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559C6" w14:textId="77777777" w:rsidR="00AA54E0" w:rsidRPr="00773DDB" w:rsidRDefault="00AA54E0" w:rsidP="00AA54E0">
      <w:pPr>
        <w:pStyle w:val="BodyText"/>
        <w:kinsoku w:val="0"/>
        <w:overflowPunct w:val="0"/>
        <w:spacing w:before="513" w:line="307" w:lineRule="auto"/>
        <w:ind w:left="3564" w:right="3090" w:firstLine="1111"/>
        <w:rPr>
          <w:color w:val="000000" w:themeColor="text1"/>
          <w:w w:val="105"/>
          <w:sz w:val="20"/>
          <w:szCs w:val="20"/>
        </w:rPr>
      </w:pPr>
    </w:p>
    <w:p w14:paraId="17A95CB2" w14:textId="77777777" w:rsidR="00AA54E0" w:rsidRPr="00773DDB" w:rsidRDefault="00AA54E0" w:rsidP="00AA54E0">
      <w:pPr>
        <w:pStyle w:val="BodyText"/>
        <w:kinsoku w:val="0"/>
        <w:overflowPunct w:val="0"/>
        <w:spacing w:before="513" w:line="307" w:lineRule="auto"/>
        <w:ind w:left="3564" w:right="3090" w:firstLine="1111"/>
        <w:rPr>
          <w:color w:val="000000" w:themeColor="text1"/>
          <w:w w:val="105"/>
          <w:sz w:val="20"/>
          <w:szCs w:val="20"/>
        </w:rPr>
      </w:pPr>
    </w:p>
    <w:p w14:paraId="14CCACFD" w14:textId="77777777" w:rsidR="00AA54E0" w:rsidRPr="00773DDB" w:rsidRDefault="00AA54E0" w:rsidP="00AA54E0">
      <w:pPr>
        <w:pStyle w:val="BodyText"/>
        <w:kinsoku w:val="0"/>
        <w:overflowPunct w:val="0"/>
        <w:spacing w:before="513" w:line="307" w:lineRule="auto"/>
        <w:ind w:left="3564" w:right="3090" w:firstLine="1111"/>
        <w:rPr>
          <w:color w:val="000000" w:themeColor="text1"/>
          <w:w w:val="105"/>
          <w:sz w:val="20"/>
          <w:szCs w:val="20"/>
        </w:rPr>
      </w:pPr>
    </w:p>
    <w:p w14:paraId="7B0C36E3" w14:textId="5755E205" w:rsidR="00AA54E0" w:rsidRPr="00773DDB" w:rsidRDefault="00AA54E0" w:rsidP="00F3203A">
      <w:pPr>
        <w:pStyle w:val="BodyText"/>
        <w:kinsoku w:val="0"/>
        <w:overflowPunct w:val="0"/>
        <w:spacing w:before="513" w:line="307" w:lineRule="auto"/>
        <w:ind w:left="1440" w:right="-60"/>
        <w:jc w:val="center"/>
        <w:rPr>
          <w:b/>
          <w:color w:val="000000" w:themeColor="text1"/>
          <w:w w:val="105"/>
          <w:sz w:val="32"/>
          <w:szCs w:val="32"/>
        </w:rPr>
      </w:pPr>
      <w:r w:rsidRPr="00773DDB">
        <w:rPr>
          <w:b/>
          <w:color w:val="000000" w:themeColor="text1"/>
          <w:w w:val="105"/>
          <w:sz w:val="32"/>
          <w:szCs w:val="32"/>
        </w:rPr>
        <w:t>CAIET</w:t>
      </w:r>
      <w:r w:rsidRPr="00773DDB">
        <w:rPr>
          <w:b/>
          <w:color w:val="000000" w:themeColor="text1"/>
          <w:spacing w:val="19"/>
          <w:w w:val="105"/>
          <w:sz w:val="32"/>
          <w:szCs w:val="32"/>
        </w:rPr>
        <w:t xml:space="preserve"> </w:t>
      </w:r>
      <w:r w:rsidRPr="00773DDB">
        <w:rPr>
          <w:b/>
          <w:color w:val="000000" w:themeColor="text1"/>
          <w:w w:val="105"/>
          <w:sz w:val="32"/>
          <w:szCs w:val="32"/>
        </w:rPr>
        <w:t>DE</w:t>
      </w:r>
      <w:r w:rsidRPr="00773DDB">
        <w:rPr>
          <w:b/>
          <w:color w:val="000000" w:themeColor="text1"/>
          <w:spacing w:val="12"/>
          <w:w w:val="105"/>
          <w:sz w:val="32"/>
          <w:szCs w:val="32"/>
        </w:rPr>
        <w:t xml:space="preserve"> </w:t>
      </w:r>
      <w:r w:rsidRPr="00773DDB">
        <w:rPr>
          <w:b/>
          <w:color w:val="000000" w:themeColor="text1"/>
          <w:w w:val="105"/>
          <w:sz w:val="32"/>
          <w:szCs w:val="32"/>
        </w:rPr>
        <w:t>SARCINI</w:t>
      </w:r>
      <w:r w:rsidRPr="00773DDB">
        <w:rPr>
          <w:b/>
          <w:color w:val="000000" w:themeColor="text1"/>
          <w:spacing w:val="1"/>
          <w:w w:val="105"/>
          <w:sz w:val="32"/>
          <w:szCs w:val="32"/>
        </w:rPr>
        <w:t xml:space="preserve"> </w:t>
      </w:r>
      <w:r w:rsidRPr="00773DDB">
        <w:rPr>
          <w:b/>
          <w:color w:val="000000" w:themeColor="text1"/>
          <w:w w:val="105"/>
          <w:sz w:val="32"/>
          <w:szCs w:val="32"/>
        </w:rPr>
        <w:t>COMUN</w:t>
      </w:r>
      <w:r w:rsidRPr="00773DDB">
        <w:rPr>
          <w:b/>
          <w:color w:val="000000" w:themeColor="text1"/>
          <w:spacing w:val="-1"/>
          <w:w w:val="105"/>
          <w:sz w:val="32"/>
          <w:szCs w:val="32"/>
        </w:rPr>
        <w:t xml:space="preserve"> </w:t>
      </w:r>
      <w:r w:rsidRPr="00773DDB">
        <w:rPr>
          <w:b/>
          <w:color w:val="000000" w:themeColor="text1"/>
          <w:w w:val="105"/>
          <w:sz w:val="32"/>
          <w:szCs w:val="32"/>
        </w:rPr>
        <w:t>PENTRU</w:t>
      </w:r>
      <w:r w:rsidRPr="00773DDB">
        <w:rPr>
          <w:b/>
          <w:color w:val="000000" w:themeColor="text1"/>
          <w:spacing w:val="-10"/>
          <w:w w:val="105"/>
          <w:sz w:val="32"/>
          <w:szCs w:val="32"/>
        </w:rPr>
        <w:t xml:space="preserve"> </w:t>
      </w:r>
      <w:r w:rsidRPr="00773DDB">
        <w:rPr>
          <w:b/>
          <w:color w:val="000000" w:themeColor="text1"/>
          <w:w w:val="105"/>
          <w:sz w:val="32"/>
          <w:szCs w:val="32"/>
        </w:rPr>
        <w:t>TOATE</w:t>
      </w:r>
      <w:r w:rsidRPr="00773DDB">
        <w:rPr>
          <w:b/>
          <w:color w:val="000000" w:themeColor="text1"/>
          <w:spacing w:val="-7"/>
          <w:w w:val="105"/>
          <w:sz w:val="32"/>
          <w:szCs w:val="32"/>
        </w:rPr>
        <w:t xml:space="preserve"> </w:t>
      </w:r>
      <w:r w:rsidRPr="00773DDB">
        <w:rPr>
          <w:b/>
          <w:color w:val="000000" w:themeColor="text1"/>
          <w:w w:val="105"/>
          <w:sz w:val="32"/>
          <w:szCs w:val="32"/>
        </w:rPr>
        <w:t>LOTURILE</w:t>
      </w:r>
    </w:p>
    <w:p w14:paraId="1EA2A66A" w14:textId="77777777" w:rsidR="00AA54E0" w:rsidRPr="00773DDB" w:rsidRDefault="00AA54E0" w:rsidP="003F40D7">
      <w:pPr>
        <w:pStyle w:val="BodyText"/>
        <w:kinsoku w:val="0"/>
        <w:overflowPunct w:val="0"/>
        <w:rPr>
          <w:b/>
          <w:color w:val="000000" w:themeColor="text1"/>
          <w:sz w:val="32"/>
          <w:szCs w:val="32"/>
        </w:rPr>
      </w:pPr>
    </w:p>
    <w:p w14:paraId="60D70566" w14:textId="77777777" w:rsidR="00AA54E0" w:rsidRPr="00773DDB" w:rsidRDefault="00AA54E0" w:rsidP="00CF17A7">
      <w:pPr>
        <w:pStyle w:val="BodyText"/>
        <w:kinsoku w:val="0"/>
        <w:overflowPunct w:val="0"/>
        <w:jc w:val="center"/>
        <w:rPr>
          <w:b/>
          <w:color w:val="000000" w:themeColor="text1"/>
          <w:sz w:val="32"/>
          <w:szCs w:val="32"/>
        </w:rPr>
      </w:pPr>
    </w:p>
    <w:p w14:paraId="33F7128A" w14:textId="77777777" w:rsidR="00AA54E0" w:rsidRPr="00773DDB" w:rsidRDefault="00AA54E0" w:rsidP="00CF17A7">
      <w:pPr>
        <w:pStyle w:val="BodyText"/>
        <w:kinsoku w:val="0"/>
        <w:overflowPunct w:val="0"/>
        <w:jc w:val="center"/>
        <w:rPr>
          <w:b/>
          <w:color w:val="000000" w:themeColor="text1"/>
          <w:sz w:val="32"/>
          <w:szCs w:val="32"/>
        </w:rPr>
      </w:pPr>
    </w:p>
    <w:p w14:paraId="288F14F9" w14:textId="77777777" w:rsidR="00AA54E0" w:rsidRPr="00773DDB" w:rsidRDefault="00AA54E0" w:rsidP="00CF17A7">
      <w:pPr>
        <w:pStyle w:val="BodyText"/>
        <w:kinsoku w:val="0"/>
        <w:overflowPunct w:val="0"/>
        <w:jc w:val="center"/>
        <w:rPr>
          <w:b/>
          <w:color w:val="000000" w:themeColor="text1"/>
          <w:sz w:val="32"/>
          <w:szCs w:val="32"/>
        </w:rPr>
      </w:pPr>
    </w:p>
    <w:p w14:paraId="142449F5" w14:textId="77777777" w:rsidR="00AA54E0" w:rsidRPr="00773DDB" w:rsidRDefault="00AA54E0" w:rsidP="00CF17A7">
      <w:pPr>
        <w:pStyle w:val="BodyText"/>
        <w:kinsoku w:val="0"/>
        <w:overflowPunct w:val="0"/>
        <w:jc w:val="center"/>
        <w:rPr>
          <w:b/>
          <w:color w:val="000000" w:themeColor="text1"/>
          <w:sz w:val="32"/>
          <w:szCs w:val="32"/>
        </w:rPr>
      </w:pPr>
    </w:p>
    <w:p w14:paraId="4F360A01" w14:textId="79A87FD9" w:rsidR="00AA54E0" w:rsidRPr="00773DDB" w:rsidRDefault="00AA54E0" w:rsidP="00CF17A7">
      <w:pPr>
        <w:pStyle w:val="BodyText"/>
        <w:kinsoku w:val="0"/>
        <w:overflowPunct w:val="0"/>
        <w:spacing w:line="249" w:lineRule="auto"/>
        <w:ind w:left="720" w:firstLine="720"/>
        <w:jc w:val="center"/>
        <w:rPr>
          <w:b/>
          <w:color w:val="000000" w:themeColor="text1"/>
          <w:w w:val="110"/>
          <w:sz w:val="32"/>
          <w:szCs w:val="32"/>
        </w:rPr>
      </w:pPr>
      <w:proofErr w:type="spellStart"/>
      <w:r w:rsidRPr="00773DDB">
        <w:rPr>
          <w:b/>
          <w:color w:val="000000" w:themeColor="text1"/>
          <w:w w:val="105"/>
          <w:sz w:val="32"/>
          <w:szCs w:val="32"/>
        </w:rPr>
        <w:t>Executarea</w:t>
      </w:r>
      <w:proofErr w:type="spellEnd"/>
      <w:r w:rsidRPr="00773DDB">
        <w:rPr>
          <w:b/>
          <w:color w:val="000000" w:themeColor="text1"/>
          <w:spacing w:val="34"/>
          <w:w w:val="105"/>
          <w:sz w:val="32"/>
          <w:szCs w:val="32"/>
        </w:rPr>
        <w:t xml:space="preserve"> </w:t>
      </w:r>
      <w:proofErr w:type="spellStart"/>
      <w:r w:rsidRPr="00773DDB">
        <w:rPr>
          <w:b/>
          <w:color w:val="000000" w:themeColor="text1"/>
          <w:w w:val="105"/>
          <w:sz w:val="32"/>
          <w:szCs w:val="32"/>
        </w:rPr>
        <w:t>lucrarilor</w:t>
      </w:r>
      <w:proofErr w:type="spellEnd"/>
      <w:r w:rsidRPr="00773DDB">
        <w:rPr>
          <w:b/>
          <w:color w:val="000000" w:themeColor="text1"/>
          <w:spacing w:val="27"/>
          <w:w w:val="105"/>
          <w:sz w:val="32"/>
          <w:szCs w:val="32"/>
        </w:rPr>
        <w:t xml:space="preserve"> </w:t>
      </w:r>
      <w:r w:rsidRPr="00773DDB">
        <w:rPr>
          <w:b/>
          <w:color w:val="000000" w:themeColor="text1"/>
          <w:w w:val="105"/>
          <w:sz w:val="32"/>
          <w:szCs w:val="32"/>
        </w:rPr>
        <w:t>de</w:t>
      </w:r>
      <w:r w:rsidRPr="00773DDB">
        <w:rPr>
          <w:b/>
          <w:color w:val="000000" w:themeColor="text1"/>
          <w:spacing w:val="9"/>
          <w:w w:val="105"/>
          <w:sz w:val="32"/>
          <w:szCs w:val="32"/>
        </w:rPr>
        <w:t xml:space="preserve"> </w:t>
      </w:r>
      <w:proofErr w:type="spellStart"/>
      <w:r w:rsidRPr="00773DDB">
        <w:rPr>
          <w:b/>
          <w:color w:val="000000" w:themeColor="text1"/>
          <w:w w:val="105"/>
          <w:sz w:val="32"/>
          <w:szCs w:val="32"/>
        </w:rPr>
        <w:t>reabilitare</w:t>
      </w:r>
      <w:proofErr w:type="spellEnd"/>
      <w:r w:rsidRPr="00773DDB">
        <w:rPr>
          <w:b/>
          <w:color w:val="000000" w:themeColor="text1"/>
          <w:spacing w:val="7"/>
          <w:w w:val="105"/>
          <w:sz w:val="32"/>
          <w:szCs w:val="32"/>
        </w:rPr>
        <w:t xml:space="preserve"> </w:t>
      </w:r>
      <w:proofErr w:type="spellStart"/>
      <w:r w:rsidRPr="00773DDB">
        <w:rPr>
          <w:b/>
          <w:color w:val="000000" w:themeColor="text1"/>
          <w:w w:val="105"/>
          <w:sz w:val="32"/>
          <w:szCs w:val="32"/>
        </w:rPr>
        <w:t>termica</w:t>
      </w:r>
      <w:proofErr w:type="spellEnd"/>
      <w:r w:rsidRPr="00773DDB">
        <w:rPr>
          <w:b/>
          <w:color w:val="000000" w:themeColor="text1"/>
          <w:spacing w:val="18"/>
          <w:w w:val="105"/>
          <w:sz w:val="32"/>
          <w:szCs w:val="32"/>
        </w:rPr>
        <w:t xml:space="preserve"> </w:t>
      </w:r>
      <w:r w:rsidRPr="00773DDB">
        <w:rPr>
          <w:b/>
          <w:color w:val="000000" w:themeColor="text1"/>
          <w:w w:val="105"/>
          <w:sz w:val="32"/>
          <w:szCs w:val="32"/>
        </w:rPr>
        <w:t>a</w:t>
      </w:r>
      <w:r w:rsidRPr="00773DDB">
        <w:rPr>
          <w:b/>
          <w:color w:val="000000" w:themeColor="text1"/>
          <w:spacing w:val="33"/>
          <w:w w:val="105"/>
          <w:sz w:val="32"/>
          <w:szCs w:val="32"/>
        </w:rPr>
        <w:t xml:space="preserve"> </w:t>
      </w:r>
      <w:proofErr w:type="spellStart"/>
      <w:r w:rsidRPr="00773DDB">
        <w:rPr>
          <w:b/>
          <w:color w:val="000000" w:themeColor="text1"/>
          <w:w w:val="105"/>
          <w:sz w:val="32"/>
          <w:szCs w:val="32"/>
        </w:rPr>
        <w:t>blocurilor</w:t>
      </w:r>
      <w:proofErr w:type="spellEnd"/>
      <w:r w:rsidRPr="00773DDB">
        <w:rPr>
          <w:b/>
          <w:color w:val="000000" w:themeColor="text1"/>
          <w:spacing w:val="23"/>
          <w:w w:val="105"/>
          <w:sz w:val="32"/>
          <w:szCs w:val="32"/>
        </w:rPr>
        <w:t xml:space="preserve"> </w:t>
      </w:r>
      <w:r w:rsidRPr="00773DDB">
        <w:rPr>
          <w:b/>
          <w:color w:val="000000" w:themeColor="text1"/>
          <w:w w:val="105"/>
          <w:sz w:val="32"/>
          <w:szCs w:val="32"/>
        </w:rPr>
        <w:t>de</w:t>
      </w:r>
      <w:r w:rsidRPr="00773DDB">
        <w:rPr>
          <w:b/>
          <w:color w:val="000000" w:themeColor="text1"/>
          <w:spacing w:val="-5"/>
          <w:w w:val="105"/>
          <w:sz w:val="32"/>
          <w:szCs w:val="32"/>
        </w:rPr>
        <w:t xml:space="preserve"> </w:t>
      </w:r>
      <w:proofErr w:type="spellStart"/>
      <w:r w:rsidRPr="00773DDB">
        <w:rPr>
          <w:b/>
          <w:color w:val="000000" w:themeColor="text1"/>
          <w:w w:val="105"/>
          <w:sz w:val="32"/>
          <w:szCs w:val="32"/>
        </w:rPr>
        <w:t>locuin</w:t>
      </w:r>
      <w:r w:rsidR="00334C54" w:rsidRPr="00773DDB">
        <w:rPr>
          <w:b/>
          <w:color w:val="000000" w:themeColor="text1"/>
          <w:w w:val="105"/>
          <w:sz w:val="32"/>
          <w:szCs w:val="32"/>
        </w:rPr>
        <w:t>ț</w:t>
      </w:r>
      <w:r w:rsidRPr="00773DDB">
        <w:rPr>
          <w:b/>
          <w:color w:val="000000" w:themeColor="text1"/>
          <w:w w:val="105"/>
          <w:sz w:val="32"/>
          <w:szCs w:val="32"/>
        </w:rPr>
        <w:t>e</w:t>
      </w:r>
      <w:proofErr w:type="spellEnd"/>
      <w:r w:rsidRPr="00773DDB">
        <w:rPr>
          <w:b/>
          <w:color w:val="000000" w:themeColor="text1"/>
          <w:spacing w:val="11"/>
          <w:w w:val="105"/>
          <w:sz w:val="32"/>
          <w:szCs w:val="32"/>
        </w:rPr>
        <w:t xml:space="preserve"> </w:t>
      </w:r>
      <w:r w:rsidRPr="00773DDB">
        <w:rPr>
          <w:b/>
          <w:color w:val="000000" w:themeColor="text1"/>
          <w:w w:val="105"/>
          <w:sz w:val="32"/>
          <w:szCs w:val="32"/>
        </w:rPr>
        <w:t>din</w:t>
      </w:r>
      <w:r w:rsidRPr="00773DDB">
        <w:rPr>
          <w:b/>
          <w:color w:val="000000" w:themeColor="text1"/>
          <w:spacing w:val="14"/>
          <w:w w:val="105"/>
          <w:sz w:val="32"/>
          <w:szCs w:val="32"/>
        </w:rPr>
        <w:t xml:space="preserve"> </w:t>
      </w:r>
      <w:proofErr w:type="spellStart"/>
      <w:r w:rsidR="00334C54" w:rsidRPr="00773DDB">
        <w:rPr>
          <w:b/>
          <w:color w:val="000000" w:themeColor="text1"/>
          <w:w w:val="105"/>
          <w:sz w:val="32"/>
          <w:szCs w:val="32"/>
        </w:rPr>
        <w:t>Sectorul</w:t>
      </w:r>
      <w:proofErr w:type="spellEnd"/>
      <w:r w:rsidR="00334C54" w:rsidRPr="00773DDB">
        <w:rPr>
          <w:b/>
          <w:color w:val="000000" w:themeColor="text1"/>
          <w:w w:val="105"/>
          <w:sz w:val="32"/>
          <w:szCs w:val="32"/>
        </w:rPr>
        <w:t xml:space="preserve"> 2 al </w:t>
      </w:r>
      <w:proofErr w:type="spellStart"/>
      <w:r w:rsidR="00334C54" w:rsidRPr="00773DDB">
        <w:rPr>
          <w:b/>
          <w:color w:val="000000" w:themeColor="text1"/>
          <w:w w:val="105"/>
          <w:sz w:val="32"/>
          <w:szCs w:val="32"/>
        </w:rPr>
        <w:t>municipiului</w:t>
      </w:r>
      <w:proofErr w:type="spellEnd"/>
      <w:r w:rsidR="00334C54" w:rsidRPr="00773DDB">
        <w:rPr>
          <w:b/>
          <w:color w:val="000000" w:themeColor="text1"/>
          <w:w w:val="105"/>
          <w:sz w:val="32"/>
          <w:szCs w:val="32"/>
        </w:rPr>
        <w:t xml:space="preserve"> </w:t>
      </w:r>
      <w:proofErr w:type="spellStart"/>
      <w:r w:rsidR="00334C54" w:rsidRPr="00773DDB">
        <w:rPr>
          <w:b/>
          <w:color w:val="000000" w:themeColor="text1"/>
          <w:w w:val="105"/>
          <w:sz w:val="32"/>
          <w:szCs w:val="32"/>
        </w:rPr>
        <w:t>București</w:t>
      </w:r>
      <w:proofErr w:type="spellEnd"/>
    </w:p>
    <w:p w14:paraId="672AA592" w14:textId="77777777" w:rsidR="00AA54E0" w:rsidRPr="00773DDB" w:rsidRDefault="00AA54E0" w:rsidP="00CF17A7">
      <w:pPr>
        <w:pStyle w:val="BodyText"/>
        <w:kinsoku w:val="0"/>
        <w:overflowPunct w:val="0"/>
        <w:jc w:val="center"/>
        <w:rPr>
          <w:b/>
          <w:color w:val="000000" w:themeColor="text1"/>
          <w:sz w:val="32"/>
          <w:szCs w:val="32"/>
        </w:rPr>
      </w:pPr>
    </w:p>
    <w:p w14:paraId="6A1ED0BE" w14:textId="77777777" w:rsidR="00AA54E0" w:rsidRPr="00773DDB" w:rsidRDefault="00AA54E0" w:rsidP="00CF17A7">
      <w:pPr>
        <w:pStyle w:val="BodyText"/>
        <w:kinsoku w:val="0"/>
        <w:overflowPunct w:val="0"/>
        <w:jc w:val="center"/>
        <w:rPr>
          <w:b/>
          <w:color w:val="000000" w:themeColor="text1"/>
          <w:sz w:val="32"/>
          <w:szCs w:val="32"/>
        </w:rPr>
      </w:pPr>
    </w:p>
    <w:p w14:paraId="3B3AE8C8" w14:textId="77777777" w:rsidR="00AA54E0" w:rsidRPr="00773DDB" w:rsidRDefault="00AA54E0" w:rsidP="00CF17A7">
      <w:pPr>
        <w:pStyle w:val="BodyText"/>
        <w:kinsoku w:val="0"/>
        <w:overflowPunct w:val="0"/>
        <w:jc w:val="center"/>
        <w:rPr>
          <w:color w:val="000000" w:themeColor="text1"/>
          <w:sz w:val="20"/>
          <w:szCs w:val="20"/>
        </w:rPr>
      </w:pPr>
    </w:p>
    <w:p w14:paraId="5E011FBD" w14:textId="77777777" w:rsidR="00AA54E0" w:rsidRPr="00773DDB" w:rsidRDefault="00AA54E0" w:rsidP="00AA54E0">
      <w:pPr>
        <w:pStyle w:val="BodyText"/>
        <w:kinsoku w:val="0"/>
        <w:overflowPunct w:val="0"/>
        <w:rPr>
          <w:color w:val="000000" w:themeColor="text1"/>
          <w:sz w:val="20"/>
          <w:szCs w:val="20"/>
        </w:rPr>
      </w:pPr>
    </w:p>
    <w:p w14:paraId="6C2B82C1" w14:textId="77777777" w:rsidR="00AA54E0" w:rsidRPr="00773DDB" w:rsidRDefault="00AA54E0" w:rsidP="00AA54E0">
      <w:pPr>
        <w:pStyle w:val="BodyText"/>
        <w:kinsoku w:val="0"/>
        <w:overflowPunct w:val="0"/>
        <w:rPr>
          <w:color w:val="000000" w:themeColor="text1"/>
          <w:sz w:val="20"/>
          <w:szCs w:val="20"/>
        </w:rPr>
      </w:pPr>
    </w:p>
    <w:p w14:paraId="5C4411EF" w14:textId="77777777" w:rsidR="00AA54E0" w:rsidRPr="00773DDB" w:rsidRDefault="00AA54E0" w:rsidP="00AA54E0">
      <w:pPr>
        <w:pStyle w:val="BodyText"/>
        <w:kinsoku w:val="0"/>
        <w:overflowPunct w:val="0"/>
        <w:rPr>
          <w:color w:val="000000" w:themeColor="text1"/>
          <w:sz w:val="20"/>
          <w:szCs w:val="20"/>
        </w:rPr>
      </w:pPr>
    </w:p>
    <w:p w14:paraId="3A70E65A" w14:textId="77777777" w:rsidR="00AA54E0" w:rsidRPr="00773DDB" w:rsidRDefault="00AA54E0" w:rsidP="00AA54E0">
      <w:pPr>
        <w:pStyle w:val="BodyText"/>
        <w:kinsoku w:val="0"/>
        <w:overflowPunct w:val="0"/>
        <w:rPr>
          <w:color w:val="000000" w:themeColor="text1"/>
          <w:sz w:val="20"/>
          <w:szCs w:val="20"/>
        </w:rPr>
      </w:pPr>
    </w:p>
    <w:p w14:paraId="1841CD16" w14:textId="77777777" w:rsidR="00AA54E0" w:rsidRPr="00773DDB" w:rsidRDefault="00AA54E0" w:rsidP="00AA54E0">
      <w:pPr>
        <w:pStyle w:val="BodyText"/>
        <w:kinsoku w:val="0"/>
        <w:overflowPunct w:val="0"/>
        <w:rPr>
          <w:color w:val="000000" w:themeColor="text1"/>
          <w:sz w:val="20"/>
          <w:szCs w:val="20"/>
        </w:rPr>
      </w:pPr>
    </w:p>
    <w:p w14:paraId="2F6575EC" w14:textId="77777777" w:rsidR="00AA54E0" w:rsidRPr="00773DDB" w:rsidRDefault="00AA54E0" w:rsidP="00AA54E0">
      <w:pPr>
        <w:pStyle w:val="BodyText"/>
        <w:kinsoku w:val="0"/>
        <w:overflowPunct w:val="0"/>
        <w:rPr>
          <w:color w:val="000000" w:themeColor="text1"/>
          <w:sz w:val="20"/>
          <w:szCs w:val="20"/>
        </w:rPr>
      </w:pPr>
    </w:p>
    <w:p w14:paraId="6269A9A9" w14:textId="77777777" w:rsidR="00AA54E0" w:rsidRPr="00773DDB" w:rsidRDefault="00AA54E0" w:rsidP="00AA54E0">
      <w:pPr>
        <w:pStyle w:val="BodyText"/>
        <w:kinsoku w:val="0"/>
        <w:overflowPunct w:val="0"/>
        <w:rPr>
          <w:color w:val="000000" w:themeColor="text1"/>
          <w:sz w:val="20"/>
          <w:szCs w:val="20"/>
        </w:rPr>
      </w:pPr>
    </w:p>
    <w:p w14:paraId="0A9EAAD0" w14:textId="77777777" w:rsidR="00AA54E0" w:rsidRPr="00773DDB" w:rsidRDefault="00AA54E0" w:rsidP="00AA54E0">
      <w:pPr>
        <w:pStyle w:val="BodyText"/>
        <w:kinsoku w:val="0"/>
        <w:overflowPunct w:val="0"/>
        <w:rPr>
          <w:color w:val="000000" w:themeColor="text1"/>
          <w:sz w:val="20"/>
          <w:szCs w:val="20"/>
        </w:rPr>
      </w:pPr>
    </w:p>
    <w:p w14:paraId="040BAF0E" w14:textId="77777777" w:rsidR="00AA54E0" w:rsidRPr="00773DDB" w:rsidRDefault="00AA54E0" w:rsidP="00AA54E0">
      <w:pPr>
        <w:pStyle w:val="BodyText"/>
        <w:kinsoku w:val="0"/>
        <w:overflowPunct w:val="0"/>
        <w:rPr>
          <w:color w:val="000000" w:themeColor="text1"/>
          <w:sz w:val="20"/>
          <w:szCs w:val="20"/>
        </w:rPr>
      </w:pPr>
    </w:p>
    <w:p w14:paraId="4F47561F" w14:textId="77777777" w:rsidR="00AA54E0" w:rsidRPr="00773DDB" w:rsidRDefault="00AA54E0" w:rsidP="00AA54E0">
      <w:pPr>
        <w:pStyle w:val="BodyText"/>
        <w:kinsoku w:val="0"/>
        <w:overflowPunct w:val="0"/>
        <w:rPr>
          <w:color w:val="000000" w:themeColor="text1"/>
          <w:sz w:val="20"/>
          <w:szCs w:val="20"/>
        </w:rPr>
      </w:pPr>
    </w:p>
    <w:p w14:paraId="7EBFB947" w14:textId="77777777" w:rsidR="00AA54E0" w:rsidRPr="00773DDB" w:rsidRDefault="00AA54E0" w:rsidP="00AA54E0">
      <w:pPr>
        <w:pStyle w:val="BodyText"/>
        <w:kinsoku w:val="0"/>
        <w:overflowPunct w:val="0"/>
        <w:rPr>
          <w:color w:val="000000" w:themeColor="text1"/>
          <w:sz w:val="20"/>
          <w:szCs w:val="20"/>
        </w:rPr>
      </w:pPr>
    </w:p>
    <w:p w14:paraId="1C33C6B7" w14:textId="77777777" w:rsidR="00AA54E0" w:rsidRPr="00773DDB" w:rsidRDefault="00AA54E0" w:rsidP="00AA54E0">
      <w:pPr>
        <w:pStyle w:val="BodyText"/>
        <w:kinsoku w:val="0"/>
        <w:overflowPunct w:val="0"/>
        <w:rPr>
          <w:color w:val="000000" w:themeColor="text1"/>
          <w:sz w:val="20"/>
          <w:szCs w:val="20"/>
        </w:rPr>
      </w:pPr>
    </w:p>
    <w:p w14:paraId="095B1FF1" w14:textId="77777777" w:rsidR="00AA54E0" w:rsidRPr="00773DDB" w:rsidRDefault="00AA54E0" w:rsidP="00AA54E0">
      <w:pPr>
        <w:pStyle w:val="BodyText"/>
        <w:kinsoku w:val="0"/>
        <w:overflowPunct w:val="0"/>
        <w:rPr>
          <w:color w:val="000000" w:themeColor="text1"/>
          <w:sz w:val="20"/>
          <w:szCs w:val="20"/>
        </w:rPr>
      </w:pPr>
    </w:p>
    <w:p w14:paraId="07E522A4" w14:textId="77777777" w:rsidR="00AA54E0" w:rsidRPr="00773DDB" w:rsidRDefault="00AA54E0" w:rsidP="00AA54E0">
      <w:pPr>
        <w:pStyle w:val="BodyText"/>
        <w:kinsoku w:val="0"/>
        <w:overflowPunct w:val="0"/>
        <w:rPr>
          <w:color w:val="000000" w:themeColor="text1"/>
          <w:sz w:val="20"/>
          <w:szCs w:val="20"/>
        </w:rPr>
      </w:pPr>
    </w:p>
    <w:p w14:paraId="7C6EA8FE" w14:textId="77777777" w:rsidR="00AA54E0" w:rsidRPr="00773DDB" w:rsidRDefault="00AA54E0" w:rsidP="00AA54E0">
      <w:pPr>
        <w:pStyle w:val="BodyText"/>
        <w:kinsoku w:val="0"/>
        <w:overflowPunct w:val="0"/>
        <w:rPr>
          <w:color w:val="000000" w:themeColor="text1"/>
          <w:sz w:val="20"/>
          <w:szCs w:val="20"/>
        </w:rPr>
      </w:pPr>
    </w:p>
    <w:p w14:paraId="4E322F47" w14:textId="77777777" w:rsidR="00AA54E0" w:rsidRPr="00773DDB" w:rsidRDefault="00AA54E0" w:rsidP="00AA54E0">
      <w:pPr>
        <w:pStyle w:val="BodyText"/>
        <w:kinsoku w:val="0"/>
        <w:overflowPunct w:val="0"/>
        <w:spacing w:before="190"/>
        <w:ind w:left="217"/>
        <w:jc w:val="center"/>
        <w:rPr>
          <w:color w:val="000000" w:themeColor="text1"/>
          <w:w w:val="93"/>
          <w:sz w:val="20"/>
          <w:szCs w:val="20"/>
        </w:rPr>
        <w:sectPr w:rsidR="00AA54E0" w:rsidRPr="00773DDB" w:rsidSect="003F40D7">
          <w:pgSz w:w="11900" w:h="16840"/>
          <w:pgMar w:top="220" w:right="650" w:bottom="280" w:left="420" w:header="720" w:footer="720" w:gutter="0"/>
          <w:cols w:space="720"/>
          <w:noEndnote/>
        </w:sectPr>
      </w:pPr>
    </w:p>
    <w:p w14:paraId="005C92EF" w14:textId="22C6F6D6" w:rsidR="00AA54E0" w:rsidRPr="00773DDB" w:rsidRDefault="00AA54E0" w:rsidP="00AA54E0">
      <w:pPr>
        <w:pStyle w:val="BodyText"/>
        <w:kinsoku w:val="0"/>
        <w:overflowPunct w:val="0"/>
        <w:rPr>
          <w:color w:val="000000" w:themeColor="text1"/>
          <w:sz w:val="20"/>
          <w:szCs w:val="20"/>
        </w:rPr>
      </w:pPr>
    </w:p>
    <w:p w14:paraId="30406738" w14:textId="77777777" w:rsidR="003F40D7" w:rsidRPr="00773DDB" w:rsidRDefault="003F40D7" w:rsidP="00AA54E0">
      <w:pPr>
        <w:pStyle w:val="Heading3"/>
        <w:kinsoku w:val="0"/>
        <w:overflowPunct w:val="0"/>
        <w:spacing w:before="91"/>
        <w:ind w:left="1062"/>
        <w:jc w:val="left"/>
        <w:rPr>
          <w:color w:val="000000" w:themeColor="text1"/>
          <w:sz w:val="20"/>
          <w:szCs w:val="20"/>
        </w:rPr>
      </w:pPr>
    </w:p>
    <w:p w14:paraId="6E0B8123" w14:textId="77777777" w:rsidR="00043FEF" w:rsidRPr="00773DDB" w:rsidRDefault="00043FEF" w:rsidP="00F44CFB">
      <w:pPr>
        <w:pStyle w:val="TOC1"/>
        <w:numPr>
          <w:ilvl w:val="0"/>
          <w:numId w:val="0"/>
        </w:numPr>
        <w:ind w:left="1155"/>
        <w:rPr>
          <w:color w:val="000000" w:themeColor="text1"/>
        </w:rPr>
      </w:pPr>
    </w:p>
    <w:p w14:paraId="4A660D28" w14:textId="1F3A7F66" w:rsidR="00043FEF" w:rsidRPr="00773DDB" w:rsidRDefault="00043FEF">
      <w:pPr>
        <w:pStyle w:val="TOC1"/>
        <w:numPr>
          <w:ilvl w:val="0"/>
          <w:numId w:val="9"/>
        </w:numPr>
        <w:rPr>
          <w:bCs/>
          <w:caps/>
          <w:color w:val="000000" w:themeColor="text1"/>
        </w:rPr>
      </w:pPr>
      <w:r w:rsidRPr="00773DDB">
        <w:rPr>
          <w:color w:val="000000" w:themeColor="text1"/>
        </w:rPr>
        <w:t>INTRODUCERE</w:t>
      </w:r>
    </w:p>
    <w:p w14:paraId="540FD2CA" w14:textId="77777777" w:rsidR="00043FEF" w:rsidRPr="00773DDB" w:rsidRDefault="00043FEF" w:rsidP="00043FEF">
      <w:pPr>
        <w:rPr>
          <w:color w:val="000000" w:themeColor="text1"/>
        </w:rPr>
      </w:pPr>
    </w:p>
    <w:p w14:paraId="4C6BE1DF" w14:textId="77777777" w:rsidR="00D82FDC" w:rsidRPr="00773DDB" w:rsidRDefault="00D82FDC" w:rsidP="00D82FDC">
      <w:pPr>
        <w:widowControl w:val="0"/>
        <w:spacing w:after="0" w:line="240" w:lineRule="auto"/>
        <w:ind w:left="720" w:firstLine="720"/>
        <w:jc w:val="both"/>
        <w:rPr>
          <w:rFonts w:ascii="Times New Roman" w:hAnsi="Times New Roman" w:cs="Times New Roman"/>
          <w:color w:val="000000" w:themeColor="text1"/>
        </w:rPr>
      </w:pPr>
      <w:proofErr w:type="spellStart"/>
      <w:r w:rsidRPr="00773DDB">
        <w:rPr>
          <w:rFonts w:ascii="Times New Roman" w:hAnsi="Times New Roman" w:cs="Times New Roman"/>
          <w:color w:val="000000" w:themeColor="text1"/>
        </w:rPr>
        <w:t>Această</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secțiune</w:t>
      </w:r>
      <w:proofErr w:type="spellEnd"/>
      <w:r w:rsidRPr="00773DDB">
        <w:rPr>
          <w:rFonts w:ascii="Times New Roman" w:hAnsi="Times New Roman" w:cs="Times New Roman"/>
          <w:color w:val="000000" w:themeColor="text1"/>
        </w:rPr>
        <w:t xml:space="preserve"> a </w:t>
      </w:r>
      <w:proofErr w:type="spellStart"/>
      <w:r w:rsidRPr="00773DDB">
        <w:rPr>
          <w:rFonts w:ascii="Times New Roman" w:hAnsi="Times New Roman" w:cs="Times New Roman"/>
          <w:color w:val="000000" w:themeColor="text1"/>
        </w:rPr>
        <w:t>Documentației</w:t>
      </w:r>
      <w:proofErr w:type="spellEnd"/>
      <w:r w:rsidRPr="00773DDB">
        <w:rPr>
          <w:rFonts w:ascii="Times New Roman" w:hAnsi="Times New Roman" w:cs="Times New Roman"/>
          <w:color w:val="000000" w:themeColor="text1"/>
        </w:rPr>
        <w:t xml:space="preserve"> de </w:t>
      </w:r>
      <w:proofErr w:type="spellStart"/>
      <w:r w:rsidRPr="00773DDB">
        <w:rPr>
          <w:rFonts w:ascii="Times New Roman" w:hAnsi="Times New Roman" w:cs="Times New Roman"/>
          <w:color w:val="000000" w:themeColor="text1"/>
        </w:rPr>
        <w:t>Atribuire</w:t>
      </w:r>
      <w:proofErr w:type="spellEnd"/>
      <w:r w:rsidRPr="00773DDB">
        <w:rPr>
          <w:rFonts w:ascii="Times New Roman" w:hAnsi="Times New Roman" w:cs="Times New Roman"/>
          <w:color w:val="000000" w:themeColor="text1"/>
        </w:rPr>
        <w:t xml:space="preserve"> include </w:t>
      </w:r>
      <w:proofErr w:type="spellStart"/>
      <w:r w:rsidRPr="00773DDB">
        <w:rPr>
          <w:rFonts w:ascii="Times New Roman" w:hAnsi="Times New Roman" w:cs="Times New Roman"/>
          <w:color w:val="000000" w:themeColor="text1"/>
        </w:rPr>
        <w:t>ansamblul</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cerințelor</w:t>
      </w:r>
      <w:proofErr w:type="spellEnd"/>
      <w:r w:rsidRPr="00773DDB">
        <w:rPr>
          <w:rFonts w:ascii="Times New Roman" w:hAnsi="Times New Roman" w:cs="Times New Roman"/>
          <w:color w:val="000000" w:themeColor="text1"/>
        </w:rPr>
        <w:t xml:space="preserve"> pe </w:t>
      </w:r>
      <w:proofErr w:type="spellStart"/>
      <w:r w:rsidRPr="00773DDB">
        <w:rPr>
          <w:rFonts w:ascii="Times New Roman" w:hAnsi="Times New Roman" w:cs="Times New Roman"/>
          <w:color w:val="000000" w:themeColor="text1"/>
        </w:rPr>
        <w:t>baza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cărora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fiecare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Ofertant</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va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elabora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Oferta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Propunerea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Tehnică</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și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Propunerea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Financiară</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pentru</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executarea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lucrărilor</w:t>
      </w:r>
      <w:proofErr w:type="spellEnd"/>
      <w:r w:rsidRPr="00773DDB">
        <w:rPr>
          <w:rFonts w:ascii="Times New Roman" w:hAnsi="Times New Roman" w:cs="Times New Roman"/>
          <w:color w:val="000000" w:themeColor="text1"/>
        </w:rPr>
        <w:t xml:space="preserve"> care fac </w:t>
      </w:r>
      <w:proofErr w:type="spellStart"/>
      <w:r w:rsidRPr="00773DDB">
        <w:rPr>
          <w:rFonts w:ascii="Times New Roman" w:hAnsi="Times New Roman" w:cs="Times New Roman"/>
          <w:color w:val="000000" w:themeColor="text1"/>
        </w:rPr>
        <w:t>obiectul</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Contractului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rezultă</w:t>
      </w:r>
      <w:proofErr w:type="spellEnd"/>
      <w:r w:rsidRPr="00773DDB">
        <w:rPr>
          <w:rFonts w:ascii="Times New Roman" w:hAnsi="Times New Roman" w:cs="Times New Roman"/>
          <w:color w:val="000000" w:themeColor="text1"/>
        </w:rPr>
        <w:t xml:space="preserve"> din </w:t>
      </w:r>
      <w:proofErr w:type="spellStart"/>
      <w:r w:rsidRPr="00773DDB">
        <w:rPr>
          <w:rFonts w:ascii="Times New Roman" w:hAnsi="Times New Roman" w:cs="Times New Roman"/>
          <w:color w:val="000000" w:themeColor="text1"/>
        </w:rPr>
        <w:t>această</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procedură</w:t>
      </w:r>
      <w:proofErr w:type="spellEnd"/>
      <w:r w:rsidRPr="00773DDB">
        <w:rPr>
          <w:rFonts w:ascii="Times New Roman" w:hAnsi="Times New Roman" w:cs="Times New Roman"/>
          <w:color w:val="000000" w:themeColor="text1"/>
        </w:rPr>
        <w:t>.</w:t>
      </w:r>
    </w:p>
    <w:p w14:paraId="64A351E3" w14:textId="318BD8C6" w:rsidR="00D82FDC" w:rsidRPr="00773DDB" w:rsidRDefault="00D82FDC" w:rsidP="00D82FDC">
      <w:pPr>
        <w:widowControl w:val="0"/>
        <w:spacing w:after="0" w:line="240" w:lineRule="auto"/>
        <w:ind w:left="720" w:firstLine="720"/>
        <w:jc w:val="both"/>
        <w:rPr>
          <w:rFonts w:ascii="Times New Roman" w:hAnsi="Times New Roman" w:cs="Times New Roman"/>
          <w:color w:val="000000" w:themeColor="text1"/>
        </w:rPr>
      </w:pPr>
      <w:proofErr w:type="spellStart"/>
      <w:r w:rsidRPr="00773DDB">
        <w:rPr>
          <w:rFonts w:ascii="Times New Roman" w:hAnsi="Times New Roman" w:cs="Times New Roman"/>
          <w:color w:val="000000" w:themeColor="text1"/>
        </w:rPr>
        <w:t>În</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cadrul</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acestei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proceduri</w:t>
      </w:r>
      <w:proofErr w:type="spellEnd"/>
      <w:r w:rsidRPr="00773DDB">
        <w:rPr>
          <w:rFonts w:ascii="Times New Roman" w:hAnsi="Times New Roman" w:cs="Times New Roman"/>
          <w:color w:val="000000" w:themeColor="text1"/>
        </w:rPr>
        <w:t xml:space="preserve">, Primaria </w:t>
      </w:r>
      <w:r w:rsidR="00334C54" w:rsidRPr="00773DDB">
        <w:rPr>
          <w:rFonts w:ascii="Times New Roman" w:hAnsi="Times New Roman" w:cs="Times New Roman"/>
          <w:color w:val="000000" w:themeColor="text1"/>
        </w:rPr>
        <w:t>Sector 2</w:t>
      </w:r>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îndeplinește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rolul</w:t>
      </w:r>
      <w:proofErr w:type="spellEnd"/>
      <w:r w:rsidRPr="00773DDB">
        <w:rPr>
          <w:rFonts w:ascii="Times New Roman" w:hAnsi="Times New Roman" w:cs="Times New Roman"/>
          <w:color w:val="000000" w:themeColor="text1"/>
        </w:rPr>
        <w:t xml:space="preserve"> de </w:t>
      </w:r>
      <w:proofErr w:type="spellStart"/>
      <w:r w:rsidRPr="00773DDB">
        <w:rPr>
          <w:rFonts w:ascii="Times New Roman" w:hAnsi="Times New Roman" w:cs="Times New Roman"/>
          <w:color w:val="000000" w:themeColor="text1"/>
        </w:rPr>
        <w:t>Autoritate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Contractantă</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respectiv</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Achizitor</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în</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cadrul</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Contractului</w:t>
      </w:r>
      <w:proofErr w:type="spellEnd"/>
      <w:r w:rsidRPr="00773DDB">
        <w:rPr>
          <w:rFonts w:ascii="Times New Roman" w:hAnsi="Times New Roman" w:cs="Times New Roman"/>
          <w:color w:val="000000" w:themeColor="text1"/>
        </w:rPr>
        <w:t>.</w:t>
      </w:r>
    </w:p>
    <w:p w14:paraId="0A38C782" w14:textId="7218F077" w:rsidR="00043FEF" w:rsidRPr="00773DDB" w:rsidRDefault="00043FEF">
      <w:pPr>
        <w:pStyle w:val="ListParagraph"/>
        <w:numPr>
          <w:ilvl w:val="1"/>
          <w:numId w:val="9"/>
        </w:numPr>
        <w:rPr>
          <w:color w:val="000000" w:themeColor="text1"/>
        </w:rPr>
      </w:pPr>
      <w:proofErr w:type="spellStart"/>
      <w:r w:rsidRPr="00773DDB">
        <w:rPr>
          <w:color w:val="000000" w:themeColor="text1"/>
        </w:rPr>
        <w:t>Denumirea</w:t>
      </w:r>
      <w:proofErr w:type="spellEnd"/>
      <w:r w:rsidRPr="00773DDB">
        <w:rPr>
          <w:color w:val="000000" w:themeColor="text1"/>
        </w:rPr>
        <w:t xml:space="preserve"> </w:t>
      </w:r>
      <w:proofErr w:type="spellStart"/>
      <w:r w:rsidRPr="00773DDB">
        <w:rPr>
          <w:color w:val="000000" w:themeColor="text1"/>
        </w:rPr>
        <w:t>investitiei</w:t>
      </w:r>
      <w:proofErr w:type="spellEnd"/>
      <w:r w:rsidRPr="00773DDB">
        <w:rPr>
          <w:color w:val="000000" w:themeColor="text1"/>
        </w:rPr>
        <w:t>:</w:t>
      </w:r>
    </w:p>
    <w:p w14:paraId="3F4A7DF9" w14:textId="136FFE50" w:rsidR="00043FEF" w:rsidRPr="00773DDB" w:rsidRDefault="00043FEF" w:rsidP="00043FEF">
      <w:pPr>
        <w:ind w:left="795" w:firstLine="720"/>
        <w:rPr>
          <w:rFonts w:ascii="Times New Roman" w:hAnsi="Times New Roman" w:cs="Times New Roman"/>
          <w:color w:val="000000" w:themeColor="text1"/>
        </w:rPr>
      </w:pPr>
      <w:proofErr w:type="spellStart"/>
      <w:r w:rsidRPr="00773DDB">
        <w:rPr>
          <w:rFonts w:ascii="Times New Roman" w:hAnsi="Times New Roman" w:cs="Times New Roman"/>
          <w:color w:val="000000" w:themeColor="text1"/>
        </w:rPr>
        <w:t>Lucrari</w:t>
      </w:r>
      <w:proofErr w:type="spellEnd"/>
      <w:r w:rsidRPr="00773DDB">
        <w:rPr>
          <w:rFonts w:ascii="Times New Roman" w:hAnsi="Times New Roman" w:cs="Times New Roman"/>
          <w:color w:val="000000" w:themeColor="text1"/>
        </w:rPr>
        <w:t xml:space="preserve"> de </w:t>
      </w:r>
      <w:proofErr w:type="spellStart"/>
      <w:r w:rsidRPr="00773DDB">
        <w:rPr>
          <w:rFonts w:ascii="Times New Roman" w:hAnsi="Times New Roman" w:cs="Times New Roman"/>
          <w:color w:val="000000" w:themeColor="text1"/>
        </w:rPr>
        <w:t>reabilitare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termica</w:t>
      </w:r>
      <w:proofErr w:type="spellEnd"/>
      <w:r w:rsidRPr="00773DDB">
        <w:rPr>
          <w:rFonts w:ascii="Times New Roman" w:hAnsi="Times New Roman" w:cs="Times New Roman"/>
          <w:color w:val="000000" w:themeColor="text1"/>
        </w:rPr>
        <w:t xml:space="preserve"> a </w:t>
      </w:r>
      <w:proofErr w:type="spellStart"/>
      <w:r w:rsidRPr="00773DDB">
        <w:rPr>
          <w:rFonts w:ascii="Times New Roman" w:hAnsi="Times New Roman" w:cs="Times New Roman"/>
          <w:color w:val="000000" w:themeColor="text1"/>
        </w:rPr>
        <w:t>blocurilor</w:t>
      </w:r>
      <w:proofErr w:type="spellEnd"/>
      <w:r w:rsidRPr="00773DDB">
        <w:rPr>
          <w:rFonts w:ascii="Times New Roman" w:hAnsi="Times New Roman" w:cs="Times New Roman"/>
          <w:color w:val="000000" w:themeColor="text1"/>
        </w:rPr>
        <w:t xml:space="preserve"> de </w:t>
      </w:r>
      <w:proofErr w:type="spellStart"/>
      <w:r w:rsidR="00334C54" w:rsidRPr="00773DDB">
        <w:rPr>
          <w:rFonts w:ascii="Times New Roman" w:hAnsi="Times New Roman" w:cs="Times New Roman"/>
          <w:color w:val="000000" w:themeColor="text1"/>
        </w:rPr>
        <w:t>locuințe</w:t>
      </w:r>
      <w:proofErr w:type="spellEnd"/>
      <w:r w:rsidR="00334C54" w:rsidRPr="00773DDB">
        <w:rPr>
          <w:rFonts w:ascii="Times New Roman" w:hAnsi="Times New Roman" w:cs="Times New Roman"/>
          <w:color w:val="000000" w:themeColor="text1"/>
        </w:rPr>
        <w:t xml:space="preserve"> din </w:t>
      </w:r>
      <w:proofErr w:type="spellStart"/>
      <w:r w:rsidR="00334C54" w:rsidRPr="00773DDB">
        <w:rPr>
          <w:rFonts w:ascii="Times New Roman" w:hAnsi="Times New Roman" w:cs="Times New Roman"/>
          <w:color w:val="000000" w:themeColor="text1"/>
        </w:rPr>
        <w:t>Sectorul</w:t>
      </w:r>
      <w:proofErr w:type="spellEnd"/>
      <w:r w:rsidR="00334C54" w:rsidRPr="00773DDB">
        <w:rPr>
          <w:rFonts w:ascii="Times New Roman" w:hAnsi="Times New Roman" w:cs="Times New Roman"/>
          <w:color w:val="000000" w:themeColor="text1"/>
        </w:rPr>
        <w:t xml:space="preserve"> 2 al </w:t>
      </w:r>
      <w:proofErr w:type="spellStart"/>
      <w:r w:rsidR="00334C54" w:rsidRPr="00773DDB">
        <w:rPr>
          <w:rFonts w:ascii="Times New Roman" w:hAnsi="Times New Roman" w:cs="Times New Roman"/>
          <w:color w:val="000000" w:themeColor="text1"/>
        </w:rPr>
        <w:t>municipiului</w:t>
      </w:r>
      <w:proofErr w:type="spellEnd"/>
      <w:r w:rsidR="00334C54" w:rsidRPr="00773DDB">
        <w:rPr>
          <w:rFonts w:ascii="Times New Roman" w:hAnsi="Times New Roman" w:cs="Times New Roman"/>
          <w:color w:val="000000" w:themeColor="text1"/>
        </w:rPr>
        <w:t xml:space="preserve"> </w:t>
      </w:r>
      <w:proofErr w:type="spellStart"/>
      <w:r w:rsidR="00334C54" w:rsidRPr="00773DDB">
        <w:rPr>
          <w:rFonts w:ascii="Times New Roman" w:hAnsi="Times New Roman" w:cs="Times New Roman"/>
          <w:color w:val="000000" w:themeColor="text1"/>
        </w:rPr>
        <w:t>București</w:t>
      </w:r>
      <w:proofErr w:type="spellEnd"/>
    </w:p>
    <w:p w14:paraId="08C763C7" w14:textId="3CB11DC0" w:rsidR="00043FEF" w:rsidRPr="00773DDB" w:rsidRDefault="00043FEF">
      <w:pPr>
        <w:pStyle w:val="ListParagraph"/>
        <w:numPr>
          <w:ilvl w:val="1"/>
          <w:numId w:val="8"/>
        </w:numPr>
        <w:rPr>
          <w:color w:val="000000" w:themeColor="text1"/>
        </w:rPr>
      </w:pPr>
      <w:proofErr w:type="spellStart"/>
      <w:r w:rsidRPr="00773DDB">
        <w:rPr>
          <w:color w:val="000000" w:themeColor="text1"/>
        </w:rPr>
        <w:t>Obiectul</w:t>
      </w:r>
      <w:proofErr w:type="spellEnd"/>
      <w:r w:rsidRPr="00773DDB">
        <w:rPr>
          <w:color w:val="000000" w:themeColor="text1"/>
        </w:rPr>
        <w:t xml:space="preserve"> ACORDULUI CADRU : </w:t>
      </w:r>
      <w:proofErr w:type="spellStart"/>
      <w:r w:rsidRPr="00773DDB">
        <w:rPr>
          <w:color w:val="000000" w:themeColor="text1"/>
        </w:rPr>
        <w:t>achizitie</w:t>
      </w:r>
      <w:proofErr w:type="spellEnd"/>
      <w:r w:rsidRPr="00773DDB">
        <w:rPr>
          <w:color w:val="000000" w:themeColor="text1"/>
        </w:rPr>
        <w:t xml:space="preserve"> de </w:t>
      </w:r>
      <w:proofErr w:type="spellStart"/>
      <w:r w:rsidRPr="00773DDB">
        <w:rPr>
          <w:color w:val="000000" w:themeColor="text1"/>
        </w:rPr>
        <w:t>lucrari</w:t>
      </w:r>
      <w:proofErr w:type="spellEnd"/>
      <w:r w:rsidRPr="00773DDB">
        <w:rPr>
          <w:color w:val="000000" w:themeColor="text1"/>
        </w:rPr>
        <w:t xml:space="preserve"> </w:t>
      </w:r>
    </w:p>
    <w:p w14:paraId="622192F8" w14:textId="135FBEC5" w:rsidR="00043FEF" w:rsidRPr="00773DDB" w:rsidRDefault="00043FEF" w:rsidP="00043FEF">
      <w:pPr>
        <w:ind w:left="795" w:firstLine="720"/>
        <w:rPr>
          <w:rFonts w:ascii="Times New Roman" w:hAnsi="Times New Roman" w:cs="Times New Roman"/>
          <w:color w:val="000000" w:themeColor="text1"/>
        </w:rPr>
      </w:pPr>
      <w:r w:rsidRPr="00773DDB">
        <w:rPr>
          <w:rFonts w:ascii="Times New Roman" w:hAnsi="Times New Roman" w:cs="Times New Roman"/>
          <w:color w:val="000000" w:themeColor="text1"/>
        </w:rPr>
        <w:t xml:space="preserve">Modul de </w:t>
      </w:r>
      <w:proofErr w:type="spellStart"/>
      <w:r w:rsidRPr="00773DDB">
        <w:rPr>
          <w:rFonts w:ascii="Times New Roman" w:hAnsi="Times New Roman" w:cs="Times New Roman"/>
          <w:color w:val="000000" w:themeColor="text1"/>
        </w:rPr>
        <w:t>atribuire</w:t>
      </w:r>
      <w:proofErr w:type="spellEnd"/>
      <w:r w:rsidRPr="00773DDB">
        <w:rPr>
          <w:rFonts w:ascii="Times New Roman" w:hAnsi="Times New Roman" w:cs="Times New Roman"/>
          <w:color w:val="000000" w:themeColor="text1"/>
        </w:rPr>
        <w:t xml:space="preserve">: LICITATIE DESCHISA, </w:t>
      </w:r>
      <w:r w:rsidR="00334C54" w:rsidRPr="00773DDB">
        <w:rPr>
          <w:rFonts w:ascii="Times New Roman" w:hAnsi="Times New Roman" w:cs="Times New Roman"/>
          <w:color w:val="000000" w:themeColor="text1"/>
        </w:rPr>
        <w:t>4</w:t>
      </w:r>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loturi</w:t>
      </w:r>
      <w:proofErr w:type="spellEnd"/>
    </w:p>
    <w:p w14:paraId="6B1835C9" w14:textId="79ED450A" w:rsidR="00043FEF" w:rsidRPr="00773DDB" w:rsidRDefault="00043FEF">
      <w:pPr>
        <w:pStyle w:val="ListParagraph"/>
        <w:numPr>
          <w:ilvl w:val="1"/>
          <w:numId w:val="8"/>
        </w:numPr>
        <w:rPr>
          <w:color w:val="000000" w:themeColor="text1"/>
        </w:rPr>
      </w:pPr>
      <w:proofErr w:type="spellStart"/>
      <w:r w:rsidRPr="00773DDB">
        <w:rPr>
          <w:color w:val="000000" w:themeColor="text1"/>
        </w:rPr>
        <w:t>Durata</w:t>
      </w:r>
      <w:proofErr w:type="spellEnd"/>
      <w:r w:rsidRPr="00773DDB">
        <w:rPr>
          <w:color w:val="000000" w:themeColor="text1"/>
        </w:rPr>
        <w:t xml:space="preserve"> de </w:t>
      </w:r>
      <w:proofErr w:type="spellStart"/>
      <w:r w:rsidRPr="00773DDB">
        <w:rPr>
          <w:color w:val="000000" w:themeColor="text1"/>
        </w:rPr>
        <w:t>realizare</w:t>
      </w:r>
      <w:proofErr w:type="spellEnd"/>
      <w:r w:rsidRPr="00773DDB">
        <w:rPr>
          <w:color w:val="000000" w:themeColor="text1"/>
        </w:rPr>
        <w:t xml:space="preserve"> </w:t>
      </w:r>
      <w:proofErr w:type="gramStart"/>
      <w:r w:rsidRPr="00773DDB">
        <w:rPr>
          <w:color w:val="000000" w:themeColor="text1"/>
        </w:rPr>
        <w:t>a</w:t>
      </w:r>
      <w:proofErr w:type="gramEnd"/>
      <w:r w:rsidRPr="00773DDB">
        <w:rPr>
          <w:color w:val="000000" w:themeColor="text1"/>
        </w:rPr>
        <w:t xml:space="preserve"> </w:t>
      </w:r>
      <w:proofErr w:type="spellStart"/>
      <w:r w:rsidRPr="00773DDB">
        <w:rPr>
          <w:color w:val="000000" w:themeColor="text1"/>
        </w:rPr>
        <w:t>obiectivului</w:t>
      </w:r>
      <w:proofErr w:type="spellEnd"/>
      <w:r w:rsidRPr="00773DDB">
        <w:rPr>
          <w:color w:val="000000" w:themeColor="text1"/>
        </w:rPr>
        <w:t xml:space="preserve"> </w:t>
      </w:r>
      <w:proofErr w:type="spellStart"/>
      <w:r w:rsidRPr="00773DDB">
        <w:rPr>
          <w:color w:val="000000" w:themeColor="text1"/>
        </w:rPr>
        <w:t>si</w:t>
      </w:r>
      <w:proofErr w:type="spellEnd"/>
      <w:r w:rsidRPr="00773DDB">
        <w:rPr>
          <w:color w:val="000000" w:themeColor="text1"/>
        </w:rPr>
        <w:t xml:space="preserve"> </w:t>
      </w:r>
      <w:proofErr w:type="spellStart"/>
      <w:r w:rsidRPr="00773DDB">
        <w:rPr>
          <w:color w:val="000000" w:themeColor="text1"/>
        </w:rPr>
        <w:t>garantia</w:t>
      </w:r>
      <w:proofErr w:type="spellEnd"/>
      <w:r w:rsidRPr="00773DDB">
        <w:rPr>
          <w:color w:val="000000" w:themeColor="text1"/>
        </w:rPr>
        <w:t>.</w:t>
      </w:r>
    </w:p>
    <w:p w14:paraId="1AD4592E" w14:textId="77777777" w:rsidR="00043FEF" w:rsidRPr="00773DDB" w:rsidRDefault="00043FEF" w:rsidP="00C61B00">
      <w:pPr>
        <w:ind w:left="720" w:firstLine="720"/>
        <w:jc w:val="both"/>
        <w:rPr>
          <w:rFonts w:ascii="Times New Roman" w:hAnsi="Times New Roman" w:cs="Times New Roman"/>
          <w:color w:val="000000" w:themeColor="text1"/>
        </w:rPr>
      </w:pPr>
      <w:proofErr w:type="spellStart"/>
      <w:r w:rsidRPr="00773DDB">
        <w:rPr>
          <w:rFonts w:ascii="Times New Roman" w:hAnsi="Times New Roman" w:cs="Times New Roman"/>
          <w:color w:val="000000" w:themeColor="text1"/>
        </w:rPr>
        <w:t>Durata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Acordului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Cadru</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este</w:t>
      </w:r>
      <w:proofErr w:type="spellEnd"/>
      <w:r w:rsidRPr="00773DDB">
        <w:rPr>
          <w:rFonts w:ascii="Times New Roman" w:hAnsi="Times New Roman" w:cs="Times New Roman"/>
          <w:color w:val="000000" w:themeColor="text1"/>
        </w:rPr>
        <w:t xml:space="preserve"> de 4 </w:t>
      </w:r>
      <w:proofErr w:type="gramStart"/>
      <w:r w:rsidRPr="00773DDB">
        <w:rPr>
          <w:rFonts w:ascii="Times New Roman" w:hAnsi="Times New Roman" w:cs="Times New Roman"/>
          <w:color w:val="000000" w:themeColor="text1"/>
        </w:rPr>
        <w:t>ani</w:t>
      </w:r>
      <w:proofErr w:type="gramEnd"/>
      <w:r w:rsidRPr="00773DDB">
        <w:rPr>
          <w:rFonts w:ascii="Times New Roman" w:hAnsi="Times New Roman" w:cs="Times New Roman"/>
          <w:color w:val="000000" w:themeColor="text1"/>
        </w:rPr>
        <w:t xml:space="preserve">, de la </w:t>
      </w:r>
      <w:proofErr w:type="spellStart"/>
      <w:r w:rsidRPr="00773DDB">
        <w:rPr>
          <w:rFonts w:ascii="Times New Roman" w:hAnsi="Times New Roman" w:cs="Times New Roman"/>
          <w:color w:val="000000" w:themeColor="text1"/>
        </w:rPr>
        <w:t>semnarea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acordului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cadru</w:t>
      </w:r>
      <w:proofErr w:type="spellEnd"/>
      <w:r w:rsidRPr="00773DDB">
        <w:rPr>
          <w:rFonts w:ascii="Times New Roman" w:hAnsi="Times New Roman" w:cs="Times New Roman"/>
          <w:color w:val="000000" w:themeColor="text1"/>
        </w:rPr>
        <w:t xml:space="preserve"> de </w:t>
      </w:r>
      <w:proofErr w:type="spellStart"/>
      <w:r w:rsidRPr="00773DDB">
        <w:rPr>
          <w:rFonts w:ascii="Times New Roman" w:hAnsi="Times New Roman" w:cs="Times New Roman"/>
          <w:color w:val="000000" w:themeColor="text1"/>
        </w:rPr>
        <w:t>către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toate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părțile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semnatare</w:t>
      </w:r>
      <w:proofErr w:type="spellEnd"/>
      <w:r w:rsidRPr="00773DDB">
        <w:rPr>
          <w:rFonts w:ascii="Times New Roman" w:hAnsi="Times New Roman" w:cs="Times New Roman"/>
          <w:color w:val="000000" w:themeColor="text1"/>
        </w:rPr>
        <w:t>.</w:t>
      </w:r>
    </w:p>
    <w:p w14:paraId="4763EB88" w14:textId="667E0CF5" w:rsidR="00043FEF" w:rsidRPr="00773DDB" w:rsidRDefault="00043FEF" w:rsidP="00043FEF">
      <w:pPr>
        <w:ind w:left="720" w:firstLine="720"/>
        <w:jc w:val="both"/>
        <w:rPr>
          <w:rFonts w:ascii="Times New Roman" w:hAnsi="Times New Roman" w:cs="Times New Roman"/>
          <w:color w:val="000000" w:themeColor="text1"/>
        </w:rPr>
      </w:pPr>
      <w:proofErr w:type="spellStart"/>
      <w:r w:rsidRPr="00773DDB">
        <w:rPr>
          <w:rFonts w:ascii="Times New Roman" w:hAnsi="Times New Roman" w:cs="Times New Roman"/>
          <w:color w:val="000000" w:themeColor="text1"/>
        </w:rPr>
        <w:t>Termenul</w:t>
      </w:r>
      <w:proofErr w:type="spellEnd"/>
      <w:r w:rsidRPr="00773DDB">
        <w:rPr>
          <w:rFonts w:ascii="Times New Roman" w:hAnsi="Times New Roman" w:cs="Times New Roman"/>
          <w:color w:val="000000" w:themeColor="text1"/>
        </w:rPr>
        <w:t xml:space="preserve"> de </w:t>
      </w:r>
      <w:proofErr w:type="spellStart"/>
      <w:r w:rsidRPr="00773DDB">
        <w:rPr>
          <w:rFonts w:ascii="Times New Roman" w:hAnsi="Times New Roman" w:cs="Times New Roman"/>
          <w:color w:val="000000" w:themeColor="text1"/>
        </w:rPr>
        <w:t>executie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este</w:t>
      </w:r>
      <w:proofErr w:type="spellEnd"/>
      <w:r w:rsidR="00FA45D1" w:rsidRPr="00773DDB">
        <w:rPr>
          <w:rFonts w:ascii="Times New Roman" w:hAnsi="Times New Roman" w:cs="Times New Roman"/>
          <w:color w:val="000000" w:themeColor="text1"/>
        </w:rPr>
        <w:t xml:space="preserve"> estimate la </w:t>
      </w:r>
      <w:r w:rsidR="00C61B00" w:rsidRPr="00773DDB">
        <w:rPr>
          <w:rFonts w:ascii="Times New Roman" w:hAnsi="Times New Roman" w:cs="Times New Roman"/>
          <w:color w:val="000000" w:themeColor="text1"/>
        </w:rPr>
        <w:t xml:space="preserve">maxim </w:t>
      </w:r>
      <w:r w:rsidR="00334C54" w:rsidRPr="00773DDB">
        <w:rPr>
          <w:rFonts w:ascii="Times New Roman" w:hAnsi="Times New Roman" w:cs="Times New Roman"/>
          <w:color w:val="000000" w:themeColor="text1"/>
        </w:rPr>
        <w:t>6</w:t>
      </w:r>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luni</w:t>
      </w:r>
      <w:proofErr w:type="spellEnd"/>
      <w:r w:rsidRPr="00773DDB">
        <w:rPr>
          <w:rFonts w:ascii="Times New Roman" w:hAnsi="Times New Roman" w:cs="Times New Roman"/>
          <w:color w:val="000000" w:themeColor="text1"/>
        </w:rPr>
        <w:t xml:space="preserve">/pe </w:t>
      </w:r>
      <w:proofErr w:type="spellStart"/>
      <w:r w:rsidR="00FA45D1" w:rsidRPr="00773DDB">
        <w:rPr>
          <w:rFonts w:ascii="Times New Roman" w:hAnsi="Times New Roman" w:cs="Times New Roman"/>
          <w:color w:val="000000" w:themeColor="text1"/>
        </w:rPr>
        <w:t>fiecare</w:t>
      </w:r>
      <w:proofErr w:type="spellEnd"/>
      <w:r w:rsidR="00FA45D1" w:rsidRPr="00773DDB">
        <w:rPr>
          <w:rFonts w:ascii="Times New Roman" w:hAnsi="Times New Roman" w:cs="Times New Roman"/>
          <w:color w:val="000000" w:themeColor="text1"/>
        </w:rPr>
        <w:t xml:space="preserve"> bloc </w:t>
      </w:r>
      <w:proofErr w:type="spellStart"/>
      <w:r w:rsidR="00FA45D1" w:rsidRPr="00773DDB">
        <w:rPr>
          <w:rFonts w:ascii="Times New Roman" w:hAnsi="Times New Roman" w:cs="Times New Roman"/>
          <w:color w:val="000000" w:themeColor="text1"/>
        </w:rPr>
        <w:t>în</w:t>
      </w:r>
      <w:proofErr w:type="spellEnd"/>
      <w:r w:rsidR="00FA45D1" w:rsidRPr="00773DDB">
        <w:rPr>
          <w:rFonts w:ascii="Times New Roman" w:hAnsi="Times New Roman" w:cs="Times New Roman"/>
          <w:color w:val="000000" w:themeColor="text1"/>
        </w:rPr>
        <w:t xml:space="preserve"> </w:t>
      </w:r>
      <w:proofErr w:type="spellStart"/>
      <w:r w:rsidR="00FA45D1" w:rsidRPr="00773DDB">
        <w:rPr>
          <w:rFonts w:ascii="Times New Roman" w:hAnsi="Times New Roman" w:cs="Times New Roman"/>
          <w:color w:val="000000" w:themeColor="text1"/>
        </w:rPr>
        <w:t>parte</w:t>
      </w:r>
      <w:proofErr w:type="spellEnd"/>
      <w:r w:rsidR="00FA45D1" w:rsidRPr="00773DDB">
        <w:rPr>
          <w:rFonts w:ascii="Times New Roman" w:hAnsi="Times New Roman" w:cs="Times New Roman"/>
          <w:color w:val="000000" w:themeColor="text1"/>
        </w:rPr>
        <w:t xml:space="preserve">, </w:t>
      </w:r>
      <w:proofErr w:type="spellStart"/>
      <w:r w:rsidR="00FA45D1" w:rsidRPr="00773DDB">
        <w:rPr>
          <w:rFonts w:ascii="Times New Roman" w:hAnsi="Times New Roman" w:cs="Times New Roman"/>
          <w:color w:val="000000" w:themeColor="text1"/>
        </w:rPr>
        <w:t>calculat</w:t>
      </w:r>
      <w:proofErr w:type="spellEnd"/>
      <w:r w:rsidRPr="00773DDB">
        <w:rPr>
          <w:rFonts w:ascii="Times New Roman" w:hAnsi="Times New Roman" w:cs="Times New Roman"/>
          <w:color w:val="000000" w:themeColor="text1"/>
        </w:rPr>
        <w:t xml:space="preserve"> de la data </w:t>
      </w:r>
      <w:proofErr w:type="spellStart"/>
      <w:r w:rsidRPr="00773DDB">
        <w:rPr>
          <w:rFonts w:ascii="Times New Roman" w:hAnsi="Times New Roman" w:cs="Times New Roman"/>
          <w:color w:val="000000" w:themeColor="text1"/>
        </w:rPr>
        <w:t>prevăzută</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în</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ordinul</w:t>
      </w:r>
      <w:proofErr w:type="spellEnd"/>
      <w:r w:rsidRPr="00773DDB">
        <w:rPr>
          <w:rFonts w:ascii="Times New Roman" w:hAnsi="Times New Roman" w:cs="Times New Roman"/>
          <w:color w:val="000000" w:themeColor="text1"/>
        </w:rPr>
        <w:t xml:space="preserve"> de </w:t>
      </w:r>
      <w:proofErr w:type="spellStart"/>
      <w:r w:rsidRPr="00773DDB">
        <w:rPr>
          <w:rFonts w:ascii="Times New Roman" w:hAnsi="Times New Roman" w:cs="Times New Roman"/>
          <w:color w:val="000000" w:themeColor="text1"/>
        </w:rPr>
        <w:t>începere</w:t>
      </w:r>
      <w:proofErr w:type="spellEnd"/>
      <w:r w:rsidRPr="00773DDB">
        <w:rPr>
          <w:rFonts w:ascii="Times New Roman" w:hAnsi="Times New Roman" w:cs="Times New Roman"/>
          <w:color w:val="000000" w:themeColor="text1"/>
        </w:rPr>
        <w:t xml:space="preserve"> a </w:t>
      </w:r>
      <w:proofErr w:type="spellStart"/>
      <w:r w:rsidRPr="00773DDB">
        <w:rPr>
          <w:rFonts w:ascii="Times New Roman" w:hAnsi="Times New Roman" w:cs="Times New Roman"/>
          <w:color w:val="000000" w:themeColor="text1"/>
        </w:rPr>
        <w:t>lucrărilor</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emis</w:t>
      </w:r>
      <w:proofErr w:type="spellEnd"/>
      <w:r w:rsidRPr="00773DDB">
        <w:rPr>
          <w:rFonts w:ascii="Times New Roman" w:hAnsi="Times New Roman" w:cs="Times New Roman"/>
          <w:color w:val="000000" w:themeColor="text1"/>
        </w:rPr>
        <w:t xml:space="preserve"> de </w:t>
      </w:r>
      <w:proofErr w:type="spellStart"/>
      <w:r w:rsidRPr="00773DDB">
        <w:rPr>
          <w:rFonts w:ascii="Times New Roman" w:hAnsi="Times New Roman" w:cs="Times New Roman"/>
          <w:color w:val="000000" w:themeColor="text1"/>
        </w:rPr>
        <w:t>către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achizitor</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și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comunicat</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executantului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și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până</w:t>
      </w:r>
      <w:proofErr w:type="spellEnd"/>
      <w:r w:rsidRPr="00773DDB">
        <w:rPr>
          <w:rFonts w:ascii="Times New Roman" w:hAnsi="Times New Roman" w:cs="Times New Roman"/>
          <w:color w:val="000000" w:themeColor="text1"/>
        </w:rPr>
        <w:t xml:space="preserve"> la data </w:t>
      </w:r>
      <w:proofErr w:type="spellStart"/>
      <w:r w:rsidRPr="00773DDB">
        <w:rPr>
          <w:rFonts w:ascii="Times New Roman" w:hAnsi="Times New Roman" w:cs="Times New Roman"/>
          <w:color w:val="000000" w:themeColor="text1"/>
        </w:rPr>
        <w:t>emiterii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procesului</w:t>
      </w:r>
      <w:proofErr w:type="spellEnd"/>
      <w:r w:rsidRPr="00773DDB">
        <w:rPr>
          <w:rFonts w:ascii="Times New Roman" w:hAnsi="Times New Roman" w:cs="Times New Roman"/>
          <w:color w:val="000000" w:themeColor="text1"/>
        </w:rPr>
        <w:t xml:space="preserve"> verbal de </w:t>
      </w:r>
      <w:proofErr w:type="spellStart"/>
      <w:r w:rsidRPr="00773DDB">
        <w:rPr>
          <w:rFonts w:ascii="Times New Roman" w:hAnsi="Times New Roman" w:cs="Times New Roman"/>
          <w:color w:val="000000" w:themeColor="text1"/>
        </w:rPr>
        <w:t>recepție</w:t>
      </w:r>
      <w:proofErr w:type="spellEnd"/>
      <w:r w:rsidRPr="00773DDB">
        <w:rPr>
          <w:rFonts w:ascii="Times New Roman" w:hAnsi="Times New Roman" w:cs="Times New Roman"/>
          <w:color w:val="000000" w:themeColor="text1"/>
        </w:rPr>
        <w:t xml:space="preserve"> la </w:t>
      </w:r>
      <w:proofErr w:type="spellStart"/>
      <w:r w:rsidRPr="00773DDB">
        <w:rPr>
          <w:rFonts w:ascii="Times New Roman" w:hAnsi="Times New Roman" w:cs="Times New Roman"/>
          <w:color w:val="000000" w:themeColor="text1"/>
        </w:rPr>
        <w:t>terminarea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lucrărilor</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Lucrările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vor</w:t>
      </w:r>
      <w:proofErr w:type="spellEnd"/>
      <w:r w:rsidRPr="00773DDB">
        <w:rPr>
          <w:rFonts w:ascii="Times New Roman" w:hAnsi="Times New Roman" w:cs="Times New Roman"/>
          <w:color w:val="000000" w:themeColor="text1"/>
        </w:rPr>
        <w:t xml:space="preserve"> fi </w:t>
      </w:r>
      <w:proofErr w:type="spellStart"/>
      <w:r w:rsidRPr="00773DDB">
        <w:rPr>
          <w:rFonts w:ascii="Times New Roman" w:hAnsi="Times New Roman" w:cs="Times New Roman"/>
          <w:color w:val="000000" w:themeColor="text1"/>
        </w:rPr>
        <w:t>executate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concomitent</w:t>
      </w:r>
      <w:proofErr w:type="spellEnd"/>
      <w:r w:rsidRPr="00773DDB">
        <w:rPr>
          <w:rFonts w:ascii="Times New Roman" w:hAnsi="Times New Roman" w:cs="Times New Roman"/>
          <w:color w:val="000000" w:themeColor="text1"/>
        </w:rPr>
        <w:t>/</w:t>
      </w:r>
      <w:proofErr w:type="spellStart"/>
      <w:r w:rsidRPr="00773DDB">
        <w:rPr>
          <w:rFonts w:ascii="Times New Roman" w:hAnsi="Times New Roman" w:cs="Times New Roman"/>
          <w:color w:val="000000" w:themeColor="text1"/>
        </w:rPr>
        <w:t>simultan</w:t>
      </w:r>
      <w:proofErr w:type="spellEnd"/>
      <w:r w:rsidRPr="00773DDB">
        <w:rPr>
          <w:rFonts w:ascii="Times New Roman" w:hAnsi="Times New Roman" w:cs="Times New Roman"/>
          <w:color w:val="000000" w:themeColor="text1"/>
        </w:rPr>
        <w:t xml:space="preserve"> pe </w:t>
      </w:r>
      <w:proofErr w:type="spellStart"/>
      <w:r w:rsidRPr="00773DDB">
        <w:rPr>
          <w:rFonts w:ascii="Times New Roman" w:hAnsi="Times New Roman" w:cs="Times New Roman"/>
          <w:color w:val="000000" w:themeColor="text1"/>
        </w:rPr>
        <w:t>toate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blocurile</w:t>
      </w:r>
      <w:proofErr w:type="spellEnd"/>
      <w:r w:rsidRPr="00773DDB">
        <w:rPr>
          <w:rFonts w:ascii="Times New Roman" w:hAnsi="Times New Roman" w:cs="Times New Roman"/>
          <w:color w:val="000000" w:themeColor="text1"/>
        </w:rPr>
        <w:t xml:space="preserve"> care se </w:t>
      </w:r>
      <w:proofErr w:type="spellStart"/>
      <w:r w:rsidRPr="00773DDB">
        <w:rPr>
          <w:rFonts w:ascii="Times New Roman" w:hAnsi="Times New Roman" w:cs="Times New Roman"/>
          <w:color w:val="000000" w:themeColor="text1"/>
        </w:rPr>
        <w:t>regăsesc</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într</w:t>
      </w:r>
      <w:proofErr w:type="spellEnd"/>
      <w:r w:rsidRPr="00773DDB">
        <w:rPr>
          <w:rFonts w:ascii="Times New Roman" w:hAnsi="Times New Roman" w:cs="Times New Roman"/>
          <w:color w:val="000000" w:themeColor="text1"/>
        </w:rPr>
        <w:t xml:space="preserve">-un contract </w:t>
      </w:r>
      <w:proofErr w:type="spellStart"/>
      <w:r w:rsidRPr="00773DDB">
        <w:rPr>
          <w:rFonts w:ascii="Times New Roman" w:hAnsi="Times New Roman" w:cs="Times New Roman"/>
          <w:color w:val="000000" w:themeColor="text1"/>
        </w:rPr>
        <w:t>subsecvent</w:t>
      </w:r>
      <w:proofErr w:type="spellEnd"/>
      <w:r w:rsidRPr="00773DDB">
        <w:rPr>
          <w:rFonts w:ascii="Times New Roman" w:hAnsi="Times New Roman" w:cs="Times New Roman"/>
          <w:color w:val="000000" w:themeColor="text1"/>
        </w:rPr>
        <w:t>.</w:t>
      </w:r>
    </w:p>
    <w:p w14:paraId="5F6E089C" w14:textId="1EA7BD24" w:rsidR="00043FEF" w:rsidRPr="00773DDB" w:rsidRDefault="00043FEF" w:rsidP="00043FEF">
      <w:pPr>
        <w:ind w:left="720" w:firstLine="720"/>
        <w:jc w:val="both"/>
        <w:rPr>
          <w:rFonts w:ascii="Times New Roman" w:hAnsi="Times New Roman" w:cs="Times New Roman"/>
          <w:color w:val="000000" w:themeColor="text1"/>
        </w:rPr>
      </w:pPr>
      <w:proofErr w:type="spellStart"/>
      <w:r w:rsidRPr="00773DDB">
        <w:rPr>
          <w:rFonts w:ascii="Times New Roman" w:hAnsi="Times New Roman" w:cs="Times New Roman"/>
          <w:color w:val="000000" w:themeColor="text1"/>
        </w:rPr>
        <w:t>Autoritatea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contractantă</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estimează</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că</w:t>
      </w:r>
      <w:proofErr w:type="spellEnd"/>
      <w:r w:rsidRPr="00773DDB">
        <w:rPr>
          <w:rFonts w:ascii="Times New Roman" w:hAnsi="Times New Roman" w:cs="Times New Roman"/>
          <w:color w:val="000000" w:themeColor="text1"/>
        </w:rPr>
        <w:t xml:space="preserve"> pe </w:t>
      </w:r>
      <w:proofErr w:type="spellStart"/>
      <w:r w:rsidRPr="00773DDB">
        <w:rPr>
          <w:rFonts w:ascii="Times New Roman" w:hAnsi="Times New Roman" w:cs="Times New Roman"/>
          <w:color w:val="000000" w:themeColor="text1"/>
        </w:rPr>
        <w:t>perioada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acordului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cadru</w:t>
      </w:r>
      <w:proofErr w:type="spellEnd"/>
      <w:r w:rsidRPr="00773DDB">
        <w:rPr>
          <w:rFonts w:ascii="Times New Roman" w:hAnsi="Times New Roman" w:cs="Times New Roman"/>
          <w:color w:val="000000" w:themeColor="text1"/>
        </w:rPr>
        <w:t xml:space="preserve">, de 4 ani, </w:t>
      </w:r>
      <w:proofErr w:type="spellStart"/>
      <w:r w:rsidRPr="00773DDB">
        <w:rPr>
          <w:rFonts w:ascii="Times New Roman" w:hAnsi="Times New Roman" w:cs="Times New Roman"/>
          <w:color w:val="000000" w:themeColor="text1"/>
        </w:rPr>
        <w:t>va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încheia</w:t>
      </w:r>
      <w:proofErr w:type="spellEnd"/>
      <w:r w:rsidRPr="00773DDB">
        <w:rPr>
          <w:rFonts w:ascii="Times New Roman" w:hAnsi="Times New Roman" w:cs="Times New Roman"/>
          <w:color w:val="000000" w:themeColor="text1"/>
        </w:rPr>
        <w:t xml:space="preserve"> un </w:t>
      </w:r>
      <w:proofErr w:type="spellStart"/>
      <w:r w:rsidRPr="00773DDB">
        <w:rPr>
          <w:rFonts w:ascii="Times New Roman" w:hAnsi="Times New Roman" w:cs="Times New Roman"/>
          <w:color w:val="000000" w:themeColor="text1"/>
        </w:rPr>
        <w:t>număr</w:t>
      </w:r>
      <w:proofErr w:type="spellEnd"/>
      <w:r w:rsidR="005B1FB2" w:rsidRPr="00773DDB">
        <w:rPr>
          <w:rFonts w:ascii="Times New Roman" w:hAnsi="Times New Roman" w:cs="Times New Roman"/>
          <w:color w:val="000000" w:themeColor="text1"/>
        </w:rPr>
        <w:t xml:space="preserve"> </w:t>
      </w:r>
      <w:r w:rsidR="008B7145" w:rsidRPr="00773DDB">
        <w:rPr>
          <w:rFonts w:ascii="Times New Roman" w:hAnsi="Times New Roman" w:cs="Times New Roman"/>
          <w:color w:val="000000" w:themeColor="text1"/>
        </w:rPr>
        <w:t>maxim</w:t>
      </w:r>
      <w:r w:rsidRPr="00773DDB">
        <w:rPr>
          <w:rFonts w:ascii="Times New Roman" w:hAnsi="Times New Roman" w:cs="Times New Roman"/>
          <w:color w:val="000000" w:themeColor="text1"/>
        </w:rPr>
        <w:t xml:space="preserve"> </w:t>
      </w:r>
      <w:r w:rsidR="005B1FB2" w:rsidRPr="00773DDB">
        <w:rPr>
          <w:rFonts w:ascii="Times New Roman" w:hAnsi="Times New Roman" w:cs="Times New Roman"/>
          <w:color w:val="000000" w:themeColor="text1"/>
        </w:rPr>
        <w:t>de 4</w:t>
      </w:r>
      <w:r w:rsidRPr="00773DDB">
        <w:rPr>
          <w:rFonts w:ascii="Times New Roman" w:hAnsi="Times New Roman" w:cs="Times New Roman"/>
          <w:color w:val="000000" w:themeColor="text1"/>
        </w:rPr>
        <w:t xml:space="preserve"> de </w:t>
      </w:r>
      <w:proofErr w:type="spellStart"/>
      <w:r w:rsidRPr="00773DDB">
        <w:rPr>
          <w:rFonts w:ascii="Times New Roman" w:hAnsi="Times New Roman" w:cs="Times New Roman"/>
          <w:color w:val="000000" w:themeColor="text1"/>
        </w:rPr>
        <w:t>contracte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subsecvente</w:t>
      </w:r>
      <w:proofErr w:type="spellEnd"/>
      <w:r w:rsidR="00334C54" w:rsidRPr="00773DDB">
        <w:rPr>
          <w:rFonts w:ascii="Times New Roman" w:hAnsi="Times New Roman" w:cs="Times New Roman"/>
          <w:color w:val="000000" w:themeColor="text1"/>
        </w:rPr>
        <w:t>/lot</w:t>
      </w:r>
      <w:r w:rsidR="003E34C1" w:rsidRPr="00773DDB">
        <w:rPr>
          <w:rFonts w:ascii="Times New Roman" w:hAnsi="Times New Roman" w:cs="Times New Roman"/>
          <w:color w:val="000000" w:themeColor="text1"/>
        </w:rPr>
        <w:t>/an</w:t>
      </w:r>
      <w:r w:rsidRPr="00773DDB">
        <w:rPr>
          <w:rFonts w:ascii="Times New Roman" w:hAnsi="Times New Roman" w:cs="Times New Roman"/>
          <w:color w:val="000000" w:themeColor="text1"/>
        </w:rPr>
        <w:t xml:space="preserve">. </w:t>
      </w:r>
      <w:r w:rsidR="00334C54" w:rsidRPr="00773DDB">
        <w:rPr>
          <w:rFonts w:ascii="Times New Roman" w:hAnsi="Times New Roman" w:cs="Times New Roman"/>
          <w:color w:val="000000" w:themeColor="text1"/>
        </w:rPr>
        <w:t xml:space="preserve">In </w:t>
      </w:r>
      <w:proofErr w:type="spellStart"/>
      <w:r w:rsidR="00334C54" w:rsidRPr="00773DDB">
        <w:rPr>
          <w:rFonts w:ascii="Times New Roman" w:hAnsi="Times New Roman" w:cs="Times New Roman"/>
          <w:color w:val="000000" w:themeColor="text1"/>
        </w:rPr>
        <w:t>cadrul</w:t>
      </w:r>
      <w:proofErr w:type="spellEnd"/>
      <w:r w:rsidR="00334C54" w:rsidRPr="00773DDB">
        <w:rPr>
          <w:rFonts w:ascii="Times New Roman" w:hAnsi="Times New Roman" w:cs="Times New Roman"/>
          <w:color w:val="000000" w:themeColor="text1"/>
        </w:rPr>
        <w:t xml:space="preserve"> </w:t>
      </w:r>
      <w:proofErr w:type="spellStart"/>
      <w:r w:rsidR="00334C54" w:rsidRPr="00773DDB">
        <w:rPr>
          <w:rFonts w:ascii="Times New Roman" w:hAnsi="Times New Roman" w:cs="Times New Roman"/>
          <w:color w:val="000000" w:themeColor="text1"/>
        </w:rPr>
        <w:t>ofertei</w:t>
      </w:r>
      <w:proofErr w:type="spellEnd"/>
      <w:r w:rsidR="00334C54" w:rsidRPr="00773DDB">
        <w:rPr>
          <w:rFonts w:ascii="Times New Roman" w:hAnsi="Times New Roman" w:cs="Times New Roman"/>
          <w:color w:val="000000" w:themeColor="text1"/>
        </w:rPr>
        <w:t xml:space="preserve"> se</w:t>
      </w:r>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v</w:t>
      </w:r>
      <w:r w:rsidR="00334C54" w:rsidRPr="00773DDB">
        <w:rPr>
          <w:rFonts w:ascii="Times New Roman" w:hAnsi="Times New Roman" w:cs="Times New Roman"/>
          <w:color w:val="000000" w:themeColor="text1"/>
        </w:rPr>
        <w:t>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lua</w:t>
      </w:r>
      <w:proofErr w:type="spellEnd"/>
      <w:r w:rsidRPr="00773DDB">
        <w:rPr>
          <w:rFonts w:ascii="Times New Roman" w:hAnsi="Times New Roman" w:cs="Times New Roman"/>
          <w:color w:val="000000" w:themeColor="text1"/>
        </w:rPr>
        <w:t xml:space="preserve"> in </w:t>
      </w:r>
      <w:proofErr w:type="spellStart"/>
      <w:r w:rsidRPr="00773DDB">
        <w:rPr>
          <w:rFonts w:ascii="Times New Roman" w:hAnsi="Times New Roman" w:cs="Times New Roman"/>
          <w:color w:val="000000" w:themeColor="text1"/>
        </w:rPr>
        <w:t>calcul</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alocarea</w:t>
      </w:r>
      <w:proofErr w:type="spellEnd"/>
      <w:r w:rsidRPr="00773DDB">
        <w:rPr>
          <w:rFonts w:ascii="Times New Roman" w:hAnsi="Times New Roman" w:cs="Times New Roman"/>
          <w:color w:val="000000" w:themeColor="text1"/>
        </w:rPr>
        <w:t xml:space="preserve"> de </w:t>
      </w:r>
      <w:proofErr w:type="spellStart"/>
      <w:r w:rsidRPr="00773DDB">
        <w:rPr>
          <w:rFonts w:ascii="Times New Roman" w:hAnsi="Times New Roman" w:cs="Times New Roman"/>
          <w:color w:val="000000" w:themeColor="text1"/>
        </w:rPr>
        <w:t>resurse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materiale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umane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și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financiare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necesare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executiei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lucrarilor</w:t>
      </w:r>
      <w:proofErr w:type="spellEnd"/>
      <w:r w:rsidRPr="00773DDB">
        <w:rPr>
          <w:rFonts w:ascii="Times New Roman" w:hAnsi="Times New Roman" w:cs="Times New Roman"/>
          <w:color w:val="000000" w:themeColor="text1"/>
        </w:rPr>
        <w:t>.</w:t>
      </w:r>
    </w:p>
    <w:p w14:paraId="1B4D2CC7" w14:textId="77777777" w:rsidR="00043FEF" w:rsidRPr="00773DDB" w:rsidRDefault="00043FEF" w:rsidP="00043FEF">
      <w:pPr>
        <w:ind w:firstLine="720"/>
        <w:jc w:val="both"/>
        <w:rPr>
          <w:rFonts w:ascii="Times New Roman" w:hAnsi="Times New Roman" w:cs="Times New Roman"/>
          <w:color w:val="000000" w:themeColor="text1"/>
        </w:rPr>
      </w:pPr>
      <w:proofErr w:type="spellStart"/>
      <w:r w:rsidRPr="00773DDB">
        <w:rPr>
          <w:rFonts w:ascii="Times New Roman" w:hAnsi="Times New Roman" w:cs="Times New Roman"/>
          <w:color w:val="000000" w:themeColor="text1"/>
        </w:rPr>
        <w:t>Garantia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lucrarilor</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este</w:t>
      </w:r>
      <w:proofErr w:type="spellEnd"/>
      <w:r w:rsidRPr="00773DDB">
        <w:rPr>
          <w:rFonts w:ascii="Times New Roman" w:hAnsi="Times New Roman" w:cs="Times New Roman"/>
          <w:color w:val="000000" w:themeColor="text1"/>
        </w:rPr>
        <w:t xml:space="preserve"> de minim 36 </w:t>
      </w:r>
      <w:proofErr w:type="spellStart"/>
      <w:r w:rsidRPr="00773DDB">
        <w:rPr>
          <w:rFonts w:ascii="Times New Roman" w:hAnsi="Times New Roman" w:cs="Times New Roman"/>
          <w:color w:val="000000" w:themeColor="text1"/>
        </w:rPr>
        <w:t>luni</w:t>
      </w:r>
      <w:proofErr w:type="spellEnd"/>
      <w:r w:rsidRPr="00773DDB">
        <w:rPr>
          <w:rFonts w:ascii="Times New Roman" w:hAnsi="Times New Roman" w:cs="Times New Roman"/>
          <w:color w:val="000000" w:themeColor="text1"/>
        </w:rPr>
        <w:t xml:space="preserve"> de la data </w:t>
      </w:r>
      <w:proofErr w:type="spellStart"/>
      <w:r w:rsidRPr="00773DDB">
        <w:rPr>
          <w:rFonts w:ascii="Times New Roman" w:hAnsi="Times New Roman" w:cs="Times New Roman"/>
          <w:color w:val="000000" w:themeColor="text1"/>
        </w:rPr>
        <w:t>receptiei</w:t>
      </w:r>
      <w:proofErr w:type="spellEnd"/>
      <w:r w:rsidRPr="00773DDB">
        <w:rPr>
          <w:rFonts w:ascii="Times New Roman" w:hAnsi="Times New Roman" w:cs="Times New Roman"/>
          <w:color w:val="000000" w:themeColor="text1"/>
        </w:rPr>
        <w:t xml:space="preserve"> la </w:t>
      </w:r>
      <w:proofErr w:type="spellStart"/>
      <w:r w:rsidRPr="00773DDB">
        <w:rPr>
          <w:rFonts w:ascii="Times New Roman" w:hAnsi="Times New Roman" w:cs="Times New Roman"/>
          <w:color w:val="000000" w:themeColor="text1"/>
        </w:rPr>
        <w:t>terminarea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lucrarilor</w:t>
      </w:r>
      <w:proofErr w:type="spellEnd"/>
      <w:r w:rsidRPr="00773DDB">
        <w:rPr>
          <w:rFonts w:ascii="Times New Roman" w:hAnsi="Times New Roman" w:cs="Times New Roman"/>
          <w:color w:val="000000" w:themeColor="text1"/>
        </w:rPr>
        <w:t>.</w:t>
      </w:r>
    </w:p>
    <w:p w14:paraId="1CE02B80" w14:textId="77777777" w:rsidR="00043FEF" w:rsidRPr="00773DDB" w:rsidRDefault="00043FEF" w:rsidP="00043FEF">
      <w:pPr>
        <w:ind w:left="720" w:firstLine="720"/>
        <w:rPr>
          <w:rFonts w:ascii="Times New Roman" w:hAnsi="Times New Roman" w:cs="Times New Roman"/>
          <w:color w:val="000000" w:themeColor="text1"/>
        </w:rPr>
      </w:pPr>
    </w:p>
    <w:p w14:paraId="48139185" w14:textId="1924A08A" w:rsidR="00043FEF" w:rsidRPr="00773DDB" w:rsidRDefault="00043FEF" w:rsidP="00F44CFB">
      <w:pPr>
        <w:pStyle w:val="TOC1"/>
        <w:rPr>
          <w:color w:val="000000" w:themeColor="text1"/>
        </w:rPr>
      </w:pPr>
      <w:r w:rsidRPr="00773DDB">
        <w:rPr>
          <w:color w:val="000000" w:themeColor="text1"/>
        </w:rPr>
        <w:t>CONȚINUTUL PREZENTULUI CAIET DE SARCINI</w:t>
      </w:r>
    </w:p>
    <w:p w14:paraId="5AEFE423" w14:textId="77777777" w:rsidR="00D82FDC" w:rsidRPr="00773DDB" w:rsidRDefault="00D82FDC" w:rsidP="00D82FDC">
      <w:pPr>
        <w:pStyle w:val="Heading2"/>
        <w:ind w:left="888" w:firstLine="552"/>
        <w:rPr>
          <w:i w:val="0"/>
          <w:color w:val="000000" w:themeColor="text1"/>
          <w:sz w:val="22"/>
          <w:szCs w:val="22"/>
        </w:rPr>
      </w:pPr>
      <w:proofErr w:type="spellStart"/>
      <w:r w:rsidRPr="00773DDB">
        <w:rPr>
          <w:i w:val="0"/>
          <w:color w:val="000000" w:themeColor="text1"/>
          <w:sz w:val="22"/>
          <w:szCs w:val="22"/>
        </w:rPr>
        <w:t>Prezentul</w:t>
      </w:r>
      <w:proofErr w:type="spellEnd"/>
      <w:r w:rsidRPr="00773DDB">
        <w:rPr>
          <w:i w:val="0"/>
          <w:color w:val="000000" w:themeColor="text1"/>
          <w:sz w:val="22"/>
          <w:szCs w:val="22"/>
        </w:rPr>
        <w:t xml:space="preserve"> </w:t>
      </w:r>
      <w:proofErr w:type="spellStart"/>
      <w:r w:rsidRPr="00773DDB">
        <w:rPr>
          <w:i w:val="0"/>
          <w:color w:val="000000" w:themeColor="text1"/>
          <w:sz w:val="22"/>
          <w:szCs w:val="22"/>
        </w:rPr>
        <w:t>Caiet</w:t>
      </w:r>
      <w:proofErr w:type="spellEnd"/>
      <w:r w:rsidRPr="00773DDB">
        <w:rPr>
          <w:i w:val="0"/>
          <w:color w:val="000000" w:themeColor="text1"/>
          <w:sz w:val="22"/>
          <w:szCs w:val="22"/>
        </w:rPr>
        <w:t xml:space="preserve"> de </w:t>
      </w:r>
      <w:proofErr w:type="spellStart"/>
      <w:r w:rsidRPr="00773DDB">
        <w:rPr>
          <w:i w:val="0"/>
          <w:color w:val="000000" w:themeColor="text1"/>
          <w:sz w:val="22"/>
          <w:szCs w:val="22"/>
        </w:rPr>
        <w:t>sarcini</w:t>
      </w:r>
      <w:proofErr w:type="spellEnd"/>
      <w:r w:rsidRPr="00773DDB">
        <w:rPr>
          <w:i w:val="0"/>
          <w:color w:val="000000" w:themeColor="text1"/>
          <w:sz w:val="22"/>
          <w:szCs w:val="22"/>
        </w:rPr>
        <w:t xml:space="preserve"> include:</w:t>
      </w:r>
    </w:p>
    <w:p w14:paraId="24CCB2F2" w14:textId="74E0F127" w:rsidR="00D82FDC" w:rsidRPr="00773DDB" w:rsidRDefault="005D3622">
      <w:pPr>
        <w:pStyle w:val="BodyText"/>
        <w:numPr>
          <w:ilvl w:val="0"/>
          <w:numId w:val="34"/>
        </w:numPr>
        <w:kinsoku w:val="0"/>
        <w:overflowPunct w:val="0"/>
        <w:ind w:right="540"/>
        <w:jc w:val="both"/>
        <w:rPr>
          <w:color w:val="000000" w:themeColor="text1"/>
          <w:w w:val="105"/>
          <w:sz w:val="22"/>
          <w:szCs w:val="22"/>
        </w:rPr>
      </w:pPr>
      <w:r w:rsidRPr="00773DDB">
        <w:rPr>
          <w:color w:val="000000" w:themeColor="text1"/>
          <w:w w:val="105"/>
          <w:sz w:val="22"/>
          <w:szCs w:val="22"/>
        </w:rPr>
        <w:t>CS ARHITECTURA</w:t>
      </w:r>
    </w:p>
    <w:p w14:paraId="7490672A" w14:textId="4A48A970" w:rsidR="005D3622" w:rsidRPr="00773DDB" w:rsidRDefault="005D3622">
      <w:pPr>
        <w:pStyle w:val="BodyText"/>
        <w:numPr>
          <w:ilvl w:val="0"/>
          <w:numId w:val="34"/>
        </w:numPr>
        <w:kinsoku w:val="0"/>
        <w:overflowPunct w:val="0"/>
        <w:ind w:right="540"/>
        <w:jc w:val="both"/>
        <w:rPr>
          <w:color w:val="000000" w:themeColor="text1"/>
          <w:w w:val="105"/>
          <w:sz w:val="22"/>
          <w:szCs w:val="22"/>
        </w:rPr>
      </w:pPr>
      <w:r w:rsidRPr="00773DDB">
        <w:rPr>
          <w:color w:val="000000" w:themeColor="text1"/>
          <w:w w:val="105"/>
          <w:sz w:val="22"/>
          <w:szCs w:val="22"/>
        </w:rPr>
        <w:t>CS I. ELECTRICE</w:t>
      </w:r>
    </w:p>
    <w:p w14:paraId="609904AD" w14:textId="7DA9ECCE" w:rsidR="005D3622" w:rsidRPr="00773DDB" w:rsidRDefault="005D3622">
      <w:pPr>
        <w:pStyle w:val="BodyText"/>
        <w:numPr>
          <w:ilvl w:val="0"/>
          <w:numId w:val="34"/>
        </w:numPr>
        <w:kinsoku w:val="0"/>
        <w:overflowPunct w:val="0"/>
        <w:ind w:right="540"/>
        <w:jc w:val="both"/>
        <w:rPr>
          <w:color w:val="000000" w:themeColor="text1"/>
          <w:w w:val="105"/>
          <w:sz w:val="22"/>
          <w:szCs w:val="22"/>
        </w:rPr>
      </w:pPr>
      <w:r w:rsidRPr="00773DDB">
        <w:rPr>
          <w:color w:val="000000" w:themeColor="text1"/>
          <w:w w:val="105"/>
          <w:sz w:val="22"/>
          <w:szCs w:val="22"/>
        </w:rPr>
        <w:t>CS I. GAZE</w:t>
      </w:r>
    </w:p>
    <w:p w14:paraId="7AEE8382" w14:textId="1EA5443E" w:rsidR="005D3622" w:rsidRPr="00773DDB" w:rsidRDefault="005D3622">
      <w:pPr>
        <w:pStyle w:val="BodyText"/>
        <w:numPr>
          <w:ilvl w:val="0"/>
          <w:numId w:val="34"/>
        </w:numPr>
        <w:kinsoku w:val="0"/>
        <w:overflowPunct w:val="0"/>
        <w:ind w:right="540"/>
        <w:jc w:val="both"/>
        <w:rPr>
          <w:color w:val="000000" w:themeColor="text1"/>
          <w:w w:val="105"/>
          <w:sz w:val="22"/>
          <w:szCs w:val="22"/>
        </w:rPr>
      </w:pPr>
      <w:r w:rsidRPr="00773DDB">
        <w:rPr>
          <w:color w:val="000000" w:themeColor="text1"/>
          <w:w w:val="105"/>
          <w:sz w:val="22"/>
          <w:szCs w:val="22"/>
        </w:rPr>
        <w:t>CS I. SANITARE</w:t>
      </w:r>
    </w:p>
    <w:p w14:paraId="4537CE79" w14:textId="103E3066" w:rsidR="005D3622" w:rsidRPr="00773DDB" w:rsidRDefault="005D3622">
      <w:pPr>
        <w:pStyle w:val="BodyText"/>
        <w:numPr>
          <w:ilvl w:val="0"/>
          <w:numId w:val="34"/>
        </w:numPr>
        <w:kinsoku w:val="0"/>
        <w:overflowPunct w:val="0"/>
        <w:ind w:right="540"/>
        <w:jc w:val="both"/>
        <w:rPr>
          <w:color w:val="000000" w:themeColor="text1"/>
          <w:w w:val="105"/>
          <w:sz w:val="22"/>
          <w:szCs w:val="22"/>
        </w:rPr>
      </w:pPr>
      <w:r w:rsidRPr="00773DDB">
        <w:rPr>
          <w:color w:val="000000" w:themeColor="text1"/>
          <w:w w:val="105"/>
          <w:sz w:val="22"/>
          <w:szCs w:val="22"/>
        </w:rPr>
        <w:t>CS I. TERMICE</w:t>
      </w:r>
    </w:p>
    <w:p w14:paraId="3CD37406" w14:textId="465E5DB1" w:rsidR="005D3622" w:rsidRPr="00773DDB" w:rsidRDefault="005D3622">
      <w:pPr>
        <w:pStyle w:val="BodyText"/>
        <w:numPr>
          <w:ilvl w:val="0"/>
          <w:numId w:val="34"/>
        </w:numPr>
        <w:kinsoku w:val="0"/>
        <w:overflowPunct w:val="0"/>
        <w:ind w:right="540"/>
        <w:jc w:val="both"/>
        <w:rPr>
          <w:color w:val="000000" w:themeColor="text1"/>
          <w:w w:val="105"/>
          <w:sz w:val="22"/>
          <w:szCs w:val="22"/>
        </w:rPr>
      </w:pPr>
      <w:r w:rsidRPr="00773DDB">
        <w:rPr>
          <w:color w:val="000000" w:themeColor="text1"/>
          <w:w w:val="105"/>
          <w:sz w:val="22"/>
          <w:szCs w:val="22"/>
        </w:rPr>
        <w:t>Formular PT</w:t>
      </w:r>
    </w:p>
    <w:p w14:paraId="73E94531" w14:textId="6910E126" w:rsidR="005D3622" w:rsidRPr="00773DDB" w:rsidRDefault="005D3622">
      <w:pPr>
        <w:pStyle w:val="BodyText"/>
        <w:numPr>
          <w:ilvl w:val="0"/>
          <w:numId w:val="34"/>
        </w:numPr>
        <w:kinsoku w:val="0"/>
        <w:overflowPunct w:val="0"/>
        <w:ind w:right="540"/>
        <w:jc w:val="both"/>
        <w:rPr>
          <w:color w:val="000000" w:themeColor="text1"/>
          <w:w w:val="105"/>
          <w:sz w:val="22"/>
          <w:szCs w:val="22"/>
        </w:rPr>
      </w:pPr>
      <w:proofErr w:type="spellStart"/>
      <w:r w:rsidRPr="00773DDB">
        <w:rPr>
          <w:color w:val="000000" w:themeColor="text1"/>
          <w:w w:val="105"/>
          <w:sz w:val="22"/>
          <w:szCs w:val="22"/>
        </w:rPr>
        <w:t>Metodologie</w:t>
      </w:r>
      <w:proofErr w:type="spellEnd"/>
      <w:r w:rsidRPr="00773DDB">
        <w:rPr>
          <w:color w:val="000000" w:themeColor="text1"/>
          <w:w w:val="105"/>
          <w:sz w:val="22"/>
          <w:szCs w:val="22"/>
        </w:rPr>
        <w:t xml:space="preserve"> </w:t>
      </w:r>
      <w:proofErr w:type="spellStart"/>
      <w:r w:rsidRPr="00773DDB">
        <w:rPr>
          <w:color w:val="000000" w:themeColor="text1"/>
          <w:w w:val="105"/>
          <w:sz w:val="22"/>
          <w:szCs w:val="22"/>
        </w:rPr>
        <w:t>privind</w:t>
      </w:r>
      <w:proofErr w:type="spellEnd"/>
      <w:r w:rsidRPr="00773DDB">
        <w:rPr>
          <w:color w:val="000000" w:themeColor="text1"/>
          <w:w w:val="105"/>
          <w:sz w:val="22"/>
          <w:szCs w:val="22"/>
        </w:rPr>
        <w:t xml:space="preserve"> </w:t>
      </w:r>
      <w:proofErr w:type="spellStart"/>
      <w:r w:rsidRPr="00773DDB">
        <w:rPr>
          <w:color w:val="000000" w:themeColor="text1"/>
          <w:w w:val="105"/>
          <w:sz w:val="22"/>
          <w:szCs w:val="22"/>
        </w:rPr>
        <w:t>aplicarea</w:t>
      </w:r>
      <w:proofErr w:type="spellEnd"/>
      <w:r w:rsidRPr="00773DDB">
        <w:rPr>
          <w:color w:val="000000" w:themeColor="text1"/>
          <w:w w:val="105"/>
          <w:sz w:val="22"/>
          <w:szCs w:val="22"/>
        </w:rPr>
        <w:t xml:space="preserve"> </w:t>
      </w:r>
      <w:proofErr w:type="spellStart"/>
      <w:r w:rsidRPr="00773DDB">
        <w:rPr>
          <w:color w:val="000000" w:themeColor="text1"/>
          <w:w w:val="105"/>
          <w:sz w:val="22"/>
          <w:szCs w:val="22"/>
        </w:rPr>
        <w:t>factorilor</w:t>
      </w:r>
      <w:proofErr w:type="spellEnd"/>
      <w:r w:rsidRPr="00773DDB">
        <w:rPr>
          <w:color w:val="000000" w:themeColor="text1"/>
          <w:w w:val="105"/>
          <w:sz w:val="22"/>
          <w:szCs w:val="22"/>
        </w:rPr>
        <w:t xml:space="preserve"> de </w:t>
      </w:r>
      <w:proofErr w:type="spellStart"/>
      <w:r w:rsidRPr="00773DDB">
        <w:rPr>
          <w:color w:val="000000" w:themeColor="text1"/>
          <w:w w:val="105"/>
          <w:sz w:val="22"/>
          <w:szCs w:val="22"/>
        </w:rPr>
        <w:t>evaluare</w:t>
      </w:r>
      <w:proofErr w:type="spellEnd"/>
    </w:p>
    <w:p w14:paraId="479A65F1" w14:textId="1D7793D1" w:rsidR="005D3622" w:rsidRPr="00773DDB" w:rsidRDefault="005D3622">
      <w:pPr>
        <w:pStyle w:val="BodyText"/>
        <w:numPr>
          <w:ilvl w:val="0"/>
          <w:numId w:val="34"/>
        </w:numPr>
        <w:kinsoku w:val="0"/>
        <w:overflowPunct w:val="0"/>
        <w:ind w:right="540"/>
        <w:jc w:val="both"/>
        <w:rPr>
          <w:color w:val="000000" w:themeColor="text1"/>
          <w:w w:val="105"/>
          <w:sz w:val="22"/>
          <w:szCs w:val="22"/>
        </w:rPr>
      </w:pPr>
      <w:proofErr w:type="spellStart"/>
      <w:r w:rsidRPr="00773DDB">
        <w:rPr>
          <w:color w:val="000000" w:themeColor="text1"/>
          <w:w w:val="105"/>
          <w:sz w:val="22"/>
          <w:szCs w:val="22"/>
        </w:rPr>
        <w:t>Cantitati</w:t>
      </w:r>
      <w:proofErr w:type="spellEnd"/>
      <w:r w:rsidRPr="00773DDB">
        <w:rPr>
          <w:color w:val="000000" w:themeColor="text1"/>
          <w:w w:val="105"/>
          <w:sz w:val="22"/>
          <w:szCs w:val="22"/>
        </w:rPr>
        <w:t xml:space="preserve"> Lot 1</w:t>
      </w:r>
    </w:p>
    <w:p w14:paraId="4DBBA66A" w14:textId="555C7B44" w:rsidR="005D3622" w:rsidRPr="00773DDB" w:rsidRDefault="005D3622">
      <w:pPr>
        <w:pStyle w:val="BodyText"/>
        <w:numPr>
          <w:ilvl w:val="0"/>
          <w:numId w:val="34"/>
        </w:numPr>
        <w:kinsoku w:val="0"/>
        <w:overflowPunct w:val="0"/>
        <w:ind w:right="540"/>
        <w:jc w:val="both"/>
        <w:rPr>
          <w:color w:val="000000" w:themeColor="text1"/>
          <w:w w:val="105"/>
          <w:sz w:val="22"/>
          <w:szCs w:val="22"/>
        </w:rPr>
      </w:pPr>
      <w:proofErr w:type="spellStart"/>
      <w:r w:rsidRPr="00773DDB">
        <w:rPr>
          <w:color w:val="000000" w:themeColor="text1"/>
          <w:w w:val="105"/>
          <w:sz w:val="22"/>
          <w:szCs w:val="22"/>
        </w:rPr>
        <w:t>Cantitati</w:t>
      </w:r>
      <w:proofErr w:type="spellEnd"/>
      <w:r w:rsidRPr="00773DDB">
        <w:rPr>
          <w:color w:val="000000" w:themeColor="text1"/>
          <w:w w:val="105"/>
          <w:sz w:val="22"/>
          <w:szCs w:val="22"/>
        </w:rPr>
        <w:t xml:space="preserve"> Lot 2</w:t>
      </w:r>
    </w:p>
    <w:p w14:paraId="57F1C348" w14:textId="0F6E87AE" w:rsidR="005D3622" w:rsidRPr="00773DDB" w:rsidRDefault="005D3622">
      <w:pPr>
        <w:pStyle w:val="BodyText"/>
        <w:numPr>
          <w:ilvl w:val="0"/>
          <w:numId w:val="34"/>
        </w:numPr>
        <w:kinsoku w:val="0"/>
        <w:overflowPunct w:val="0"/>
        <w:ind w:right="540"/>
        <w:jc w:val="both"/>
        <w:rPr>
          <w:color w:val="000000" w:themeColor="text1"/>
          <w:w w:val="105"/>
          <w:sz w:val="22"/>
          <w:szCs w:val="22"/>
        </w:rPr>
      </w:pPr>
      <w:proofErr w:type="spellStart"/>
      <w:r w:rsidRPr="00773DDB">
        <w:rPr>
          <w:color w:val="000000" w:themeColor="text1"/>
          <w:w w:val="105"/>
          <w:sz w:val="22"/>
          <w:szCs w:val="22"/>
        </w:rPr>
        <w:t>Cantitati</w:t>
      </w:r>
      <w:proofErr w:type="spellEnd"/>
      <w:r w:rsidRPr="00773DDB">
        <w:rPr>
          <w:color w:val="000000" w:themeColor="text1"/>
          <w:w w:val="105"/>
          <w:sz w:val="22"/>
          <w:szCs w:val="22"/>
        </w:rPr>
        <w:t xml:space="preserve"> Lot 3</w:t>
      </w:r>
    </w:p>
    <w:p w14:paraId="1E57CE04" w14:textId="48603576" w:rsidR="005D3622" w:rsidRPr="00773DDB" w:rsidRDefault="005D3622">
      <w:pPr>
        <w:pStyle w:val="BodyText"/>
        <w:numPr>
          <w:ilvl w:val="0"/>
          <w:numId w:val="34"/>
        </w:numPr>
        <w:kinsoku w:val="0"/>
        <w:overflowPunct w:val="0"/>
        <w:ind w:right="540"/>
        <w:jc w:val="both"/>
        <w:rPr>
          <w:color w:val="000000" w:themeColor="text1"/>
          <w:w w:val="105"/>
          <w:sz w:val="22"/>
          <w:szCs w:val="22"/>
        </w:rPr>
      </w:pPr>
      <w:proofErr w:type="spellStart"/>
      <w:r w:rsidRPr="00773DDB">
        <w:rPr>
          <w:color w:val="000000" w:themeColor="text1"/>
          <w:w w:val="105"/>
          <w:sz w:val="22"/>
          <w:szCs w:val="22"/>
        </w:rPr>
        <w:t>Cantitati</w:t>
      </w:r>
      <w:proofErr w:type="spellEnd"/>
      <w:r w:rsidRPr="00773DDB">
        <w:rPr>
          <w:color w:val="000000" w:themeColor="text1"/>
          <w:w w:val="105"/>
          <w:sz w:val="22"/>
          <w:szCs w:val="22"/>
        </w:rPr>
        <w:t xml:space="preserve"> Lot 4</w:t>
      </w:r>
    </w:p>
    <w:p w14:paraId="2429DA11" w14:textId="4F26392C" w:rsidR="005D3622" w:rsidRPr="00773DDB" w:rsidRDefault="005D3622" w:rsidP="005D3622">
      <w:pPr>
        <w:pStyle w:val="BodyText"/>
        <w:kinsoku w:val="0"/>
        <w:overflowPunct w:val="0"/>
        <w:ind w:left="1800" w:right="540"/>
        <w:jc w:val="both"/>
        <w:rPr>
          <w:color w:val="000000" w:themeColor="text1"/>
          <w:w w:val="105"/>
          <w:sz w:val="22"/>
          <w:szCs w:val="22"/>
        </w:rPr>
      </w:pPr>
    </w:p>
    <w:p w14:paraId="086C2361" w14:textId="77777777" w:rsidR="008B439B" w:rsidRPr="00773DDB" w:rsidRDefault="008B439B" w:rsidP="005D3622">
      <w:pPr>
        <w:pStyle w:val="BodyText"/>
        <w:kinsoku w:val="0"/>
        <w:overflowPunct w:val="0"/>
        <w:ind w:left="1800" w:right="540"/>
        <w:jc w:val="both"/>
        <w:rPr>
          <w:color w:val="000000" w:themeColor="text1"/>
          <w:w w:val="105"/>
          <w:sz w:val="22"/>
          <w:szCs w:val="22"/>
        </w:rPr>
      </w:pPr>
    </w:p>
    <w:p w14:paraId="2535B62B" w14:textId="71A26107" w:rsidR="00D82FDC" w:rsidRPr="00773DDB" w:rsidRDefault="00D82FDC" w:rsidP="00FA45D1">
      <w:pPr>
        <w:pStyle w:val="ListParagraph"/>
        <w:ind w:left="1800" w:firstLine="0"/>
        <w:rPr>
          <w:color w:val="000000" w:themeColor="text1"/>
          <w:sz w:val="22"/>
          <w:szCs w:val="22"/>
        </w:rPr>
      </w:pPr>
    </w:p>
    <w:p w14:paraId="179C5BF6" w14:textId="77777777" w:rsidR="00D82FDC" w:rsidRPr="00773DDB" w:rsidRDefault="00D82FDC" w:rsidP="00F3556F">
      <w:pPr>
        <w:pStyle w:val="Heading2"/>
        <w:ind w:left="888" w:firstLine="552"/>
        <w:rPr>
          <w:color w:val="000000" w:themeColor="text1"/>
        </w:rPr>
      </w:pPr>
    </w:p>
    <w:p w14:paraId="31C27AED" w14:textId="15E1C8F0" w:rsidR="00043FEF" w:rsidRPr="00773DDB" w:rsidRDefault="00043FEF" w:rsidP="00F44CFB">
      <w:pPr>
        <w:pStyle w:val="TOC1"/>
        <w:rPr>
          <w:color w:val="000000" w:themeColor="text1"/>
        </w:rPr>
      </w:pPr>
      <w:r w:rsidRPr="00773DDB">
        <w:rPr>
          <w:color w:val="000000" w:themeColor="text1"/>
        </w:rPr>
        <w:t>CONTEXTUL REALIZĂRII ACESTEI ACHIZIȚII DE LUCRĂRI</w:t>
      </w:r>
    </w:p>
    <w:p w14:paraId="7076FAF4" w14:textId="31CBD9F7" w:rsidR="00DF58D5" w:rsidRPr="00773DDB" w:rsidRDefault="00DF58D5" w:rsidP="00AA3E91">
      <w:pPr>
        <w:pStyle w:val="BodyText"/>
        <w:kinsoku w:val="0"/>
        <w:overflowPunct w:val="0"/>
        <w:ind w:left="720" w:right="45" w:firstLine="720"/>
        <w:jc w:val="both"/>
        <w:rPr>
          <w:color w:val="000000" w:themeColor="text1"/>
        </w:rPr>
      </w:pPr>
      <w:proofErr w:type="spellStart"/>
      <w:r w:rsidRPr="00773DDB">
        <w:rPr>
          <w:b/>
          <w:bCs/>
          <w:color w:val="000000" w:themeColor="text1"/>
        </w:rPr>
        <w:t>Necesitate</w:t>
      </w:r>
      <w:proofErr w:type="spellEnd"/>
      <w:r w:rsidRPr="00773DDB">
        <w:rPr>
          <w:b/>
          <w:bCs/>
          <w:color w:val="000000" w:themeColor="text1"/>
          <w:spacing w:val="1"/>
        </w:rPr>
        <w:t xml:space="preserve"> </w:t>
      </w:r>
      <w:proofErr w:type="spellStart"/>
      <w:r w:rsidRPr="00773DDB">
        <w:rPr>
          <w:b/>
          <w:bCs/>
          <w:color w:val="000000" w:themeColor="text1"/>
        </w:rPr>
        <w:t>si</w:t>
      </w:r>
      <w:proofErr w:type="spellEnd"/>
      <w:r w:rsidRPr="00773DDB">
        <w:rPr>
          <w:b/>
          <w:bCs/>
          <w:color w:val="000000" w:themeColor="text1"/>
          <w:spacing w:val="1"/>
        </w:rPr>
        <w:t xml:space="preserve"> </w:t>
      </w:r>
      <w:proofErr w:type="spellStart"/>
      <w:r w:rsidRPr="00773DDB">
        <w:rPr>
          <w:b/>
          <w:bCs/>
          <w:color w:val="000000" w:themeColor="text1"/>
        </w:rPr>
        <w:t>oportunitate</w:t>
      </w:r>
      <w:proofErr w:type="spellEnd"/>
      <w:r w:rsidRPr="00773DDB">
        <w:rPr>
          <w:b/>
          <w:bCs/>
          <w:color w:val="000000" w:themeColor="text1"/>
        </w:rPr>
        <w:t>:</w:t>
      </w:r>
      <w:r w:rsidRPr="00773DDB">
        <w:rPr>
          <w:b/>
          <w:bCs/>
          <w:color w:val="000000" w:themeColor="text1"/>
          <w:spacing w:val="1"/>
        </w:rPr>
        <w:t xml:space="preserve"> </w:t>
      </w:r>
      <w:proofErr w:type="spellStart"/>
      <w:r w:rsidRPr="00773DDB">
        <w:rPr>
          <w:color w:val="000000" w:themeColor="text1"/>
        </w:rPr>
        <w:t>Realizarea</w:t>
      </w:r>
      <w:proofErr w:type="spellEnd"/>
      <w:r w:rsidRPr="00773DDB">
        <w:rPr>
          <w:color w:val="000000" w:themeColor="text1"/>
          <w:spacing w:val="1"/>
        </w:rPr>
        <w:t xml:space="preserve"> </w:t>
      </w:r>
      <w:proofErr w:type="spellStart"/>
      <w:r w:rsidRPr="00773DDB">
        <w:rPr>
          <w:color w:val="000000" w:themeColor="text1"/>
        </w:rPr>
        <w:t>lucrarilor</w:t>
      </w:r>
      <w:proofErr w:type="spellEnd"/>
      <w:r w:rsidRPr="00773DDB">
        <w:rPr>
          <w:color w:val="000000" w:themeColor="text1"/>
          <w:spacing w:val="1"/>
        </w:rPr>
        <w:t xml:space="preserve"> </w:t>
      </w:r>
      <w:r w:rsidRPr="00773DDB">
        <w:rPr>
          <w:color w:val="000000" w:themeColor="text1"/>
        </w:rPr>
        <w:t>de</w:t>
      </w:r>
      <w:r w:rsidRPr="00773DDB">
        <w:rPr>
          <w:color w:val="000000" w:themeColor="text1"/>
          <w:spacing w:val="1"/>
        </w:rPr>
        <w:t xml:space="preserve"> </w:t>
      </w:r>
      <w:proofErr w:type="spellStart"/>
      <w:r w:rsidRPr="00773DDB">
        <w:rPr>
          <w:color w:val="000000" w:themeColor="text1"/>
        </w:rPr>
        <w:t>reabilitare</w:t>
      </w:r>
      <w:proofErr w:type="spellEnd"/>
      <w:r w:rsidRPr="00773DDB">
        <w:rPr>
          <w:color w:val="000000" w:themeColor="text1"/>
          <w:spacing w:val="1"/>
        </w:rPr>
        <w:t xml:space="preserve"> </w:t>
      </w:r>
      <w:proofErr w:type="spellStart"/>
      <w:r w:rsidRPr="00773DDB">
        <w:rPr>
          <w:color w:val="000000" w:themeColor="text1"/>
        </w:rPr>
        <w:t>termica</w:t>
      </w:r>
      <w:proofErr w:type="spellEnd"/>
      <w:r w:rsidRPr="00773DDB">
        <w:rPr>
          <w:color w:val="000000" w:themeColor="text1"/>
          <w:spacing w:val="1"/>
        </w:rPr>
        <w:t xml:space="preserve"> </w:t>
      </w:r>
      <w:r w:rsidRPr="00773DDB">
        <w:rPr>
          <w:color w:val="000000" w:themeColor="text1"/>
        </w:rPr>
        <w:t>are</w:t>
      </w:r>
      <w:r w:rsidRPr="00773DDB">
        <w:rPr>
          <w:color w:val="000000" w:themeColor="text1"/>
          <w:spacing w:val="1"/>
        </w:rPr>
        <w:t xml:space="preserve"> </w:t>
      </w:r>
      <w:proofErr w:type="spellStart"/>
      <w:r w:rsidRPr="00773DDB">
        <w:rPr>
          <w:color w:val="000000" w:themeColor="text1"/>
        </w:rPr>
        <w:t>drept</w:t>
      </w:r>
      <w:proofErr w:type="spellEnd"/>
      <w:r w:rsidRPr="00773DDB">
        <w:rPr>
          <w:color w:val="000000" w:themeColor="text1"/>
          <w:spacing w:val="1"/>
        </w:rPr>
        <w:t xml:space="preserve"> </w:t>
      </w:r>
      <w:r w:rsidRPr="00773DDB">
        <w:rPr>
          <w:color w:val="000000" w:themeColor="text1"/>
        </w:rPr>
        <w:t>scop</w:t>
      </w:r>
      <w:r w:rsidRPr="00773DDB">
        <w:rPr>
          <w:color w:val="000000" w:themeColor="text1"/>
          <w:spacing w:val="57"/>
        </w:rPr>
        <w:t xml:space="preserve"> </w:t>
      </w:r>
      <w:proofErr w:type="spellStart"/>
      <w:r w:rsidRPr="00773DDB">
        <w:rPr>
          <w:color w:val="000000" w:themeColor="text1"/>
        </w:rPr>
        <w:t>cresterea</w:t>
      </w:r>
      <w:proofErr w:type="spellEnd"/>
      <w:r w:rsidRPr="00773DDB">
        <w:rPr>
          <w:color w:val="000000" w:themeColor="text1"/>
          <w:spacing w:val="1"/>
        </w:rPr>
        <w:t xml:space="preserve"> </w:t>
      </w:r>
      <w:proofErr w:type="spellStart"/>
      <w:r w:rsidRPr="00773DDB">
        <w:rPr>
          <w:color w:val="000000" w:themeColor="text1"/>
        </w:rPr>
        <w:t>performantei</w:t>
      </w:r>
      <w:proofErr w:type="spellEnd"/>
      <w:r w:rsidRPr="00773DDB">
        <w:rPr>
          <w:color w:val="000000" w:themeColor="text1"/>
          <w:spacing w:val="1"/>
        </w:rPr>
        <w:t xml:space="preserve"> </w:t>
      </w:r>
      <w:proofErr w:type="spellStart"/>
      <w:r w:rsidRPr="00773DDB">
        <w:rPr>
          <w:color w:val="000000" w:themeColor="text1"/>
        </w:rPr>
        <w:t>energetice</w:t>
      </w:r>
      <w:proofErr w:type="spellEnd"/>
      <w:r w:rsidRPr="00773DDB">
        <w:rPr>
          <w:color w:val="000000" w:themeColor="text1"/>
          <w:spacing w:val="1"/>
        </w:rPr>
        <w:t xml:space="preserve"> </w:t>
      </w:r>
      <w:r w:rsidRPr="00773DDB">
        <w:rPr>
          <w:color w:val="000000" w:themeColor="text1"/>
        </w:rPr>
        <w:t>a</w:t>
      </w:r>
      <w:r w:rsidRPr="00773DDB">
        <w:rPr>
          <w:color w:val="000000" w:themeColor="text1"/>
          <w:spacing w:val="1"/>
        </w:rPr>
        <w:t xml:space="preserve"> </w:t>
      </w:r>
      <w:proofErr w:type="spellStart"/>
      <w:r w:rsidRPr="00773DDB">
        <w:rPr>
          <w:color w:val="000000" w:themeColor="text1"/>
        </w:rPr>
        <w:t>blocurilor</w:t>
      </w:r>
      <w:proofErr w:type="spellEnd"/>
      <w:r w:rsidRPr="00773DDB">
        <w:rPr>
          <w:color w:val="000000" w:themeColor="text1"/>
          <w:spacing w:val="1"/>
        </w:rPr>
        <w:t xml:space="preserve"> </w:t>
      </w:r>
      <w:r w:rsidRPr="00773DDB">
        <w:rPr>
          <w:color w:val="000000" w:themeColor="text1"/>
        </w:rPr>
        <w:t>de</w:t>
      </w:r>
      <w:r w:rsidRPr="00773DDB">
        <w:rPr>
          <w:color w:val="000000" w:themeColor="text1"/>
          <w:spacing w:val="1"/>
        </w:rPr>
        <w:t xml:space="preserve"> </w:t>
      </w:r>
      <w:proofErr w:type="spellStart"/>
      <w:r w:rsidRPr="00773DDB">
        <w:rPr>
          <w:color w:val="000000" w:themeColor="text1"/>
        </w:rPr>
        <w:t>locuinte</w:t>
      </w:r>
      <w:proofErr w:type="spellEnd"/>
      <w:r w:rsidRPr="00773DDB">
        <w:rPr>
          <w:color w:val="000000" w:themeColor="text1"/>
        </w:rPr>
        <w:t>,</w:t>
      </w:r>
      <w:r w:rsidRPr="00773DDB">
        <w:rPr>
          <w:color w:val="000000" w:themeColor="text1"/>
          <w:spacing w:val="1"/>
        </w:rPr>
        <w:t xml:space="preserve"> </w:t>
      </w:r>
      <w:proofErr w:type="spellStart"/>
      <w:r w:rsidRPr="00773DDB">
        <w:rPr>
          <w:color w:val="000000" w:themeColor="text1"/>
        </w:rPr>
        <w:t>respectiv</w:t>
      </w:r>
      <w:proofErr w:type="spellEnd"/>
      <w:r w:rsidRPr="00773DDB">
        <w:rPr>
          <w:color w:val="000000" w:themeColor="text1"/>
          <w:spacing w:val="1"/>
        </w:rPr>
        <w:t xml:space="preserve"> </w:t>
      </w:r>
      <w:proofErr w:type="spellStart"/>
      <w:r w:rsidRPr="00773DDB">
        <w:rPr>
          <w:color w:val="000000" w:themeColor="text1"/>
        </w:rPr>
        <w:t>reducerea</w:t>
      </w:r>
      <w:proofErr w:type="spellEnd"/>
      <w:r w:rsidRPr="00773DDB">
        <w:rPr>
          <w:color w:val="000000" w:themeColor="text1"/>
          <w:spacing w:val="1"/>
        </w:rPr>
        <w:t xml:space="preserve"> </w:t>
      </w:r>
      <w:proofErr w:type="spellStart"/>
      <w:r w:rsidRPr="00773DDB">
        <w:rPr>
          <w:color w:val="000000" w:themeColor="text1"/>
        </w:rPr>
        <w:t>consumurilor</w:t>
      </w:r>
      <w:proofErr w:type="spellEnd"/>
      <w:r w:rsidRPr="00773DDB">
        <w:rPr>
          <w:color w:val="000000" w:themeColor="text1"/>
          <w:spacing w:val="1"/>
        </w:rPr>
        <w:t xml:space="preserve"> </w:t>
      </w:r>
      <w:proofErr w:type="spellStart"/>
      <w:r w:rsidRPr="00773DDB">
        <w:rPr>
          <w:color w:val="000000" w:themeColor="text1"/>
        </w:rPr>
        <w:t>energetice</w:t>
      </w:r>
      <w:proofErr w:type="spellEnd"/>
      <w:r w:rsidRPr="00773DDB">
        <w:rPr>
          <w:color w:val="000000" w:themeColor="text1"/>
          <w:spacing w:val="1"/>
        </w:rPr>
        <w:t xml:space="preserve"> </w:t>
      </w:r>
      <w:proofErr w:type="spellStart"/>
      <w:r w:rsidRPr="00773DDB">
        <w:rPr>
          <w:color w:val="000000" w:themeColor="text1"/>
        </w:rPr>
        <w:t>pentru</w:t>
      </w:r>
      <w:proofErr w:type="spellEnd"/>
      <w:r w:rsidRPr="00773DDB">
        <w:rPr>
          <w:color w:val="000000" w:themeColor="text1"/>
          <w:spacing w:val="1"/>
        </w:rPr>
        <w:t xml:space="preserve"> </w:t>
      </w:r>
      <w:proofErr w:type="spellStart"/>
      <w:r w:rsidRPr="00773DDB">
        <w:rPr>
          <w:color w:val="000000" w:themeColor="text1"/>
        </w:rPr>
        <w:t>incalzirea</w:t>
      </w:r>
      <w:proofErr w:type="spellEnd"/>
      <w:r w:rsidRPr="00773DDB">
        <w:rPr>
          <w:color w:val="000000" w:themeColor="text1"/>
        </w:rPr>
        <w:t xml:space="preserve"> </w:t>
      </w:r>
      <w:proofErr w:type="spellStart"/>
      <w:r w:rsidRPr="00773DDB">
        <w:rPr>
          <w:color w:val="000000" w:themeColor="text1"/>
        </w:rPr>
        <w:t>apartamentelor</w:t>
      </w:r>
      <w:proofErr w:type="spellEnd"/>
      <w:r w:rsidRPr="00773DDB">
        <w:rPr>
          <w:color w:val="000000" w:themeColor="text1"/>
        </w:rPr>
        <w:t xml:space="preserve">, in </w:t>
      </w:r>
      <w:proofErr w:type="spellStart"/>
      <w:r w:rsidRPr="00773DDB">
        <w:rPr>
          <w:color w:val="000000" w:themeColor="text1"/>
        </w:rPr>
        <w:t>conditiile</w:t>
      </w:r>
      <w:proofErr w:type="spellEnd"/>
      <w:r w:rsidRPr="00773DDB">
        <w:rPr>
          <w:color w:val="000000" w:themeColor="text1"/>
        </w:rPr>
        <w:t xml:space="preserve"> </w:t>
      </w:r>
      <w:proofErr w:type="spellStart"/>
      <w:r w:rsidRPr="00773DDB">
        <w:rPr>
          <w:color w:val="000000" w:themeColor="text1"/>
        </w:rPr>
        <w:t>asigurarii</w:t>
      </w:r>
      <w:proofErr w:type="spellEnd"/>
      <w:r w:rsidRPr="00773DDB">
        <w:rPr>
          <w:color w:val="000000" w:themeColor="text1"/>
        </w:rPr>
        <w:t xml:space="preserve"> </w:t>
      </w:r>
      <w:proofErr w:type="spellStart"/>
      <w:r w:rsidRPr="00773DDB">
        <w:rPr>
          <w:color w:val="000000" w:themeColor="text1"/>
        </w:rPr>
        <w:t>mentinerii</w:t>
      </w:r>
      <w:proofErr w:type="spellEnd"/>
      <w:r w:rsidRPr="00773DDB">
        <w:rPr>
          <w:color w:val="000000" w:themeColor="text1"/>
        </w:rPr>
        <w:t xml:space="preserve"> </w:t>
      </w:r>
      <w:proofErr w:type="spellStart"/>
      <w:r w:rsidRPr="00773DDB">
        <w:rPr>
          <w:color w:val="000000" w:themeColor="text1"/>
        </w:rPr>
        <w:t>climatului</w:t>
      </w:r>
      <w:proofErr w:type="spellEnd"/>
      <w:r w:rsidRPr="00773DDB">
        <w:rPr>
          <w:color w:val="000000" w:themeColor="text1"/>
        </w:rPr>
        <w:t xml:space="preserve"> </w:t>
      </w:r>
      <w:proofErr w:type="spellStart"/>
      <w:r w:rsidRPr="00773DDB">
        <w:rPr>
          <w:color w:val="000000" w:themeColor="text1"/>
        </w:rPr>
        <w:t>termic</w:t>
      </w:r>
      <w:proofErr w:type="spellEnd"/>
      <w:r w:rsidRPr="00773DDB">
        <w:rPr>
          <w:color w:val="000000" w:themeColor="text1"/>
        </w:rPr>
        <w:t xml:space="preserve"> interior precum </w:t>
      </w:r>
      <w:proofErr w:type="spellStart"/>
      <w:r w:rsidRPr="00773DDB">
        <w:rPr>
          <w:color w:val="000000" w:themeColor="text1"/>
        </w:rPr>
        <w:t>ameliorarea</w:t>
      </w:r>
      <w:proofErr w:type="spellEnd"/>
      <w:r w:rsidRPr="00773DDB">
        <w:rPr>
          <w:color w:val="000000" w:themeColor="text1"/>
          <w:spacing w:val="1"/>
        </w:rPr>
        <w:t xml:space="preserve"> </w:t>
      </w:r>
      <w:proofErr w:type="spellStart"/>
      <w:r w:rsidRPr="00773DDB">
        <w:rPr>
          <w:color w:val="000000" w:themeColor="text1"/>
        </w:rPr>
        <w:t>aspectului</w:t>
      </w:r>
      <w:proofErr w:type="spellEnd"/>
      <w:r w:rsidRPr="00773DDB">
        <w:rPr>
          <w:color w:val="000000" w:themeColor="text1"/>
          <w:spacing w:val="1"/>
        </w:rPr>
        <w:t xml:space="preserve"> </w:t>
      </w:r>
      <w:r w:rsidRPr="00773DDB">
        <w:rPr>
          <w:color w:val="000000" w:themeColor="text1"/>
        </w:rPr>
        <w:t>urbanistic al</w:t>
      </w:r>
      <w:r w:rsidRPr="00773DDB">
        <w:rPr>
          <w:color w:val="000000" w:themeColor="text1"/>
          <w:spacing w:val="1"/>
        </w:rPr>
        <w:t xml:space="preserve"> </w:t>
      </w:r>
      <w:proofErr w:type="spellStart"/>
      <w:r w:rsidRPr="00773DDB">
        <w:rPr>
          <w:color w:val="000000" w:themeColor="text1"/>
        </w:rPr>
        <w:t>localitatilor</w:t>
      </w:r>
      <w:proofErr w:type="spellEnd"/>
      <w:r w:rsidRPr="00773DDB">
        <w:rPr>
          <w:color w:val="000000" w:themeColor="text1"/>
        </w:rPr>
        <w:t xml:space="preserve">. </w:t>
      </w:r>
      <w:proofErr w:type="spellStart"/>
      <w:r w:rsidRPr="00773DDB">
        <w:rPr>
          <w:color w:val="000000" w:themeColor="text1"/>
        </w:rPr>
        <w:t>Reducerea</w:t>
      </w:r>
      <w:proofErr w:type="spellEnd"/>
      <w:r w:rsidRPr="00773DDB">
        <w:rPr>
          <w:color w:val="000000" w:themeColor="text1"/>
          <w:spacing w:val="1"/>
        </w:rPr>
        <w:t xml:space="preserve"> </w:t>
      </w:r>
      <w:proofErr w:type="spellStart"/>
      <w:r w:rsidRPr="00773DDB">
        <w:rPr>
          <w:color w:val="000000" w:themeColor="text1"/>
        </w:rPr>
        <w:t>consumului</w:t>
      </w:r>
      <w:proofErr w:type="spellEnd"/>
      <w:r w:rsidRPr="00773DDB">
        <w:rPr>
          <w:color w:val="000000" w:themeColor="text1"/>
          <w:spacing w:val="1"/>
        </w:rPr>
        <w:t xml:space="preserve"> </w:t>
      </w:r>
      <w:r w:rsidRPr="00773DDB">
        <w:rPr>
          <w:color w:val="000000" w:themeColor="text1"/>
        </w:rPr>
        <w:t xml:space="preserve">de </w:t>
      </w:r>
      <w:proofErr w:type="spellStart"/>
      <w:r w:rsidRPr="00773DDB">
        <w:rPr>
          <w:color w:val="000000" w:themeColor="text1"/>
        </w:rPr>
        <w:t>energie</w:t>
      </w:r>
      <w:proofErr w:type="spellEnd"/>
      <w:r w:rsidRPr="00773DDB">
        <w:rPr>
          <w:color w:val="000000" w:themeColor="text1"/>
          <w:spacing w:val="1"/>
        </w:rPr>
        <w:t xml:space="preserve"> </w:t>
      </w:r>
      <w:proofErr w:type="spellStart"/>
      <w:r w:rsidRPr="00773DDB">
        <w:rPr>
          <w:color w:val="000000" w:themeColor="text1"/>
        </w:rPr>
        <w:t>pentru</w:t>
      </w:r>
      <w:proofErr w:type="spellEnd"/>
      <w:r w:rsidRPr="00773DDB">
        <w:rPr>
          <w:color w:val="000000" w:themeColor="text1"/>
          <w:spacing w:val="1"/>
        </w:rPr>
        <w:t xml:space="preserve"> </w:t>
      </w:r>
      <w:proofErr w:type="spellStart"/>
      <w:r w:rsidRPr="00773DDB">
        <w:rPr>
          <w:color w:val="000000" w:themeColor="text1"/>
        </w:rPr>
        <w:t>incalzirea</w:t>
      </w:r>
      <w:proofErr w:type="spellEnd"/>
      <w:r w:rsidRPr="00773DDB">
        <w:rPr>
          <w:color w:val="000000" w:themeColor="text1"/>
          <w:spacing w:val="1"/>
        </w:rPr>
        <w:t xml:space="preserve"> </w:t>
      </w:r>
      <w:proofErr w:type="spellStart"/>
      <w:r w:rsidRPr="00773DDB">
        <w:rPr>
          <w:color w:val="000000" w:themeColor="text1"/>
        </w:rPr>
        <w:lastRenderedPageBreak/>
        <w:t>blocurilor</w:t>
      </w:r>
      <w:proofErr w:type="spellEnd"/>
      <w:r w:rsidRPr="00773DDB">
        <w:rPr>
          <w:color w:val="000000" w:themeColor="text1"/>
          <w:spacing w:val="1"/>
        </w:rPr>
        <w:t xml:space="preserve"> </w:t>
      </w:r>
      <w:r w:rsidRPr="00773DDB">
        <w:rPr>
          <w:color w:val="000000" w:themeColor="text1"/>
        </w:rPr>
        <w:t>de</w:t>
      </w:r>
      <w:r w:rsidRPr="00773DDB">
        <w:rPr>
          <w:color w:val="000000" w:themeColor="text1"/>
          <w:spacing w:val="1"/>
        </w:rPr>
        <w:t xml:space="preserve"> </w:t>
      </w:r>
      <w:proofErr w:type="spellStart"/>
      <w:r w:rsidRPr="00773DDB">
        <w:rPr>
          <w:color w:val="000000" w:themeColor="text1"/>
        </w:rPr>
        <w:t>locuinte</w:t>
      </w:r>
      <w:proofErr w:type="spellEnd"/>
      <w:r w:rsidRPr="00773DDB">
        <w:rPr>
          <w:color w:val="000000" w:themeColor="text1"/>
          <w:spacing w:val="29"/>
        </w:rPr>
        <w:t xml:space="preserve"> </w:t>
      </w:r>
      <w:r w:rsidRPr="00773DDB">
        <w:rPr>
          <w:color w:val="000000" w:themeColor="text1"/>
        </w:rPr>
        <w:t>are</w:t>
      </w:r>
      <w:r w:rsidRPr="00773DDB">
        <w:rPr>
          <w:color w:val="000000" w:themeColor="text1"/>
          <w:spacing w:val="12"/>
        </w:rPr>
        <w:t xml:space="preserve"> </w:t>
      </w:r>
      <w:r w:rsidRPr="00773DDB">
        <w:rPr>
          <w:color w:val="000000" w:themeColor="text1"/>
        </w:rPr>
        <w:t>ca</w:t>
      </w:r>
      <w:r w:rsidRPr="00773DDB">
        <w:rPr>
          <w:color w:val="000000" w:themeColor="text1"/>
          <w:spacing w:val="23"/>
        </w:rPr>
        <w:t xml:space="preserve"> </w:t>
      </w:r>
      <w:proofErr w:type="spellStart"/>
      <w:r w:rsidRPr="00773DDB">
        <w:rPr>
          <w:color w:val="000000" w:themeColor="text1"/>
        </w:rPr>
        <w:t>efecte</w:t>
      </w:r>
      <w:proofErr w:type="spellEnd"/>
      <w:r w:rsidRPr="00773DDB">
        <w:rPr>
          <w:color w:val="000000" w:themeColor="text1"/>
          <w:spacing w:val="26"/>
        </w:rPr>
        <w:t xml:space="preserve"> </w:t>
      </w:r>
      <w:proofErr w:type="spellStart"/>
      <w:r w:rsidRPr="00773DDB">
        <w:rPr>
          <w:color w:val="000000" w:themeColor="text1"/>
        </w:rPr>
        <w:t>reducerea</w:t>
      </w:r>
      <w:proofErr w:type="spellEnd"/>
      <w:r w:rsidRPr="00773DDB">
        <w:rPr>
          <w:color w:val="000000" w:themeColor="text1"/>
          <w:spacing w:val="24"/>
        </w:rPr>
        <w:t xml:space="preserve"> </w:t>
      </w:r>
      <w:proofErr w:type="spellStart"/>
      <w:r w:rsidRPr="00773DDB">
        <w:rPr>
          <w:color w:val="000000" w:themeColor="text1"/>
        </w:rPr>
        <w:t>costurilor</w:t>
      </w:r>
      <w:proofErr w:type="spellEnd"/>
      <w:r w:rsidRPr="00773DDB">
        <w:rPr>
          <w:color w:val="000000" w:themeColor="text1"/>
          <w:spacing w:val="34"/>
        </w:rPr>
        <w:t xml:space="preserve"> </w:t>
      </w:r>
      <w:r w:rsidRPr="00773DDB">
        <w:rPr>
          <w:color w:val="000000" w:themeColor="text1"/>
        </w:rPr>
        <w:t>de</w:t>
      </w:r>
      <w:r w:rsidRPr="00773DDB">
        <w:rPr>
          <w:color w:val="000000" w:themeColor="text1"/>
          <w:spacing w:val="14"/>
        </w:rPr>
        <w:t xml:space="preserve"> </w:t>
      </w:r>
      <w:proofErr w:type="spellStart"/>
      <w:r w:rsidRPr="00773DDB">
        <w:rPr>
          <w:color w:val="000000" w:themeColor="text1"/>
        </w:rPr>
        <w:t>intretinere</w:t>
      </w:r>
      <w:proofErr w:type="spellEnd"/>
      <w:r w:rsidRPr="00773DDB">
        <w:rPr>
          <w:color w:val="000000" w:themeColor="text1"/>
          <w:spacing w:val="27"/>
        </w:rPr>
        <w:t xml:space="preserve"> </w:t>
      </w:r>
      <w:r w:rsidRPr="00773DDB">
        <w:rPr>
          <w:color w:val="000000" w:themeColor="text1"/>
        </w:rPr>
        <w:t>cu</w:t>
      </w:r>
      <w:r w:rsidRPr="00773DDB">
        <w:rPr>
          <w:color w:val="000000" w:themeColor="text1"/>
          <w:spacing w:val="25"/>
        </w:rPr>
        <w:t xml:space="preserve"> </w:t>
      </w:r>
      <w:proofErr w:type="spellStart"/>
      <w:r w:rsidRPr="00773DDB">
        <w:rPr>
          <w:color w:val="000000" w:themeColor="text1"/>
        </w:rPr>
        <w:t>incalzirea</w:t>
      </w:r>
      <w:proofErr w:type="spellEnd"/>
      <w:r w:rsidRPr="00773DDB">
        <w:rPr>
          <w:color w:val="000000" w:themeColor="text1"/>
        </w:rPr>
        <w:t>,</w:t>
      </w:r>
      <w:r w:rsidRPr="00773DDB">
        <w:rPr>
          <w:color w:val="000000" w:themeColor="text1"/>
          <w:spacing w:val="24"/>
        </w:rPr>
        <w:t xml:space="preserve"> </w:t>
      </w:r>
      <w:proofErr w:type="spellStart"/>
      <w:r w:rsidRPr="00773DDB">
        <w:rPr>
          <w:color w:val="000000" w:themeColor="text1"/>
        </w:rPr>
        <w:t>diminuarea</w:t>
      </w:r>
      <w:proofErr w:type="spellEnd"/>
      <w:r w:rsidRPr="00773DDB">
        <w:rPr>
          <w:color w:val="000000" w:themeColor="text1"/>
          <w:spacing w:val="33"/>
        </w:rPr>
        <w:t xml:space="preserve"> </w:t>
      </w:r>
      <w:proofErr w:type="spellStart"/>
      <w:r w:rsidRPr="00773DDB">
        <w:rPr>
          <w:color w:val="000000" w:themeColor="text1"/>
        </w:rPr>
        <w:t>efectelor</w:t>
      </w:r>
      <w:proofErr w:type="spellEnd"/>
      <w:r w:rsidRPr="00773DDB">
        <w:rPr>
          <w:color w:val="000000" w:themeColor="text1"/>
          <w:spacing w:val="31"/>
        </w:rPr>
        <w:t xml:space="preserve"> </w:t>
      </w:r>
      <w:proofErr w:type="spellStart"/>
      <w:r w:rsidRPr="00773DDB">
        <w:rPr>
          <w:color w:val="000000" w:themeColor="text1"/>
        </w:rPr>
        <w:t>schimbarilor</w:t>
      </w:r>
      <w:proofErr w:type="spellEnd"/>
      <w:r w:rsidRPr="00773DDB">
        <w:rPr>
          <w:color w:val="000000" w:themeColor="text1"/>
        </w:rPr>
        <w:t xml:space="preserve"> </w:t>
      </w:r>
      <w:proofErr w:type="spellStart"/>
      <w:r w:rsidRPr="00773DDB">
        <w:rPr>
          <w:color w:val="000000" w:themeColor="text1"/>
        </w:rPr>
        <w:t>climatice</w:t>
      </w:r>
      <w:proofErr w:type="spellEnd"/>
      <w:r w:rsidRPr="00773DDB">
        <w:rPr>
          <w:color w:val="000000" w:themeColor="text1"/>
        </w:rPr>
        <w:t>,</w:t>
      </w:r>
      <w:r w:rsidRPr="00773DDB">
        <w:rPr>
          <w:color w:val="000000" w:themeColor="text1"/>
          <w:spacing w:val="8"/>
        </w:rPr>
        <w:t xml:space="preserve"> </w:t>
      </w:r>
      <w:proofErr w:type="spellStart"/>
      <w:r w:rsidRPr="00773DDB">
        <w:rPr>
          <w:color w:val="000000" w:themeColor="text1"/>
        </w:rPr>
        <w:t>prin</w:t>
      </w:r>
      <w:proofErr w:type="spellEnd"/>
      <w:r w:rsidRPr="00773DDB">
        <w:rPr>
          <w:color w:val="000000" w:themeColor="text1"/>
          <w:spacing w:val="2"/>
        </w:rPr>
        <w:t xml:space="preserve"> </w:t>
      </w:r>
      <w:proofErr w:type="spellStart"/>
      <w:r w:rsidRPr="00773DDB">
        <w:rPr>
          <w:color w:val="000000" w:themeColor="text1"/>
        </w:rPr>
        <w:t>reducerea</w:t>
      </w:r>
      <w:proofErr w:type="spellEnd"/>
      <w:r w:rsidRPr="00773DDB">
        <w:rPr>
          <w:color w:val="000000" w:themeColor="text1"/>
          <w:spacing w:val="5"/>
        </w:rPr>
        <w:t xml:space="preserve"> </w:t>
      </w:r>
      <w:proofErr w:type="spellStart"/>
      <w:r w:rsidRPr="00773DDB">
        <w:rPr>
          <w:color w:val="000000" w:themeColor="text1"/>
        </w:rPr>
        <w:t>emisiilor</w:t>
      </w:r>
      <w:proofErr w:type="spellEnd"/>
      <w:r w:rsidRPr="00773DDB">
        <w:rPr>
          <w:color w:val="000000" w:themeColor="text1"/>
          <w:spacing w:val="4"/>
        </w:rPr>
        <w:t xml:space="preserve"> </w:t>
      </w:r>
      <w:r w:rsidRPr="00773DDB">
        <w:rPr>
          <w:color w:val="000000" w:themeColor="text1"/>
        </w:rPr>
        <w:t>de</w:t>
      </w:r>
      <w:r w:rsidRPr="00773DDB">
        <w:rPr>
          <w:color w:val="000000" w:themeColor="text1"/>
          <w:spacing w:val="51"/>
        </w:rPr>
        <w:t xml:space="preserve"> </w:t>
      </w:r>
      <w:r w:rsidRPr="00773DDB">
        <w:rPr>
          <w:color w:val="000000" w:themeColor="text1"/>
        </w:rPr>
        <w:t>gaze</w:t>
      </w:r>
      <w:r w:rsidRPr="00773DDB">
        <w:rPr>
          <w:color w:val="000000" w:themeColor="text1"/>
          <w:spacing w:val="46"/>
        </w:rPr>
        <w:t xml:space="preserve"> </w:t>
      </w:r>
      <w:r w:rsidRPr="00773DDB">
        <w:rPr>
          <w:color w:val="000000" w:themeColor="text1"/>
        </w:rPr>
        <w:t>cu</w:t>
      </w:r>
      <w:r w:rsidRPr="00773DDB">
        <w:rPr>
          <w:color w:val="000000" w:themeColor="text1"/>
          <w:spacing w:val="56"/>
        </w:rPr>
        <w:t xml:space="preserve"> </w:t>
      </w:r>
      <w:proofErr w:type="spellStart"/>
      <w:r w:rsidRPr="00773DDB">
        <w:rPr>
          <w:color w:val="000000" w:themeColor="text1"/>
        </w:rPr>
        <w:t>efect</w:t>
      </w:r>
      <w:proofErr w:type="spellEnd"/>
      <w:r w:rsidRPr="00773DDB">
        <w:rPr>
          <w:color w:val="000000" w:themeColor="text1"/>
          <w:spacing w:val="55"/>
        </w:rPr>
        <w:t xml:space="preserve"> </w:t>
      </w:r>
      <w:r w:rsidRPr="00773DDB">
        <w:rPr>
          <w:color w:val="000000" w:themeColor="text1"/>
        </w:rPr>
        <w:t>de</w:t>
      </w:r>
      <w:r w:rsidRPr="00773DDB">
        <w:rPr>
          <w:color w:val="000000" w:themeColor="text1"/>
          <w:spacing w:val="49"/>
        </w:rPr>
        <w:t xml:space="preserve"> </w:t>
      </w:r>
      <w:r w:rsidRPr="00773DDB">
        <w:rPr>
          <w:color w:val="000000" w:themeColor="text1"/>
        </w:rPr>
        <w:t>sera,</w:t>
      </w:r>
      <w:r w:rsidRPr="00773DDB">
        <w:rPr>
          <w:color w:val="000000" w:themeColor="text1"/>
          <w:spacing w:val="44"/>
        </w:rPr>
        <w:t xml:space="preserve"> </w:t>
      </w:r>
      <w:proofErr w:type="spellStart"/>
      <w:r w:rsidRPr="00773DDB">
        <w:rPr>
          <w:color w:val="000000" w:themeColor="text1"/>
        </w:rPr>
        <w:t>cresterea</w:t>
      </w:r>
      <w:proofErr w:type="spellEnd"/>
      <w:r w:rsidRPr="00773DDB">
        <w:rPr>
          <w:color w:val="000000" w:themeColor="text1"/>
          <w:spacing w:val="3"/>
        </w:rPr>
        <w:t xml:space="preserve"> </w:t>
      </w:r>
      <w:proofErr w:type="spellStart"/>
      <w:r w:rsidRPr="00773DDB">
        <w:rPr>
          <w:color w:val="000000" w:themeColor="text1"/>
        </w:rPr>
        <w:t>independentei</w:t>
      </w:r>
      <w:proofErr w:type="spellEnd"/>
      <w:r w:rsidRPr="00773DDB">
        <w:rPr>
          <w:color w:val="000000" w:themeColor="text1"/>
          <w:spacing w:val="15"/>
        </w:rPr>
        <w:t xml:space="preserve"> </w:t>
      </w:r>
      <w:proofErr w:type="spellStart"/>
      <w:r w:rsidRPr="00773DDB">
        <w:rPr>
          <w:color w:val="000000" w:themeColor="text1"/>
        </w:rPr>
        <w:t>energetice</w:t>
      </w:r>
      <w:proofErr w:type="spellEnd"/>
      <w:r w:rsidRPr="00773DDB">
        <w:rPr>
          <w:color w:val="000000" w:themeColor="text1"/>
        </w:rPr>
        <w:t>,</w:t>
      </w:r>
      <w:r w:rsidRPr="00773DDB">
        <w:rPr>
          <w:color w:val="000000" w:themeColor="text1"/>
          <w:spacing w:val="10"/>
        </w:rPr>
        <w:t xml:space="preserve"> </w:t>
      </w:r>
      <w:proofErr w:type="spellStart"/>
      <w:r w:rsidRPr="00773DDB">
        <w:rPr>
          <w:color w:val="000000" w:themeColor="text1"/>
        </w:rPr>
        <w:t>prin</w:t>
      </w:r>
      <w:proofErr w:type="spellEnd"/>
      <w:r w:rsidRPr="00773DDB">
        <w:rPr>
          <w:color w:val="000000" w:themeColor="text1"/>
          <w:spacing w:val="-55"/>
        </w:rPr>
        <w:t xml:space="preserve"> </w:t>
      </w:r>
      <w:proofErr w:type="spellStart"/>
      <w:r w:rsidRPr="00773DDB">
        <w:rPr>
          <w:color w:val="000000" w:themeColor="text1"/>
        </w:rPr>
        <w:t>reducerea</w:t>
      </w:r>
      <w:proofErr w:type="spellEnd"/>
      <w:r w:rsidRPr="00773DDB">
        <w:rPr>
          <w:color w:val="000000" w:themeColor="text1"/>
          <w:spacing w:val="45"/>
        </w:rPr>
        <w:t xml:space="preserve"> </w:t>
      </w:r>
      <w:proofErr w:type="spellStart"/>
      <w:r w:rsidRPr="00773DDB">
        <w:rPr>
          <w:color w:val="000000" w:themeColor="text1"/>
        </w:rPr>
        <w:t>consumului</w:t>
      </w:r>
      <w:proofErr w:type="spellEnd"/>
      <w:r w:rsidRPr="00773DDB">
        <w:rPr>
          <w:color w:val="000000" w:themeColor="text1"/>
          <w:spacing w:val="55"/>
        </w:rPr>
        <w:t xml:space="preserve"> </w:t>
      </w:r>
      <w:r w:rsidRPr="00773DDB">
        <w:rPr>
          <w:color w:val="000000" w:themeColor="text1"/>
        </w:rPr>
        <w:t>de</w:t>
      </w:r>
      <w:r w:rsidRPr="00773DDB">
        <w:rPr>
          <w:color w:val="000000" w:themeColor="text1"/>
          <w:spacing w:val="28"/>
        </w:rPr>
        <w:t xml:space="preserve"> </w:t>
      </w:r>
      <w:proofErr w:type="spellStart"/>
      <w:r w:rsidRPr="00773DDB">
        <w:rPr>
          <w:color w:val="000000" w:themeColor="text1"/>
        </w:rPr>
        <w:t>combustibil</w:t>
      </w:r>
      <w:proofErr w:type="spellEnd"/>
      <w:r w:rsidRPr="00773DDB">
        <w:rPr>
          <w:color w:val="000000" w:themeColor="text1"/>
          <w:spacing w:val="51"/>
        </w:rPr>
        <w:t xml:space="preserve"> </w:t>
      </w:r>
      <w:proofErr w:type="spellStart"/>
      <w:r w:rsidRPr="00773DDB">
        <w:rPr>
          <w:color w:val="000000" w:themeColor="text1"/>
        </w:rPr>
        <w:t>utilizat</w:t>
      </w:r>
      <w:proofErr w:type="spellEnd"/>
      <w:r w:rsidRPr="00773DDB">
        <w:rPr>
          <w:color w:val="000000" w:themeColor="text1"/>
          <w:spacing w:val="40"/>
        </w:rPr>
        <w:t xml:space="preserve"> </w:t>
      </w:r>
      <w:r w:rsidRPr="00773DDB">
        <w:rPr>
          <w:color w:val="000000" w:themeColor="text1"/>
        </w:rPr>
        <w:t>la</w:t>
      </w:r>
      <w:r w:rsidRPr="00773DDB">
        <w:rPr>
          <w:color w:val="000000" w:themeColor="text1"/>
          <w:spacing w:val="33"/>
        </w:rPr>
        <w:t xml:space="preserve"> </w:t>
      </w:r>
      <w:proofErr w:type="spellStart"/>
      <w:r w:rsidRPr="00773DDB">
        <w:rPr>
          <w:color w:val="000000" w:themeColor="text1"/>
        </w:rPr>
        <w:t>prepararea</w:t>
      </w:r>
      <w:proofErr w:type="spellEnd"/>
      <w:r w:rsidRPr="00773DDB">
        <w:rPr>
          <w:color w:val="000000" w:themeColor="text1"/>
          <w:spacing w:val="38"/>
        </w:rPr>
        <w:t xml:space="preserve"> </w:t>
      </w:r>
      <w:proofErr w:type="spellStart"/>
      <w:r w:rsidRPr="00773DDB">
        <w:rPr>
          <w:color w:val="000000" w:themeColor="text1"/>
        </w:rPr>
        <w:t>agentului</w:t>
      </w:r>
      <w:proofErr w:type="spellEnd"/>
      <w:r w:rsidRPr="00773DDB">
        <w:rPr>
          <w:color w:val="000000" w:themeColor="text1"/>
          <w:spacing w:val="55"/>
        </w:rPr>
        <w:t xml:space="preserve"> </w:t>
      </w:r>
      <w:proofErr w:type="spellStart"/>
      <w:r w:rsidRPr="00773DDB">
        <w:rPr>
          <w:color w:val="000000" w:themeColor="text1"/>
        </w:rPr>
        <w:t>termic</w:t>
      </w:r>
      <w:proofErr w:type="spellEnd"/>
      <w:r w:rsidRPr="00773DDB">
        <w:rPr>
          <w:color w:val="000000" w:themeColor="text1"/>
          <w:spacing w:val="37"/>
        </w:rPr>
        <w:t xml:space="preserve"> </w:t>
      </w:r>
      <w:proofErr w:type="spellStart"/>
      <w:r w:rsidRPr="00773DDB">
        <w:rPr>
          <w:color w:val="000000" w:themeColor="text1"/>
        </w:rPr>
        <w:t>pentru</w:t>
      </w:r>
      <w:proofErr w:type="spellEnd"/>
      <w:r w:rsidRPr="00773DDB">
        <w:rPr>
          <w:color w:val="000000" w:themeColor="text1"/>
          <w:spacing w:val="43"/>
        </w:rPr>
        <w:t xml:space="preserve"> </w:t>
      </w:r>
      <w:proofErr w:type="spellStart"/>
      <w:r w:rsidRPr="00773DDB">
        <w:rPr>
          <w:color w:val="000000" w:themeColor="text1"/>
        </w:rPr>
        <w:t>incalzire</w:t>
      </w:r>
      <w:proofErr w:type="spellEnd"/>
      <w:r w:rsidRPr="00773DDB">
        <w:rPr>
          <w:color w:val="000000" w:themeColor="text1"/>
          <w:spacing w:val="41"/>
        </w:rPr>
        <w:t xml:space="preserve"> </w:t>
      </w:r>
      <w:r w:rsidRPr="00773DDB">
        <w:rPr>
          <w:color w:val="000000" w:themeColor="text1"/>
        </w:rPr>
        <w:t>precum</w:t>
      </w:r>
      <w:r w:rsidRPr="00773DDB">
        <w:rPr>
          <w:color w:val="000000" w:themeColor="text1"/>
          <w:spacing w:val="40"/>
        </w:rPr>
        <w:t xml:space="preserve"> </w:t>
      </w:r>
      <w:proofErr w:type="spellStart"/>
      <w:r w:rsidRPr="00773DDB">
        <w:rPr>
          <w:color w:val="000000" w:themeColor="text1"/>
        </w:rPr>
        <w:t>si</w:t>
      </w:r>
      <w:proofErr w:type="spellEnd"/>
      <w:r w:rsidRPr="00773DDB">
        <w:rPr>
          <w:color w:val="000000" w:themeColor="text1"/>
        </w:rPr>
        <w:t xml:space="preserve"> </w:t>
      </w:r>
      <w:proofErr w:type="spellStart"/>
      <w:r w:rsidRPr="00773DDB">
        <w:rPr>
          <w:color w:val="000000" w:themeColor="text1"/>
        </w:rPr>
        <w:t>ameliorarea</w:t>
      </w:r>
      <w:proofErr w:type="spellEnd"/>
      <w:r w:rsidRPr="00773DDB">
        <w:rPr>
          <w:color w:val="000000" w:themeColor="text1"/>
        </w:rPr>
        <w:t xml:space="preserve"> </w:t>
      </w:r>
      <w:proofErr w:type="spellStart"/>
      <w:r w:rsidRPr="00773DDB">
        <w:rPr>
          <w:color w:val="000000" w:themeColor="text1"/>
        </w:rPr>
        <w:t>aspectului</w:t>
      </w:r>
      <w:proofErr w:type="spellEnd"/>
      <w:r w:rsidRPr="00773DDB">
        <w:rPr>
          <w:color w:val="000000" w:themeColor="text1"/>
        </w:rPr>
        <w:t xml:space="preserve"> urbanistic al </w:t>
      </w:r>
      <w:proofErr w:type="spellStart"/>
      <w:r w:rsidRPr="00773DDB">
        <w:rPr>
          <w:color w:val="000000" w:themeColor="text1"/>
        </w:rPr>
        <w:t>localitatilor</w:t>
      </w:r>
      <w:proofErr w:type="spellEnd"/>
      <w:r w:rsidRPr="00773DDB">
        <w:rPr>
          <w:color w:val="000000" w:themeColor="text1"/>
        </w:rPr>
        <w:t xml:space="preserve">. </w:t>
      </w:r>
      <w:proofErr w:type="spellStart"/>
      <w:r w:rsidRPr="00773DDB">
        <w:rPr>
          <w:color w:val="000000" w:themeColor="text1"/>
        </w:rPr>
        <w:t>Aceste</w:t>
      </w:r>
      <w:proofErr w:type="spellEnd"/>
      <w:r w:rsidRPr="00773DDB">
        <w:rPr>
          <w:color w:val="000000" w:themeColor="text1"/>
        </w:rPr>
        <w:t xml:space="preserve"> </w:t>
      </w:r>
      <w:proofErr w:type="spellStart"/>
      <w:r w:rsidRPr="00773DDB">
        <w:rPr>
          <w:color w:val="000000" w:themeColor="text1"/>
        </w:rPr>
        <w:t>masuri</w:t>
      </w:r>
      <w:proofErr w:type="spellEnd"/>
      <w:r w:rsidRPr="00773DDB">
        <w:rPr>
          <w:color w:val="000000" w:themeColor="text1"/>
        </w:rPr>
        <w:t xml:space="preserve"> sunt in </w:t>
      </w:r>
      <w:proofErr w:type="spellStart"/>
      <w:r w:rsidRPr="00773DDB">
        <w:rPr>
          <w:color w:val="000000" w:themeColor="text1"/>
        </w:rPr>
        <w:t>concordanta</w:t>
      </w:r>
      <w:proofErr w:type="spellEnd"/>
      <w:r w:rsidRPr="00773DDB">
        <w:rPr>
          <w:color w:val="000000" w:themeColor="text1"/>
        </w:rPr>
        <w:t xml:space="preserve"> cu </w:t>
      </w:r>
      <w:proofErr w:type="spellStart"/>
      <w:r w:rsidRPr="00773DDB">
        <w:rPr>
          <w:color w:val="000000" w:themeColor="text1"/>
        </w:rPr>
        <w:t>obligatiile</w:t>
      </w:r>
      <w:proofErr w:type="spellEnd"/>
      <w:r w:rsidRPr="00773DDB">
        <w:rPr>
          <w:color w:val="000000" w:themeColor="text1"/>
        </w:rPr>
        <w:t xml:space="preserve"> </w:t>
      </w:r>
      <w:proofErr w:type="spellStart"/>
      <w:r w:rsidRPr="00773DDB">
        <w:rPr>
          <w:color w:val="000000" w:themeColor="text1"/>
        </w:rPr>
        <w:t>Romaniei</w:t>
      </w:r>
      <w:proofErr w:type="spellEnd"/>
      <w:r w:rsidRPr="00773DDB">
        <w:rPr>
          <w:color w:val="000000" w:themeColor="text1"/>
          <w:spacing w:val="1"/>
        </w:rPr>
        <w:t xml:space="preserve"> </w:t>
      </w:r>
      <w:proofErr w:type="spellStart"/>
      <w:r w:rsidRPr="00773DDB">
        <w:rPr>
          <w:color w:val="000000" w:themeColor="text1"/>
        </w:rPr>
        <w:t>privind</w:t>
      </w:r>
      <w:proofErr w:type="spellEnd"/>
      <w:r w:rsidRPr="00773DDB">
        <w:rPr>
          <w:color w:val="000000" w:themeColor="text1"/>
        </w:rPr>
        <w:t xml:space="preserve"> </w:t>
      </w:r>
      <w:proofErr w:type="spellStart"/>
      <w:r w:rsidRPr="00773DDB">
        <w:rPr>
          <w:color w:val="000000" w:themeColor="text1"/>
        </w:rPr>
        <w:t>Directiva</w:t>
      </w:r>
      <w:proofErr w:type="spellEnd"/>
      <w:r w:rsidRPr="00773DDB">
        <w:rPr>
          <w:color w:val="000000" w:themeColor="text1"/>
        </w:rPr>
        <w:t xml:space="preserve"> 2006/32/CE a </w:t>
      </w:r>
      <w:proofErr w:type="spellStart"/>
      <w:r w:rsidRPr="00773DDB">
        <w:rPr>
          <w:color w:val="000000" w:themeColor="text1"/>
        </w:rPr>
        <w:t>Parlmentului</w:t>
      </w:r>
      <w:proofErr w:type="spellEnd"/>
      <w:r w:rsidRPr="00773DDB">
        <w:rPr>
          <w:color w:val="000000" w:themeColor="text1"/>
          <w:spacing w:val="1"/>
        </w:rPr>
        <w:t xml:space="preserve"> </w:t>
      </w:r>
      <w:r w:rsidRPr="00773DDB">
        <w:rPr>
          <w:color w:val="000000" w:themeColor="text1"/>
        </w:rPr>
        <w:t>European</w:t>
      </w:r>
      <w:r w:rsidRPr="00773DDB">
        <w:rPr>
          <w:color w:val="000000" w:themeColor="text1"/>
          <w:spacing w:val="1"/>
        </w:rPr>
        <w:t xml:space="preserve"> </w:t>
      </w:r>
      <w:proofErr w:type="spellStart"/>
      <w:r w:rsidRPr="00773DDB">
        <w:rPr>
          <w:color w:val="000000" w:themeColor="text1"/>
        </w:rPr>
        <w:t>si</w:t>
      </w:r>
      <w:proofErr w:type="spellEnd"/>
      <w:r w:rsidRPr="00773DDB">
        <w:rPr>
          <w:color w:val="000000" w:themeColor="text1"/>
        </w:rPr>
        <w:t xml:space="preserve"> a </w:t>
      </w:r>
      <w:proofErr w:type="spellStart"/>
      <w:r w:rsidRPr="00773DDB">
        <w:rPr>
          <w:color w:val="000000" w:themeColor="text1"/>
        </w:rPr>
        <w:t>Consiliului</w:t>
      </w:r>
      <w:proofErr w:type="spellEnd"/>
      <w:r w:rsidRPr="00773DDB">
        <w:rPr>
          <w:color w:val="000000" w:themeColor="text1"/>
        </w:rPr>
        <w:t xml:space="preserve"> </w:t>
      </w:r>
      <w:proofErr w:type="spellStart"/>
      <w:r w:rsidRPr="00773DDB">
        <w:rPr>
          <w:color w:val="000000" w:themeColor="text1"/>
        </w:rPr>
        <w:t>privind</w:t>
      </w:r>
      <w:proofErr w:type="spellEnd"/>
      <w:r w:rsidRPr="00773DDB">
        <w:rPr>
          <w:color w:val="000000" w:themeColor="text1"/>
        </w:rPr>
        <w:t xml:space="preserve"> </w:t>
      </w:r>
      <w:proofErr w:type="spellStart"/>
      <w:r w:rsidRPr="00773DDB">
        <w:rPr>
          <w:color w:val="000000" w:themeColor="text1"/>
        </w:rPr>
        <w:t>eficienta</w:t>
      </w:r>
      <w:proofErr w:type="spellEnd"/>
      <w:r w:rsidRPr="00773DDB">
        <w:rPr>
          <w:color w:val="000000" w:themeColor="text1"/>
        </w:rPr>
        <w:t xml:space="preserve"> </w:t>
      </w:r>
      <w:proofErr w:type="spellStart"/>
      <w:r w:rsidRPr="00773DDB">
        <w:rPr>
          <w:color w:val="000000" w:themeColor="text1"/>
        </w:rPr>
        <w:t>energetica</w:t>
      </w:r>
      <w:proofErr w:type="spellEnd"/>
      <w:r w:rsidRPr="00773DDB">
        <w:rPr>
          <w:color w:val="000000" w:themeColor="text1"/>
        </w:rPr>
        <w:t xml:space="preserve"> la</w:t>
      </w:r>
      <w:r w:rsidRPr="00773DDB">
        <w:rPr>
          <w:color w:val="000000" w:themeColor="text1"/>
          <w:spacing w:val="1"/>
        </w:rPr>
        <w:t xml:space="preserve"> </w:t>
      </w:r>
      <w:proofErr w:type="spellStart"/>
      <w:r w:rsidRPr="00773DDB">
        <w:rPr>
          <w:color w:val="000000" w:themeColor="text1"/>
        </w:rPr>
        <w:t>utilizatorii</w:t>
      </w:r>
      <w:proofErr w:type="spellEnd"/>
      <w:r w:rsidRPr="00773DDB">
        <w:rPr>
          <w:color w:val="000000" w:themeColor="text1"/>
        </w:rPr>
        <w:t xml:space="preserve"> </w:t>
      </w:r>
      <w:proofErr w:type="spellStart"/>
      <w:r w:rsidRPr="00773DDB">
        <w:rPr>
          <w:color w:val="000000" w:themeColor="text1"/>
        </w:rPr>
        <w:t>finali</w:t>
      </w:r>
      <w:proofErr w:type="spellEnd"/>
      <w:r w:rsidRPr="00773DDB">
        <w:rPr>
          <w:color w:val="000000" w:themeColor="text1"/>
        </w:rPr>
        <w:t xml:space="preserve"> precum </w:t>
      </w:r>
      <w:proofErr w:type="spellStart"/>
      <w:r w:rsidRPr="00773DDB">
        <w:rPr>
          <w:color w:val="000000" w:themeColor="text1"/>
        </w:rPr>
        <w:t>si</w:t>
      </w:r>
      <w:proofErr w:type="spellEnd"/>
      <w:r w:rsidRPr="00773DDB">
        <w:rPr>
          <w:color w:val="000000" w:themeColor="text1"/>
        </w:rPr>
        <w:t xml:space="preserve"> a </w:t>
      </w:r>
      <w:proofErr w:type="spellStart"/>
      <w:r w:rsidRPr="00773DDB">
        <w:rPr>
          <w:color w:val="000000" w:themeColor="text1"/>
        </w:rPr>
        <w:t>Directivei</w:t>
      </w:r>
      <w:proofErr w:type="spellEnd"/>
      <w:r w:rsidRPr="00773DDB">
        <w:rPr>
          <w:color w:val="000000" w:themeColor="text1"/>
        </w:rPr>
        <w:t xml:space="preserve"> 2002/91/CE a </w:t>
      </w:r>
      <w:proofErr w:type="spellStart"/>
      <w:r w:rsidRPr="00773DDB">
        <w:rPr>
          <w:color w:val="000000" w:themeColor="text1"/>
        </w:rPr>
        <w:t>Parlamentului</w:t>
      </w:r>
      <w:proofErr w:type="spellEnd"/>
      <w:r w:rsidRPr="00773DDB">
        <w:rPr>
          <w:color w:val="000000" w:themeColor="text1"/>
          <w:spacing w:val="1"/>
        </w:rPr>
        <w:t xml:space="preserve"> </w:t>
      </w:r>
      <w:r w:rsidRPr="00773DDB">
        <w:rPr>
          <w:color w:val="000000" w:themeColor="text1"/>
        </w:rPr>
        <w:t xml:space="preserve">European </w:t>
      </w:r>
      <w:proofErr w:type="spellStart"/>
      <w:r w:rsidRPr="00773DDB">
        <w:rPr>
          <w:color w:val="000000" w:themeColor="text1"/>
        </w:rPr>
        <w:t>si</w:t>
      </w:r>
      <w:proofErr w:type="spellEnd"/>
      <w:r w:rsidRPr="00773DDB">
        <w:rPr>
          <w:color w:val="000000" w:themeColor="text1"/>
        </w:rPr>
        <w:t xml:space="preserve"> a </w:t>
      </w:r>
      <w:proofErr w:type="spellStart"/>
      <w:r w:rsidRPr="00773DDB">
        <w:rPr>
          <w:color w:val="000000" w:themeColor="text1"/>
        </w:rPr>
        <w:t>Consiliului</w:t>
      </w:r>
      <w:proofErr w:type="spellEnd"/>
      <w:r w:rsidRPr="00773DDB">
        <w:rPr>
          <w:color w:val="000000" w:themeColor="text1"/>
          <w:spacing w:val="1"/>
        </w:rPr>
        <w:t xml:space="preserve"> </w:t>
      </w:r>
      <w:proofErr w:type="spellStart"/>
      <w:r w:rsidRPr="00773DDB">
        <w:rPr>
          <w:color w:val="000000" w:themeColor="text1"/>
        </w:rPr>
        <w:t>privind</w:t>
      </w:r>
      <w:proofErr w:type="spellEnd"/>
      <w:r w:rsidRPr="00773DDB">
        <w:rPr>
          <w:color w:val="000000" w:themeColor="text1"/>
          <w:spacing w:val="1"/>
        </w:rPr>
        <w:t xml:space="preserve"> </w:t>
      </w:r>
      <w:proofErr w:type="spellStart"/>
      <w:r w:rsidRPr="00773DDB">
        <w:rPr>
          <w:color w:val="000000" w:themeColor="text1"/>
        </w:rPr>
        <w:t>performanta</w:t>
      </w:r>
      <w:proofErr w:type="spellEnd"/>
      <w:r w:rsidRPr="00773DDB">
        <w:rPr>
          <w:color w:val="000000" w:themeColor="text1"/>
          <w:spacing w:val="3"/>
        </w:rPr>
        <w:t xml:space="preserve"> </w:t>
      </w:r>
      <w:proofErr w:type="spellStart"/>
      <w:r w:rsidRPr="00773DDB">
        <w:rPr>
          <w:color w:val="000000" w:themeColor="text1"/>
        </w:rPr>
        <w:t>energetica</w:t>
      </w:r>
      <w:proofErr w:type="spellEnd"/>
      <w:r w:rsidRPr="00773DDB">
        <w:rPr>
          <w:color w:val="000000" w:themeColor="text1"/>
          <w:spacing w:val="8"/>
        </w:rPr>
        <w:t xml:space="preserve"> </w:t>
      </w:r>
      <w:r w:rsidRPr="00773DDB">
        <w:rPr>
          <w:color w:val="000000" w:themeColor="text1"/>
        </w:rPr>
        <w:t>a</w:t>
      </w:r>
      <w:r w:rsidRPr="00773DDB">
        <w:rPr>
          <w:color w:val="000000" w:themeColor="text1"/>
          <w:spacing w:val="-2"/>
        </w:rPr>
        <w:t xml:space="preserve"> </w:t>
      </w:r>
      <w:proofErr w:type="spellStart"/>
      <w:r w:rsidRPr="00773DDB">
        <w:rPr>
          <w:color w:val="000000" w:themeColor="text1"/>
        </w:rPr>
        <w:t>cladirilor</w:t>
      </w:r>
      <w:proofErr w:type="spellEnd"/>
      <w:r w:rsidRPr="00773DDB">
        <w:rPr>
          <w:color w:val="000000" w:themeColor="text1"/>
        </w:rPr>
        <w:t>.</w:t>
      </w:r>
    </w:p>
    <w:p w14:paraId="747599C4" w14:textId="3F3A8F35" w:rsidR="00D825A7" w:rsidRPr="00773DDB" w:rsidRDefault="00D825A7" w:rsidP="00AA3E91">
      <w:pPr>
        <w:pStyle w:val="BodyText"/>
        <w:kinsoku w:val="0"/>
        <w:overflowPunct w:val="0"/>
        <w:ind w:left="720" w:right="45" w:firstLine="720"/>
        <w:jc w:val="both"/>
        <w:rPr>
          <w:color w:val="000000" w:themeColor="text1"/>
        </w:rPr>
      </w:pPr>
      <w:proofErr w:type="spellStart"/>
      <w:r w:rsidRPr="00773DDB">
        <w:rPr>
          <w:color w:val="000000" w:themeColor="text1"/>
        </w:rPr>
        <w:t>Clădirile</w:t>
      </w:r>
      <w:proofErr w:type="spellEnd"/>
      <w:r w:rsidRPr="00773DDB">
        <w:rPr>
          <w:color w:val="000000" w:themeColor="text1"/>
        </w:rPr>
        <w:t xml:space="preserve"> sunt </w:t>
      </w:r>
      <w:proofErr w:type="spellStart"/>
      <w:r w:rsidRPr="00773DDB">
        <w:rPr>
          <w:color w:val="000000" w:themeColor="text1"/>
        </w:rPr>
        <w:t>răspunzătoare</w:t>
      </w:r>
      <w:proofErr w:type="spellEnd"/>
      <w:r w:rsidRPr="00773DDB">
        <w:rPr>
          <w:color w:val="000000" w:themeColor="text1"/>
        </w:rPr>
        <w:t xml:space="preserve"> </w:t>
      </w:r>
      <w:proofErr w:type="spellStart"/>
      <w:r w:rsidRPr="00773DDB">
        <w:rPr>
          <w:color w:val="000000" w:themeColor="text1"/>
        </w:rPr>
        <w:t>pentru</w:t>
      </w:r>
      <w:proofErr w:type="spellEnd"/>
      <w:r w:rsidRPr="00773DDB">
        <w:rPr>
          <w:color w:val="000000" w:themeColor="text1"/>
        </w:rPr>
        <w:t xml:space="preserve"> </w:t>
      </w:r>
      <w:proofErr w:type="spellStart"/>
      <w:r w:rsidRPr="00773DDB">
        <w:rPr>
          <w:color w:val="000000" w:themeColor="text1"/>
        </w:rPr>
        <w:t>aprox</w:t>
      </w:r>
      <w:proofErr w:type="spellEnd"/>
      <w:r w:rsidRPr="00773DDB">
        <w:rPr>
          <w:color w:val="000000" w:themeColor="text1"/>
        </w:rPr>
        <w:t xml:space="preserve">. 40% din </w:t>
      </w:r>
      <w:proofErr w:type="spellStart"/>
      <w:r w:rsidRPr="00773DDB">
        <w:rPr>
          <w:color w:val="000000" w:themeColor="text1"/>
        </w:rPr>
        <w:t>consumul</w:t>
      </w:r>
      <w:proofErr w:type="spellEnd"/>
      <w:r w:rsidRPr="00773DDB">
        <w:rPr>
          <w:color w:val="000000" w:themeColor="text1"/>
        </w:rPr>
        <w:t xml:space="preserve"> de </w:t>
      </w:r>
      <w:proofErr w:type="spellStart"/>
      <w:r w:rsidRPr="00773DDB">
        <w:rPr>
          <w:color w:val="000000" w:themeColor="text1"/>
        </w:rPr>
        <w:t>energie</w:t>
      </w:r>
      <w:proofErr w:type="spellEnd"/>
      <w:r w:rsidRPr="00773DDB">
        <w:rPr>
          <w:color w:val="000000" w:themeColor="text1"/>
        </w:rPr>
        <w:t xml:space="preserve"> </w:t>
      </w:r>
      <w:proofErr w:type="spellStart"/>
      <w:r w:rsidRPr="00773DDB">
        <w:rPr>
          <w:color w:val="000000" w:themeColor="text1"/>
        </w:rPr>
        <w:t>și</w:t>
      </w:r>
      <w:proofErr w:type="spellEnd"/>
      <w:r w:rsidRPr="00773DDB">
        <w:rPr>
          <w:color w:val="000000" w:themeColor="text1"/>
        </w:rPr>
        <w:t xml:space="preserve"> 36% din </w:t>
      </w:r>
      <w:proofErr w:type="spellStart"/>
      <w:r w:rsidRPr="00773DDB">
        <w:rPr>
          <w:color w:val="000000" w:themeColor="text1"/>
        </w:rPr>
        <w:t>emisiile</w:t>
      </w:r>
      <w:proofErr w:type="spellEnd"/>
      <w:r w:rsidRPr="00773DDB">
        <w:rPr>
          <w:color w:val="000000" w:themeColor="text1"/>
        </w:rPr>
        <w:t xml:space="preserve"> de CO2. </w:t>
      </w:r>
      <w:proofErr w:type="spellStart"/>
      <w:r w:rsidRPr="00773DDB">
        <w:rPr>
          <w:color w:val="000000" w:themeColor="text1"/>
        </w:rPr>
        <w:t>Astăzi</w:t>
      </w:r>
      <w:proofErr w:type="spellEnd"/>
      <w:r w:rsidRPr="00773DDB">
        <w:rPr>
          <w:color w:val="000000" w:themeColor="text1"/>
        </w:rPr>
        <w:t xml:space="preserve">, </w:t>
      </w:r>
      <w:proofErr w:type="spellStart"/>
      <w:r w:rsidRPr="00773DDB">
        <w:rPr>
          <w:color w:val="000000" w:themeColor="text1"/>
        </w:rPr>
        <w:t>cca</w:t>
      </w:r>
      <w:proofErr w:type="spellEnd"/>
      <w:r w:rsidRPr="00773DDB">
        <w:rPr>
          <w:color w:val="000000" w:themeColor="text1"/>
        </w:rPr>
        <w:t xml:space="preserve">. 35% din </w:t>
      </w:r>
      <w:proofErr w:type="spellStart"/>
      <w:r w:rsidRPr="00773DDB">
        <w:rPr>
          <w:color w:val="000000" w:themeColor="text1"/>
        </w:rPr>
        <w:t>clădirile</w:t>
      </w:r>
      <w:proofErr w:type="spellEnd"/>
      <w:r w:rsidRPr="00773DDB">
        <w:rPr>
          <w:color w:val="000000" w:themeColor="text1"/>
        </w:rPr>
        <w:t xml:space="preserve"> din UE au </w:t>
      </w:r>
      <w:proofErr w:type="spellStart"/>
      <w:r w:rsidRPr="00773DDB">
        <w:rPr>
          <w:color w:val="000000" w:themeColor="text1"/>
        </w:rPr>
        <w:t>peste</w:t>
      </w:r>
      <w:proofErr w:type="spellEnd"/>
      <w:r w:rsidRPr="00773DDB">
        <w:rPr>
          <w:color w:val="000000" w:themeColor="text1"/>
        </w:rPr>
        <w:t xml:space="preserve"> 50 de ani </w:t>
      </w:r>
      <w:proofErr w:type="spellStart"/>
      <w:r w:rsidRPr="00773DDB">
        <w:rPr>
          <w:color w:val="000000" w:themeColor="text1"/>
        </w:rPr>
        <w:t>vechime</w:t>
      </w:r>
      <w:proofErr w:type="spellEnd"/>
      <w:r w:rsidRPr="00773DDB">
        <w:rPr>
          <w:color w:val="000000" w:themeColor="text1"/>
        </w:rPr>
        <w:t xml:space="preserve"> </w:t>
      </w:r>
      <w:proofErr w:type="spellStart"/>
      <w:r w:rsidRPr="00773DDB">
        <w:rPr>
          <w:color w:val="000000" w:themeColor="text1"/>
        </w:rPr>
        <w:t>și</w:t>
      </w:r>
      <w:proofErr w:type="spellEnd"/>
      <w:r w:rsidRPr="00773DDB">
        <w:rPr>
          <w:color w:val="000000" w:themeColor="text1"/>
        </w:rPr>
        <w:t xml:space="preserve"> </w:t>
      </w:r>
      <w:proofErr w:type="spellStart"/>
      <w:r w:rsidRPr="00773DDB">
        <w:rPr>
          <w:color w:val="000000" w:themeColor="text1"/>
        </w:rPr>
        <w:t>aproape</w:t>
      </w:r>
      <w:proofErr w:type="spellEnd"/>
      <w:r w:rsidRPr="00773DDB">
        <w:rPr>
          <w:color w:val="000000" w:themeColor="text1"/>
        </w:rPr>
        <w:t xml:space="preserve"> 75% din </w:t>
      </w:r>
      <w:proofErr w:type="spellStart"/>
      <w:r w:rsidRPr="00773DDB">
        <w:rPr>
          <w:color w:val="000000" w:themeColor="text1"/>
        </w:rPr>
        <w:t>stocul</w:t>
      </w:r>
      <w:proofErr w:type="spellEnd"/>
      <w:r w:rsidRPr="00773DDB">
        <w:rPr>
          <w:color w:val="000000" w:themeColor="text1"/>
        </w:rPr>
        <w:t xml:space="preserve"> de </w:t>
      </w:r>
      <w:proofErr w:type="spellStart"/>
      <w:r w:rsidRPr="00773DDB">
        <w:rPr>
          <w:color w:val="000000" w:themeColor="text1"/>
        </w:rPr>
        <w:t>clădiri</w:t>
      </w:r>
      <w:proofErr w:type="spellEnd"/>
      <w:r w:rsidRPr="00773DDB">
        <w:rPr>
          <w:color w:val="000000" w:themeColor="text1"/>
        </w:rPr>
        <w:t xml:space="preserve"> </w:t>
      </w:r>
      <w:proofErr w:type="spellStart"/>
      <w:r w:rsidRPr="00773DDB">
        <w:rPr>
          <w:color w:val="000000" w:themeColor="text1"/>
        </w:rPr>
        <w:t>este</w:t>
      </w:r>
      <w:proofErr w:type="spellEnd"/>
      <w:r w:rsidRPr="00773DDB">
        <w:rPr>
          <w:color w:val="000000" w:themeColor="text1"/>
        </w:rPr>
        <w:t xml:space="preserve"> </w:t>
      </w:r>
      <w:proofErr w:type="spellStart"/>
      <w:r w:rsidRPr="00773DDB">
        <w:rPr>
          <w:color w:val="000000" w:themeColor="text1"/>
        </w:rPr>
        <w:t>ineficient</w:t>
      </w:r>
      <w:proofErr w:type="spellEnd"/>
      <w:r w:rsidRPr="00773DDB">
        <w:rPr>
          <w:color w:val="000000" w:themeColor="text1"/>
        </w:rPr>
        <w:t xml:space="preserve"> energetic. </w:t>
      </w:r>
      <w:proofErr w:type="spellStart"/>
      <w:r w:rsidRPr="00773DDB">
        <w:rPr>
          <w:color w:val="000000" w:themeColor="text1"/>
        </w:rPr>
        <w:t>În</w:t>
      </w:r>
      <w:proofErr w:type="spellEnd"/>
      <w:r w:rsidRPr="00773DDB">
        <w:rPr>
          <w:color w:val="000000" w:themeColor="text1"/>
        </w:rPr>
        <w:t xml:space="preserve"> UE rata de </w:t>
      </w:r>
      <w:proofErr w:type="spellStart"/>
      <w:r w:rsidRPr="00773DDB">
        <w:rPr>
          <w:color w:val="000000" w:themeColor="text1"/>
        </w:rPr>
        <w:t>renovare</w:t>
      </w:r>
      <w:proofErr w:type="spellEnd"/>
      <w:r w:rsidRPr="00773DDB">
        <w:rPr>
          <w:color w:val="000000" w:themeColor="text1"/>
        </w:rPr>
        <w:t xml:space="preserve"> </w:t>
      </w:r>
      <w:proofErr w:type="spellStart"/>
      <w:r w:rsidRPr="00773DDB">
        <w:rPr>
          <w:color w:val="000000" w:themeColor="text1"/>
        </w:rPr>
        <w:t>este</w:t>
      </w:r>
      <w:proofErr w:type="spellEnd"/>
      <w:r w:rsidRPr="00773DDB">
        <w:rPr>
          <w:color w:val="000000" w:themeColor="text1"/>
        </w:rPr>
        <w:t xml:space="preserve"> 0,4-1,2% </w:t>
      </w:r>
      <w:proofErr w:type="spellStart"/>
      <w:r w:rsidRPr="00773DDB">
        <w:rPr>
          <w:color w:val="000000" w:themeColor="text1"/>
        </w:rPr>
        <w:t>anual</w:t>
      </w:r>
      <w:proofErr w:type="spellEnd"/>
      <w:r w:rsidRPr="00773DDB">
        <w:rPr>
          <w:color w:val="000000" w:themeColor="text1"/>
        </w:rPr>
        <w:t xml:space="preserve"> (</w:t>
      </w:r>
      <w:proofErr w:type="spellStart"/>
      <w:r w:rsidRPr="00773DDB">
        <w:rPr>
          <w:color w:val="000000" w:themeColor="text1"/>
        </w:rPr>
        <w:t>funcție</w:t>
      </w:r>
      <w:proofErr w:type="spellEnd"/>
      <w:r w:rsidRPr="00773DDB">
        <w:rPr>
          <w:color w:val="000000" w:themeColor="text1"/>
        </w:rPr>
        <w:t xml:space="preserve"> de </w:t>
      </w:r>
      <w:proofErr w:type="spellStart"/>
      <w:r w:rsidRPr="00773DDB">
        <w:rPr>
          <w:color w:val="000000" w:themeColor="text1"/>
        </w:rPr>
        <w:t>țară</w:t>
      </w:r>
      <w:proofErr w:type="spellEnd"/>
      <w:r w:rsidRPr="00773DDB">
        <w:rPr>
          <w:color w:val="000000" w:themeColor="text1"/>
        </w:rPr>
        <w:t xml:space="preserve">). De </w:t>
      </w:r>
      <w:proofErr w:type="spellStart"/>
      <w:r w:rsidRPr="00773DDB">
        <w:rPr>
          <w:color w:val="000000" w:themeColor="text1"/>
        </w:rPr>
        <w:t>aceea</w:t>
      </w:r>
      <w:proofErr w:type="spellEnd"/>
      <w:r w:rsidRPr="00773DDB">
        <w:rPr>
          <w:color w:val="000000" w:themeColor="text1"/>
        </w:rPr>
        <w:t xml:space="preserve"> o </w:t>
      </w:r>
      <w:proofErr w:type="spellStart"/>
      <w:r w:rsidRPr="00773DDB">
        <w:rPr>
          <w:color w:val="000000" w:themeColor="text1"/>
        </w:rPr>
        <w:t>renovare</w:t>
      </w:r>
      <w:proofErr w:type="spellEnd"/>
      <w:r w:rsidRPr="00773DDB">
        <w:rPr>
          <w:color w:val="000000" w:themeColor="text1"/>
        </w:rPr>
        <w:t xml:space="preserve"> </w:t>
      </w:r>
      <w:proofErr w:type="spellStart"/>
      <w:r w:rsidRPr="00773DDB">
        <w:rPr>
          <w:color w:val="000000" w:themeColor="text1"/>
        </w:rPr>
        <w:t>susținută</w:t>
      </w:r>
      <w:proofErr w:type="spellEnd"/>
      <w:r w:rsidRPr="00773DDB">
        <w:rPr>
          <w:color w:val="000000" w:themeColor="text1"/>
        </w:rPr>
        <w:t xml:space="preserve"> a </w:t>
      </w:r>
      <w:proofErr w:type="spellStart"/>
      <w:r w:rsidRPr="00773DDB">
        <w:rPr>
          <w:color w:val="000000" w:themeColor="text1"/>
        </w:rPr>
        <w:t>clădirilor</w:t>
      </w:r>
      <w:proofErr w:type="spellEnd"/>
      <w:r w:rsidRPr="00773DDB">
        <w:rPr>
          <w:color w:val="000000" w:themeColor="text1"/>
        </w:rPr>
        <w:t xml:space="preserve"> </w:t>
      </w:r>
      <w:proofErr w:type="spellStart"/>
      <w:r w:rsidRPr="00773DDB">
        <w:rPr>
          <w:color w:val="000000" w:themeColor="text1"/>
        </w:rPr>
        <w:t>poate</w:t>
      </w:r>
      <w:proofErr w:type="spellEnd"/>
      <w:r w:rsidRPr="00773DDB">
        <w:rPr>
          <w:color w:val="000000" w:themeColor="text1"/>
        </w:rPr>
        <w:t xml:space="preserve"> conduce la </w:t>
      </w:r>
      <w:proofErr w:type="spellStart"/>
      <w:r w:rsidRPr="00773DDB">
        <w:rPr>
          <w:color w:val="000000" w:themeColor="text1"/>
        </w:rPr>
        <w:t>importante</w:t>
      </w:r>
      <w:proofErr w:type="spellEnd"/>
      <w:r w:rsidRPr="00773DDB">
        <w:rPr>
          <w:color w:val="000000" w:themeColor="text1"/>
        </w:rPr>
        <w:t xml:space="preserve"> </w:t>
      </w:r>
      <w:proofErr w:type="spellStart"/>
      <w:r w:rsidRPr="00773DDB">
        <w:rPr>
          <w:color w:val="000000" w:themeColor="text1"/>
        </w:rPr>
        <w:t>economii</w:t>
      </w:r>
      <w:proofErr w:type="spellEnd"/>
      <w:r w:rsidRPr="00773DDB">
        <w:rPr>
          <w:color w:val="000000" w:themeColor="text1"/>
        </w:rPr>
        <w:t xml:space="preserve"> de </w:t>
      </w:r>
      <w:proofErr w:type="spellStart"/>
      <w:r w:rsidRPr="00773DDB">
        <w:rPr>
          <w:color w:val="000000" w:themeColor="text1"/>
        </w:rPr>
        <w:t>energie</w:t>
      </w:r>
      <w:proofErr w:type="spellEnd"/>
      <w:r w:rsidRPr="00773DDB">
        <w:rPr>
          <w:color w:val="000000" w:themeColor="text1"/>
        </w:rPr>
        <w:t xml:space="preserve"> de 5-6% ANUAL din </w:t>
      </w:r>
      <w:proofErr w:type="spellStart"/>
      <w:r w:rsidRPr="00773DDB">
        <w:rPr>
          <w:color w:val="000000" w:themeColor="text1"/>
        </w:rPr>
        <w:t>consumul</w:t>
      </w:r>
      <w:proofErr w:type="spellEnd"/>
      <w:r w:rsidRPr="00773DDB">
        <w:rPr>
          <w:color w:val="000000" w:themeColor="text1"/>
        </w:rPr>
        <w:t xml:space="preserve"> total. </w:t>
      </w:r>
      <w:proofErr w:type="spellStart"/>
      <w:r w:rsidRPr="00773DDB">
        <w:rPr>
          <w:color w:val="000000" w:themeColor="text1"/>
        </w:rPr>
        <w:t>Există</w:t>
      </w:r>
      <w:proofErr w:type="spellEnd"/>
      <w:r w:rsidRPr="00773DDB">
        <w:rPr>
          <w:color w:val="000000" w:themeColor="text1"/>
        </w:rPr>
        <w:t xml:space="preserve"> de </w:t>
      </w:r>
      <w:proofErr w:type="spellStart"/>
      <w:r w:rsidRPr="00773DDB">
        <w:rPr>
          <w:color w:val="000000" w:themeColor="text1"/>
        </w:rPr>
        <w:t>asemenea</w:t>
      </w:r>
      <w:proofErr w:type="spellEnd"/>
      <w:r w:rsidRPr="00773DDB">
        <w:rPr>
          <w:color w:val="000000" w:themeColor="text1"/>
        </w:rPr>
        <w:t xml:space="preserve"> un </w:t>
      </w:r>
      <w:proofErr w:type="spellStart"/>
      <w:r w:rsidRPr="00773DDB">
        <w:rPr>
          <w:color w:val="000000" w:themeColor="text1"/>
        </w:rPr>
        <w:t>potențial</w:t>
      </w:r>
      <w:proofErr w:type="spellEnd"/>
      <w:r w:rsidRPr="00773DDB">
        <w:rPr>
          <w:color w:val="000000" w:themeColor="text1"/>
        </w:rPr>
        <w:t xml:space="preserve"> de </w:t>
      </w:r>
      <w:proofErr w:type="spellStart"/>
      <w:r w:rsidRPr="00773DDB">
        <w:rPr>
          <w:color w:val="000000" w:themeColor="text1"/>
        </w:rPr>
        <w:t>reducere</w:t>
      </w:r>
      <w:proofErr w:type="spellEnd"/>
      <w:r w:rsidRPr="00773DDB">
        <w:rPr>
          <w:color w:val="000000" w:themeColor="text1"/>
        </w:rPr>
        <w:t xml:space="preserve"> </w:t>
      </w:r>
      <w:proofErr w:type="gramStart"/>
      <w:r w:rsidRPr="00773DDB">
        <w:rPr>
          <w:color w:val="000000" w:themeColor="text1"/>
        </w:rPr>
        <w:t>a</w:t>
      </w:r>
      <w:proofErr w:type="gramEnd"/>
      <w:r w:rsidRPr="00773DDB">
        <w:rPr>
          <w:color w:val="000000" w:themeColor="text1"/>
        </w:rPr>
        <w:t xml:space="preserve"> </w:t>
      </w:r>
      <w:proofErr w:type="spellStart"/>
      <w:r w:rsidRPr="00773DDB">
        <w:rPr>
          <w:color w:val="000000" w:themeColor="text1"/>
        </w:rPr>
        <w:t>emisiilor</w:t>
      </w:r>
      <w:proofErr w:type="spellEnd"/>
      <w:r w:rsidRPr="00773DDB">
        <w:rPr>
          <w:color w:val="000000" w:themeColor="text1"/>
        </w:rPr>
        <w:t xml:space="preserve"> de CO2 din </w:t>
      </w:r>
      <w:proofErr w:type="spellStart"/>
      <w:r w:rsidRPr="00773DDB">
        <w:rPr>
          <w:color w:val="000000" w:themeColor="text1"/>
        </w:rPr>
        <w:t>utilizarea</w:t>
      </w:r>
      <w:proofErr w:type="spellEnd"/>
      <w:r w:rsidRPr="00773DDB">
        <w:rPr>
          <w:color w:val="000000" w:themeColor="text1"/>
        </w:rPr>
        <w:t xml:space="preserve"> </w:t>
      </w:r>
      <w:proofErr w:type="spellStart"/>
      <w:r w:rsidRPr="00773DDB">
        <w:rPr>
          <w:color w:val="000000" w:themeColor="text1"/>
        </w:rPr>
        <w:t>clădirilor</w:t>
      </w:r>
      <w:proofErr w:type="spellEnd"/>
      <w:r w:rsidRPr="00773DDB">
        <w:rPr>
          <w:color w:val="000000" w:themeColor="text1"/>
        </w:rPr>
        <w:t xml:space="preserve">, de </w:t>
      </w:r>
      <w:proofErr w:type="spellStart"/>
      <w:r w:rsidRPr="00773DDB">
        <w:rPr>
          <w:color w:val="000000" w:themeColor="text1"/>
        </w:rPr>
        <w:t>cca</w:t>
      </w:r>
      <w:proofErr w:type="spellEnd"/>
      <w:r w:rsidRPr="00773DDB">
        <w:rPr>
          <w:color w:val="000000" w:themeColor="text1"/>
        </w:rPr>
        <w:t xml:space="preserve"> 5%.</w:t>
      </w:r>
    </w:p>
    <w:p w14:paraId="4494AA3D" w14:textId="77777777" w:rsidR="00D825A7" w:rsidRPr="00773DDB" w:rsidRDefault="00D825A7" w:rsidP="00AA3E91">
      <w:pPr>
        <w:pStyle w:val="BodyText"/>
        <w:kinsoku w:val="0"/>
        <w:overflowPunct w:val="0"/>
        <w:ind w:left="720" w:right="45" w:firstLine="720"/>
        <w:jc w:val="both"/>
        <w:rPr>
          <w:color w:val="000000" w:themeColor="text1"/>
        </w:rPr>
      </w:pPr>
    </w:p>
    <w:p w14:paraId="1F864EEA" w14:textId="77777777" w:rsidR="00DF58D5" w:rsidRPr="00773DDB" w:rsidRDefault="00DF58D5" w:rsidP="00AA3E91">
      <w:pPr>
        <w:pStyle w:val="Heading3"/>
        <w:kinsoku w:val="0"/>
        <w:overflowPunct w:val="0"/>
        <w:ind w:left="0" w:right="45" w:firstLine="720"/>
        <w:rPr>
          <w:color w:val="000000" w:themeColor="text1"/>
        </w:rPr>
      </w:pPr>
      <w:proofErr w:type="spellStart"/>
      <w:r w:rsidRPr="00773DDB">
        <w:rPr>
          <w:color w:val="000000" w:themeColor="text1"/>
        </w:rPr>
        <w:t>Coduri</w:t>
      </w:r>
      <w:proofErr w:type="spellEnd"/>
      <w:r w:rsidRPr="00773DDB">
        <w:rPr>
          <w:color w:val="000000" w:themeColor="text1"/>
          <w:spacing w:val="3"/>
        </w:rPr>
        <w:t xml:space="preserve"> </w:t>
      </w:r>
      <w:r w:rsidRPr="00773DDB">
        <w:rPr>
          <w:color w:val="000000" w:themeColor="text1"/>
        </w:rPr>
        <w:t>CPV</w:t>
      </w:r>
      <w:r w:rsidRPr="00773DDB">
        <w:rPr>
          <w:color w:val="000000" w:themeColor="text1"/>
          <w:spacing w:val="-11"/>
        </w:rPr>
        <w:t xml:space="preserve"> </w:t>
      </w:r>
      <w:proofErr w:type="spellStart"/>
      <w:r w:rsidRPr="00773DDB">
        <w:rPr>
          <w:color w:val="000000" w:themeColor="text1"/>
        </w:rPr>
        <w:t>aplicabile</w:t>
      </w:r>
      <w:proofErr w:type="spellEnd"/>
      <w:r w:rsidRPr="00773DDB">
        <w:rPr>
          <w:color w:val="000000" w:themeColor="text1"/>
        </w:rPr>
        <w:t>:</w:t>
      </w:r>
    </w:p>
    <w:p w14:paraId="7E8E2C9D" w14:textId="77777777" w:rsidR="00DF58D5" w:rsidRPr="00773DDB" w:rsidRDefault="00DF58D5" w:rsidP="00AA3E91">
      <w:pPr>
        <w:pStyle w:val="BodyText"/>
        <w:kinsoku w:val="0"/>
        <w:overflowPunct w:val="0"/>
        <w:ind w:left="720" w:right="45" w:firstLine="720"/>
        <w:jc w:val="both"/>
        <w:rPr>
          <w:color w:val="000000" w:themeColor="text1"/>
          <w:spacing w:val="-55"/>
        </w:rPr>
      </w:pPr>
      <w:r w:rsidRPr="00773DDB">
        <w:rPr>
          <w:color w:val="000000" w:themeColor="text1"/>
        </w:rPr>
        <w:t xml:space="preserve">45321000-3 </w:t>
      </w:r>
      <w:proofErr w:type="spellStart"/>
      <w:r w:rsidRPr="00773DDB">
        <w:rPr>
          <w:color w:val="000000" w:themeColor="text1"/>
        </w:rPr>
        <w:t>Lucrari</w:t>
      </w:r>
      <w:proofErr w:type="spellEnd"/>
      <w:r w:rsidRPr="00773DDB">
        <w:rPr>
          <w:color w:val="000000" w:themeColor="text1"/>
        </w:rPr>
        <w:t xml:space="preserve"> de </w:t>
      </w:r>
      <w:proofErr w:type="spellStart"/>
      <w:r w:rsidRPr="00773DDB">
        <w:rPr>
          <w:color w:val="000000" w:themeColor="text1"/>
        </w:rPr>
        <w:t>izolare</w:t>
      </w:r>
      <w:proofErr w:type="spellEnd"/>
      <w:r w:rsidRPr="00773DDB">
        <w:rPr>
          <w:color w:val="000000" w:themeColor="text1"/>
        </w:rPr>
        <w:t xml:space="preserve"> </w:t>
      </w:r>
      <w:proofErr w:type="spellStart"/>
      <w:r w:rsidRPr="00773DDB">
        <w:rPr>
          <w:color w:val="000000" w:themeColor="text1"/>
        </w:rPr>
        <w:t>termica</w:t>
      </w:r>
      <w:proofErr w:type="spellEnd"/>
      <w:r w:rsidRPr="00773DDB">
        <w:rPr>
          <w:color w:val="000000" w:themeColor="text1"/>
        </w:rPr>
        <w:t xml:space="preserve"> (Rev.2)</w:t>
      </w:r>
      <w:r w:rsidRPr="00773DDB">
        <w:rPr>
          <w:color w:val="000000" w:themeColor="text1"/>
          <w:spacing w:val="-55"/>
        </w:rPr>
        <w:t xml:space="preserve"> </w:t>
      </w:r>
    </w:p>
    <w:p w14:paraId="2F52796C" w14:textId="77777777" w:rsidR="00DF58D5" w:rsidRPr="00773DDB" w:rsidRDefault="00DF58D5" w:rsidP="00AA3E91">
      <w:pPr>
        <w:pStyle w:val="BodyText"/>
        <w:kinsoku w:val="0"/>
        <w:overflowPunct w:val="0"/>
        <w:ind w:left="720" w:right="45" w:firstLine="720"/>
        <w:jc w:val="both"/>
        <w:rPr>
          <w:color w:val="000000" w:themeColor="text1"/>
        </w:rPr>
      </w:pPr>
      <w:r w:rsidRPr="00773DDB">
        <w:rPr>
          <w:color w:val="000000" w:themeColor="text1"/>
        </w:rPr>
        <w:t>45443000-4</w:t>
      </w:r>
      <w:r w:rsidRPr="00773DDB">
        <w:rPr>
          <w:color w:val="000000" w:themeColor="text1"/>
          <w:spacing w:val="10"/>
        </w:rPr>
        <w:t xml:space="preserve"> </w:t>
      </w:r>
      <w:proofErr w:type="spellStart"/>
      <w:r w:rsidRPr="00773DDB">
        <w:rPr>
          <w:color w:val="000000" w:themeColor="text1"/>
        </w:rPr>
        <w:t>Lucrari</w:t>
      </w:r>
      <w:proofErr w:type="spellEnd"/>
      <w:r w:rsidRPr="00773DDB">
        <w:rPr>
          <w:color w:val="000000" w:themeColor="text1"/>
          <w:spacing w:val="5"/>
        </w:rPr>
        <w:t xml:space="preserve"> </w:t>
      </w:r>
      <w:r w:rsidRPr="00773DDB">
        <w:rPr>
          <w:color w:val="000000" w:themeColor="text1"/>
        </w:rPr>
        <w:t>de</w:t>
      </w:r>
      <w:r w:rsidRPr="00773DDB">
        <w:rPr>
          <w:color w:val="000000" w:themeColor="text1"/>
          <w:spacing w:val="-10"/>
        </w:rPr>
        <w:t xml:space="preserve"> </w:t>
      </w:r>
      <w:proofErr w:type="spellStart"/>
      <w:r w:rsidRPr="00773DDB">
        <w:rPr>
          <w:color w:val="000000" w:themeColor="text1"/>
        </w:rPr>
        <w:t>fatade</w:t>
      </w:r>
      <w:proofErr w:type="spellEnd"/>
      <w:r w:rsidRPr="00773DDB">
        <w:rPr>
          <w:color w:val="000000" w:themeColor="text1"/>
          <w:spacing w:val="-1"/>
        </w:rPr>
        <w:t xml:space="preserve"> </w:t>
      </w:r>
      <w:r w:rsidRPr="00773DDB">
        <w:rPr>
          <w:color w:val="000000" w:themeColor="text1"/>
        </w:rPr>
        <w:t>(Rev.2)</w:t>
      </w:r>
    </w:p>
    <w:p w14:paraId="0A08FDC7" w14:textId="77777777" w:rsidR="00DF58D5" w:rsidRPr="00773DDB" w:rsidRDefault="00DF58D5" w:rsidP="00AA3E91">
      <w:pPr>
        <w:pStyle w:val="BodyText"/>
        <w:kinsoku w:val="0"/>
        <w:overflowPunct w:val="0"/>
        <w:ind w:left="720" w:right="45" w:firstLine="720"/>
        <w:jc w:val="both"/>
        <w:rPr>
          <w:color w:val="000000" w:themeColor="text1"/>
          <w:spacing w:val="-54"/>
        </w:rPr>
      </w:pPr>
      <w:r w:rsidRPr="00773DDB">
        <w:rPr>
          <w:color w:val="000000" w:themeColor="text1"/>
        </w:rPr>
        <w:t>45421100-5</w:t>
      </w:r>
      <w:r w:rsidRPr="00773DDB">
        <w:rPr>
          <w:color w:val="000000" w:themeColor="text1"/>
          <w:spacing w:val="15"/>
        </w:rPr>
        <w:t xml:space="preserve"> </w:t>
      </w:r>
      <w:proofErr w:type="spellStart"/>
      <w:r w:rsidRPr="00773DDB">
        <w:rPr>
          <w:color w:val="000000" w:themeColor="text1"/>
        </w:rPr>
        <w:t>Instalare</w:t>
      </w:r>
      <w:proofErr w:type="spellEnd"/>
      <w:r w:rsidRPr="00773DDB">
        <w:rPr>
          <w:color w:val="000000" w:themeColor="text1"/>
          <w:spacing w:val="11"/>
        </w:rPr>
        <w:t xml:space="preserve"> </w:t>
      </w:r>
      <w:r w:rsidRPr="00773DDB">
        <w:rPr>
          <w:color w:val="000000" w:themeColor="text1"/>
        </w:rPr>
        <w:t>de</w:t>
      </w:r>
      <w:r w:rsidRPr="00773DDB">
        <w:rPr>
          <w:color w:val="000000" w:themeColor="text1"/>
          <w:spacing w:val="2"/>
        </w:rPr>
        <w:t xml:space="preserve"> </w:t>
      </w:r>
      <w:proofErr w:type="spellStart"/>
      <w:r w:rsidRPr="00773DDB">
        <w:rPr>
          <w:color w:val="000000" w:themeColor="text1"/>
        </w:rPr>
        <w:t>usi</w:t>
      </w:r>
      <w:proofErr w:type="spellEnd"/>
      <w:r w:rsidRPr="00773DDB">
        <w:rPr>
          <w:color w:val="000000" w:themeColor="text1"/>
        </w:rPr>
        <w:t>,</w:t>
      </w:r>
      <w:r w:rsidRPr="00773DDB">
        <w:rPr>
          <w:color w:val="000000" w:themeColor="text1"/>
          <w:spacing w:val="8"/>
        </w:rPr>
        <w:t xml:space="preserve"> </w:t>
      </w:r>
      <w:r w:rsidRPr="00773DDB">
        <w:rPr>
          <w:color w:val="000000" w:themeColor="text1"/>
        </w:rPr>
        <w:t xml:space="preserve">de </w:t>
      </w:r>
      <w:proofErr w:type="spellStart"/>
      <w:r w:rsidRPr="00773DDB">
        <w:rPr>
          <w:color w:val="000000" w:themeColor="text1"/>
        </w:rPr>
        <w:t>ferestre</w:t>
      </w:r>
      <w:proofErr w:type="spellEnd"/>
      <w:r w:rsidRPr="00773DDB">
        <w:rPr>
          <w:color w:val="000000" w:themeColor="text1"/>
          <w:spacing w:val="4"/>
        </w:rPr>
        <w:t xml:space="preserve"> </w:t>
      </w:r>
      <w:r w:rsidRPr="00773DDB">
        <w:rPr>
          <w:color w:val="000000" w:themeColor="text1"/>
        </w:rPr>
        <w:t>side</w:t>
      </w:r>
      <w:r w:rsidRPr="00773DDB">
        <w:rPr>
          <w:color w:val="000000" w:themeColor="text1"/>
          <w:spacing w:val="-2"/>
        </w:rPr>
        <w:t xml:space="preserve"> </w:t>
      </w:r>
      <w:proofErr w:type="spellStart"/>
      <w:r w:rsidRPr="00773DDB">
        <w:rPr>
          <w:color w:val="000000" w:themeColor="text1"/>
        </w:rPr>
        <w:t>elemente</w:t>
      </w:r>
      <w:proofErr w:type="spellEnd"/>
      <w:r w:rsidRPr="00773DDB">
        <w:rPr>
          <w:color w:val="000000" w:themeColor="text1"/>
          <w:spacing w:val="7"/>
        </w:rPr>
        <w:t xml:space="preserve"> </w:t>
      </w:r>
      <w:proofErr w:type="spellStart"/>
      <w:r w:rsidRPr="00773DDB">
        <w:rPr>
          <w:color w:val="000000" w:themeColor="text1"/>
        </w:rPr>
        <w:t>conexe</w:t>
      </w:r>
      <w:proofErr w:type="spellEnd"/>
      <w:r w:rsidRPr="00773DDB">
        <w:rPr>
          <w:color w:val="000000" w:themeColor="text1"/>
          <w:spacing w:val="8"/>
        </w:rPr>
        <w:t xml:space="preserve"> </w:t>
      </w:r>
      <w:r w:rsidRPr="00773DDB">
        <w:rPr>
          <w:color w:val="000000" w:themeColor="text1"/>
        </w:rPr>
        <w:t>(Rev.2)</w:t>
      </w:r>
      <w:r w:rsidRPr="00773DDB">
        <w:rPr>
          <w:color w:val="000000" w:themeColor="text1"/>
          <w:spacing w:val="-54"/>
        </w:rPr>
        <w:t xml:space="preserve"> </w:t>
      </w:r>
    </w:p>
    <w:p w14:paraId="15FC7118" w14:textId="77777777" w:rsidR="00DF58D5" w:rsidRPr="00773DDB" w:rsidRDefault="00DF58D5" w:rsidP="00AA3E91">
      <w:pPr>
        <w:pStyle w:val="BodyText"/>
        <w:kinsoku w:val="0"/>
        <w:overflowPunct w:val="0"/>
        <w:ind w:left="720" w:right="45" w:firstLine="720"/>
        <w:jc w:val="both"/>
        <w:rPr>
          <w:color w:val="000000" w:themeColor="text1"/>
        </w:rPr>
      </w:pPr>
      <w:r w:rsidRPr="00773DDB">
        <w:rPr>
          <w:color w:val="000000" w:themeColor="text1"/>
        </w:rPr>
        <w:t>45310000-3</w:t>
      </w:r>
      <w:r w:rsidRPr="00773DDB">
        <w:rPr>
          <w:color w:val="000000" w:themeColor="text1"/>
          <w:spacing w:val="9"/>
        </w:rPr>
        <w:t xml:space="preserve"> </w:t>
      </w:r>
      <w:proofErr w:type="spellStart"/>
      <w:r w:rsidRPr="00773DDB">
        <w:rPr>
          <w:color w:val="000000" w:themeColor="text1"/>
        </w:rPr>
        <w:t>Lucrari</w:t>
      </w:r>
      <w:proofErr w:type="spellEnd"/>
      <w:r w:rsidRPr="00773DDB">
        <w:rPr>
          <w:color w:val="000000" w:themeColor="text1"/>
          <w:spacing w:val="4"/>
        </w:rPr>
        <w:t xml:space="preserve"> </w:t>
      </w:r>
      <w:r w:rsidRPr="00773DDB">
        <w:rPr>
          <w:color w:val="000000" w:themeColor="text1"/>
        </w:rPr>
        <w:t>de</w:t>
      </w:r>
      <w:r w:rsidRPr="00773DDB">
        <w:rPr>
          <w:color w:val="000000" w:themeColor="text1"/>
          <w:spacing w:val="-9"/>
        </w:rPr>
        <w:t xml:space="preserve"> </w:t>
      </w:r>
      <w:proofErr w:type="spellStart"/>
      <w:r w:rsidRPr="00773DDB">
        <w:rPr>
          <w:color w:val="000000" w:themeColor="text1"/>
        </w:rPr>
        <w:t>instalatii</w:t>
      </w:r>
      <w:proofErr w:type="spellEnd"/>
      <w:r w:rsidRPr="00773DDB">
        <w:rPr>
          <w:color w:val="000000" w:themeColor="text1"/>
          <w:spacing w:val="6"/>
        </w:rPr>
        <w:t xml:space="preserve"> </w:t>
      </w:r>
      <w:proofErr w:type="spellStart"/>
      <w:r w:rsidRPr="00773DDB">
        <w:rPr>
          <w:color w:val="000000" w:themeColor="text1"/>
        </w:rPr>
        <w:t>electrice</w:t>
      </w:r>
      <w:proofErr w:type="spellEnd"/>
      <w:r w:rsidRPr="00773DDB">
        <w:rPr>
          <w:color w:val="000000" w:themeColor="text1"/>
          <w:spacing w:val="5"/>
        </w:rPr>
        <w:t xml:space="preserve"> </w:t>
      </w:r>
      <w:r w:rsidRPr="00773DDB">
        <w:rPr>
          <w:color w:val="000000" w:themeColor="text1"/>
        </w:rPr>
        <w:t>(Rev.2)</w:t>
      </w:r>
    </w:p>
    <w:p w14:paraId="108B693B" w14:textId="77777777" w:rsidR="00DF58D5" w:rsidRPr="00773DDB" w:rsidRDefault="00DF58D5" w:rsidP="00AA3E91">
      <w:pPr>
        <w:pStyle w:val="BodyText"/>
        <w:kinsoku w:val="0"/>
        <w:overflowPunct w:val="0"/>
        <w:ind w:left="720" w:right="45" w:firstLine="720"/>
        <w:jc w:val="both"/>
        <w:rPr>
          <w:color w:val="000000" w:themeColor="text1"/>
        </w:rPr>
      </w:pPr>
      <w:r w:rsidRPr="00773DDB">
        <w:rPr>
          <w:color w:val="000000" w:themeColor="text1"/>
          <w:spacing w:val="-1"/>
        </w:rPr>
        <w:t>453</w:t>
      </w:r>
      <w:r w:rsidRPr="00773DDB">
        <w:rPr>
          <w:color w:val="000000" w:themeColor="text1"/>
          <w:spacing w:val="-16"/>
        </w:rPr>
        <w:t xml:space="preserve"> </w:t>
      </w:r>
      <w:r w:rsidRPr="00773DDB">
        <w:rPr>
          <w:color w:val="000000" w:themeColor="text1"/>
          <w:spacing w:val="-1"/>
        </w:rPr>
        <w:t>-</w:t>
      </w:r>
      <w:r w:rsidRPr="00773DDB">
        <w:rPr>
          <w:color w:val="000000" w:themeColor="text1"/>
          <w:spacing w:val="50"/>
        </w:rPr>
        <w:t xml:space="preserve"> </w:t>
      </w:r>
      <w:proofErr w:type="spellStart"/>
      <w:r w:rsidRPr="00773DDB">
        <w:rPr>
          <w:color w:val="000000" w:themeColor="text1"/>
          <w:spacing w:val="-1"/>
        </w:rPr>
        <w:t>Lucrari</w:t>
      </w:r>
      <w:proofErr w:type="spellEnd"/>
      <w:r w:rsidRPr="00773DDB">
        <w:rPr>
          <w:color w:val="000000" w:themeColor="text1"/>
          <w:spacing w:val="5"/>
        </w:rPr>
        <w:t xml:space="preserve"> </w:t>
      </w:r>
      <w:r w:rsidRPr="00773DDB">
        <w:rPr>
          <w:color w:val="000000" w:themeColor="text1"/>
          <w:spacing w:val="-1"/>
        </w:rPr>
        <w:t>de</w:t>
      </w:r>
      <w:r w:rsidRPr="00773DDB">
        <w:rPr>
          <w:color w:val="000000" w:themeColor="text1"/>
          <w:spacing w:val="-8"/>
        </w:rPr>
        <w:t xml:space="preserve"> </w:t>
      </w:r>
      <w:proofErr w:type="spellStart"/>
      <w:r w:rsidRPr="00773DDB">
        <w:rPr>
          <w:color w:val="000000" w:themeColor="text1"/>
          <w:spacing w:val="-1"/>
        </w:rPr>
        <w:t>instalatii</w:t>
      </w:r>
      <w:proofErr w:type="spellEnd"/>
      <w:r w:rsidRPr="00773DDB">
        <w:rPr>
          <w:color w:val="000000" w:themeColor="text1"/>
          <w:spacing w:val="12"/>
        </w:rPr>
        <w:t xml:space="preserve"> </w:t>
      </w:r>
      <w:proofErr w:type="spellStart"/>
      <w:r w:rsidRPr="00773DDB">
        <w:rPr>
          <w:color w:val="000000" w:themeColor="text1"/>
        </w:rPr>
        <w:t>pentru</w:t>
      </w:r>
      <w:proofErr w:type="spellEnd"/>
      <w:r w:rsidRPr="00773DDB">
        <w:rPr>
          <w:color w:val="000000" w:themeColor="text1"/>
          <w:spacing w:val="8"/>
        </w:rPr>
        <w:t xml:space="preserve"> </w:t>
      </w:r>
      <w:proofErr w:type="spellStart"/>
      <w:r w:rsidRPr="00773DDB">
        <w:rPr>
          <w:color w:val="000000" w:themeColor="text1"/>
        </w:rPr>
        <w:t>cladiri</w:t>
      </w:r>
      <w:proofErr w:type="spellEnd"/>
      <w:r w:rsidRPr="00773DDB">
        <w:rPr>
          <w:color w:val="000000" w:themeColor="text1"/>
          <w:spacing w:val="3"/>
        </w:rPr>
        <w:t xml:space="preserve"> </w:t>
      </w:r>
      <w:r w:rsidRPr="00773DDB">
        <w:rPr>
          <w:color w:val="000000" w:themeColor="text1"/>
        </w:rPr>
        <w:t>(Rev.2)</w:t>
      </w:r>
    </w:p>
    <w:p w14:paraId="4F50C929" w14:textId="77777777" w:rsidR="00DF58D5" w:rsidRPr="00773DDB" w:rsidRDefault="00DF58D5" w:rsidP="00AA3E91">
      <w:pPr>
        <w:pStyle w:val="BodyText"/>
        <w:kinsoku w:val="0"/>
        <w:overflowPunct w:val="0"/>
        <w:ind w:left="720" w:right="45" w:firstLine="720"/>
        <w:jc w:val="both"/>
        <w:rPr>
          <w:color w:val="000000" w:themeColor="text1"/>
          <w:spacing w:val="1"/>
        </w:rPr>
      </w:pPr>
      <w:r w:rsidRPr="00773DDB">
        <w:rPr>
          <w:color w:val="000000" w:themeColor="text1"/>
          <w:spacing w:val="-54"/>
        </w:rPr>
        <w:t xml:space="preserve"> </w:t>
      </w:r>
      <w:r w:rsidRPr="00773DDB">
        <w:rPr>
          <w:color w:val="000000" w:themeColor="text1"/>
        </w:rPr>
        <w:t>45261310-0</w:t>
      </w:r>
      <w:r w:rsidRPr="00773DDB">
        <w:rPr>
          <w:color w:val="000000" w:themeColor="text1"/>
          <w:spacing w:val="12"/>
        </w:rPr>
        <w:t xml:space="preserve"> </w:t>
      </w:r>
      <w:proofErr w:type="spellStart"/>
      <w:r w:rsidRPr="00773DDB">
        <w:rPr>
          <w:color w:val="000000" w:themeColor="text1"/>
        </w:rPr>
        <w:t>Lucrari</w:t>
      </w:r>
      <w:proofErr w:type="spellEnd"/>
      <w:r w:rsidRPr="00773DDB">
        <w:rPr>
          <w:color w:val="000000" w:themeColor="text1"/>
          <w:spacing w:val="3"/>
        </w:rPr>
        <w:t xml:space="preserve"> </w:t>
      </w:r>
      <w:r w:rsidRPr="00773DDB">
        <w:rPr>
          <w:color w:val="000000" w:themeColor="text1"/>
        </w:rPr>
        <w:t>de</w:t>
      </w:r>
      <w:r w:rsidRPr="00773DDB">
        <w:rPr>
          <w:color w:val="000000" w:themeColor="text1"/>
          <w:spacing w:val="-12"/>
        </w:rPr>
        <w:t xml:space="preserve"> </w:t>
      </w:r>
      <w:proofErr w:type="spellStart"/>
      <w:r w:rsidRPr="00773DDB">
        <w:rPr>
          <w:color w:val="000000" w:themeColor="text1"/>
        </w:rPr>
        <w:t>hidroizolare</w:t>
      </w:r>
      <w:proofErr w:type="spellEnd"/>
      <w:r w:rsidRPr="00773DDB">
        <w:rPr>
          <w:color w:val="000000" w:themeColor="text1"/>
          <w:spacing w:val="9"/>
        </w:rPr>
        <w:t xml:space="preserve"> </w:t>
      </w:r>
      <w:r w:rsidRPr="00773DDB">
        <w:rPr>
          <w:color w:val="000000" w:themeColor="text1"/>
        </w:rPr>
        <w:t>(Rev.2)</w:t>
      </w:r>
      <w:r w:rsidRPr="00773DDB">
        <w:rPr>
          <w:color w:val="000000" w:themeColor="text1"/>
          <w:spacing w:val="1"/>
        </w:rPr>
        <w:t xml:space="preserve"> </w:t>
      </w:r>
    </w:p>
    <w:p w14:paraId="694203BB" w14:textId="77777777" w:rsidR="00DF58D5" w:rsidRPr="00773DDB" w:rsidRDefault="00DF58D5" w:rsidP="00AA3E91">
      <w:pPr>
        <w:pStyle w:val="BodyText"/>
        <w:kinsoku w:val="0"/>
        <w:overflowPunct w:val="0"/>
        <w:ind w:left="720" w:right="45" w:firstLine="720"/>
        <w:jc w:val="both"/>
        <w:rPr>
          <w:color w:val="000000" w:themeColor="text1"/>
        </w:rPr>
      </w:pPr>
      <w:r w:rsidRPr="00773DDB">
        <w:rPr>
          <w:color w:val="000000" w:themeColor="text1"/>
        </w:rPr>
        <w:t>45262900-0</w:t>
      </w:r>
      <w:r w:rsidRPr="00773DDB">
        <w:rPr>
          <w:color w:val="000000" w:themeColor="text1"/>
          <w:spacing w:val="8"/>
        </w:rPr>
        <w:t xml:space="preserve"> </w:t>
      </w:r>
      <w:proofErr w:type="spellStart"/>
      <w:r w:rsidRPr="00773DDB">
        <w:rPr>
          <w:color w:val="000000" w:themeColor="text1"/>
        </w:rPr>
        <w:t>Lucrari</w:t>
      </w:r>
      <w:proofErr w:type="spellEnd"/>
      <w:r w:rsidRPr="00773DDB">
        <w:rPr>
          <w:color w:val="000000" w:themeColor="text1"/>
          <w:spacing w:val="4"/>
        </w:rPr>
        <w:t xml:space="preserve"> </w:t>
      </w:r>
      <w:proofErr w:type="spellStart"/>
      <w:r w:rsidRPr="00773DDB">
        <w:rPr>
          <w:color w:val="000000" w:themeColor="text1"/>
        </w:rPr>
        <w:t>pentru</w:t>
      </w:r>
      <w:proofErr w:type="spellEnd"/>
      <w:r w:rsidRPr="00773DDB">
        <w:rPr>
          <w:color w:val="000000" w:themeColor="text1"/>
        </w:rPr>
        <w:t xml:space="preserve"> </w:t>
      </w:r>
      <w:proofErr w:type="spellStart"/>
      <w:r w:rsidRPr="00773DDB">
        <w:rPr>
          <w:color w:val="000000" w:themeColor="text1"/>
        </w:rPr>
        <w:t>balcoane</w:t>
      </w:r>
      <w:proofErr w:type="spellEnd"/>
      <w:r w:rsidRPr="00773DDB">
        <w:rPr>
          <w:color w:val="000000" w:themeColor="text1"/>
          <w:spacing w:val="-1"/>
        </w:rPr>
        <w:t xml:space="preserve"> </w:t>
      </w:r>
      <w:r w:rsidRPr="00773DDB">
        <w:rPr>
          <w:color w:val="000000" w:themeColor="text1"/>
        </w:rPr>
        <w:t>(Rev.2)</w:t>
      </w:r>
    </w:p>
    <w:p w14:paraId="249614F9" w14:textId="77777777" w:rsidR="00DF58D5" w:rsidRPr="00773DDB" w:rsidRDefault="00DF58D5" w:rsidP="00AA3E91">
      <w:pPr>
        <w:pStyle w:val="BodyText"/>
        <w:kinsoku w:val="0"/>
        <w:overflowPunct w:val="0"/>
        <w:ind w:left="720" w:right="45" w:firstLine="720"/>
        <w:jc w:val="both"/>
        <w:rPr>
          <w:color w:val="000000" w:themeColor="text1"/>
        </w:rPr>
      </w:pPr>
    </w:p>
    <w:p w14:paraId="78660C5A" w14:textId="6F8C8FE6" w:rsidR="00533DE4" w:rsidRPr="00773DDB" w:rsidRDefault="00533DE4" w:rsidP="00AA3E91">
      <w:pPr>
        <w:pStyle w:val="TOC1"/>
        <w:numPr>
          <w:ilvl w:val="1"/>
          <w:numId w:val="31"/>
        </w:numPr>
        <w:ind w:right="45"/>
        <w:rPr>
          <w:color w:val="000000" w:themeColor="text1"/>
          <w:sz w:val="23"/>
          <w:szCs w:val="23"/>
        </w:rPr>
      </w:pPr>
      <w:proofErr w:type="spellStart"/>
      <w:r w:rsidRPr="00773DDB">
        <w:rPr>
          <w:color w:val="000000" w:themeColor="text1"/>
          <w:sz w:val="23"/>
          <w:szCs w:val="23"/>
        </w:rPr>
        <w:t>I</w:t>
      </w:r>
      <w:r w:rsidR="00A159E5" w:rsidRPr="00773DDB">
        <w:rPr>
          <w:color w:val="000000" w:themeColor="text1"/>
          <w:sz w:val="23"/>
          <w:szCs w:val="23"/>
        </w:rPr>
        <w:t>nformații</w:t>
      </w:r>
      <w:proofErr w:type="spellEnd"/>
      <w:r w:rsidR="00A159E5" w:rsidRPr="00773DDB">
        <w:rPr>
          <w:color w:val="000000" w:themeColor="text1"/>
          <w:sz w:val="23"/>
          <w:szCs w:val="23"/>
        </w:rPr>
        <w:t xml:space="preserve"> </w:t>
      </w:r>
      <w:proofErr w:type="spellStart"/>
      <w:r w:rsidR="00A159E5" w:rsidRPr="00773DDB">
        <w:rPr>
          <w:color w:val="000000" w:themeColor="text1"/>
          <w:sz w:val="23"/>
          <w:szCs w:val="23"/>
        </w:rPr>
        <w:t>despre</w:t>
      </w:r>
      <w:proofErr w:type="spellEnd"/>
      <w:r w:rsidR="00A159E5" w:rsidRPr="00773DDB">
        <w:rPr>
          <w:color w:val="000000" w:themeColor="text1"/>
          <w:sz w:val="23"/>
          <w:szCs w:val="23"/>
        </w:rPr>
        <w:t xml:space="preserve"> </w:t>
      </w:r>
      <w:proofErr w:type="spellStart"/>
      <w:r w:rsidR="00A159E5" w:rsidRPr="00773DDB">
        <w:rPr>
          <w:color w:val="000000" w:themeColor="text1"/>
          <w:sz w:val="23"/>
          <w:szCs w:val="23"/>
        </w:rPr>
        <w:t>autoritatea</w:t>
      </w:r>
      <w:proofErr w:type="spellEnd"/>
      <w:r w:rsidR="00A159E5" w:rsidRPr="00773DDB">
        <w:rPr>
          <w:color w:val="000000" w:themeColor="text1"/>
          <w:sz w:val="23"/>
          <w:szCs w:val="23"/>
        </w:rPr>
        <w:t xml:space="preserve"> </w:t>
      </w:r>
      <w:proofErr w:type="spellStart"/>
      <w:r w:rsidR="00A159E5" w:rsidRPr="00773DDB">
        <w:rPr>
          <w:color w:val="000000" w:themeColor="text1"/>
          <w:sz w:val="23"/>
          <w:szCs w:val="23"/>
        </w:rPr>
        <w:t>contractantă</w:t>
      </w:r>
      <w:proofErr w:type="spellEnd"/>
    </w:p>
    <w:p w14:paraId="4EEAA357" w14:textId="5E67C6CB" w:rsidR="00533DE4" w:rsidRPr="00773DDB" w:rsidRDefault="00533DE4" w:rsidP="00AA3E91">
      <w:pPr>
        <w:pStyle w:val="BodyText"/>
        <w:kinsoku w:val="0"/>
        <w:overflowPunct w:val="0"/>
        <w:ind w:right="45" w:firstLine="720"/>
        <w:jc w:val="both"/>
        <w:rPr>
          <w:color w:val="000000" w:themeColor="text1"/>
        </w:rPr>
      </w:pPr>
      <w:proofErr w:type="spellStart"/>
      <w:r w:rsidRPr="00773DDB">
        <w:rPr>
          <w:b/>
          <w:bCs/>
          <w:color w:val="000000" w:themeColor="text1"/>
        </w:rPr>
        <w:t>Autoritatea</w:t>
      </w:r>
      <w:proofErr w:type="spellEnd"/>
      <w:r w:rsidRPr="00773DDB">
        <w:rPr>
          <w:b/>
          <w:bCs/>
          <w:color w:val="000000" w:themeColor="text1"/>
        </w:rPr>
        <w:t xml:space="preserve"> </w:t>
      </w:r>
      <w:proofErr w:type="spellStart"/>
      <w:r w:rsidRPr="00773DDB">
        <w:rPr>
          <w:b/>
          <w:bCs/>
          <w:color w:val="000000" w:themeColor="text1"/>
        </w:rPr>
        <w:t>contractanta</w:t>
      </w:r>
      <w:proofErr w:type="spellEnd"/>
      <w:r w:rsidRPr="00773DDB">
        <w:rPr>
          <w:b/>
          <w:bCs/>
          <w:color w:val="000000" w:themeColor="text1"/>
        </w:rPr>
        <w:t>:</w:t>
      </w:r>
      <w:r w:rsidRPr="00773DDB">
        <w:rPr>
          <w:b/>
          <w:bCs/>
          <w:color w:val="000000" w:themeColor="text1"/>
          <w:spacing w:val="1"/>
        </w:rPr>
        <w:t xml:space="preserve"> </w:t>
      </w:r>
      <w:r w:rsidR="00334C54" w:rsidRPr="00773DDB">
        <w:rPr>
          <w:color w:val="000000" w:themeColor="text1"/>
        </w:rPr>
        <w:t>Primaria Sector 2</w:t>
      </w:r>
    </w:p>
    <w:p w14:paraId="1A892A8F" w14:textId="77777777" w:rsidR="00533DE4" w:rsidRPr="00773DDB" w:rsidRDefault="00533DE4" w:rsidP="00AA3E91">
      <w:pPr>
        <w:pStyle w:val="BodyText"/>
        <w:kinsoku w:val="0"/>
        <w:overflowPunct w:val="0"/>
        <w:ind w:right="45" w:firstLine="720"/>
        <w:jc w:val="both"/>
        <w:rPr>
          <w:color w:val="000000" w:themeColor="text1"/>
          <w:spacing w:val="4"/>
        </w:rPr>
      </w:pPr>
      <w:proofErr w:type="spellStart"/>
      <w:r w:rsidRPr="00773DDB">
        <w:rPr>
          <w:b/>
          <w:bCs/>
          <w:color w:val="000000" w:themeColor="text1"/>
        </w:rPr>
        <w:t>Surse</w:t>
      </w:r>
      <w:proofErr w:type="spellEnd"/>
      <w:r w:rsidRPr="00773DDB">
        <w:rPr>
          <w:b/>
          <w:bCs/>
          <w:color w:val="000000" w:themeColor="text1"/>
          <w:spacing w:val="-4"/>
        </w:rPr>
        <w:t xml:space="preserve"> </w:t>
      </w:r>
      <w:r w:rsidRPr="00773DDB">
        <w:rPr>
          <w:b/>
          <w:bCs/>
          <w:color w:val="000000" w:themeColor="text1"/>
        </w:rPr>
        <w:t>de</w:t>
      </w:r>
      <w:r w:rsidRPr="00773DDB">
        <w:rPr>
          <w:b/>
          <w:bCs/>
          <w:color w:val="000000" w:themeColor="text1"/>
          <w:spacing w:val="1"/>
        </w:rPr>
        <w:t xml:space="preserve"> </w:t>
      </w:r>
      <w:proofErr w:type="spellStart"/>
      <w:r w:rsidRPr="00773DDB">
        <w:rPr>
          <w:b/>
          <w:bCs/>
          <w:color w:val="000000" w:themeColor="text1"/>
        </w:rPr>
        <w:t>finantare</w:t>
      </w:r>
      <w:proofErr w:type="spellEnd"/>
      <w:r w:rsidRPr="00773DDB">
        <w:rPr>
          <w:b/>
          <w:bCs/>
          <w:color w:val="000000" w:themeColor="text1"/>
        </w:rPr>
        <w:t>:</w:t>
      </w:r>
      <w:r w:rsidRPr="00773DDB">
        <w:rPr>
          <w:b/>
          <w:bCs/>
          <w:color w:val="000000" w:themeColor="text1"/>
          <w:spacing w:val="5"/>
        </w:rPr>
        <w:t xml:space="preserve"> </w:t>
      </w:r>
      <w:proofErr w:type="spellStart"/>
      <w:r w:rsidRPr="00773DDB">
        <w:rPr>
          <w:color w:val="000000" w:themeColor="text1"/>
        </w:rPr>
        <w:t>surse</w:t>
      </w:r>
      <w:proofErr w:type="spellEnd"/>
      <w:r w:rsidRPr="00773DDB">
        <w:rPr>
          <w:color w:val="000000" w:themeColor="text1"/>
          <w:spacing w:val="-1"/>
        </w:rPr>
        <w:t xml:space="preserve"> </w:t>
      </w:r>
      <w:proofErr w:type="spellStart"/>
      <w:r w:rsidRPr="00773DDB">
        <w:rPr>
          <w:color w:val="000000" w:themeColor="text1"/>
        </w:rPr>
        <w:t>proprii</w:t>
      </w:r>
      <w:proofErr w:type="spellEnd"/>
      <w:r w:rsidRPr="00773DDB">
        <w:rPr>
          <w:color w:val="000000" w:themeColor="text1"/>
          <w:spacing w:val="4"/>
        </w:rPr>
        <w:t xml:space="preserve"> </w:t>
      </w:r>
      <w:proofErr w:type="spellStart"/>
      <w:r w:rsidRPr="00773DDB">
        <w:rPr>
          <w:color w:val="000000" w:themeColor="text1"/>
          <w:spacing w:val="4"/>
        </w:rPr>
        <w:t>si</w:t>
      </w:r>
      <w:proofErr w:type="spellEnd"/>
      <w:r w:rsidRPr="00773DDB">
        <w:rPr>
          <w:color w:val="000000" w:themeColor="text1"/>
          <w:spacing w:val="4"/>
        </w:rPr>
        <w:t xml:space="preserve"> </w:t>
      </w:r>
      <w:proofErr w:type="spellStart"/>
      <w:r w:rsidRPr="00773DDB">
        <w:rPr>
          <w:color w:val="000000" w:themeColor="text1"/>
          <w:spacing w:val="4"/>
        </w:rPr>
        <w:t>surse</w:t>
      </w:r>
      <w:proofErr w:type="spellEnd"/>
      <w:r w:rsidRPr="00773DDB">
        <w:rPr>
          <w:color w:val="000000" w:themeColor="text1"/>
          <w:spacing w:val="4"/>
        </w:rPr>
        <w:t xml:space="preserve"> </w:t>
      </w:r>
      <w:proofErr w:type="spellStart"/>
      <w:r w:rsidRPr="00773DDB">
        <w:rPr>
          <w:color w:val="000000" w:themeColor="text1"/>
          <w:spacing w:val="4"/>
        </w:rPr>
        <w:t>atrase</w:t>
      </w:r>
      <w:proofErr w:type="spellEnd"/>
    </w:p>
    <w:p w14:paraId="1B325D49" w14:textId="36AD2AB9" w:rsidR="00533DE4" w:rsidRPr="00773DDB" w:rsidRDefault="00533DE4" w:rsidP="00AA3E91">
      <w:pPr>
        <w:pStyle w:val="BodyText"/>
        <w:kinsoku w:val="0"/>
        <w:overflowPunct w:val="0"/>
        <w:ind w:left="720" w:right="45"/>
        <w:jc w:val="both"/>
        <w:rPr>
          <w:color w:val="000000" w:themeColor="text1"/>
        </w:rPr>
      </w:pPr>
      <w:r w:rsidRPr="00773DDB">
        <w:rPr>
          <w:color w:val="000000" w:themeColor="text1"/>
        </w:rPr>
        <w:t>NOTĂ: ÎN CAZUL ÎN CARE ANUMITE OBIECTIVE/BLOCURI VOR FACE OBIECTUL UNOR CONTRACTE DE FINANŢARE, LUCRĂRILE CE FAC OBIECTUL PREZENTULUI ACORD- CADRU PENTRU OBIECTIVELE ÎN CAUZĂ VOR FI REALIZATE ÎN BAZA CONTRACTELOR ATRIBUITE DE AUTORITATEA CONTRACTANTĂ (CU FINANŢARE EUROPEANĂ).</w:t>
      </w:r>
    </w:p>
    <w:p w14:paraId="5FF7EE2D" w14:textId="77777777" w:rsidR="00334C54" w:rsidRPr="00773DDB" w:rsidRDefault="00334C54" w:rsidP="00AA3E91">
      <w:pPr>
        <w:spacing w:after="0" w:line="240" w:lineRule="auto"/>
        <w:ind w:left="720" w:right="45" w:firstLine="720"/>
        <w:jc w:val="both"/>
        <w:rPr>
          <w:rFonts w:ascii="Times New Roman" w:hAnsi="Times New Roman" w:cs="Times New Roman"/>
          <w:color w:val="000000" w:themeColor="text1"/>
          <w:sz w:val="23"/>
          <w:szCs w:val="23"/>
        </w:rPr>
      </w:pPr>
    </w:p>
    <w:p w14:paraId="17AD8088" w14:textId="7A0EC6EA" w:rsidR="009D47AB" w:rsidRPr="00773DDB" w:rsidRDefault="009D47AB" w:rsidP="00AA3E91">
      <w:pPr>
        <w:spacing w:after="0" w:line="240" w:lineRule="auto"/>
        <w:ind w:left="720" w:right="45" w:firstLine="720"/>
        <w:jc w:val="both"/>
        <w:rPr>
          <w:rFonts w:ascii="Times New Roman" w:hAnsi="Times New Roman" w:cs="Times New Roman"/>
          <w:b/>
          <w:bCs/>
          <w:color w:val="000000" w:themeColor="text1"/>
          <w:sz w:val="23"/>
          <w:szCs w:val="23"/>
        </w:rPr>
      </w:pPr>
      <w:proofErr w:type="spellStart"/>
      <w:r w:rsidRPr="00773DDB">
        <w:rPr>
          <w:rFonts w:ascii="Times New Roman" w:hAnsi="Times New Roman" w:cs="Times New Roman"/>
          <w:b/>
          <w:bCs/>
          <w:color w:val="000000" w:themeColor="text1"/>
          <w:sz w:val="23"/>
          <w:szCs w:val="23"/>
        </w:rPr>
        <w:t>Precizări</w:t>
      </w:r>
      <w:proofErr w:type="spellEnd"/>
      <w:r w:rsidRPr="00773DDB">
        <w:rPr>
          <w:rFonts w:ascii="Times New Roman" w:hAnsi="Times New Roman" w:cs="Times New Roman"/>
          <w:b/>
          <w:bCs/>
          <w:color w:val="000000" w:themeColor="text1"/>
          <w:sz w:val="23"/>
          <w:szCs w:val="23"/>
        </w:rPr>
        <w:t xml:space="preserve"> </w:t>
      </w:r>
      <w:proofErr w:type="spellStart"/>
      <w:r w:rsidRPr="00773DDB">
        <w:rPr>
          <w:rFonts w:ascii="Times New Roman" w:hAnsi="Times New Roman" w:cs="Times New Roman"/>
          <w:b/>
          <w:bCs/>
          <w:color w:val="000000" w:themeColor="text1"/>
          <w:sz w:val="23"/>
          <w:szCs w:val="23"/>
        </w:rPr>
        <w:t>referitoare</w:t>
      </w:r>
      <w:proofErr w:type="spellEnd"/>
      <w:r w:rsidRPr="00773DDB">
        <w:rPr>
          <w:rFonts w:ascii="Times New Roman" w:hAnsi="Times New Roman" w:cs="Times New Roman"/>
          <w:b/>
          <w:bCs/>
          <w:color w:val="000000" w:themeColor="text1"/>
          <w:sz w:val="23"/>
          <w:szCs w:val="23"/>
        </w:rPr>
        <w:t xml:space="preserve"> la </w:t>
      </w:r>
      <w:proofErr w:type="spellStart"/>
      <w:r w:rsidRPr="00773DDB">
        <w:rPr>
          <w:rFonts w:ascii="Times New Roman" w:hAnsi="Times New Roman" w:cs="Times New Roman"/>
          <w:b/>
          <w:bCs/>
          <w:color w:val="000000" w:themeColor="text1"/>
          <w:sz w:val="23"/>
          <w:szCs w:val="23"/>
        </w:rPr>
        <w:t>respectarea</w:t>
      </w:r>
      <w:proofErr w:type="spellEnd"/>
      <w:r w:rsidRPr="00773DDB">
        <w:rPr>
          <w:rFonts w:ascii="Times New Roman" w:hAnsi="Times New Roman" w:cs="Times New Roman"/>
          <w:b/>
          <w:bCs/>
          <w:color w:val="000000" w:themeColor="text1"/>
          <w:sz w:val="23"/>
          <w:szCs w:val="23"/>
        </w:rPr>
        <w:t xml:space="preserve"> </w:t>
      </w:r>
      <w:proofErr w:type="spellStart"/>
      <w:r w:rsidRPr="00773DDB">
        <w:rPr>
          <w:rFonts w:ascii="Times New Roman" w:hAnsi="Times New Roman" w:cs="Times New Roman"/>
          <w:b/>
          <w:bCs/>
          <w:color w:val="000000" w:themeColor="text1"/>
          <w:sz w:val="23"/>
          <w:szCs w:val="23"/>
        </w:rPr>
        <w:t>aplicării</w:t>
      </w:r>
      <w:proofErr w:type="spellEnd"/>
      <w:r w:rsidRPr="00773DDB">
        <w:rPr>
          <w:rFonts w:ascii="Times New Roman" w:hAnsi="Times New Roman" w:cs="Times New Roman"/>
          <w:b/>
          <w:bCs/>
          <w:color w:val="000000" w:themeColor="text1"/>
          <w:sz w:val="23"/>
          <w:szCs w:val="23"/>
        </w:rPr>
        <w:t xml:space="preserve"> </w:t>
      </w:r>
      <w:proofErr w:type="spellStart"/>
      <w:r w:rsidRPr="00773DDB">
        <w:rPr>
          <w:rFonts w:ascii="Times New Roman" w:hAnsi="Times New Roman" w:cs="Times New Roman"/>
          <w:b/>
          <w:bCs/>
          <w:color w:val="000000" w:themeColor="text1"/>
          <w:sz w:val="23"/>
          <w:szCs w:val="23"/>
        </w:rPr>
        <w:t>principiului</w:t>
      </w:r>
      <w:proofErr w:type="spellEnd"/>
      <w:r w:rsidRPr="00773DDB">
        <w:rPr>
          <w:rFonts w:ascii="Times New Roman" w:hAnsi="Times New Roman" w:cs="Times New Roman"/>
          <w:b/>
          <w:bCs/>
          <w:color w:val="000000" w:themeColor="text1"/>
          <w:sz w:val="23"/>
          <w:szCs w:val="23"/>
        </w:rPr>
        <w:t xml:space="preserve"> </w:t>
      </w:r>
      <w:proofErr w:type="gramStart"/>
      <w:r w:rsidRPr="00773DDB">
        <w:rPr>
          <w:rFonts w:ascii="Times New Roman" w:hAnsi="Times New Roman" w:cs="Times New Roman"/>
          <w:b/>
          <w:bCs/>
          <w:color w:val="000000" w:themeColor="text1"/>
          <w:sz w:val="23"/>
          <w:szCs w:val="23"/>
        </w:rPr>
        <w:t xml:space="preserve">DNSH </w:t>
      </w:r>
      <w:r w:rsidR="00334C54" w:rsidRPr="00773DDB">
        <w:rPr>
          <w:rFonts w:ascii="Times New Roman" w:hAnsi="Times New Roman" w:cs="Times New Roman"/>
          <w:b/>
          <w:bCs/>
          <w:color w:val="000000" w:themeColor="text1"/>
          <w:sz w:val="23"/>
          <w:szCs w:val="23"/>
        </w:rPr>
        <w:t xml:space="preserve"> </w:t>
      </w:r>
      <w:proofErr w:type="spellStart"/>
      <w:r w:rsidR="00334C54" w:rsidRPr="00773DDB">
        <w:rPr>
          <w:rFonts w:ascii="Times New Roman" w:hAnsi="Times New Roman" w:cs="Times New Roman"/>
          <w:b/>
          <w:bCs/>
          <w:color w:val="000000" w:themeColor="text1"/>
          <w:sz w:val="23"/>
          <w:szCs w:val="23"/>
        </w:rPr>
        <w:t>si</w:t>
      </w:r>
      <w:proofErr w:type="spellEnd"/>
      <w:proofErr w:type="gramEnd"/>
      <w:r w:rsidR="00334C54" w:rsidRPr="00773DDB">
        <w:rPr>
          <w:rFonts w:ascii="Times New Roman" w:hAnsi="Times New Roman" w:cs="Times New Roman"/>
          <w:b/>
          <w:bCs/>
          <w:color w:val="000000" w:themeColor="text1"/>
          <w:sz w:val="23"/>
          <w:szCs w:val="23"/>
        </w:rPr>
        <w:t xml:space="preserve"> </w:t>
      </w:r>
      <w:proofErr w:type="spellStart"/>
      <w:r w:rsidR="00334C54" w:rsidRPr="00773DDB">
        <w:rPr>
          <w:rFonts w:ascii="Times New Roman" w:hAnsi="Times New Roman" w:cs="Times New Roman"/>
          <w:b/>
          <w:bCs/>
          <w:color w:val="000000" w:themeColor="text1"/>
          <w:sz w:val="23"/>
          <w:szCs w:val="23"/>
        </w:rPr>
        <w:t>Imunizarea</w:t>
      </w:r>
      <w:proofErr w:type="spellEnd"/>
      <w:r w:rsidR="00334C54" w:rsidRPr="00773DDB">
        <w:rPr>
          <w:rFonts w:ascii="Times New Roman" w:hAnsi="Times New Roman" w:cs="Times New Roman"/>
          <w:b/>
          <w:bCs/>
          <w:color w:val="000000" w:themeColor="text1"/>
          <w:sz w:val="23"/>
          <w:szCs w:val="23"/>
        </w:rPr>
        <w:t xml:space="preserve"> la </w:t>
      </w:r>
      <w:proofErr w:type="spellStart"/>
      <w:r w:rsidR="00334C54" w:rsidRPr="00773DDB">
        <w:rPr>
          <w:rFonts w:ascii="Times New Roman" w:hAnsi="Times New Roman" w:cs="Times New Roman"/>
          <w:b/>
          <w:bCs/>
          <w:color w:val="000000" w:themeColor="text1"/>
          <w:sz w:val="23"/>
          <w:szCs w:val="23"/>
        </w:rPr>
        <w:t>Schimbările</w:t>
      </w:r>
      <w:proofErr w:type="spellEnd"/>
      <w:r w:rsidR="00334C54" w:rsidRPr="00773DDB">
        <w:rPr>
          <w:rFonts w:ascii="Times New Roman" w:hAnsi="Times New Roman" w:cs="Times New Roman"/>
          <w:b/>
          <w:bCs/>
          <w:color w:val="000000" w:themeColor="text1"/>
          <w:sz w:val="23"/>
          <w:szCs w:val="23"/>
        </w:rPr>
        <w:t xml:space="preserve"> </w:t>
      </w:r>
      <w:proofErr w:type="spellStart"/>
      <w:r w:rsidR="00334C54" w:rsidRPr="00773DDB">
        <w:rPr>
          <w:rFonts w:ascii="Times New Roman" w:hAnsi="Times New Roman" w:cs="Times New Roman"/>
          <w:b/>
          <w:bCs/>
          <w:color w:val="000000" w:themeColor="text1"/>
          <w:sz w:val="23"/>
          <w:szCs w:val="23"/>
        </w:rPr>
        <w:t>Climatice</w:t>
      </w:r>
      <w:proofErr w:type="spellEnd"/>
      <w:r w:rsidRPr="00773DDB">
        <w:rPr>
          <w:rFonts w:ascii="Times New Roman" w:hAnsi="Times New Roman" w:cs="Times New Roman"/>
          <w:b/>
          <w:bCs/>
          <w:color w:val="000000" w:themeColor="text1"/>
          <w:sz w:val="23"/>
          <w:szCs w:val="23"/>
        </w:rPr>
        <w:t>:</w:t>
      </w:r>
    </w:p>
    <w:p w14:paraId="76288D9C" w14:textId="77777777" w:rsidR="009D47AB" w:rsidRPr="00773DDB" w:rsidRDefault="009D47AB" w:rsidP="00AA3E91">
      <w:pPr>
        <w:spacing w:after="0" w:line="240" w:lineRule="auto"/>
        <w:ind w:left="720" w:right="45" w:firstLine="720"/>
        <w:jc w:val="both"/>
        <w:rPr>
          <w:rFonts w:ascii="Times New Roman" w:hAnsi="Times New Roman" w:cs="Times New Roman"/>
          <w:color w:val="000000" w:themeColor="text1"/>
          <w:sz w:val="23"/>
          <w:szCs w:val="23"/>
        </w:rPr>
      </w:pPr>
      <w:proofErr w:type="spellStart"/>
      <w:r w:rsidRPr="00773DDB">
        <w:rPr>
          <w:rFonts w:ascii="Times New Roman" w:hAnsi="Times New Roman" w:cs="Times New Roman"/>
          <w:color w:val="000000" w:themeColor="text1"/>
          <w:sz w:val="23"/>
          <w:szCs w:val="23"/>
        </w:rPr>
        <w:t>Potrivit</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Regulamentului</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privind</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Mecanismul</w:t>
      </w:r>
      <w:proofErr w:type="spellEnd"/>
      <w:r w:rsidRPr="00773DDB">
        <w:rPr>
          <w:rFonts w:ascii="Times New Roman" w:hAnsi="Times New Roman" w:cs="Times New Roman"/>
          <w:color w:val="000000" w:themeColor="text1"/>
          <w:sz w:val="23"/>
          <w:szCs w:val="23"/>
        </w:rPr>
        <w:t xml:space="preserve"> de </w:t>
      </w:r>
      <w:proofErr w:type="spellStart"/>
      <w:r w:rsidRPr="00773DDB">
        <w:rPr>
          <w:rFonts w:ascii="Times New Roman" w:hAnsi="Times New Roman" w:cs="Times New Roman"/>
          <w:color w:val="000000" w:themeColor="text1"/>
          <w:sz w:val="23"/>
          <w:szCs w:val="23"/>
        </w:rPr>
        <w:t>redresare</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și</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reziliență</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principiul</w:t>
      </w:r>
      <w:proofErr w:type="spellEnd"/>
      <w:r w:rsidRPr="00773DDB">
        <w:rPr>
          <w:rFonts w:ascii="Times New Roman" w:hAnsi="Times New Roman" w:cs="Times New Roman"/>
          <w:color w:val="000000" w:themeColor="text1"/>
          <w:sz w:val="23"/>
          <w:szCs w:val="23"/>
        </w:rPr>
        <w:t xml:space="preserve"> DNSH </w:t>
      </w:r>
      <w:proofErr w:type="spellStart"/>
      <w:r w:rsidRPr="00773DDB">
        <w:rPr>
          <w:rFonts w:ascii="Times New Roman" w:hAnsi="Times New Roman" w:cs="Times New Roman"/>
          <w:color w:val="000000" w:themeColor="text1"/>
          <w:sz w:val="23"/>
          <w:szCs w:val="23"/>
        </w:rPr>
        <w:t>trebuie</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interpretat</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în</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sensul</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articolului</w:t>
      </w:r>
      <w:proofErr w:type="spellEnd"/>
      <w:r w:rsidRPr="00773DDB">
        <w:rPr>
          <w:rFonts w:ascii="Times New Roman" w:hAnsi="Times New Roman" w:cs="Times New Roman"/>
          <w:color w:val="000000" w:themeColor="text1"/>
          <w:sz w:val="23"/>
          <w:szCs w:val="23"/>
        </w:rPr>
        <w:t xml:space="preserve"> 17 din </w:t>
      </w:r>
      <w:proofErr w:type="spellStart"/>
      <w:r w:rsidRPr="00773DDB">
        <w:rPr>
          <w:rFonts w:ascii="Times New Roman" w:hAnsi="Times New Roman" w:cs="Times New Roman"/>
          <w:color w:val="000000" w:themeColor="text1"/>
          <w:sz w:val="23"/>
          <w:szCs w:val="23"/>
        </w:rPr>
        <w:t>Regulamentul</w:t>
      </w:r>
      <w:proofErr w:type="spellEnd"/>
      <w:r w:rsidRPr="00773DDB">
        <w:rPr>
          <w:rFonts w:ascii="Times New Roman" w:hAnsi="Times New Roman" w:cs="Times New Roman"/>
          <w:color w:val="000000" w:themeColor="text1"/>
          <w:sz w:val="23"/>
          <w:szCs w:val="23"/>
        </w:rPr>
        <w:t xml:space="preserve"> (UE) 2020/852 („</w:t>
      </w:r>
      <w:proofErr w:type="spellStart"/>
      <w:r w:rsidRPr="00773DDB">
        <w:rPr>
          <w:rFonts w:ascii="Times New Roman" w:hAnsi="Times New Roman" w:cs="Times New Roman"/>
          <w:color w:val="000000" w:themeColor="text1"/>
          <w:sz w:val="23"/>
          <w:szCs w:val="23"/>
        </w:rPr>
        <w:t>Regulamentul</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privind</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taxonomia</w:t>
      </w:r>
      <w:proofErr w:type="spellEnd"/>
      <w:r w:rsidRPr="00773DDB">
        <w:rPr>
          <w:rFonts w:ascii="Times New Roman" w:hAnsi="Times New Roman" w:cs="Times New Roman"/>
          <w:color w:val="000000" w:themeColor="text1"/>
          <w:sz w:val="23"/>
          <w:szCs w:val="23"/>
        </w:rPr>
        <w:t xml:space="preserve">”), conform </w:t>
      </w:r>
      <w:proofErr w:type="spellStart"/>
      <w:r w:rsidRPr="00773DDB">
        <w:rPr>
          <w:rFonts w:ascii="Times New Roman" w:hAnsi="Times New Roman" w:cs="Times New Roman"/>
          <w:color w:val="000000" w:themeColor="text1"/>
          <w:sz w:val="23"/>
          <w:szCs w:val="23"/>
        </w:rPr>
        <w:t>căruia</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noțiunea</w:t>
      </w:r>
      <w:proofErr w:type="spellEnd"/>
      <w:r w:rsidRPr="00773DDB">
        <w:rPr>
          <w:rFonts w:ascii="Times New Roman" w:hAnsi="Times New Roman" w:cs="Times New Roman"/>
          <w:color w:val="000000" w:themeColor="text1"/>
          <w:sz w:val="23"/>
          <w:szCs w:val="23"/>
        </w:rPr>
        <w:t xml:space="preserve"> de „</w:t>
      </w:r>
      <w:proofErr w:type="spellStart"/>
      <w:r w:rsidRPr="00773DDB">
        <w:rPr>
          <w:rFonts w:ascii="Times New Roman" w:hAnsi="Times New Roman" w:cs="Times New Roman"/>
          <w:color w:val="000000" w:themeColor="text1"/>
          <w:sz w:val="23"/>
          <w:szCs w:val="23"/>
        </w:rPr>
        <w:t>prejudiciere</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în</w:t>
      </w:r>
      <w:proofErr w:type="spellEnd"/>
      <w:r w:rsidRPr="00773DDB">
        <w:rPr>
          <w:rFonts w:ascii="Times New Roman" w:hAnsi="Times New Roman" w:cs="Times New Roman"/>
          <w:color w:val="000000" w:themeColor="text1"/>
          <w:sz w:val="23"/>
          <w:szCs w:val="23"/>
        </w:rPr>
        <w:t xml:space="preserve"> mod </w:t>
      </w:r>
      <w:proofErr w:type="spellStart"/>
      <w:r w:rsidRPr="00773DDB">
        <w:rPr>
          <w:rFonts w:ascii="Times New Roman" w:hAnsi="Times New Roman" w:cs="Times New Roman"/>
          <w:color w:val="000000" w:themeColor="text1"/>
          <w:sz w:val="23"/>
          <w:szCs w:val="23"/>
        </w:rPr>
        <w:t>semnificativ</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pentru</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cele</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șase</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obiective</w:t>
      </w:r>
      <w:proofErr w:type="spellEnd"/>
      <w:r w:rsidRPr="00773DDB">
        <w:rPr>
          <w:rFonts w:ascii="Times New Roman" w:hAnsi="Times New Roman" w:cs="Times New Roman"/>
          <w:color w:val="000000" w:themeColor="text1"/>
          <w:sz w:val="23"/>
          <w:szCs w:val="23"/>
        </w:rPr>
        <w:t xml:space="preserve"> de </w:t>
      </w:r>
      <w:proofErr w:type="spellStart"/>
      <w:r w:rsidRPr="00773DDB">
        <w:rPr>
          <w:rFonts w:ascii="Times New Roman" w:hAnsi="Times New Roman" w:cs="Times New Roman"/>
          <w:color w:val="000000" w:themeColor="text1"/>
          <w:sz w:val="23"/>
          <w:szCs w:val="23"/>
        </w:rPr>
        <w:t>mediu</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vizate</w:t>
      </w:r>
      <w:proofErr w:type="spellEnd"/>
      <w:r w:rsidRPr="00773DDB">
        <w:rPr>
          <w:rFonts w:ascii="Times New Roman" w:hAnsi="Times New Roman" w:cs="Times New Roman"/>
          <w:color w:val="000000" w:themeColor="text1"/>
          <w:sz w:val="23"/>
          <w:szCs w:val="23"/>
        </w:rPr>
        <w:t xml:space="preserve"> de </w:t>
      </w:r>
      <w:proofErr w:type="spellStart"/>
      <w:r w:rsidRPr="00773DDB">
        <w:rPr>
          <w:rFonts w:ascii="Times New Roman" w:hAnsi="Times New Roman" w:cs="Times New Roman"/>
          <w:color w:val="000000" w:themeColor="text1"/>
          <w:sz w:val="23"/>
          <w:szCs w:val="23"/>
        </w:rPr>
        <w:t>Regulamentul</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privind</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taxonomia</w:t>
      </w:r>
      <w:proofErr w:type="spellEnd"/>
      <w:r w:rsidRPr="00773DDB">
        <w:rPr>
          <w:rFonts w:ascii="Times New Roman" w:hAnsi="Times New Roman" w:cs="Times New Roman"/>
          <w:color w:val="000000" w:themeColor="text1"/>
          <w:sz w:val="23"/>
          <w:szCs w:val="23"/>
        </w:rPr>
        <w:t xml:space="preserve"> se </w:t>
      </w:r>
      <w:proofErr w:type="spellStart"/>
      <w:r w:rsidRPr="00773DDB">
        <w:rPr>
          <w:rFonts w:ascii="Times New Roman" w:hAnsi="Times New Roman" w:cs="Times New Roman"/>
          <w:color w:val="000000" w:themeColor="text1"/>
          <w:sz w:val="23"/>
          <w:szCs w:val="23"/>
        </w:rPr>
        <w:t>definește</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astfel</w:t>
      </w:r>
      <w:proofErr w:type="spellEnd"/>
      <w:r w:rsidRPr="00773DDB">
        <w:rPr>
          <w:rFonts w:ascii="Times New Roman" w:hAnsi="Times New Roman" w:cs="Times New Roman"/>
          <w:color w:val="000000" w:themeColor="text1"/>
          <w:sz w:val="23"/>
          <w:szCs w:val="23"/>
        </w:rPr>
        <w:t>:</w:t>
      </w:r>
    </w:p>
    <w:p w14:paraId="0CCDA052" w14:textId="77777777" w:rsidR="009D47AB" w:rsidRPr="00773DDB" w:rsidRDefault="009D47AB" w:rsidP="00AA3E91">
      <w:pPr>
        <w:spacing w:after="0" w:line="240" w:lineRule="auto"/>
        <w:ind w:left="720" w:right="45" w:firstLine="720"/>
        <w:jc w:val="both"/>
        <w:rPr>
          <w:rFonts w:ascii="Times New Roman" w:hAnsi="Times New Roman" w:cs="Times New Roman"/>
          <w:color w:val="000000" w:themeColor="text1"/>
          <w:sz w:val="23"/>
          <w:szCs w:val="23"/>
        </w:rPr>
      </w:pPr>
      <w:r w:rsidRPr="00773DDB">
        <w:rPr>
          <w:rFonts w:ascii="Times New Roman" w:hAnsi="Times New Roman" w:cs="Times New Roman"/>
          <w:color w:val="000000" w:themeColor="text1"/>
          <w:sz w:val="23"/>
          <w:szCs w:val="23"/>
        </w:rPr>
        <w:t xml:space="preserve">1. Se </w:t>
      </w:r>
      <w:proofErr w:type="spellStart"/>
      <w:r w:rsidRPr="00773DDB">
        <w:rPr>
          <w:rFonts w:ascii="Times New Roman" w:hAnsi="Times New Roman" w:cs="Times New Roman"/>
          <w:color w:val="000000" w:themeColor="text1"/>
          <w:sz w:val="23"/>
          <w:szCs w:val="23"/>
        </w:rPr>
        <w:t>consideră</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că</w:t>
      </w:r>
      <w:proofErr w:type="spellEnd"/>
      <w:r w:rsidRPr="00773DDB">
        <w:rPr>
          <w:rFonts w:ascii="Times New Roman" w:hAnsi="Times New Roman" w:cs="Times New Roman"/>
          <w:color w:val="000000" w:themeColor="text1"/>
          <w:sz w:val="23"/>
          <w:szCs w:val="23"/>
        </w:rPr>
        <w:t xml:space="preserve"> o </w:t>
      </w:r>
      <w:proofErr w:type="spellStart"/>
      <w:r w:rsidRPr="00773DDB">
        <w:rPr>
          <w:rFonts w:ascii="Times New Roman" w:hAnsi="Times New Roman" w:cs="Times New Roman"/>
          <w:color w:val="000000" w:themeColor="text1"/>
          <w:sz w:val="23"/>
          <w:szCs w:val="23"/>
        </w:rPr>
        <w:t>activitate</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prejudiciază</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în</w:t>
      </w:r>
      <w:proofErr w:type="spellEnd"/>
      <w:r w:rsidRPr="00773DDB">
        <w:rPr>
          <w:rFonts w:ascii="Times New Roman" w:hAnsi="Times New Roman" w:cs="Times New Roman"/>
          <w:color w:val="000000" w:themeColor="text1"/>
          <w:sz w:val="23"/>
          <w:szCs w:val="23"/>
        </w:rPr>
        <w:t xml:space="preserve"> mod </w:t>
      </w:r>
      <w:proofErr w:type="spellStart"/>
      <w:r w:rsidRPr="00773DDB">
        <w:rPr>
          <w:rFonts w:ascii="Times New Roman" w:hAnsi="Times New Roman" w:cs="Times New Roman"/>
          <w:color w:val="000000" w:themeColor="text1"/>
          <w:sz w:val="23"/>
          <w:szCs w:val="23"/>
        </w:rPr>
        <w:t>semnificativ</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atenuarea</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schimbărilor</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climatice</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în</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cazul</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în</w:t>
      </w:r>
      <w:proofErr w:type="spellEnd"/>
      <w:r w:rsidRPr="00773DDB">
        <w:rPr>
          <w:rFonts w:ascii="Times New Roman" w:hAnsi="Times New Roman" w:cs="Times New Roman"/>
          <w:color w:val="000000" w:themeColor="text1"/>
          <w:sz w:val="23"/>
          <w:szCs w:val="23"/>
        </w:rPr>
        <w:t xml:space="preserve"> care </w:t>
      </w:r>
      <w:proofErr w:type="spellStart"/>
      <w:r w:rsidRPr="00773DDB">
        <w:rPr>
          <w:rFonts w:ascii="Times New Roman" w:hAnsi="Times New Roman" w:cs="Times New Roman"/>
          <w:color w:val="000000" w:themeColor="text1"/>
          <w:sz w:val="23"/>
          <w:szCs w:val="23"/>
        </w:rPr>
        <w:t>activitatea</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respectivă</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generează</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emisii</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semnificative</w:t>
      </w:r>
      <w:proofErr w:type="spellEnd"/>
      <w:r w:rsidRPr="00773DDB">
        <w:rPr>
          <w:rFonts w:ascii="Times New Roman" w:hAnsi="Times New Roman" w:cs="Times New Roman"/>
          <w:color w:val="000000" w:themeColor="text1"/>
          <w:sz w:val="23"/>
          <w:szCs w:val="23"/>
        </w:rPr>
        <w:t xml:space="preserve"> de gaze cu </w:t>
      </w:r>
      <w:proofErr w:type="spellStart"/>
      <w:r w:rsidRPr="00773DDB">
        <w:rPr>
          <w:rFonts w:ascii="Times New Roman" w:hAnsi="Times New Roman" w:cs="Times New Roman"/>
          <w:color w:val="000000" w:themeColor="text1"/>
          <w:sz w:val="23"/>
          <w:szCs w:val="23"/>
        </w:rPr>
        <w:t>efect</w:t>
      </w:r>
      <w:proofErr w:type="spellEnd"/>
      <w:r w:rsidRPr="00773DDB">
        <w:rPr>
          <w:rFonts w:ascii="Times New Roman" w:hAnsi="Times New Roman" w:cs="Times New Roman"/>
          <w:color w:val="000000" w:themeColor="text1"/>
          <w:sz w:val="23"/>
          <w:szCs w:val="23"/>
        </w:rPr>
        <w:t xml:space="preserve"> de </w:t>
      </w:r>
      <w:proofErr w:type="spellStart"/>
      <w:r w:rsidRPr="00773DDB">
        <w:rPr>
          <w:rFonts w:ascii="Times New Roman" w:hAnsi="Times New Roman" w:cs="Times New Roman"/>
          <w:color w:val="000000" w:themeColor="text1"/>
          <w:sz w:val="23"/>
          <w:szCs w:val="23"/>
        </w:rPr>
        <w:t>seră</w:t>
      </w:r>
      <w:proofErr w:type="spellEnd"/>
      <w:r w:rsidRPr="00773DDB">
        <w:rPr>
          <w:rFonts w:ascii="Times New Roman" w:hAnsi="Times New Roman" w:cs="Times New Roman"/>
          <w:color w:val="000000" w:themeColor="text1"/>
          <w:sz w:val="23"/>
          <w:szCs w:val="23"/>
        </w:rPr>
        <w:t xml:space="preserve"> (GES);</w:t>
      </w:r>
    </w:p>
    <w:p w14:paraId="478C2D00" w14:textId="77777777" w:rsidR="009D47AB" w:rsidRPr="00773DDB" w:rsidRDefault="009D47AB" w:rsidP="00AA3E91">
      <w:pPr>
        <w:spacing w:after="0" w:line="240" w:lineRule="auto"/>
        <w:ind w:left="720" w:right="45" w:firstLine="720"/>
        <w:jc w:val="both"/>
        <w:rPr>
          <w:rFonts w:ascii="Times New Roman" w:hAnsi="Times New Roman" w:cs="Times New Roman"/>
          <w:color w:val="000000" w:themeColor="text1"/>
          <w:sz w:val="23"/>
          <w:szCs w:val="23"/>
        </w:rPr>
      </w:pPr>
      <w:r w:rsidRPr="00773DDB">
        <w:rPr>
          <w:rFonts w:ascii="Times New Roman" w:hAnsi="Times New Roman" w:cs="Times New Roman"/>
          <w:color w:val="000000" w:themeColor="text1"/>
          <w:sz w:val="23"/>
          <w:szCs w:val="23"/>
        </w:rPr>
        <w:t xml:space="preserve">2. Se </w:t>
      </w:r>
      <w:proofErr w:type="spellStart"/>
      <w:r w:rsidRPr="00773DDB">
        <w:rPr>
          <w:rFonts w:ascii="Times New Roman" w:hAnsi="Times New Roman" w:cs="Times New Roman"/>
          <w:color w:val="000000" w:themeColor="text1"/>
          <w:sz w:val="23"/>
          <w:szCs w:val="23"/>
        </w:rPr>
        <w:t>consideră</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că</w:t>
      </w:r>
      <w:proofErr w:type="spellEnd"/>
      <w:r w:rsidRPr="00773DDB">
        <w:rPr>
          <w:rFonts w:ascii="Times New Roman" w:hAnsi="Times New Roman" w:cs="Times New Roman"/>
          <w:color w:val="000000" w:themeColor="text1"/>
          <w:sz w:val="23"/>
          <w:szCs w:val="23"/>
        </w:rPr>
        <w:t xml:space="preserve"> o </w:t>
      </w:r>
      <w:proofErr w:type="spellStart"/>
      <w:r w:rsidRPr="00773DDB">
        <w:rPr>
          <w:rFonts w:ascii="Times New Roman" w:hAnsi="Times New Roman" w:cs="Times New Roman"/>
          <w:color w:val="000000" w:themeColor="text1"/>
          <w:sz w:val="23"/>
          <w:szCs w:val="23"/>
        </w:rPr>
        <w:t>activitate</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prejudiciază</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în</w:t>
      </w:r>
      <w:proofErr w:type="spellEnd"/>
      <w:r w:rsidRPr="00773DDB">
        <w:rPr>
          <w:rFonts w:ascii="Times New Roman" w:hAnsi="Times New Roman" w:cs="Times New Roman"/>
          <w:color w:val="000000" w:themeColor="text1"/>
          <w:sz w:val="23"/>
          <w:szCs w:val="23"/>
        </w:rPr>
        <w:t xml:space="preserve"> mod </w:t>
      </w:r>
      <w:proofErr w:type="spellStart"/>
      <w:r w:rsidRPr="00773DDB">
        <w:rPr>
          <w:rFonts w:ascii="Times New Roman" w:hAnsi="Times New Roman" w:cs="Times New Roman"/>
          <w:color w:val="000000" w:themeColor="text1"/>
          <w:sz w:val="23"/>
          <w:szCs w:val="23"/>
        </w:rPr>
        <w:t>semnificativ</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adaptarea</w:t>
      </w:r>
      <w:proofErr w:type="spellEnd"/>
      <w:r w:rsidRPr="00773DDB">
        <w:rPr>
          <w:rFonts w:ascii="Times New Roman" w:hAnsi="Times New Roman" w:cs="Times New Roman"/>
          <w:color w:val="000000" w:themeColor="text1"/>
          <w:sz w:val="23"/>
          <w:szCs w:val="23"/>
        </w:rPr>
        <w:t xml:space="preserve"> la </w:t>
      </w:r>
      <w:proofErr w:type="spellStart"/>
      <w:r w:rsidRPr="00773DDB">
        <w:rPr>
          <w:rFonts w:ascii="Times New Roman" w:hAnsi="Times New Roman" w:cs="Times New Roman"/>
          <w:color w:val="000000" w:themeColor="text1"/>
          <w:sz w:val="23"/>
          <w:szCs w:val="23"/>
        </w:rPr>
        <w:t>schimbările</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climatice</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în</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cazul</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în</w:t>
      </w:r>
      <w:proofErr w:type="spellEnd"/>
      <w:r w:rsidRPr="00773DDB">
        <w:rPr>
          <w:rFonts w:ascii="Times New Roman" w:hAnsi="Times New Roman" w:cs="Times New Roman"/>
          <w:color w:val="000000" w:themeColor="text1"/>
          <w:sz w:val="23"/>
          <w:szCs w:val="23"/>
        </w:rPr>
        <w:t xml:space="preserve"> care </w:t>
      </w:r>
      <w:proofErr w:type="spellStart"/>
      <w:r w:rsidRPr="00773DDB">
        <w:rPr>
          <w:rFonts w:ascii="Times New Roman" w:hAnsi="Times New Roman" w:cs="Times New Roman"/>
          <w:color w:val="000000" w:themeColor="text1"/>
          <w:sz w:val="23"/>
          <w:szCs w:val="23"/>
        </w:rPr>
        <w:t>activitatea</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respectivă</w:t>
      </w:r>
      <w:proofErr w:type="spellEnd"/>
      <w:r w:rsidRPr="00773DDB">
        <w:rPr>
          <w:rFonts w:ascii="Times New Roman" w:hAnsi="Times New Roman" w:cs="Times New Roman"/>
          <w:color w:val="000000" w:themeColor="text1"/>
          <w:sz w:val="23"/>
          <w:szCs w:val="23"/>
        </w:rPr>
        <w:t xml:space="preserve"> duce la </w:t>
      </w:r>
      <w:proofErr w:type="spellStart"/>
      <w:r w:rsidRPr="00773DDB">
        <w:rPr>
          <w:rFonts w:ascii="Times New Roman" w:hAnsi="Times New Roman" w:cs="Times New Roman"/>
          <w:color w:val="000000" w:themeColor="text1"/>
          <w:sz w:val="23"/>
          <w:szCs w:val="23"/>
        </w:rPr>
        <w:t>creșterea</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efectului</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negativ</w:t>
      </w:r>
      <w:proofErr w:type="spellEnd"/>
      <w:r w:rsidRPr="00773DDB">
        <w:rPr>
          <w:rFonts w:ascii="Times New Roman" w:hAnsi="Times New Roman" w:cs="Times New Roman"/>
          <w:color w:val="000000" w:themeColor="text1"/>
          <w:sz w:val="23"/>
          <w:szCs w:val="23"/>
        </w:rPr>
        <w:t xml:space="preserve"> al </w:t>
      </w:r>
      <w:proofErr w:type="spellStart"/>
      <w:r w:rsidRPr="00773DDB">
        <w:rPr>
          <w:rFonts w:ascii="Times New Roman" w:hAnsi="Times New Roman" w:cs="Times New Roman"/>
          <w:color w:val="000000" w:themeColor="text1"/>
          <w:sz w:val="23"/>
          <w:szCs w:val="23"/>
        </w:rPr>
        <w:t>climatului</w:t>
      </w:r>
      <w:proofErr w:type="spellEnd"/>
      <w:r w:rsidRPr="00773DDB">
        <w:rPr>
          <w:rFonts w:ascii="Times New Roman" w:hAnsi="Times New Roman" w:cs="Times New Roman"/>
          <w:color w:val="000000" w:themeColor="text1"/>
          <w:sz w:val="23"/>
          <w:szCs w:val="23"/>
        </w:rPr>
        <w:t xml:space="preserve"> actual </w:t>
      </w:r>
      <w:proofErr w:type="spellStart"/>
      <w:r w:rsidRPr="00773DDB">
        <w:rPr>
          <w:rFonts w:ascii="Times New Roman" w:hAnsi="Times New Roman" w:cs="Times New Roman"/>
          <w:color w:val="000000" w:themeColor="text1"/>
          <w:sz w:val="23"/>
          <w:szCs w:val="23"/>
        </w:rPr>
        <w:t>și</w:t>
      </w:r>
      <w:proofErr w:type="spellEnd"/>
      <w:r w:rsidRPr="00773DDB">
        <w:rPr>
          <w:rFonts w:ascii="Times New Roman" w:hAnsi="Times New Roman" w:cs="Times New Roman"/>
          <w:color w:val="000000" w:themeColor="text1"/>
          <w:sz w:val="23"/>
          <w:szCs w:val="23"/>
        </w:rPr>
        <w:t xml:space="preserve"> al </w:t>
      </w:r>
      <w:proofErr w:type="spellStart"/>
      <w:r w:rsidRPr="00773DDB">
        <w:rPr>
          <w:rFonts w:ascii="Times New Roman" w:hAnsi="Times New Roman" w:cs="Times New Roman"/>
          <w:color w:val="000000" w:themeColor="text1"/>
          <w:sz w:val="23"/>
          <w:szCs w:val="23"/>
        </w:rPr>
        <w:t>climatului</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preconizat</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în</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viitor</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asupra</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activității</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în</w:t>
      </w:r>
      <w:proofErr w:type="spellEnd"/>
      <w:r w:rsidRPr="00773DDB">
        <w:rPr>
          <w:rFonts w:ascii="Times New Roman" w:hAnsi="Times New Roman" w:cs="Times New Roman"/>
          <w:color w:val="000000" w:themeColor="text1"/>
          <w:sz w:val="23"/>
          <w:szCs w:val="23"/>
        </w:rPr>
        <w:t xml:space="preserve"> sine </w:t>
      </w:r>
      <w:proofErr w:type="spellStart"/>
      <w:r w:rsidRPr="00773DDB">
        <w:rPr>
          <w:rFonts w:ascii="Times New Roman" w:hAnsi="Times New Roman" w:cs="Times New Roman"/>
          <w:color w:val="000000" w:themeColor="text1"/>
          <w:sz w:val="23"/>
          <w:szCs w:val="23"/>
        </w:rPr>
        <w:t>sau</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asupra</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persoanelor</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asupra</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naturii</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sau</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asupra</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activelor</w:t>
      </w:r>
      <w:proofErr w:type="spellEnd"/>
      <w:r w:rsidRPr="00773DDB">
        <w:rPr>
          <w:rFonts w:ascii="Times New Roman" w:hAnsi="Times New Roman" w:cs="Times New Roman"/>
          <w:color w:val="000000" w:themeColor="text1"/>
          <w:sz w:val="23"/>
          <w:szCs w:val="23"/>
        </w:rPr>
        <w:t>;</w:t>
      </w:r>
    </w:p>
    <w:p w14:paraId="67A73037" w14:textId="77777777" w:rsidR="009D47AB" w:rsidRPr="00773DDB" w:rsidRDefault="009D47AB" w:rsidP="00AA3E91">
      <w:pPr>
        <w:spacing w:after="0" w:line="240" w:lineRule="auto"/>
        <w:ind w:left="720" w:right="45" w:firstLine="720"/>
        <w:jc w:val="both"/>
        <w:rPr>
          <w:rFonts w:ascii="Times New Roman" w:hAnsi="Times New Roman" w:cs="Times New Roman"/>
          <w:color w:val="000000" w:themeColor="text1"/>
          <w:sz w:val="23"/>
          <w:szCs w:val="23"/>
        </w:rPr>
      </w:pPr>
      <w:r w:rsidRPr="00773DDB">
        <w:rPr>
          <w:rFonts w:ascii="Times New Roman" w:hAnsi="Times New Roman" w:cs="Times New Roman"/>
          <w:color w:val="000000" w:themeColor="text1"/>
          <w:sz w:val="23"/>
          <w:szCs w:val="23"/>
        </w:rPr>
        <w:t xml:space="preserve">3. Se </w:t>
      </w:r>
      <w:proofErr w:type="spellStart"/>
      <w:r w:rsidRPr="00773DDB">
        <w:rPr>
          <w:rFonts w:ascii="Times New Roman" w:hAnsi="Times New Roman" w:cs="Times New Roman"/>
          <w:color w:val="000000" w:themeColor="text1"/>
          <w:sz w:val="23"/>
          <w:szCs w:val="23"/>
        </w:rPr>
        <w:t>consideră</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că</w:t>
      </w:r>
      <w:proofErr w:type="spellEnd"/>
      <w:r w:rsidRPr="00773DDB">
        <w:rPr>
          <w:rFonts w:ascii="Times New Roman" w:hAnsi="Times New Roman" w:cs="Times New Roman"/>
          <w:color w:val="000000" w:themeColor="text1"/>
          <w:sz w:val="23"/>
          <w:szCs w:val="23"/>
        </w:rPr>
        <w:t xml:space="preserve"> o </w:t>
      </w:r>
      <w:proofErr w:type="spellStart"/>
      <w:r w:rsidRPr="00773DDB">
        <w:rPr>
          <w:rFonts w:ascii="Times New Roman" w:hAnsi="Times New Roman" w:cs="Times New Roman"/>
          <w:color w:val="000000" w:themeColor="text1"/>
          <w:sz w:val="23"/>
          <w:szCs w:val="23"/>
        </w:rPr>
        <w:t>activitate</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prejudiciază</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în</w:t>
      </w:r>
      <w:proofErr w:type="spellEnd"/>
      <w:r w:rsidRPr="00773DDB">
        <w:rPr>
          <w:rFonts w:ascii="Times New Roman" w:hAnsi="Times New Roman" w:cs="Times New Roman"/>
          <w:color w:val="000000" w:themeColor="text1"/>
          <w:sz w:val="23"/>
          <w:szCs w:val="23"/>
        </w:rPr>
        <w:t xml:space="preserve"> mod </w:t>
      </w:r>
      <w:proofErr w:type="spellStart"/>
      <w:r w:rsidRPr="00773DDB">
        <w:rPr>
          <w:rFonts w:ascii="Times New Roman" w:hAnsi="Times New Roman" w:cs="Times New Roman"/>
          <w:color w:val="000000" w:themeColor="text1"/>
          <w:sz w:val="23"/>
          <w:szCs w:val="23"/>
        </w:rPr>
        <w:t>semnificativ</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utilizarea</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durabilă</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și</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protejarea</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resurselor</w:t>
      </w:r>
      <w:proofErr w:type="spellEnd"/>
      <w:r w:rsidRPr="00773DDB">
        <w:rPr>
          <w:rFonts w:ascii="Times New Roman" w:hAnsi="Times New Roman" w:cs="Times New Roman"/>
          <w:color w:val="000000" w:themeColor="text1"/>
          <w:sz w:val="23"/>
          <w:szCs w:val="23"/>
        </w:rPr>
        <w:t xml:space="preserve"> de </w:t>
      </w:r>
      <w:proofErr w:type="spellStart"/>
      <w:r w:rsidRPr="00773DDB">
        <w:rPr>
          <w:rFonts w:ascii="Times New Roman" w:hAnsi="Times New Roman" w:cs="Times New Roman"/>
          <w:color w:val="000000" w:themeColor="text1"/>
          <w:sz w:val="23"/>
          <w:szCs w:val="23"/>
        </w:rPr>
        <w:t>apă</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și</w:t>
      </w:r>
      <w:proofErr w:type="spellEnd"/>
      <w:r w:rsidRPr="00773DDB">
        <w:rPr>
          <w:rFonts w:ascii="Times New Roman" w:hAnsi="Times New Roman" w:cs="Times New Roman"/>
          <w:color w:val="000000" w:themeColor="text1"/>
          <w:sz w:val="23"/>
          <w:szCs w:val="23"/>
        </w:rPr>
        <w:t xml:space="preserve"> a </w:t>
      </w:r>
      <w:proofErr w:type="spellStart"/>
      <w:r w:rsidRPr="00773DDB">
        <w:rPr>
          <w:rFonts w:ascii="Times New Roman" w:hAnsi="Times New Roman" w:cs="Times New Roman"/>
          <w:color w:val="000000" w:themeColor="text1"/>
          <w:sz w:val="23"/>
          <w:szCs w:val="23"/>
        </w:rPr>
        <w:t>celor</w:t>
      </w:r>
      <w:proofErr w:type="spellEnd"/>
      <w:r w:rsidRPr="00773DDB">
        <w:rPr>
          <w:rFonts w:ascii="Times New Roman" w:hAnsi="Times New Roman" w:cs="Times New Roman"/>
          <w:color w:val="000000" w:themeColor="text1"/>
          <w:sz w:val="23"/>
          <w:szCs w:val="23"/>
        </w:rPr>
        <w:t xml:space="preserve"> marine </w:t>
      </w:r>
      <w:proofErr w:type="spellStart"/>
      <w:r w:rsidRPr="00773DDB">
        <w:rPr>
          <w:rFonts w:ascii="Times New Roman" w:hAnsi="Times New Roman" w:cs="Times New Roman"/>
          <w:color w:val="000000" w:themeColor="text1"/>
          <w:sz w:val="23"/>
          <w:szCs w:val="23"/>
        </w:rPr>
        <w:t>în</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cazul</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în</w:t>
      </w:r>
      <w:proofErr w:type="spellEnd"/>
      <w:r w:rsidRPr="00773DDB">
        <w:rPr>
          <w:rFonts w:ascii="Times New Roman" w:hAnsi="Times New Roman" w:cs="Times New Roman"/>
          <w:color w:val="000000" w:themeColor="text1"/>
          <w:sz w:val="23"/>
          <w:szCs w:val="23"/>
        </w:rPr>
        <w:t xml:space="preserve"> care </w:t>
      </w:r>
      <w:proofErr w:type="spellStart"/>
      <w:r w:rsidRPr="00773DDB">
        <w:rPr>
          <w:rFonts w:ascii="Times New Roman" w:hAnsi="Times New Roman" w:cs="Times New Roman"/>
          <w:color w:val="000000" w:themeColor="text1"/>
          <w:sz w:val="23"/>
          <w:szCs w:val="23"/>
        </w:rPr>
        <w:t>activitatea</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respectivă</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este</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nocivă</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pentru</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starea</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bună</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sau</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pentru</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potențialul</w:t>
      </w:r>
      <w:proofErr w:type="spellEnd"/>
      <w:r w:rsidRPr="00773DDB">
        <w:rPr>
          <w:rFonts w:ascii="Times New Roman" w:hAnsi="Times New Roman" w:cs="Times New Roman"/>
          <w:color w:val="000000" w:themeColor="text1"/>
          <w:sz w:val="23"/>
          <w:szCs w:val="23"/>
        </w:rPr>
        <w:t xml:space="preserve"> ecologic bun al </w:t>
      </w:r>
      <w:proofErr w:type="spellStart"/>
      <w:r w:rsidRPr="00773DDB">
        <w:rPr>
          <w:rFonts w:ascii="Times New Roman" w:hAnsi="Times New Roman" w:cs="Times New Roman"/>
          <w:color w:val="000000" w:themeColor="text1"/>
          <w:sz w:val="23"/>
          <w:szCs w:val="23"/>
        </w:rPr>
        <w:t>corpurilor</w:t>
      </w:r>
      <w:proofErr w:type="spellEnd"/>
      <w:r w:rsidRPr="00773DDB">
        <w:rPr>
          <w:rFonts w:ascii="Times New Roman" w:hAnsi="Times New Roman" w:cs="Times New Roman"/>
          <w:color w:val="000000" w:themeColor="text1"/>
          <w:sz w:val="23"/>
          <w:szCs w:val="23"/>
        </w:rPr>
        <w:t xml:space="preserve"> de </w:t>
      </w:r>
      <w:proofErr w:type="spellStart"/>
      <w:r w:rsidRPr="00773DDB">
        <w:rPr>
          <w:rFonts w:ascii="Times New Roman" w:hAnsi="Times New Roman" w:cs="Times New Roman"/>
          <w:color w:val="000000" w:themeColor="text1"/>
          <w:sz w:val="23"/>
          <w:szCs w:val="23"/>
        </w:rPr>
        <w:t>apă</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inclusiv</w:t>
      </w:r>
      <w:proofErr w:type="spellEnd"/>
      <w:r w:rsidRPr="00773DDB">
        <w:rPr>
          <w:rFonts w:ascii="Times New Roman" w:hAnsi="Times New Roman" w:cs="Times New Roman"/>
          <w:color w:val="000000" w:themeColor="text1"/>
          <w:sz w:val="23"/>
          <w:szCs w:val="23"/>
        </w:rPr>
        <w:t xml:space="preserve"> al </w:t>
      </w:r>
      <w:proofErr w:type="spellStart"/>
      <w:r w:rsidRPr="00773DDB">
        <w:rPr>
          <w:rFonts w:ascii="Times New Roman" w:hAnsi="Times New Roman" w:cs="Times New Roman"/>
          <w:color w:val="000000" w:themeColor="text1"/>
          <w:sz w:val="23"/>
          <w:szCs w:val="23"/>
        </w:rPr>
        <w:t>apelor</w:t>
      </w:r>
      <w:proofErr w:type="spellEnd"/>
      <w:r w:rsidRPr="00773DDB">
        <w:rPr>
          <w:rFonts w:ascii="Times New Roman" w:hAnsi="Times New Roman" w:cs="Times New Roman"/>
          <w:color w:val="000000" w:themeColor="text1"/>
          <w:sz w:val="23"/>
          <w:szCs w:val="23"/>
        </w:rPr>
        <w:t xml:space="preserve"> de </w:t>
      </w:r>
      <w:proofErr w:type="spellStart"/>
      <w:r w:rsidRPr="00773DDB">
        <w:rPr>
          <w:rFonts w:ascii="Times New Roman" w:hAnsi="Times New Roman" w:cs="Times New Roman"/>
          <w:color w:val="000000" w:themeColor="text1"/>
          <w:sz w:val="23"/>
          <w:szCs w:val="23"/>
        </w:rPr>
        <w:t>suprafață</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și</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subterane</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sau</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starea</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ecologică</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bună</w:t>
      </w:r>
      <w:proofErr w:type="spellEnd"/>
      <w:r w:rsidRPr="00773DDB">
        <w:rPr>
          <w:rFonts w:ascii="Times New Roman" w:hAnsi="Times New Roman" w:cs="Times New Roman"/>
          <w:color w:val="000000" w:themeColor="text1"/>
          <w:sz w:val="23"/>
          <w:szCs w:val="23"/>
        </w:rPr>
        <w:t xml:space="preserve"> </w:t>
      </w:r>
      <w:proofErr w:type="gramStart"/>
      <w:r w:rsidRPr="00773DDB">
        <w:rPr>
          <w:rFonts w:ascii="Times New Roman" w:hAnsi="Times New Roman" w:cs="Times New Roman"/>
          <w:color w:val="000000" w:themeColor="text1"/>
          <w:sz w:val="23"/>
          <w:szCs w:val="23"/>
        </w:rPr>
        <w:t>a</w:t>
      </w:r>
      <w:proofErr w:type="gram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apelor</w:t>
      </w:r>
      <w:proofErr w:type="spellEnd"/>
      <w:r w:rsidRPr="00773DDB">
        <w:rPr>
          <w:rFonts w:ascii="Times New Roman" w:hAnsi="Times New Roman" w:cs="Times New Roman"/>
          <w:color w:val="000000" w:themeColor="text1"/>
          <w:sz w:val="23"/>
          <w:szCs w:val="23"/>
        </w:rPr>
        <w:t xml:space="preserve"> marine;</w:t>
      </w:r>
    </w:p>
    <w:p w14:paraId="13F1984F" w14:textId="77777777" w:rsidR="009D47AB" w:rsidRPr="00773DDB" w:rsidRDefault="009D47AB" w:rsidP="00AA3E91">
      <w:pPr>
        <w:spacing w:after="0" w:line="240" w:lineRule="auto"/>
        <w:ind w:left="720" w:right="45" w:firstLine="720"/>
        <w:jc w:val="both"/>
        <w:rPr>
          <w:rFonts w:ascii="Times New Roman" w:hAnsi="Times New Roman" w:cs="Times New Roman"/>
          <w:color w:val="000000" w:themeColor="text1"/>
          <w:sz w:val="23"/>
          <w:szCs w:val="23"/>
        </w:rPr>
      </w:pPr>
      <w:r w:rsidRPr="00773DDB">
        <w:rPr>
          <w:rFonts w:ascii="Times New Roman" w:hAnsi="Times New Roman" w:cs="Times New Roman"/>
          <w:color w:val="000000" w:themeColor="text1"/>
          <w:sz w:val="23"/>
          <w:szCs w:val="23"/>
        </w:rPr>
        <w:t xml:space="preserve">4. Se </w:t>
      </w:r>
      <w:proofErr w:type="spellStart"/>
      <w:r w:rsidRPr="00773DDB">
        <w:rPr>
          <w:rFonts w:ascii="Times New Roman" w:hAnsi="Times New Roman" w:cs="Times New Roman"/>
          <w:color w:val="000000" w:themeColor="text1"/>
          <w:sz w:val="23"/>
          <w:szCs w:val="23"/>
        </w:rPr>
        <w:t>consideră</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că</w:t>
      </w:r>
      <w:proofErr w:type="spellEnd"/>
      <w:r w:rsidRPr="00773DDB">
        <w:rPr>
          <w:rFonts w:ascii="Times New Roman" w:hAnsi="Times New Roman" w:cs="Times New Roman"/>
          <w:color w:val="000000" w:themeColor="text1"/>
          <w:sz w:val="23"/>
          <w:szCs w:val="23"/>
        </w:rPr>
        <w:t xml:space="preserve"> o </w:t>
      </w:r>
      <w:proofErr w:type="spellStart"/>
      <w:r w:rsidRPr="00773DDB">
        <w:rPr>
          <w:rFonts w:ascii="Times New Roman" w:hAnsi="Times New Roman" w:cs="Times New Roman"/>
          <w:color w:val="000000" w:themeColor="text1"/>
          <w:sz w:val="23"/>
          <w:szCs w:val="23"/>
        </w:rPr>
        <w:t>activitate</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prejudiciază</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în</w:t>
      </w:r>
      <w:proofErr w:type="spellEnd"/>
      <w:r w:rsidRPr="00773DDB">
        <w:rPr>
          <w:rFonts w:ascii="Times New Roman" w:hAnsi="Times New Roman" w:cs="Times New Roman"/>
          <w:color w:val="000000" w:themeColor="text1"/>
          <w:sz w:val="23"/>
          <w:szCs w:val="23"/>
        </w:rPr>
        <w:t xml:space="preserve"> mod </w:t>
      </w:r>
      <w:proofErr w:type="spellStart"/>
      <w:r w:rsidRPr="00773DDB">
        <w:rPr>
          <w:rFonts w:ascii="Times New Roman" w:hAnsi="Times New Roman" w:cs="Times New Roman"/>
          <w:color w:val="000000" w:themeColor="text1"/>
          <w:sz w:val="23"/>
          <w:szCs w:val="23"/>
        </w:rPr>
        <w:t>semnificativ</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economia</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circulară</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inclusiv</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prevenirea</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generării</w:t>
      </w:r>
      <w:proofErr w:type="spellEnd"/>
      <w:r w:rsidRPr="00773DDB">
        <w:rPr>
          <w:rFonts w:ascii="Times New Roman" w:hAnsi="Times New Roman" w:cs="Times New Roman"/>
          <w:color w:val="000000" w:themeColor="text1"/>
          <w:sz w:val="23"/>
          <w:szCs w:val="23"/>
        </w:rPr>
        <w:t xml:space="preserve"> de </w:t>
      </w:r>
      <w:proofErr w:type="spellStart"/>
      <w:r w:rsidRPr="00773DDB">
        <w:rPr>
          <w:rFonts w:ascii="Times New Roman" w:hAnsi="Times New Roman" w:cs="Times New Roman"/>
          <w:color w:val="000000" w:themeColor="text1"/>
          <w:sz w:val="23"/>
          <w:szCs w:val="23"/>
        </w:rPr>
        <w:t>deșeuri</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și</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reciclarea</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acestora</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în</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cazul</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în</w:t>
      </w:r>
      <w:proofErr w:type="spellEnd"/>
      <w:r w:rsidRPr="00773DDB">
        <w:rPr>
          <w:rFonts w:ascii="Times New Roman" w:hAnsi="Times New Roman" w:cs="Times New Roman"/>
          <w:color w:val="000000" w:themeColor="text1"/>
          <w:sz w:val="23"/>
          <w:szCs w:val="23"/>
        </w:rPr>
        <w:t xml:space="preserve"> care </w:t>
      </w:r>
      <w:proofErr w:type="spellStart"/>
      <w:r w:rsidRPr="00773DDB">
        <w:rPr>
          <w:rFonts w:ascii="Times New Roman" w:hAnsi="Times New Roman" w:cs="Times New Roman"/>
          <w:color w:val="000000" w:themeColor="text1"/>
          <w:sz w:val="23"/>
          <w:szCs w:val="23"/>
        </w:rPr>
        <w:t>activitatea</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respectivă</w:t>
      </w:r>
      <w:proofErr w:type="spellEnd"/>
      <w:r w:rsidRPr="00773DDB">
        <w:rPr>
          <w:rFonts w:ascii="Times New Roman" w:hAnsi="Times New Roman" w:cs="Times New Roman"/>
          <w:color w:val="000000" w:themeColor="text1"/>
          <w:sz w:val="23"/>
          <w:szCs w:val="23"/>
        </w:rPr>
        <w:t xml:space="preserve"> duce la </w:t>
      </w:r>
      <w:proofErr w:type="spellStart"/>
      <w:r w:rsidRPr="00773DDB">
        <w:rPr>
          <w:rFonts w:ascii="Times New Roman" w:hAnsi="Times New Roman" w:cs="Times New Roman"/>
          <w:color w:val="000000" w:themeColor="text1"/>
          <w:sz w:val="23"/>
          <w:szCs w:val="23"/>
        </w:rPr>
        <w:t>ineficiențe</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semnificative</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în</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utilizarea</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materialelor</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sau</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în</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utilizarea</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directă</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sau</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indirectă</w:t>
      </w:r>
      <w:proofErr w:type="spellEnd"/>
      <w:r w:rsidRPr="00773DDB">
        <w:rPr>
          <w:rFonts w:ascii="Times New Roman" w:hAnsi="Times New Roman" w:cs="Times New Roman"/>
          <w:color w:val="000000" w:themeColor="text1"/>
          <w:sz w:val="23"/>
          <w:szCs w:val="23"/>
        </w:rPr>
        <w:t xml:space="preserve"> a </w:t>
      </w:r>
      <w:proofErr w:type="spellStart"/>
      <w:r w:rsidRPr="00773DDB">
        <w:rPr>
          <w:rFonts w:ascii="Times New Roman" w:hAnsi="Times New Roman" w:cs="Times New Roman"/>
          <w:color w:val="000000" w:themeColor="text1"/>
          <w:sz w:val="23"/>
          <w:szCs w:val="23"/>
        </w:rPr>
        <w:t>resurselor</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naturale</w:t>
      </w:r>
      <w:proofErr w:type="spellEnd"/>
      <w:r w:rsidRPr="00773DDB">
        <w:rPr>
          <w:rFonts w:ascii="Times New Roman" w:hAnsi="Times New Roman" w:cs="Times New Roman"/>
          <w:color w:val="000000" w:themeColor="text1"/>
          <w:sz w:val="23"/>
          <w:szCs w:val="23"/>
        </w:rPr>
        <w:t xml:space="preserve">, la o </w:t>
      </w:r>
      <w:proofErr w:type="spellStart"/>
      <w:r w:rsidRPr="00773DDB">
        <w:rPr>
          <w:rFonts w:ascii="Times New Roman" w:hAnsi="Times New Roman" w:cs="Times New Roman"/>
          <w:color w:val="000000" w:themeColor="text1"/>
          <w:sz w:val="23"/>
          <w:szCs w:val="23"/>
        </w:rPr>
        <w:t>creștere</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semnificativă</w:t>
      </w:r>
      <w:proofErr w:type="spellEnd"/>
      <w:r w:rsidRPr="00773DDB">
        <w:rPr>
          <w:rFonts w:ascii="Times New Roman" w:hAnsi="Times New Roman" w:cs="Times New Roman"/>
          <w:color w:val="000000" w:themeColor="text1"/>
          <w:sz w:val="23"/>
          <w:szCs w:val="23"/>
        </w:rPr>
        <w:t xml:space="preserve"> a </w:t>
      </w:r>
      <w:proofErr w:type="spellStart"/>
      <w:r w:rsidRPr="00773DDB">
        <w:rPr>
          <w:rFonts w:ascii="Times New Roman" w:hAnsi="Times New Roman" w:cs="Times New Roman"/>
          <w:color w:val="000000" w:themeColor="text1"/>
          <w:sz w:val="23"/>
          <w:szCs w:val="23"/>
        </w:rPr>
        <w:t>generării</w:t>
      </w:r>
      <w:proofErr w:type="spellEnd"/>
      <w:r w:rsidRPr="00773DDB">
        <w:rPr>
          <w:rFonts w:ascii="Times New Roman" w:hAnsi="Times New Roman" w:cs="Times New Roman"/>
          <w:color w:val="000000" w:themeColor="text1"/>
          <w:sz w:val="23"/>
          <w:szCs w:val="23"/>
        </w:rPr>
        <w:t xml:space="preserve">, a </w:t>
      </w:r>
      <w:proofErr w:type="spellStart"/>
      <w:r w:rsidRPr="00773DDB">
        <w:rPr>
          <w:rFonts w:ascii="Times New Roman" w:hAnsi="Times New Roman" w:cs="Times New Roman"/>
          <w:color w:val="000000" w:themeColor="text1"/>
          <w:sz w:val="23"/>
          <w:szCs w:val="23"/>
        </w:rPr>
        <w:t>incinerării</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sau</w:t>
      </w:r>
      <w:proofErr w:type="spellEnd"/>
      <w:r w:rsidRPr="00773DDB">
        <w:rPr>
          <w:rFonts w:ascii="Times New Roman" w:hAnsi="Times New Roman" w:cs="Times New Roman"/>
          <w:color w:val="000000" w:themeColor="text1"/>
          <w:sz w:val="23"/>
          <w:szCs w:val="23"/>
        </w:rPr>
        <w:t xml:space="preserve"> a </w:t>
      </w:r>
      <w:proofErr w:type="spellStart"/>
      <w:r w:rsidRPr="00773DDB">
        <w:rPr>
          <w:rFonts w:ascii="Times New Roman" w:hAnsi="Times New Roman" w:cs="Times New Roman"/>
          <w:color w:val="000000" w:themeColor="text1"/>
          <w:sz w:val="23"/>
          <w:szCs w:val="23"/>
        </w:rPr>
        <w:t>eliminării</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deșeurilor</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sau</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în</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cazul</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în</w:t>
      </w:r>
      <w:proofErr w:type="spellEnd"/>
      <w:r w:rsidRPr="00773DDB">
        <w:rPr>
          <w:rFonts w:ascii="Times New Roman" w:hAnsi="Times New Roman" w:cs="Times New Roman"/>
          <w:color w:val="000000" w:themeColor="text1"/>
          <w:sz w:val="23"/>
          <w:szCs w:val="23"/>
        </w:rPr>
        <w:t xml:space="preserve"> care </w:t>
      </w:r>
      <w:proofErr w:type="spellStart"/>
      <w:r w:rsidRPr="00773DDB">
        <w:rPr>
          <w:rFonts w:ascii="Times New Roman" w:hAnsi="Times New Roman" w:cs="Times New Roman"/>
          <w:color w:val="000000" w:themeColor="text1"/>
          <w:sz w:val="23"/>
          <w:szCs w:val="23"/>
        </w:rPr>
        <w:t>eliminarea</w:t>
      </w:r>
      <w:proofErr w:type="spellEnd"/>
      <w:r w:rsidRPr="00773DDB">
        <w:rPr>
          <w:rFonts w:ascii="Times New Roman" w:hAnsi="Times New Roman" w:cs="Times New Roman"/>
          <w:color w:val="000000" w:themeColor="text1"/>
          <w:sz w:val="23"/>
          <w:szCs w:val="23"/>
        </w:rPr>
        <w:t xml:space="preserve"> pe termen lung a </w:t>
      </w:r>
      <w:proofErr w:type="spellStart"/>
      <w:r w:rsidRPr="00773DDB">
        <w:rPr>
          <w:rFonts w:ascii="Times New Roman" w:hAnsi="Times New Roman" w:cs="Times New Roman"/>
          <w:color w:val="000000" w:themeColor="text1"/>
          <w:sz w:val="23"/>
          <w:szCs w:val="23"/>
        </w:rPr>
        <w:t>deșeurilor</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poate</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cauza</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prejudicii</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semnificative</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și</w:t>
      </w:r>
      <w:proofErr w:type="spellEnd"/>
      <w:r w:rsidRPr="00773DDB">
        <w:rPr>
          <w:rFonts w:ascii="Times New Roman" w:hAnsi="Times New Roman" w:cs="Times New Roman"/>
          <w:color w:val="000000" w:themeColor="text1"/>
          <w:sz w:val="23"/>
          <w:szCs w:val="23"/>
        </w:rPr>
        <w:t xml:space="preserve"> pe termen lung </w:t>
      </w:r>
      <w:proofErr w:type="spellStart"/>
      <w:r w:rsidRPr="00773DDB">
        <w:rPr>
          <w:rFonts w:ascii="Times New Roman" w:hAnsi="Times New Roman" w:cs="Times New Roman"/>
          <w:color w:val="000000" w:themeColor="text1"/>
          <w:sz w:val="23"/>
          <w:szCs w:val="23"/>
        </w:rPr>
        <w:t>mediului</w:t>
      </w:r>
      <w:proofErr w:type="spellEnd"/>
      <w:r w:rsidRPr="00773DDB">
        <w:rPr>
          <w:rFonts w:ascii="Times New Roman" w:hAnsi="Times New Roman" w:cs="Times New Roman"/>
          <w:color w:val="000000" w:themeColor="text1"/>
          <w:sz w:val="23"/>
          <w:szCs w:val="23"/>
        </w:rPr>
        <w:t>;</w:t>
      </w:r>
    </w:p>
    <w:p w14:paraId="366CB883" w14:textId="77777777" w:rsidR="009D47AB" w:rsidRPr="00773DDB" w:rsidRDefault="009D47AB" w:rsidP="00AA3E91">
      <w:pPr>
        <w:spacing w:after="0" w:line="240" w:lineRule="auto"/>
        <w:ind w:left="720" w:right="45" w:firstLine="720"/>
        <w:jc w:val="both"/>
        <w:rPr>
          <w:rFonts w:ascii="Times New Roman" w:hAnsi="Times New Roman" w:cs="Times New Roman"/>
          <w:color w:val="000000" w:themeColor="text1"/>
          <w:sz w:val="23"/>
          <w:szCs w:val="23"/>
        </w:rPr>
      </w:pPr>
      <w:r w:rsidRPr="00773DDB">
        <w:rPr>
          <w:rFonts w:ascii="Times New Roman" w:hAnsi="Times New Roman" w:cs="Times New Roman"/>
          <w:color w:val="000000" w:themeColor="text1"/>
          <w:sz w:val="23"/>
          <w:szCs w:val="23"/>
        </w:rPr>
        <w:lastRenderedPageBreak/>
        <w:t xml:space="preserve">5. Se </w:t>
      </w:r>
      <w:proofErr w:type="spellStart"/>
      <w:r w:rsidRPr="00773DDB">
        <w:rPr>
          <w:rFonts w:ascii="Times New Roman" w:hAnsi="Times New Roman" w:cs="Times New Roman"/>
          <w:color w:val="000000" w:themeColor="text1"/>
          <w:sz w:val="23"/>
          <w:szCs w:val="23"/>
        </w:rPr>
        <w:t>consideră</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că</w:t>
      </w:r>
      <w:proofErr w:type="spellEnd"/>
      <w:r w:rsidRPr="00773DDB">
        <w:rPr>
          <w:rFonts w:ascii="Times New Roman" w:hAnsi="Times New Roman" w:cs="Times New Roman"/>
          <w:color w:val="000000" w:themeColor="text1"/>
          <w:sz w:val="23"/>
          <w:szCs w:val="23"/>
        </w:rPr>
        <w:t xml:space="preserve"> o </w:t>
      </w:r>
      <w:proofErr w:type="spellStart"/>
      <w:r w:rsidRPr="00773DDB">
        <w:rPr>
          <w:rFonts w:ascii="Times New Roman" w:hAnsi="Times New Roman" w:cs="Times New Roman"/>
          <w:color w:val="000000" w:themeColor="text1"/>
          <w:sz w:val="23"/>
          <w:szCs w:val="23"/>
        </w:rPr>
        <w:t>activitate</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prejudiciază</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în</w:t>
      </w:r>
      <w:proofErr w:type="spellEnd"/>
      <w:r w:rsidRPr="00773DDB">
        <w:rPr>
          <w:rFonts w:ascii="Times New Roman" w:hAnsi="Times New Roman" w:cs="Times New Roman"/>
          <w:color w:val="000000" w:themeColor="text1"/>
          <w:sz w:val="23"/>
          <w:szCs w:val="23"/>
        </w:rPr>
        <w:t xml:space="preserve"> mod </w:t>
      </w:r>
      <w:proofErr w:type="spellStart"/>
      <w:r w:rsidRPr="00773DDB">
        <w:rPr>
          <w:rFonts w:ascii="Times New Roman" w:hAnsi="Times New Roman" w:cs="Times New Roman"/>
          <w:color w:val="000000" w:themeColor="text1"/>
          <w:sz w:val="23"/>
          <w:szCs w:val="23"/>
        </w:rPr>
        <w:t>semnificativ</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prevenirea</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și</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controlul</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poluării</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în</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cazul</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în</w:t>
      </w:r>
      <w:proofErr w:type="spellEnd"/>
      <w:r w:rsidRPr="00773DDB">
        <w:rPr>
          <w:rFonts w:ascii="Times New Roman" w:hAnsi="Times New Roman" w:cs="Times New Roman"/>
          <w:color w:val="000000" w:themeColor="text1"/>
          <w:sz w:val="23"/>
          <w:szCs w:val="23"/>
        </w:rPr>
        <w:t xml:space="preserve"> care </w:t>
      </w:r>
      <w:proofErr w:type="spellStart"/>
      <w:r w:rsidRPr="00773DDB">
        <w:rPr>
          <w:rFonts w:ascii="Times New Roman" w:hAnsi="Times New Roman" w:cs="Times New Roman"/>
          <w:color w:val="000000" w:themeColor="text1"/>
          <w:sz w:val="23"/>
          <w:szCs w:val="23"/>
        </w:rPr>
        <w:t>activitatea</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respectivă</w:t>
      </w:r>
      <w:proofErr w:type="spellEnd"/>
      <w:r w:rsidRPr="00773DDB">
        <w:rPr>
          <w:rFonts w:ascii="Times New Roman" w:hAnsi="Times New Roman" w:cs="Times New Roman"/>
          <w:color w:val="000000" w:themeColor="text1"/>
          <w:sz w:val="23"/>
          <w:szCs w:val="23"/>
        </w:rPr>
        <w:t xml:space="preserve"> duce la o </w:t>
      </w:r>
      <w:proofErr w:type="spellStart"/>
      <w:r w:rsidRPr="00773DDB">
        <w:rPr>
          <w:rFonts w:ascii="Times New Roman" w:hAnsi="Times New Roman" w:cs="Times New Roman"/>
          <w:color w:val="000000" w:themeColor="text1"/>
          <w:sz w:val="23"/>
          <w:szCs w:val="23"/>
        </w:rPr>
        <w:t>creștere</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semnificativă</w:t>
      </w:r>
      <w:proofErr w:type="spellEnd"/>
      <w:r w:rsidRPr="00773DDB">
        <w:rPr>
          <w:rFonts w:ascii="Times New Roman" w:hAnsi="Times New Roman" w:cs="Times New Roman"/>
          <w:color w:val="000000" w:themeColor="text1"/>
          <w:sz w:val="23"/>
          <w:szCs w:val="23"/>
        </w:rPr>
        <w:t xml:space="preserve"> </w:t>
      </w:r>
      <w:proofErr w:type="gramStart"/>
      <w:r w:rsidRPr="00773DDB">
        <w:rPr>
          <w:rFonts w:ascii="Times New Roman" w:hAnsi="Times New Roman" w:cs="Times New Roman"/>
          <w:color w:val="000000" w:themeColor="text1"/>
          <w:sz w:val="23"/>
          <w:szCs w:val="23"/>
        </w:rPr>
        <w:t>a</w:t>
      </w:r>
      <w:proofErr w:type="gram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emisiilor</w:t>
      </w:r>
      <w:proofErr w:type="spellEnd"/>
      <w:r w:rsidRPr="00773DDB">
        <w:rPr>
          <w:rFonts w:ascii="Times New Roman" w:hAnsi="Times New Roman" w:cs="Times New Roman"/>
          <w:color w:val="000000" w:themeColor="text1"/>
          <w:sz w:val="23"/>
          <w:szCs w:val="23"/>
        </w:rPr>
        <w:t xml:space="preserve"> de </w:t>
      </w:r>
      <w:proofErr w:type="spellStart"/>
      <w:r w:rsidRPr="00773DDB">
        <w:rPr>
          <w:rFonts w:ascii="Times New Roman" w:hAnsi="Times New Roman" w:cs="Times New Roman"/>
          <w:color w:val="000000" w:themeColor="text1"/>
          <w:sz w:val="23"/>
          <w:szCs w:val="23"/>
        </w:rPr>
        <w:t>poluanți</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în</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aer</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apă</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sau</w:t>
      </w:r>
      <w:proofErr w:type="spellEnd"/>
      <w:r w:rsidRPr="00773DDB">
        <w:rPr>
          <w:rFonts w:ascii="Times New Roman" w:hAnsi="Times New Roman" w:cs="Times New Roman"/>
          <w:color w:val="000000" w:themeColor="text1"/>
          <w:sz w:val="23"/>
          <w:szCs w:val="23"/>
        </w:rPr>
        <w:t xml:space="preserve"> sol;</w:t>
      </w:r>
    </w:p>
    <w:p w14:paraId="03EF3AB5" w14:textId="69D23D85" w:rsidR="009D47AB" w:rsidRPr="00773DDB" w:rsidRDefault="009D47AB" w:rsidP="00AA3E91">
      <w:pPr>
        <w:spacing w:after="0" w:line="240" w:lineRule="auto"/>
        <w:ind w:left="720" w:right="45" w:firstLine="720"/>
        <w:jc w:val="both"/>
        <w:rPr>
          <w:rFonts w:ascii="Times New Roman" w:hAnsi="Times New Roman" w:cs="Times New Roman"/>
          <w:color w:val="000000" w:themeColor="text1"/>
          <w:sz w:val="23"/>
          <w:szCs w:val="23"/>
        </w:rPr>
      </w:pPr>
      <w:r w:rsidRPr="00773DDB">
        <w:rPr>
          <w:rFonts w:ascii="Times New Roman" w:hAnsi="Times New Roman" w:cs="Times New Roman"/>
          <w:color w:val="000000" w:themeColor="text1"/>
          <w:sz w:val="23"/>
          <w:szCs w:val="23"/>
        </w:rPr>
        <w:t xml:space="preserve">6. Se </w:t>
      </w:r>
      <w:proofErr w:type="spellStart"/>
      <w:r w:rsidRPr="00773DDB">
        <w:rPr>
          <w:rFonts w:ascii="Times New Roman" w:hAnsi="Times New Roman" w:cs="Times New Roman"/>
          <w:color w:val="000000" w:themeColor="text1"/>
          <w:sz w:val="23"/>
          <w:szCs w:val="23"/>
        </w:rPr>
        <w:t>consideră</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că</w:t>
      </w:r>
      <w:proofErr w:type="spellEnd"/>
      <w:r w:rsidRPr="00773DDB">
        <w:rPr>
          <w:rFonts w:ascii="Times New Roman" w:hAnsi="Times New Roman" w:cs="Times New Roman"/>
          <w:color w:val="000000" w:themeColor="text1"/>
          <w:sz w:val="23"/>
          <w:szCs w:val="23"/>
        </w:rPr>
        <w:t xml:space="preserve"> o </w:t>
      </w:r>
      <w:proofErr w:type="spellStart"/>
      <w:r w:rsidRPr="00773DDB">
        <w:rPr>
          <w:rFonts w:ascii="Times New Roman" w:hAnsi="Times New Roman" w:cs="Times New Roman"/>
          <w:color w:val="000000" w:themeColor="text1"/>
          <w:sz w:val="23"/>
          <w:szCs w:val="23"/>
        </w:rPr>
        <w:t>activitate</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economică</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prejudiciază</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în</w:t>
      </w:r>
      <w:proofErr w:type="spellEnd"/>
      <w:r w:rsidRPr="00773DDB">
        <w:rPr>
          <w:rFonts w:ascii="Times New Roman" w:hAnsi="Times New Roman" w:cs="Times New Roman"/>
          <w:color w:val="000000" w:themeColor="text1"/>
          <w:sz w:val="23"/>
          <w:szCs w:val="23"/>
        </w:rPr>
        <w:t xml:space="preserve"> mod </w:t>
      </w:r>
      <w:proofErr w:type="spellStart"/>
      <w:r w:rsidRPr="00773DDB">
        <w:rPr>
          <w:rFonts w:ascii="Times New Roman" w:hAnsi="Times New Roman" w:cs="Times New Roman"/>
          <w:color w:val="000000" w:themeColor="text1"/>
          <w:sz w:val="23"/>
          <w:szCs w:val="23"/>
        </w:rPr>
        <w:t>semnificativ</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protecția</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și</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refacerea</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biodiversității</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și</w:t>
      </w:r>
      <w:proofErr w:type="spellEnd"/>
      <w:r w:rsidRPr="00773DDB">
        <w:rPr>
          <w:rFonts w:ascii="Times New Roman" w:hAnsi="Times New Roman" w:cs="Times New Roman"/>
          <w:color w:val="000000" w:themeColor="text1"/>
          <w:sz w:val="23"/>
          <w:szCs w:val="23"/>
        </w:rPr>
        <w:t xml:space="preserve"> </w:t>
      </w:r>
      <w:proofErr w:type="gramStart"/>
      <w:r w:rsidRPr="00773DDB">
        <w:rPr>
          <w:rFonts w:ascii="Times New Roman" w:hAnsi="Times New Roman" w:cs="Times New Roman"/>
          <w:color w:val="000000" w:themeColor="text1"/>
          <w:sz w:val="23"/>
          <w:szCs w:val="23"/>
        </w:rPr>
        <w:t>a</w:t>
      </w:r>
      <w:proofErr w:type="gram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ecosistemelor</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în</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cazul</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în</w:t>
      </w:r>
      <w:proofErr w:type="spellEnd"/>
      <w:r w:rsidRPr="00773DDB">
        <w:rPr>
          <w:rFonts w:ascii="Times New Roman" w:hAnsi="Times New Roman" w:cs="Times New Roman"/>
          <w:color w:val="000000" w:themeColor="text1"/>
          <w:sz w:val="23"/>
          <w:szCs w:val="23"/>
        </w:rPr>
        <w:t xml:space="preserve"> care </w:t>
      </w:r>
      <w:proofErr w:type="spellStart"/>
      <w:r w:rsidRPr="00773DDB">
        <w:rPr>
          <w:rFonts w:ascii="Times New Roman" w:hAnsi="Times New Roman" w:cs="Times New Roman"/>
          <w:color w:val="000000" w:themeColor="text1"/>
          <w:sz w:val="23"/>
          <w:szCs w:val="23"/>
        </w:rPr>
        <w:t>activitatea</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respectivă</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este</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nocivă</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în</w:t>
      </w:r>
      <w:proofErr w:type="spellEnd"/>
      <w:r w:rsidRPr="00773DDB">
        <w:rPr>
          <w:rFonts w:ascii="Times New Roman" w:hAnsi="Times New Roman" w:cs="Times New Roman"/>
          <w:color w:val="000000" w:themeColor="text1"/>
          <w:sz w:val="23"/>
          <w:szCs w:val="23"/>
        </w:rPr>
        <w:t xml:space="preserve"> mod </w:t>
      </w:r>
      <w:proofErr w:type="spellStart"/>
      <w:r w:rsidRPr="00773DDB">
        <w:rPr>
          <w:rFonts w:ascii="Times New Roman" w:hAnsi="Times New Roman" w:cs="Times New Roman"/>
          <w:color w:val="000000" w:themeColor="text1"/>
          <w:sz w:val="23"/>
          <w:szCs w:val="23"/>
        </w:rPr>
        <w:t>semnificativ</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pentru</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condiția</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bună</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și</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reziliența</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ecosistemelor</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sau</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nocivă</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pentru</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stadiul</w:t>
      </w:r>
      <w:proofErr w:type="spellEnd"/>
      <w:r w:rsidRPr="00773DDB">
        <w:rPr>
          <w:rFonts w:ascii="Times New Roman" w:hAnsi="Times New Roman" w:cs="Times New Roman"/>
          <w:color w:val="000000" w:themeColor="text1"/>
          <w:sz w:val="23"/>
          <w:szCs w:val="23"/>
        </w:rPr>
        <w:t xml:space="preserve"> de </w:t>
      </w:r>
      <w:proofErr w:type="spellStart"/>
      <w:r w:rsidRPr="00773DDB">
        <w:rPr>
          <w:rFonts w:ascii="Times New Roman" w:hAnsi="Times New Roman" w:cs="Times New Roman"/>
          <w:color w:val="000000" w:themeColor="text1"/>
          <w:sz w:val="23"/>
          <w:szCs w:val="23"/>
        </w:rPr>
        <w:t>conservare</w:t>
      </w:r>
      <w:proofErr w:type="spellEnd"/>
      <w:r w:rsidRPr="00773DDB">
        <w:rPr>
          <w:rFonts w:ascii="Times New Roman" w:hAnsi="Times New Roman" w:cs="Times New Roman"/>
          <w:color w:val="000000" w:themeColor="text1"/>
          <w:sz w:val="23"/>
          <w:szCs w:val="23"/>
        </w:rPr>
        <w:t xml:space="preserve"> a </w:t>
      </w:r>
      <w:proofErr w:type="spellStart"/>
      <w:r w:rsidRPr="00773DDB">
        <w:rPr>
          <w:rFonts w:ascii="Times New Roman" w:hAnsi="Times New Roman" w:cs="Times New Roman"/>
          <w:color w:val="000000" w:themeColor="text1"/>
          <w:sz w:val="23"/>
          <w:szCs w:val="23"/>
        </w:rPr>
        <w:t>habitatelor</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și</w:t>
      </w:r>
      <w:proofErr w:type="spellEnd"/>
      <w:r w:rsidRPr="00773DDB">
        <w:rPr>
          <w:rFonts w:ascii="Times New Roman" w:hAnsi="Times New Roman" w:cs="Times New Roman"/>
          <w:color w:val="000000" w:themeColor="text1"/>
          <w:sz w:val="23"/>
          <w:szCs w:val="23"/>
        </w:rPr>
        <w:t xml:space="preserve"> a </w:t>
      </w:r>
      <w:proofErr w:type="spellStart"/>
      <w:r w:rsidRPr="00773DDB">
        <w:rPr>
          <w:rFonts w:ascii="Times New Roman" w:hAnsi="Times New Roman" w:cs="Times New Roman"/>
          <w:color w:val="000000" w:themeColor="text1"/>
          <w:sz w:val="23"/>
          <w:szCs w:val="23"/>
        </w:rPr>
        <w:t>speciilor</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inclusiv</w:t>
      </w:r>
      <w:proofErr w:type="spellEnd"/>
      <w:r w:rsidRPr="00773DDB">
        <w:rPr>
          <w:rFonts w:ascii="Times New Roman" w:hAnsi="Times New Roman" w:cs="Times New Roman"/>
          <w:color w:val="000000" w:themeColor="text1"/>
          <w:sz w:val="23"/>
          <w:szCs w:val="23"/>
        </w:rPr>
        <w:t xml:space="preserve"> a </w:t>
      </w:r>
      <w:proofErr w:type="spellStart"/>
      <w:r w:rsidRPr="00773DDB">
        <w:rPr>
          <w:rFonts w:ascii="Times New Roman" w:hAnsi="Times New Roman" w:cs="Times New Roman"/>
          <w:color w:val="000000" w:themeColor="text1"/>
          <w:sz w:val="23"/>
          <w:szCs w:val="23"/>
        </w:rPr>
        <w:t>celor</w:t>
      </w:r>
      <w:proofErr w:type="spellEnd"/>
      <w:r w:rsidRPr="00773DDB">
        <w:rPr>
          <w:rFonts w:ascii="Times New Roman" w:hAnsi="Times New Roman" w:cs="Times New Roman"/>
          <w:color w:val="000000" w:themeColor="text1"/>
          <w:sz w:val="23"/>
          <w:szCs w:val="23"/>
        </w:rPr>
        <w:t xml:space="preserve"> de </w:t>
      </w:r>
      <w:proofErr w:type="spellStart"/>
      <w:r w:rsidRPr="00773DDB">
        <w:rPr>
          <w:rFonts w:ascii="Times New Roman" w:hAnsi="Times New Roman" w:cs="Times New Roman"/>
          <w:color w:val="000000" w:themeColor="text1"/>
          <w:sz w:val="23"/>
          <w:szCs w:val="23"/>
        </w:rPr>
        <w:t>interes</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pentru</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Uniune</w:t>
      </w:r>
      <w:proofErr w:type="spellEnd"/>
      <w:r w:rsidRPr="00773DDB">
        <w:rPr>
          <w:rFonts w:ascii="Times New Roman" w:hAnsi="Times New Roman" w:cs="Times New Roman"/>
          <w:color w:val="000000" w:themeColor="text1"/>
          <w:sz w:val="23"/>
          <w:szCs w:val="23"/>
        </w:rPr>
        <w:t>.</w:t>
      </w:r>
    </w:p>
    <w:p w14:paraId="7B66B3D1" w14:textId="77777777" w:rsidR="00FE3CF3" w:rsidRPr="00773DDB" w:rsidRDefault="00FE3CF3" w:rsidP="00AA3E91">
      <w:pPr>
        <w:spacing w:after="0" w:line="240" w:lineRule="auto"/>
        <w:ind w:left="720" w:right="45" w:firstLine="720"/>
        <w:jc w:val="both"/>
        <w:rPr>
          <w:rFonts w:ascii="Times New Roman" w:hAnsi="Times New Roman" w:cs="Times New Roman"/>
          <w:color w:val="000000" w:themeColor="text1"/>
          <w:sz w:val="23"/>
          <w:szCs w:val="23"/>
        </w:rPr>
      </w:pPr>
    </w:p>
    <w:p w14:paraId="418F077C" w14:textId="10FB14A4" w:rsidR="00334C54" w:rsidRPr="00773DDB" w:rsidRDefault="00334C54" w:rsidP="00AA3E91">
      <w:pPr>
        <w:spacing w:after="0" w:line="240" w:lineRule="auto"/>
        <w:ind w:left="720" w:right="45" w:firstLine="720"/>
        <w:jc w:val="both"/>
        <w:rPr>
          <w:rFonts w:ascii="Times New Roman" w:hAnsi="Times New Roman" w:cs="Times New Roman"/>
          <w:b/>
          <w:bCs/>
          <w:color w:val="000000" w:themeColor="text1"/>
          <w:sz w:val="23"/>
          <w:szCs w:val="23"/>
        </w:rPr>
      </w:pPr>
      <w:proofErr w:type="spellStart"/>
      <w:r w:rsidRPr="00773DDB">
        <w:rPr>
          <w:rFonts w:ascii="Times New Roman" w:hAnsi="Times New Roman" w:cs="Times New Roman"/>
          <w:b/>
          <w:bCs/>
          <w:color w:val="000000" w:themeColor="text1"/>
          <w:sz w:val="23"/>
          <w:szCs w:val="23"/>
        </w:rPr>
        <w:t>Precizări</w:t>
      </w:r>
      <w:proofErr w:type="spellEnd"/>
      <w:r w:rsidRPr="00773DDB">
        <w:rPr>
          <w:rFonts w:ascii="Times New Roman" w:hAnsi="Times New Roman" w:cs="Times New Roman"/>
          <w:b/>
          <w:bCs/>
          <w:color w:val="000000" w:themeColor="text1"/>
          <w:sz w:val="23"/>
          <w:szCs w:val="23"/>
        </w:rPr>
        <w:t xml:space="preserve"> </w:t>
      </w:r>
      <w:proofErr w:type="spellStart"/>
      <w:r w:rsidRPr="00773DDB">
        <w:rPr>
          <w:rFonts w:ascii="Times New Roman" w:hAnsi="Times New Roman" w:cs="Times New Roman"/>
          <w:b/>
          <w:bCs/>
          <w:color w:val="000000" w:themeColor="text1"/>
          <w:sz w:val="23"/>
          <w:szCs w:val="23"/>
        </w:rPr>
        <w:t>referitoare</w:t>
      </w:r>
      <w:proofErr w:type="spellEnd"/>
      <w:r w:rsidRPr="00773DDB">
        <w:rPr>
          <w:rFonts w:ascii="Times New Roman" w:hAnsi="Times New Roman" w:cs="Times New Roman"/>
          <w:b/>
          <w:bCs/>
          <w:color w:val="000000" w:themeColor="text1"/>
          <w:sz w:val="23"/>
          <w:szCs w:val="23"/>
        </w:rPr>
        <w:t xml:space="preserve"> la </w:t>
      </w:r>
      <w:proofErr w:type="spellStart"/>
      <w:r w:rsidRPr="00773DDB">
        <w:rPr>
          <w:rFonts w:ascii="Times New Roman" w:hAnsi="Times New Roman" w:cs="Times New Roman"/>
          <w:b/>
          <w:bCs/>
          <w:color w:val="000000" w:themeColor="text1"/>
          <w:sz w:val="23"/>
          <w:szCs w:val="23"/>
        </w:rPr>
        <w:t>respectarea</w:t>
      </w:r>
      <w:proofErr w:type="spellEnd"/>
      <w:r w:rsidRPr="00773DDB">
        <w:rPr>
          <w:rFonts w:ascii="Times New Roman" w:hAnsi="Times New Roman" w:cs="Times New Roman"/>
          <w:b/>
          <w:bCs/>
          <w:color w:val="000000" w:themeColor="text1"/>
          <w:sz w:val="23"/>
          <w:szCs w:val="23"/>
        </w:rPr>
        <w:t xml:space="preserve"> </w:t>
      </w:r>
      <w:proofErr w:type="spellStart"/>
      <w:r w:rsidRPr="00773DDB">
        <w:rPr>
          <w:rFonts w:ascii="Times New Roman" w:hAnsi="Times New Roman" w:cs="Times New Roman"/>
          <w:b/>
          <w:bCs/>
          <w:color w:val="000000" w:themeColor="text1"/>
          <w:sz w:val="23"/>
          <w:szCs w:val="23"/>
        </w:rPr>
        <w:t>aplicării</w:t>
      </w:r>
      <w:proofErr w:type="spellEnd"/>
      <w:r w:rsidRPr="00773DDB">
        <w:rPr>
          <w:rFonts w:ascii="Times New Roman" w:hAnsi="Times New Roman" w:cs="Times New Roman"/>
          <w:b/>
          <w:bCs/>
          <w:color w:val="000000" w:themeColor="text1"/>
          <w:sz w:val="23"/>
          <w:szCs w:val="23"/>
        </w:rPr>
        <w:t xml:space="preserve"> </w:t>
      </w:r>
      <w:proofErr w:type="spellStart"/>
      <w:r w:rsidRPr="00773DDB">
        <w:rPr>
          <w:rFonts w:ascii="Times New Roman" w:hAnsi="Times New Roman" w:cs="Times New Roman"/>
          <w:b/>
          <w:bCs/>
          <w:color w:val="000000" w:themeColor="text1"/>
          <w:sz w:val="23"/>
          <w:szCs w:val="23"/>
        </w:rPr>
        <w:t>principiilor</w:t>
      </w:r>
      <w:proofErr w:type="spellEnd"/>
      <w:r w:rsidRPr="00773DDB">
        <w:rPr>
          <w:rFonts w:ascii="Times New Roman" w:hAnsi="Times New Roman" w:cs="Times New Roman"/>
          <w:b/>
          <w:bCs/>
          <w:color w:val="000000" w:themeColor="text1"/>
          <w:sz w:val="23"/>
          <w:szCs w:val="23"/>
        </w:rPr>
        <w:t xml:space="preserve"> cu </w:t>
      </w:r>
      <w:proofErr w:type="spellStart"/>
      <w:r w:rsidRPr="00773DDB">
        <w:rPr>
          <w:rFonts w:ascii="Times New Roman" w:hAnsi="Times New Roman" w:cs="Times New Roman"/>
          <w:b/>
          <w:bCs/>
          <w:color w:val="000000" w:themeColor="text1"/>
          <w:sz w:val="23"/>
          <w:szCs w:val="23"/>
        </w:rPr>
        <w:t>privire</w:t>
      </w:r>
      <w:proofErr w:type="spellEnd"/>
      <w:r w:rsidRPr="00773DDB">
        <w:rPr>
          <w:rFonts w:ascii="Times New Roman" w:hAnsi="Times New Roman" w:cs="Times New Roman"/>
          <w:b/>
          <w:bCs/>
          <w:color w:val="000000" w:themeColor="text1"/>
          <w:sz w:val="23"/>
          <w:szCs w:val="23"/>
        </w:rPr>
        <w:t xml:space="preserve"> la </w:t>
      </w:r>
      <w:proofErr w:type="spellStart"/>
      <w:r w:rsidRPr="00773DDB">
        <w:rPr>
          <w:rFonts w:ascii="Times New Roman" w:hAnsi="Times New Roman" w:cs="Times New Roman"/>
          <w:b/>
          <w:bCs/>
          <w:color w:val="000000" w:themeColor="text1"/>
          <w:sz w:val="23"/>
          <w:szCs w:val="23"/>
        </w:rPr>
        <w:t>Imunizarea</w:t>
      </w:r>
      <w:proofErr w:type="spellEnd"/>
      <w:r w:rsidRPr="00773DDB">
        <w:rPr>
          <w:rFonts w:ascii="Times New Roman" w:hAnsi="Times New Roman" w:cs="Times New Roman"/>
          <w:b/>
          <w:bCs/>
          <w:color w:val="000000" w:themeColor="text1"/>
          <w:sz w:val="23"/>
          <w:szCs w:val="23"/>
        </w:rPr>
        <w:t xml:space="preserve"> la </w:t>
      </w:r>
      <w:proofErr w:type="spellStart"/>
      <w:r w:rsidRPr="00773DDB">
        <w:rPr>
          <w:rFonts w:ascii="Times New Roman" w:hAnsi="Times New Roman" w:cs="Times New Roman"/>
          <w:b/>
          <w:bCs/>
          <w:color w:val="000000" w:themeColor="text1"/>
          <w:sz w:val="23"/>
          <w:szCs w:val="23"/>
        </w:rPr>
        <w:t>Schimbările</w:t>
      </w:r>
      <w:proofErr w:type="spellEnd"/>
      <w:r w:rsidRPr="00773DDB">
        <w:rPr>
          <w:rFonts w:ascii="Times New Roman" w:hAnsi="Times New Roman" w:cs="Times New Roman"/>
          <w:b/>
          <w:bCs/>
          <w:color w:val="000000" w:themeColor="text1"/>
          <w:sz w:val="23"/>
          <w:szCs w:val="23"/>
        </w:rPr>
        <w:t xml:space="preserve"> </w:t>
      </w:r>
      <w:proofErr w:type="spellStart"/>
      <w:r w:rsidRPr="00773DDB">
        <w:rPr>
          <w:rFonts w:ascii="Times New Roman" w:hAnsi="Times New Roman" w:cs="Times New Roman"/>
          <w:b/>
          <w:bCs/>
          <w:color w:val="000000" w:themeColor="text1"/>
          <w:sz w:val="23"/>
          <w:szCs w:val="23"/>
        </w:rPr>
        <w:t>Climatice</w:t>
      </w:r>
      <w:proofErr w:type="spellEnd"/>
      <w:r w:rsidRPr="00773DDB">
        <w:rPr>
          <w:rFonts w:ascii="Times New Roman" w:hAnsi="Times New Roman" w:cs="Times New Roman"/>
          <w:b/>
          <w:bCs/>
          <w:color w:val="000000" w:themeColor="text1"/>
          <w:sz w:val="23"/>
          <w:szCs w:val="23"/>
        </w:rPr>
        <w:t>:</w:t>
      </w:r>
    </w:p>
    <w:p w14:paraId="0FC2F358" w14:textId="77777777" w:rsidR="00334C54" w:rsidRPr="00773DDB" w:rsidRDefault="00334C54" w:rsidP="00AA3E91">
      <w:pPr>
        <w:spacing w:after="0" w:line="240" w:lineRule="auto"/>
        <w:ind w:left="720" w:right="45" w:firstLine="720"/>
        <w:jc w:val="both"/>
        <w:rPr>
          <w:rFonts w:ascii="Times New Roman" w:hAnsi="Times New Roman" w:cs="Times New Roman"/>
          <w:color w:val="000000" w:themeColor="text1"/>
          <w:sz w:val="23"/>
          <w:szCs w:val="23"/>
        </w:rPr>
      </w:pPr>
      <w:proofErr w:type="spellStart"/>
      <w:r w:rsidRPr="00773DDB">
        <w:rPr>
          <w:rFonts w:ascii="Times New Roman" w:hAnsi="Times New Roman" w:cs="Times New Roman"/>
          <w:color w:val="000000" w:themeColor="text1"/>
          <w:sz w:val="23"/>
          <w:szCs w:val="23"/>
        </w:rPr>
        <w:t>Orientările</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tehnice</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adoptate</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stabilesc</w:t>
      </w:r>
      <w:proofErr w:type="spellEnd"/>
      <w:r w:rsidRPr="00773DDB">
        <w:rPr>
          <w:rFonts w:ascii="Times New Roman" w:hAnsi="Times New Roman" w:cs="Times New Roman"/>
          <w:color w:val="000000" w:themeColor="text1"/>
          <w:sz w:val="23"/>
          <w:szCs w:val="23"/>
        </w:rPr>
        <w:t xml:space="preserve"> principii </w:t>
      </w:r>
      <w:proofErr w:type="spellStart"/>
      <w:r w:rsidRPr="00773DDB">
        <w:rPr>
          <w:rFonts w:ascii="Times New Roman" w:hAnsi="Times New Roman" w:cs="Times New Roman"/>
          <w:color w:val="000000" w:themeColor="text1"/>
          <w:sz w:val="23"/>
          <w:szCs w:val="23"/>
        </w:rPr>
        <w:t>și</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practici</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comune</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pentru</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identificarea</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clasificarea</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și</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gestionarea</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riscurilor</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climatice</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fizice</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în</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cursul</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planificării</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dezvoltării</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executării</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și</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monitorizării</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proiectelor</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și</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programelor</w:t>
      </w:r>
      <w:proofErr w:type="spellEnd"/>
      <w:r w:rsidRPr="00773DDB">
        <w:rPr>
          <w:rFonts w:ascii="Times New Roman" w:hAnsi="Times New Roman" w:cs="Times New Roman"/>
          <w:color w:val="000000" w:themeColor="text1"/>
          <w:sz w:val="23"/>
          <w:szCs w:val="23"/>
        </w:rPr>
        <w:t xml:space="preserve"> de </w:t>
      </w:r>
      <w:proofErr w:type="spellStart"/>
      <w:r w:rsidRPr="00773DDB">
        <w:rPr>
          <w:rFonts w:ascii="Times New Roman" w:hAnsi="Times New Roman" w:cs="Times New Roman"/>
          <w:color w:val="000000" w:themeColor="text1"/>
          <w:sz w:val="23"/>
          <w:szCs w:val="23"/>
        </w:rPr>
        <w:t>infrastructură</w:t>
      </w:r>
      <w:proofErr w:type="spellEnd"/>
      <w:r w:rsidRPr="00773DDB">
        <w:rPr>
          <w:rFonts w:ascii="Times New Roman" w:hAnsi="Times New Roman" w:cs="Times New Roman"/>
          <w:color w:val="000000" w:themeColor="text1"/>
          <w:sz w:val="23"/>
          <w:szCs w:val="23"/>
        </w:rPr>
        <w:t xml:space="preserve">. </w:t>
      </w:r>
    </w:p>
    <w:p w14:paraId="73ADC508" w14:textId="77777777" w:rsidR="002F6F33" w:rsidRPr="00773DDB" w:rsidRDefault="002F6F33" w:rsidP="00AA3E91">
      <w:pPr>
        <w:spacing w:after="0" w:line="240" w:lineRule="auto"/>
        <w:ind w:left="720" w:right="45" w:firstLine="720"/>
        <w:jc w:val="both"/>
        <w:rPr>
          <w:rFonts w:ascii="Times New Roman" w:hAnsi="Times New Roman" w:cs="Times New Roman"/>
          <w:color w:val="000000" w:themeColor="text1"/>
          <w:sz w:val="23"/>
          <w:szCs w:val="23"/>
          <w:lang w:val="ro-RO"/>
        </w:rPr>
      </w:pPr>
      <w:r w:rsidRPr="00773DDB">
        <w:rPr>
          <w:rFonts w:ascii="Times New Roman" w:hAnsi="Times New Roman" w:cs="Times New Roman"/>
          <w:color w:val="000000" w:themeColor="text1"/>
          <w:sz w:val="23"/>
          <w:szCs w:val="23"/>
          <w:lang w:val="ro-RO"/>
        </w:rPr>
        <w:t>- Clădirile să fie izolate termic eficient, fiind astfel redusă nevoia de utilizare a aparatelor de răcire a aerului</w:t>
      </w:r>
    </w:p>
    <w:p w14:paraId="6C6CA7EF" w14:textId="77777777" w:rsidR="002F6F33" w:rsidRPr="00773DDB" w:rsidRDefault="002F6F33" w:rsidP="00AA3E91">
      <w:pPr>
        <w:spacing w:after="0" w:line="240" w:lineRule="auto"/>
        <w:ind w:left="720" w:right="45" w:firstLine="720"/>
        <w:jc w:val="both"/>
        <w:rPr>
          <w:rFonts w:ascii="Times New Roman" w:hAnsi="Times New Roman" w:cs="Times New Roman"/>
          <w:color w:val="000000" w:themeColor="text1"/>
          <w:sz w:val="23"/>
          <w:szCs w:val="23"/>
          <w:lang w:val="ro-RO"/>
        </w:rPr>
      </w:pPr>
      <w:r w:rsidRPr="00773DDB">
        <w:rPr>
          <w:rFonts w:ascii="Times New Roman" w:hAnsi="Times New Roman" w:cs="Times New Roman"/>
          <w:color w:val="000000" w:themeColor="text1"/>
          <w:sz w:val="23"/>
          <w:szCs w:val="23"/>
          <w:lang w:val="ro-RO"/>
        </w:rPr>
        <w:t>- Utilizarea unor materiale de construcție, inclusiv culoarea acestora, astfel încât să se diminueze cantitatea de energie absorbită de acestea</w:t>
      </w:r>
    </w:p>
    <w:p w14:paraId="1F73688C" w14:textId="77777777" w:rsidR="002F6F33" w:rsidRPr="00773DDB" w:rsidRDefault="002F6F33" w:rsidP="00AA3E91">
      <w:pPr>
        <w:spacing w:after="0" w:line="240" w:lineRule="auto"/>
        <w:ind w:left="720" w:right="45" w:firstLine="720"/>
        <w:jc w:val="both"/>
        <w:rPr>
          <w:rFonts w:ascii="Times New Roman" w:hAnsi="Times New Roman" w:cs="Times New Roman"/>
          <w:color w:val="000000" w:themeColor="text1"/>
          <w:sz w:val="23"/>
          <w:szCs w:val="23"/>
          <w:lang w:val="ro-RO"/>
        </w:rPr>
      </w:pPr>
      <w:r w:rsidRPr="00773DDB">
        <w:rPr>
          <w:rFonts w:ascii="Times New Roman" w:hAnsi="Times New Roman" w:cs="Times New Roman"/>
          <w:color w:val="000000" w:themeColor="text1"/>
          <w:sz w:val="23"/>
          <w:szCs w:val="23"/>
          <w:lang w:val="ro-RO"/>
        </w:rPr>
        <w:t xml:space="preserve">- Îmbunătățirea sistemelor de aerisire și climatizare </w:t>
      </w:r>
    </w:p>
    <w:p w14:paraId="1B2D135F" w14:textId="32D42BBD" w:rsidR="002F6F33" w:rsidRPr="00773DDB" w:rsidRDefault="002F6F33" w:rsidP="00AA3E91">
      <w:pPr>
        <w:spacing w:after="0" w:line="240" w:lineRule="auto"/>
        <w:ind w:left="720" w:right="45" w:firstLine="720"/>
        <w:jc w:val="both"/>
        <w:rPr>
          <w:rFonts w:ascii="Times New Roman" w:hAnsi="Times New Roman" w:cs="Times New Roman"/>
          <w:color w:val="000000" w:themeColor="text1"/>
          <w:sz w:val="23"/>
          <w:szCs w:val="23"/>
          <w:lang w:val="ro-RO"/>
        </w:rPr>
      </w:pPr>
      <w:r w:rsidRPr="00773DDB">
        <w:rPr>
          <w:rFonts w:ascii="Times New Roman" w:hAnsi="Times New Roman" w:cs="Times New Roman"/>
          <w:color w:val="000000" w:themeColor="text1"/>
          <w:sz w:val="23"/>
          <w:szCs w:val="23"/>
          <w:lang w:val="ro-RO"/>
        </w:rPr>
        <w:t>- Utilizare eficientă a apei</w:t>
      </w:r>
    </w:p>
    <w:p w14:paraId="22200EE1" w14:textId="33B8AE83" w:rsidR="002F6F33" w:rsidRPr="00773DDB" w:rsidRDefault="002F6F33" w:rsidP="00AA3E91">
      <w:pPr>
        <w:spacing w:after="0" w:line="240" w:lineRule="auto"/>
        <w:ind w:left="720" w:right="45" w:firstLine="720"/>
        <w:jc w:val="both"/>
        <w:rPr>
          <w:rFonts w:ascii="Times New Roman" w:hAnsi="Times New Roman" w:cs="Times New Roman"/>
          <w:color w:val="000000" w:themeColor="text1"/>
          <w:sz w:val="23"/>
          <w:szCs w:val="23"/>
          <w:lang w:val="ro-RO"/>
        </w:rPr>
      </w:pPr>
      <w:r w:rsidRPr="00773DDB">
        <w:rPr>
          <w:rFonts w:ascii="Times New Roman" w:hAnsi="Times New Roman" w:cs="Times New Roman"/>
          <w:color w:val="000000" w:themeColor="text1"/>
          <w:sz w:val="23"/>
          <w:szCs w:val="23"/>
          <w:lang w:val="ro-RO"/>
        </w:rPr>
        <w:t>- Utilizarea unor materiale de construcție tratate anti-incendiu</w:t>
      </w:r>
    </w:p>
    <w:p w14:paraId="0BABDF50" w14:textId="3D983486" w:rsidR="009D47AB" w:rsidRPr="00773DDB" w:rsidRDefault="009D47AB" w:rsidP="00AA3E91">
      <w:pPr>
        <w:spacing w:after="0" w:line="240" w:lineRule="auto"/>
        <w:ind w:left="720" w:right="45" w:firstLine="720"/>
        <w:jc w:val="both"/>
        <w:rPr>
          <w:rFonts w:ascii="Times New Roman" w:hAnsi="Times New Roman" w:cs="Times New Roman"/>
          <w:color w:val="000000" w:themeColor="text1"/>
          <w:sz w:val="23"/>
          <w:szCs w:val="23"/>
        </w:rPr>
      </w:pPr>
      <w:proofErr w:type="spellStart"/>
      <w:r w:rsidRPr="00773DDB">
        <w:rPr>
          <w:rFonts w:ascii="Times New Roman" w:hAnsi="Times New Roman" w:cs="Times New Roman"/>
          <w:color w:val="000000" w:themeColor="text1"/>
          <w:sz w:val="23"/>
          <w:szCs w:val="23"/>
        </w:rPr>
        <w:t>Executantul</w:t>
      </w:r>
      <w:proofErr w:type="spellEnd"/>
      <w:r w:rsidRPr="00773DDB">
        <w:rPr>
          <w:rFonts w:ascii="Times New Roman" w:hAnsi="Times New Roman" w:cs="Times New Roman"/>
          <w:color w:val="000000" w:themeColor="text1"/>
          <w:sz w:val="23"/>
          <w:szCs w:val="23"/>
        </w:rPr>
        <w:t xml:space="preserve"> are </w:t>
      </w:r>
      <w:proofErr w:type="spellStart"/>
      <w:r w:rsidRPr="00773DDB">
        <w:rPr>
          <w:rFonts w:ascii="Times New Roman" w:hAnsi="Times New Roman" w:cs="Times New Roman"/>
          <w:color w:val="000000" w:themeColor="text1"/>
          <w:sz w:val="23"/>
          <w:szCs w:val="23"/>
        </w:rPr>
        <w:t>obligația</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executării</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lucrărilor</w:t>
      </w:r>
      <w:proofErr w:type="spellEnd"/>
      <w:r w:rsidRPr="00773DDB">
        <w:rPr>
          <w:rFonts w:ascii="Times New Roman" w:hAnsi="Times New Roman" w:cs="Times New Roman"/>
          <w:color w:val="000000" w:themeColor="text1"/>
          <w:sz w:val="23"/>
          <w:szCs w:val="23"/>
        </w:rPr>
        <w:t xml:space="preserve"> cu </w:t>
      </w:r>
      <w:proofErr w:type="spellStart"/>
      <w:r w:rsidRPr="00773DDB">
        <w:rPr>
          <w:rFonts w:ascii="Times New Roman" w:hAnsi="Times New Roman" w:cs="Times New Roman"/>
          <w:color w:val="000000" w:themeColor="text1"/>
          <w:sz w:val="23"/>
          <w:szCs w:val="23"/>
        </w:rPr>
        <w:t>respectarea</w:t>
      </w:r>
      <w:proofErr w:type="spellEnd"/>
      <w:r w:rsidRPr="00773DDB">
        <w:rPr>
          <w:rFonts w:ascii="Times New Roman" w:hAnsi="Times New Roman" w:cs="Times New Roman"/>
          <w:color w:val="000000" w:themeColor="text1"/>
          <w:sz w:val="23"/>
          <w:szCs w:val="23"/>
        </w:rPr>
        <w:t xml:space="preserve"> </w:t>
      </w:r>
      <w:proofErr w:type="spellStart"/>
      <w:r w:rsidRPr="00773DDB">
        <w:rPr>
          <w:rFonts w:ascii="Times New Roman" w:hAnsi="Times New Roman" w:cs="Times New Roman"/>
          <w:color w:val="000000" w:themeColor="text1"/>
          <w:sz w:val="23"/>
          <w:szCs w:val="23"/>
        </w:rPr>
        <w:t>principiilor</w:t>
      </w:r>
      <w:proofErr w:type="spellEnd"/>
      <w:r w:rsidRPr="00773DDB">
        <w:rPr>
          <w:rFonts w:ascii="Times New Roman" w:hAnsi="Times New Roman" w:cs="Times New Roman"/>
          <w:color w:val="000000" w:themeColor="text1"/>
          <w:sz w:val="23"/>
          <w:szCs w:val="23"/>
        </w:rPr>
        <w:t xml:space="preserve"> </w:t>
      </w:r>
      <w:r w:rsidR="00334C54" w:rsidRPr="00773DDB">
        <w:rPr>
          <w:rFonts w:ascii="Times New Roman" w:hAnsi="Times New Roman" w:cs="Times New Roman"/>
          <w:color w:val="000000" w:themeColor="text1"/>
          <w:sz w:val="23"/>
          <w:szCs w:val="23"/>
        </w:rPr>
        <w:t xml:space="preserve">cu </w:t>
      </w:r>
      <w:proofErr w:type="spellStart"/>
      <w:r w:rsidR="00334C54" w:rsidRPr="00773DDB">
        <w:rPr>
          <w:rFonts w:ascii="Times New Roman" w:hAnsi="Times New Roman" w:cs="Times New Roman"/>
          <w:color w:val="000000" w:themeColor="text1"/>
          <w:sz w:val="23"/>
          <w:szCs w:val="23"/>
        </w:rPr>
        <w:t>privi</w:t>
      </w:r>
      <w:r w:rsidR="002F6F33" w:rsidRPr="00773DDB">
        <w:rPr>
          <w:rFonts w:ascii="Times New Roman" w:hAnsi="Times New Roman" w:cs="Times New Roman"/>
          <w:color w:val="000000" w:themeColor="text1"/>
          <w:sz w:val="23"/>
          <w:szCs w:val="23"/>
        </w:rPr>
        <w:t>re</w:t>
      </w:r>
      <w:proofErr w:type="spellEnd"/>
      <w:r w:rsidR="00334C54" w:rsidRPr="00773DDB">
        <w:rPr>
          <w:rFonts w:ascii="Times New Roman" w:hAnsi="Times New Roman" w:cs="Times New Roman"/>
          <w:color w:val="000000" w:themeColor="text1"/>
          <w:sz w:val="23"/>
          <w:szCs w:val="23"/>
        </w:rPr>
        <w:t xml:space="preserve"> la </w:t>
      </w:r>
      <w:r w:rsidRPr="00773DDB">
        <w:rPr>
          <w:rFonts w:ascii="Times New Roman" w:hAnsi="Times New Roman" w:cs="Times New Roman"/>
          <w:color w:val="000000" w:themeColor="text1"/>
          <w:sz w:val="23"/>
          <w:szCs w:val="23"/>
        </w:rPr>
        <w:t>DNSH</w:t>
      </w:r>
      <w:r w:rsidR="00334C54" w:rsidRPr="00773DDB">
        <w:rPr>
          <w:rFonts w:ascii="Times New Roman" w:hAnsi="Times New Roman" w:cs="Times New Roman"/>
          <w:color w:val="000000" w:themeColor="text1"/>
          <w:sz w:val="23"/>
          <w:szCs w:val="23"/>
        </w:rPr>
        <w:t xml:space="preserve"> </w:t>
      </w:r>
      <w:proofErr w:type="spellStart"/>
      <w:r w:rsidR="00334C54" w:rsidRPr="00773DDB">
        <w:rPr>
          <w:rFonts w:ascii="Times New Roman" w:hAnsi="Times New Roman" w:cs="Times New Roman"/>
          <w:color w:val="000000" w:themeColor="text1"/>
          <w:sz w:val="23"/>
          <w:szCs w:val="23"/>
        </w:rPr>
        <w:t>si</w:t>
      </w:r>
      <w:proofErr w:type="spellEnd"/>
      <w:r w:rsidR="00334C54" w:rsidRPr="00773DDB">
        <w:rPr>
          <w:rFonts w:ascii="Times New Roman" w:hAnsi="Times New Roman" w:cs="Times New Roman"/>
          <w:color w:val="000000" w:themeColor="text1"/>
          <w:sz w:val="23"/>
          <w:szCs w:val="23"/>
        </w:rPr>
        <w:t xml:space="preserve"> </w:t>
      </w:r>
      <w:proofErr w:type="spellStart"/>
      <w:r w:rsidR="00334C54" w:rsidRPr="00773DDB">
        <w:rPr>
          <w:rFonts w:ascii="Times New Roman" w:hAnsi="Times New Roman" w:cs="Times New Roman"/>
          <w:color w:val="000000" w:themeColor="text1"/>
          <w:sz w:val="23"/>
          <w:szCs w:val="23"/>
        </w:rPr>
        <w:t>Imunizarea</w:t>
      </w:r>
      <w:proofErr w:type="spellEnd"/>
      <w:r w:rsidR="00334C54" w:rsidRPr="00773DDB">
        <w:rPr>
          <w:rFonts w:ascii="Times New Roman" w:hAnsi="Times New Roman" w:cs="Times New Roman"/>
          <w:color w:val="000000" w:themeColor="text1"/>
          <w:sz w:val="23"/>
          <w:szCs w:val="23"/>
        </w:rPr>
        <w:t xml:space="preserve"> la </w:t>
      </w:r>
      <w:proofErr w:type="spellStart"/>
      <w:r w:rsidR="00334C54" w:rsidRPr="00773DDB">
        <w:rPr>
          <w:rFonts w:ascii="Times New Roman" w:hAnsi="Times New Roman" w:cs="Times New Roman"/>
          <w:color w:val="000000" w:themeColor="text1"/>
          <w:sz w:val="23"/>
          <w:szCs w:val="23"/>
        </w:rPr>
        <w:t>Schimbările</w:t>
      </w:r>
      <w:proofErr w:type="spellEnd"/>
      <w:r w:rsidR="00334C54" w:rsidRPr="00773DDB">
        <w:rPr>
          <w:rFonts w:ascii="Times New Roman" w:hAnsi="Times New Roman" w:cs="Times New Roman"/>
          <w:color w:val="000000" w:themeColor="text1"/>
          <w:sz w:val="23"/>
          <w:szCs w:val="23"/>
        </w:rPr>
        <w:t xml:space="preserve"> </w:t>
      </w:r>
      <w:proofErr w:type="spellStart"/>
      <w:r w:rsidR="00334C54" w:rsidRPr="00773DDB">
        <w:rPr>
          <w:rFonts w:ascii="Times New Roman" w:hAnsi="Times New Roman" w:cs="Times New Roman"/>
          <w:color w:val="000000" w:themeColor="text1"/>
          <w:sz w:val="23"/>
          <w:szCs w:val="23"/>
        </w:rPr>
        <w:t>Climatice</w:t>
      </w:r>
      <w:proofErr w:type="spellEnd"/>
      <w:r w:rsidR="002F6F33" w:rsidRPr="00773DDB">
        <w:rPr>
          <w:rFonts w:ascii="Times New Roman" w:hAnsi="Times New Roman" w:cs="Times New Roman"/>
          <w:color w:val="000000" w:themeColor="text1"/>
          <w:sz w:val="23"/>
          <w:szCs w:val="23"/>
        </w:rPr>
        <w:t xml:space="preserve">, </w:t>
      </w:r>
      <w:proofErr w:type="spellStart"/>
      <w:r w:rsidR="002F6F33" w:rsidRPr="00773DDB">
        <w:rPr>
          <w:rFonts w:ascii="Times New Roman" w:hAnsi="Times New Roman" w:cs="Times New Roman"/>
          <w:color w:val="000000" w:themeColor="text1"/>
          <w:sz w:val="23"/>
          <w:szCs w:val="23"/>
        </w:rPr>
        <w:t>respectand</w:t>
      </w:r>
      <w:proofErr w:type="spellEnd"/>
      <w:r w:rsidR="002F6F33" w:rsidRPr="00773DDB">
        <w:rPr>
          <w:rFonts w:ascii="Times New Roman" w:hAnsi="Times New Roman" w:cs="Times New Roman"/>
          <w:color w:val="000000" w:themeColor="text1"/>
          <w:sz w:val="23"/>
          <w:szCs w:val="23"/>
        </w:rPr>
        <w:t xml:space="preserve"> </w:t>
      </w:r>
      <w:proofErr w:type="spellStart"/>
      <w:r w:rsidR="002F6F33" w:rsidRPr="00773DDB">
        <w:rPr>
          <w:rFonts w:ascii="Times New Roman" w:hAnsi="Times New Roman" w:cs="Times New Roman"/>
          <w:color w:val="000000" w:themeColor="text1"/>
          <w:sz w:val="23"/>
          <w:szCs w:val="23"/>
        </w:rPr>
        <w:t>urmatoarele</w:t>
      </w:r>
      <w:proofErr w:type="spellEnd"/>
      <w:r w:rsidR="002F6F33" w:rsidRPr="00773DDB">
        <w:rPr>
          <w:rFonts w:ascii="Times New Roman" w:hAnsi="Times New Roman" w:cs="Times New Roman"/>
          <w:color w:val="000000" w:themeColor="text1"/>
          <w:sz w:val="23"/>
          <w:szCs w:val="23"/>
        </w:rPr>
        <w:t xml:space="preserve"> </w:t>
      </w:r>
      <w:proofErr w:type="spellStart"/>
      <w:r w:rsidR="002F6F33" w:rsidRPr="00773DDB">
        <w:rPr>
          <w:rFonts w:ascii="Times New Roman" w:hAnsi="Times New Roman" w:cs="Times New Roman"/>
          <w:color w:val="000000" w:themeColor="text1"/>
          <w:sz w:val="23"/>
          <w:szCs w:val="23"/>
        </w:rPr>
        <w:t>obiective</w:t>
      </w:r>
      <w:proofErr w:type="spellEnd"/>
      <w:r w:rsidR="002F6F33" w:rsidRPr="00773DDB">
        <w:rPr>
          <w:rFonts w:ascii="Times New Roman" w:hAnsi="Times New Roman" w:cs="Times New Roman"/>
          <w:color w:val="000000" w:themeColor="text1"/>
          <w:sz w:val="23"/>
          <w:szCs w:val="23"/>
        </w:rPr>
        <w:t xml:space="preserve"> de </w:t>
      </w:r>
      <w:proofErr w:type="spellStart"/>
      <w:r w:rsidR="002F6F33" w:rsidRPr="00773DDB">
        <w:rPr>
          <w:rFonts w:ascii="Times New Roman" w:hAnsi="Times New Roman" w:cs="Times New Roman"/>
          <w:color w:val="000000" w:themeColor="text1"/>
          <w:sz w:val="23"/>
          <w:szCs w:val="23"/>
        </w:rPr>
        <w:t>mediu</w:t>
      </w:r>
      <w:proofErr w:type="spellEnd"/>
      <w:r w:rsidR="002F6F33" w:rsidRPr="00773DDB">
        <w:rPr>
          <w:rFonts w:ascii="Times New Roman" w:hAnsi="Times New Roman" w:cs="Times New Roman"/>
          <w:color w:val="000000" w:themeColor="text1"/>
          <w:sz w:val="23"/>
          <w:szCs w:val="23"/>
        </w:rPr>
        <w:t>:</w:t>
      </w:r>
    </w:p>
    <w:p w14:paraId="2791F667" w14:textId="77777777" w:rsidR="002F6F33" w:rsidRPr="00773DDB" w:rsidRDefault="002F6F33" w:rsidP="00AA3E91">
      <w:pPr>
        <w:pStyle w:val="ListParagraph"/>
        <w:numPr>
          <w:ilvl w:val="0"/>
          <w:numId w:val="72"/>
        </w:numPr>
        <w:ind w:right="45"/>
        <w:rPr>
          <w:i/>
          <w:iCs/>
          <w:color w:val="000000" w:themeColor="text1"/>
          <w:sz w:val="23"/>
          <w:szCs w:val="23"/>
          <w:lang w:val="ro-RO"/>
        </w:rPr>
      </w:pPr>
      <w:r w:rsidRPr="00773DDB">
        <w:rPr>
          <w:i/>
          <w:iCs/>
          <w:color w:val="000000" w:themeColor="text1"/>
          <w:sz w:val="23"/>
          <w:szCs w:val="23"/>
          <w:lang w:val="ro-RO"/>
        </w:rPr>
        <w:t>Atenuarea schimbărilor climatice</w:t>
      </w:r>
    </w:p>
    <w:p w14:paraId="25A6961A" w14:textId="77777777" w:rsidR="002F6F33" w:rsidRPr="00773DDB" w:rsidRDefault="002F6F33" w:rsidP="00AA3E91">
      <w:pPr>
        <w:pStyle w:val="ListParagraph"/>
        <w:numPr>
          <w:ilvl w:val="0"/>
          <w:numId w:val="72"/>
        </w:numPr>
        <w:ind w:right="45"/>
        <w:rPr>
          <w:i/>
          <w:iCs/>
          <w:color w:val="000000" w:themeColor="text1"/>
          <w:sz w:val="23"/>
          <w:szCs w:val="23"/>
          <w:lang w:val="ro-RO"/>
        </w:rPr>
      </w:pPr>
      <w:r w:rsidRPr="00773DDB">
        <w:rPr>
          <w:i/>
          <w:iCs/>
          <w:color w:val="000000" w:themeColor="text1"/>
          <w:sz w:val="23"/>
          <w:szCs w:val="23"/>
          <w:lang w:val="ro-RO"/>
        </w:rPr>
        <w:t>Adaptarea la schimbările climatice</w:t>
      </w:r>
    </w:p>
    <w:p w14:paraId="02D91E45" w14:textId="77777777" w:rsidR="002F6F33" w:rsidRPr="00773DDB" w:rsidRDefault="002F6F33" w:rsidP="00AA3E91">
      <w:pPr>
        <w:pStyle w:val="ListParagraph"/>
        <w:numPr>
          <w:ilvl w:val="0"/>
          <w:numId w:val="72"/>
        </w:numPr>
        <w:ind w:right="45"/>
        <w:rPr>
          <w:i/>
          <w:iCs/>
          <w:color w:val="000000" w:themeColor="text1"/>
          <w:sz w:val="23"/>
          <w:szCs w:val="23"/>
          <w:lang w:val="ro-RO"/>
        </w:rPr>
      </w:pPr>
      <w:r w:rsidRPr="00773DDB">
        <w:rPr>
          <w:i/>
          <w:iCs/>
          <w:color w:val="000000" w:themeColor="text1"/>
          <w:sz w:val="23"/>
          <w:szCs w:val="23"/>
          <w:lang w:val="ro-RO"/>
        </w:rPr>
        <w:t>Economia circulară, inclusiv prevenirea și reciclarea deșeurilor</w:t>
      </w:r>
    </w:p>
    <w:p w14:paraId="5E6AE0BB" w14:textId="77777777" w:rsidR="002F6F33" w:rsidRPr="00773DDB" w:rsidRDefault="002F6F33" w:rsidP="00AA3E91">
      <w:pPr>
        <w:pStyle w:val="ListParagraph"/>
        <w:numPr>
          <w:ilvl w:val="0"/>
          <w:numId w:val="72"/>
        </w:numPr>
        <w:ind w:right="45"/>
        <w:rPr>
          <w:i/>
          <w:iCs/>
          <w:color w:val="000000" w:themeColor="text1"/>
          <w:sz w:val="23"/>
          <w:szCs w:val="23"/>
          <w:lang w:val="ro-RO"/>
        </w:rPr>
      </w:pPr>
      <w:r w:rsidRPr="00773DDB">
        <w:rPr>
          <w:i/>
          <w:iCs/>
          <w:color w:val="000000" w:themeColor="text1"/>
          <w:sz w:val="23"/>
          <w:szCs w:val="23"/>
          <w:lang w:val="ro-RO"/>
        </w:rPr>
        <w:t>Prevenirea și controlul poluării în aer, apă sau sol </w:t>
      </w:r>
    </w:p>
    <w:p w14:paraId="453C5175" w14:textId="77777777" w:rsidR="002F6F33" w:rsidRPr="00773DDB" w:rsidRDefault="002F6F33" w:rsidP="00AA3E91">
      <w:pPr>
        <w:pStyle w:val="ListParagraph"/>
        <w:numPr>
          <w:ilvl w:val="0"/>
          <w:numId w:val="72"/>
        </w:numPr>
        <w:ind w:right="45"/>
        <w:rPr>
          <w:i/>
          <w:iCs/>
          <w:color w:val="000000" w:themeColor="text1"/>
          <w:sz w:val="23"/>
          <w:szCs w:val="23"/>
          <w:lang w:val="ro-RO"/>
        </w:rPr>
      </w:pPr>
      <w:r w:rsidRPr="00773DDB">
        <w:rPr>
          <w:i/>
          <w:iCs/>
          <w:color w:val="000000" w:themeColor="text1"/>
          <w:sz w:val="23"/>
          <w:szCs w:val="23"/>
          <w:lang w:val="ro-RO"/>
        </w:rPr>
        <w:t>Protecția și restaurarea biodiversității  și a ecosistemelor</w:t>
      </w:r>
    </w:p>
    <w:p w14:paraId="51A90785" w14:textId="77777777" w:rsidR="00334C54" w:rsidRPr="00773DDB" w:rsidRDefault="00334C54" w:rsidP="00AA3E91">
      <w:pPr>
        <w:spacing w:after="0" w:line="240" w:lineRule="auto"/>
        <w:ind w:left="720" w:right="45" w:firstLine="720"/>
        <w:jc w:val="both"/>
        <w:rPr>
          <w:rFonts w:ascii="Times New Roman" w:hAnsi="Times New Roman" w:cs="Times New Roman"/>
          <w:color w:val="000000" w:themeColor="text1"/>
          <w:sz w:val="23"/>
          <w:szCs w:val="23"/>
        </w:rPr>
      </w:pPr>
    </w:p>
    <w:p w14:paraId="2C4CC1A4" w14:textId="77777777" w:rsidR="009D47AB" w:rsidRPr="00773DDB" w:rsidRDefault="009D47AB" w:rsidP="00AA3E91">
      <w:pPr>
        <w:pStyle w:val="BodyText"/>
        <w:kinsoku w:val="0"/>
        <w:overflowPunct w:val="0"/>
        <w:ind w:left="720" w:right="45"/>
        <w:jc w:val="both"/>
        <w:rPr>
          <w:color w:val="000000" w:themeColor="text1"/>
        </w:rPr>
      </w:pPr>
    </w:p>
    <w:p w14:paraId="763168DF" w14:textId="77777777" w:rsidR="00533DE4" w:rsidRPr="00773DDB" w:rsidRDefault="00533DE4" w:rsidP="00AA3E91">
      <w:pPr>
        <w:pStyle w:val="BodyText"/>
        <w:kinsoku w:val="0"/>
        <w:overflowPunct w:val="0"/>
        <w:ind w:left="720" w:right="45"/>
        <w:jc w:val="both"/>
        <w:rPr>
          <w:color w:val="000000" w:themeColor="text1"/>
        </w:rPr>
      </w:pPr>
    </w:p>
    <w:p w14:paraId="51D0D3E7" w14:textId="1340A362" w:rsidR="00533DE4" w:rsidRPr="00773DDB" w:rsidRDefault="00533DE4" w:rsidP="00AA3E91">
      <w:pPr>
        <w:pStyle w:val="TOC1"/>
        <w:numPr>
          <w:ilvl w:val="1"/>
          <w:numId w:val="31"/>
        </w:numPr>
        <w:ind w:right="45"/>
        <w:rPr>
          <w:color w:val="000000" w:themeColor="text1"/>
          <w:sz w:val="23"/>
          <w:szCs w:val="23"/>
        </w:rPr>
      </w:pPr>
      <w:proofErr w:type="spellStart"/>
      <w:r w:rsidRPr="00773DDB">
        <w:rPr>
          <w:color w:val="000000" w:themeColor="text1"/>
          <w:sz w:val="23"/>
          <w:szCs w:val="23"/>
        </w:rPr>
        <w:t>I</w:t>
      </w:r>
      <w:r w:rsidR="00A159E5" w:rsidRPr="00773DDB">
        <w:rPr>
          <w:color w:val="000000" w:themeColor="text1"/>
          <w:sz w:val="23"/>
          <w:szCs w:val="23"/>
        </w:rPr>
        <w:t>nformații</w:t>
      </w:r>
      <w:proofErr w:type="spellEnd"/>
      <w:r w:rsidR="00A159E5" w:rsidRPr="00773DDB">
        <w:rPr>
          <w:color w:val="000000" w:themeColor="text1"/>
          <w:sz w:val="23"/>
          <w:szCs w:val="23"/>
        </w:rPr>
        <w:t xml:space="preserve"> </w:t>
      </w:r>
      <w:proofErr w:type="spellStart"/>
      <w:r w:rsidR="00A159E5" w:rsidRPr="00773DDB">
        <w:rPr>
          <w:color w:val="000000" w:themeColor="text1"/>
          <w:sz w:val="23"/>
          <w:szCs w:val="23"/>
        </w:rPr>
        <w:t>despre</w:t>
      </w:r>
      <w:proofErr w:type="spellEnd"/>
      <w:r w:rsidR="00A159E5" w:rsidRPr="00773DDB">
        <w:rPr>
          <w:color w:val="000000" w:themeColor="text1"/>
          <w:sz w:val="23"/>
          <w:szCs w:val="23"/>
        </w:rPr>
        <w:t xml:space="preserve"> </w:t>
      </w:r>
      <w:proofErr w:type="spellStart"/>
      <w:r w:rsidR="00A159E5" w:rsidRPr="00773DDB">
        <w:rPr>
          <w:color w:val="000000" w:themeColor="text1"/>
          <w:sz w:val="23"/>
          <w:szCs w:val="23"/>
        </w:rPr>
        <w:t>beneficiile</w:t>
      </w:r>
      <w:proofErr w:type="spellEnd"/>
      <w:r w:rsidR="00A159E5" w:rsidRPr="00773DDB">
        <w:rPr>
          <w:color w:val="000000" w:themeColor="text1"/>
          <w:sz w:val="23"/>
          <w:szCs w:val="23"/>
        </w:rPr>
        <w:t xml:space="preserve"> anticipate de </w:t>
      </w:r>
      <w:proofErr w:type="spellStart"/>
      <w:r w:rsidR="00A159E5" w:rsidRPr="00773DDB">
        <w:rPr>
          <w:color w:val="000000" w:themeColor="text1"/>
          <w:sz w:val="23"/>
          <w:szCs w:val="23"/>
        </w:rPr>
        <w:t>către</w:t>
      </w:r>
      <w:proofErr w:type="spellEnd"/>
      <w:r w:rsidR="00A159E5" w:rsidRPr="00773DDB">
        <w:rPr>
          <w:color w:val="000000" w:themeColor="text1"/>
          <w:sz w:val="23"/>
          <w:szCs w:val="23"/>
        </w:rPr>
        <w:t xml:space="preserve"> </w:t>
      </w:r>
      <w:proofErr w:type="spellStart"/>
      <w:r w:rsidR="00A159E5" w:rsidRPr="00773DDB">
        <w:rPr>
          <w:color w:val="000000" w:themeColor="text1"/>
          <w:sz w:val="23"/>
          <w:szCs w:val="23"/>
        </w:rPr>
        <w:t>autoritatea</w:t>
      </w:r>
      <w:proofErr w:type="spellEnd"/>
      <w:r w:rsidR="00A159E5" w:rsidRPr="00773DDB">
        <w:rPr>
          <w:color w:val="000000" w:themeColor="text1"/>
          <w:sz w:val="23"/>
          <w:szCs w:val="23"/>
        </w:rPr>
        <w:t xml:space="preserve"> </w:t>
      </w:r>
      <w:proofErr w:type="spellStart"/>
      <w:r w:rsidR="00A159E5" w:rsidRPr="00773DDB">
        <w:rPr>
          <w:color w:val="000000" w:themeColor="text1"/>
          <w:sz w:val="23"/>
          <w:szCs w:val="23"/>
        </w:rPr>
        <w:t>contractantă</w:t>
      </w:r>
      <w:proofErr w:type="spellEnd"/>
    </w:p>
    <w:p w14:paraId="535E353C" w14:textId="4B76F34D" w:rsidR="00533DE4" w:rsidRPr="00773DDB" w:rsidRDefault="00533DE4" w:rsidP="00AA3E91">
      <w:pPr>
        <w:pStyle w:val="BodyText"/>
        <w:kinsoku w:val="0"/>
        <w:overflowPunct w:val="0"/>
        <w:ind w:left="720" w:right="45" w:firstLine="720"/>
        <w:jc w:val="both"/>
        <w:rPr>
          <w:color w:val="000000" w:themeColor="text1"/>
          <w:spacing w:val="3"/>
        </w:rPr>
      </w:pPr>
      <w:proofErr w:type="spellStart"/>
      <w:proofErr w:type="gramStart"/>
      <w:r w:rsidRPr="00773DDB">
        <w:rPr>
          <w:b/>
          <w:bCs/>
          <w:color w:val="000000" w:themeColor="text1"/>
        </w:rPr>
        <w:t>Obiectivul</w:t>
      </w:r>
      <w:proofErr w:type="spellEnd"/>
      <w:r w:rsidRPr="00773DDB">
        <w:rPr>
          <w:b/>
          <w:bCs/>
          <w:color w:val="000000" w:themeColor="text1"/>
        </w:rPr>
        <w:t xml:space="preserve">  </w:t>
      </w:r>
      <w:proofErr w:type="spellStart"/>
      <w:r w:rsidRPr="00773DDB">
        <w:rPr>
          <w:b/>
          <w:bCs/>
          <w:color w:val="000000" w:themeColor="text1"/>
        </w:rPr>
        <w:t>proiectului</w:t>
      </w:r>
      <w:proofErr w:type="spellEnd"/>
      <w:proofErr w:type="gramEnd"/>
      <w:r w:rsidRPr="00773DDB">
        <w:rPr>
          <w:b/>
          <w:bCs/>
          <w:color w:val="000000" w:themeColor="text1"/>
        </w:rPr>
        <w:t xml:space="preserve"> </w:t>
      </w:r>
      <w:proofErr w:type="spellStart"/>
      <w:r w:rsidRPr="00773DDB">
        <w:rPr>
          <w:color w:val="000000" w:themeColor="text1"/>
        </w:rPr>
        <w:t>este</w:t>
      </w:r>
      <w:proofErr w:type="spellEnd"/>
      <w:r w:rsidRPr="00773DDB">
        <w:rPr>
          <w:color w:val="000000" w:themeColor="text1"/>
        </w:rPr>
        <w:t xml:space="preserve"> </w:t>
      </w:r>
      <w:proofErr w:type="spellStart"/>
      <w:r w:rsidRPr="00773DDB">
        <w:rPr>
          <w:color w:val="000000" w:themeColor="text1"/>
        </w:rPr>
        <w:t>cresterea</w:t>
      </w:r>
      <w:proofErr w:type="spellEnd"/>
      <w:r w:rsidRPr="00773DDB">
        <w:rPr>
          <w:color w:val="000000" w:themeColor="text1"/>
        </w:rPr>
        <w:t xml:space="preserve"> </w:t>
      </w:r>
      <w:proofErr w:type="spellStart"/>
      <w:r w:rsidRPr="00773DDB">
        <w:rPr>
          <w:color w:val="000000" w:themeColor="text1"/>
        </w:rPr>
        <w:t>eficientei</w:t>
      </w:r>
      <w:proofErr w:type="spellEnd"/>
      <w:r w:rsidRPr="00773DDB">
        <w:rPr>
          <w:color w:val="000000" w:themeColor="text1"/>
        </w:rPr>
        <w:t xml:space="preserve"> </w:t>
      </w:r>
      <w:proofErr w:type="spellStart"/>
      <w:r w:rsidRPr="00773DDB">
        <w:rPr>
          <w:color w:val="000000" w:themeColor="text1"/>
        </w:rPr>
        <w:t>energetice</w:t>
      </w:r>
      <w:proofErr w:type="spellEnd"/>
      <w:r w:rsidRPr="00773DDB">
        <w:rPr>
          <w:color w:val="000000" w:themeColor="text1"/>
        </w:rPr>
        <w:t xml:space="preserve"> in </w:t>
      </w:r>
      <w:proofErr w:type="spellStart"/>
      <w:r w:rsidRPr="00773DDB">
        <w:rPr>
          <w:color w:val="000000" w:themeColor="text1"/>
        </w:rPr>
        <w:t>cladirile</w:t>
      </w:r>
      <w:proofErr w:type="spellEnd"/>
      <w:r w:rsidRPr="00773DDB">
        <w:rPr>
          <w:color w:val="000000" w:themeColor="text1"/>
        </w:rPr>
        <w:t xml:space="preserve"> </w:t>
      </w:r>
      <w:proofErr w:type="spellStart"/>
      <w:r w:rsidRPr="00773DDB">
        <w:rPr>
          <w:color w:val="000000" w:themeColor="text1"/>
        </w:rPr>
        <w:t>rezidentiale</w:t>
      </w:r>
      <w:proofErr w:type="spellEnd"/>
      <w:r w:rsidRPr="00773DDB">
        <w:rPr>
          <w:color w:val="000000" w:themeColor="text1"/>
        </w:rPr>
        <w:t xml:space="preserve">, </w:t>
      </w:r>
      <w:proofErr w:type="spellStart"/>
      <w:r w:rsidRPr="00773DDB">
        <w:rPr>
          <w:color w:val="000000" w:themeColor="text1"/>
        </w:rPr>
        <w:t>indeosebi</w:t>
      </w:r>
      <w:proofErr w:type="spellEnd"/>
      <w:r w:rsidRPr="00773DDB">
        <w:rPr>
          <w:color w:val="000000" w:themeColor="text1"/>
        </w:rPr>
        <w:t xml:space="preserve"> a</w:t>
      </w:r>
      <w:r w:rsidRPr="00773DDB">
        <w:rPr>
          <w:color w:val="000000" w:themeColor="text1"/>
          <w:spacing w:val="1"/>
        </w:rPr>
        <w:t xml:space="preserve"> </w:t>
      </w:r>
      <w:proofErr w:type="spellStart"/>
      <w:r w:rsidRPr="00773DDB">
        <w:rPr>
          <w:color w:val="000000" w:themeColor="text1"/>
        </w:rPr>
        <w:t>celor</w:t>
      </w:r>
      <w:proofErr w:type="spellEnd"/>
      <w:r w:rsidRPr="00773DDB">
        <w:rPr>
          <w:color w:val="000000" w:themeColor="text1"/>
        </w:rPr>
        <w:t xml:space="preserve"> care </w:t>
      </w:r>
      <w:proofErr w:type="spellStart"/>
      <w:r w:rsidRPr="00773DDB">
        <w:rPr>
          <w:color w:val="000000" w:themeColor="text1"/>
        </w:rPr>
        <w:t>inregistreaza</w:t>
      </w:r>
      <w:proofErr w:type="spellEnd"/>
      <w:r w:rsidRPr="00773DDB">
        <w:rPr>
          <w:color w:val="000000" w:themeColor="text1"/>
        </w:rPr>
        <w:t xml:space="preserve"> </w:t>
      </w:r>
      <w:proofErr w:type="spellStart"/>
      <w:r w:rsidRPr="00773DDB">
        <w:rPr>
          <w:color w:val="000000" w:themeColor="text1"/>
        </w:rPr>
        <w:t>consumuri</w:t>
      </w:r>
      <w:proofErr w:type="spellEnd"/>
      <w:r w:rsidRPr="00773DDB">
        <w:rPr>
          <w:color w:val="000000" w:themeColor="text1"/>
        </w:rPr>
        <w:t xml:space="preserve"> </w:t>
      </w:r>
      <w:proofErr w:type="spellStart"/>
      <w:r w:rsidRPr="00773DDB">
        <w:rPr>
          <w:color w:val="000000" w:themeColor="text1"/>
        </w:rPr>
        <w:t>energetice</w:t>
      </w:r>
      <w:proofErr w:type="spellEnd"/>
      <w:r w:rsidRPr="00773DDB">
        <w:rPr>
          <w:color w:val="000000" w:themeColor="text1"/>
        </w:rPr>
        <w:t xml:space="preserve"> </w:t>
      </w:r>
      <w:proofErr w:type="spellStart"/>
      <w:r w:rsidRPr="00773DDB">
        <w:rPr>
          <w:color w:val="000000" w:themeColor="text1"/>
        </w:rPr>
        <w:t>mari</w:t>
      </w:r>
      <w:proofErr w:type="spellEnd"/>
      <w:r w:rsidRPr="00773DDB">
        <w:rPr>
          <w:color w:val="000000" w:themeColor="text1"/>
        </w:rPr>
        <w:t xml:space="preserve">. </w:t>
      </w:r>
      <w:proofErr w:type="spellStart"/>
      <w:r w:rsidRPr="00773DDB">
        <w:rPr>
          <w:color w:val="000000" w:themeColor="text1"/>
        </w:rPr>
        <w:t>Beneficiarii</w:t>
      </w:r>
      <w:proofErr w:type="spellEnd"/>
      <w:r w:rsidRPr="00773DDB">
        <w:rPr>
          <w:color w:val="000000" w:themeColor="text1"/>
        </w:rPr>
        <w:t xml:space="preserve"> </w:t>
      </w:r>
      <w:proofErr w:type="spellStart"/>
      <w:r w:rsidRPr="00773DDB">
        <w:rPr>
          <w:color w:val="000000" w:themeColor="text1"/>
        </w:rPr>
        <w:t>directi</w:t>
      </w:r>
      <w:proofErr w:type="spellEnd"/>
      <w:r w:rsidRPr="00773DDB">
        <w:rPr>
          <w:color w:val="000000" w:themeColor="text1"/>
        </w:rPr>
        <w:t xml:space="preserve"> ai </w:t>
      </w:r>
      <w:proofErr w:type="spellStart"/>
      <w:r w:rsidRPr="00773DDB">
        <w:rPr>
          <w:color w:val="000000" w:themeColor="text1"/>
        </w:rPr>
        <w:t>proiectelor</w:t>
      </w:r>
      <w:proofErr w:type="spellEnd"/>
      <w:r w:rsidRPr="00773DDB">
        <w:rPr>
          <w:color w:val="000000" w:themeColor="text1"/>
          <w:spacing w:val="57"/>
        </w:rPr>
        <w:t xml:space="preserve"> </w:t>
      </w:r>
      <w:r w:rsidRPr="00773DDB">
        <w:rPr>
          <w:color w:val="000000" w:themeColor="text1"/>
        </w:rPr>
        <w:t xml:space="preserve">sunt </w:t>
      </w:r>
      <w:proofErr w:type="spellStart"/>
      <w:r w:rsidRPr="00773DDB">
        <w:rPr>
          <w:color w:val="000000" w:themeColor="text1"/>
        </w:rPr>
        <w:t>cetatenii</w:t>
      </w:r>
      <w:proofErr w:type="spellEnd"/>
      <w:r w:rsidRPr="00773DDB">
        <w:rPr>
          <w:color w:val="000000" w:themeColor="text1"/>
        </w:rPr>
        <w:t xml:space="preserve"> din</w:t>
      </w:r>
      <w:r w:rsidRPr="00773DDB">
        <w:rPr>
          <w:color w:val="000000" w:themeColor="text1"/>
          <w:spacing w:val="1"/>
        </w:rPr>
        <w:t xml:space="preserve"> </w:t>
      </w:r>
      <w:proofErr w:type="spellStart"/>
      <w:r w:rsidR="001D32C9" w:rsidRPr="00773DDB">
        <w:rPr>
          <w:color w:val="000000" w:themeColor="text1"/>
          <w:spacing w:val="-8"/>
        </w:rPr>
        <w:t>sectorul</w:t>
      </w:r>
      <w:proofErr w:type="spellEnd"/>
      <w:r w:rsidR="001D32C9" w:rsidRPr="00773DDB">
        <w:rPr>
          <w:color w:val="000000" w:themeColor="text1"/>
          <w:spacing w:val="-8"/>
        </w:rPr>
        <w:t xml:space="preserve"> 2 al </w:t>
      </w:r>
      <w:proofErr w:type="spellStart"/>
      <w:r w:rsidR="001D32C9" w:rsidRPr="00773DDB">
        <w:rPr>
          <w:color w:val="000000" w:themeColor="text1"/>
          <w:spacing w:val="-8"/>
        </w:rPr>
        <w:t>municipiului</w:t>
      </w:r>
      <w:proofErr w:type="spellEnd"/>
      <w:r w:rsidR="001D32C9" w:rsidRPr="00773DDB">
        <w:rPr>
          <w:color w:val="000000" w:themeColor="text1"/>
          <w:spacing w:val="-8"/>
        </w:rPr>
        <w:t xml:space="preserve"> </w:t>
      </w:r>
      <w:proofErr w:type="spellStart"/>
      <w:r w:rsidR="001D32C9" w:rsidRPr="00773DDB">
        <w:rPr>
          <w:color w:val="000000" w:themeColor="text1"/>
          <w:spacing w:val="-8"/>
        </w:rPr>
        <w:t>Bucuresti</w:t>
      </w:r>
      <w:proofErr w:type="spellEnd"/>
      <w:r w:rsidRPr="00773DDB">
        <w:rPr>
          <w:color w:val="000000" w:themeColor="text1"/>
          <w:spacing w:val="3"/>
        </w:rPr>
        <w:t>.</w:t>
      </w:r>
    </w:p>
    <w:p w14:paraId="602D2359" w14:textId="77777777" w:rsidR="00533DE4" w:rsidRPr="00773DDB" w:rsidRDefault="00533DE4" w:rsidP="00AA3E91">
      <w:pPr>
        <w:pStyle w:val="BodyText"/>
        <w:kinsoku w:val="0"/>
        <w:overflowPunct w:val="0"/>
        <w:ind w:left="720" w:right="45" w:firstLine="720"/>
        <w:jc w:val="both"/>
        <w:rPr>
          <w:color w:val="000000" w:themeColor="text1"/>
        </w:rPr>
      </w:pPr>
      <w:proofErr w:type="spellStart"/>
      <w:r w:rsidRPr="00773DDB">
        <w:rPr>
          <w:color w:val="000000" w:themeColor="text1"/>
        </w:rPr>
        <w:t>Investita</w:t>
      </w:r>
      <w:proofErr w:type="spellEnd"/>
      <w:r w:rsidRPr="00773DDB">
        <w:rPr>
          <w:color w:val="000000" w:themeColor="text1"/>
        </w:rPr>
        <w:t xml:space="preserve"> </w:t>
      </w:r>
      <w:proofErr w:type="spellStart"/>
      <w:r w:rsidRPr="00773DDB">
        <w:rPr>
          <w:color w:val="000000" w:themeColor="text1"/>
        </w:rPr>
        <w:t>isi</w:t>
      </w:r>
      <w:proofErr w:type="spellEnd"/>
      <w:r w:rsidRPr="00773DDB">
        <w:rPr>
          <w:color w:val="000000" w:themeColor="text1"/>
        </w:rPr>
        <w:t xml:space="preserve"> </w:t>
      </w:r>
      <w:proofErr w:type="spellStart"/>
      <w:r w:rsidRPr="00773DDB">
        <w:rPr>
          <w:color w:val="000000" w:themeColor="text1"/>
        </w:rPr>
        <w:t>propune</w:t>
      </w:r>
      <w:proofErr w:type="spellEnd"/>
      <w:r w:rsidRPr="00773DDB">
        <w:rPr>
          <w:color w:val="000000" w:themeColor="text1"/>
        </w:rPr>
        <w:t xml:space="preserve"> </w:t>
      </w:r>
      <w:proofErr w:type="spellStart"/>
      <w:r w:rsidRPr="00773DDB">
        <w:rPr>
          <w:color w:val="000000" w:themeColor="text1"/>
        </w:rPr>
        <w:t>urmatoarele</w:t>
      </w:r>
      <w:proofErr w:type="spellEnd"/>
      <w:r w:rsidRPr="00773DDB">
        <w:rPr>
          <w:color w:val="000000" w:themeColor="text1"/>
        </w:rPr>
        <w:t xml:space="preserve"> </w:t>
      </w:r>
      <w:proofErr w:type="spellStart"/>
      <w:r w:rsidRPr="00773DDB">
        <w:rPr>
          <w:color w:val="000000" w:themeColor="text1"/>
        </w:rPr>
        <w:t>obiective</w:t>
      </w:r>
      <w:proofErr w:type="spellEnd"/>
      <w:r w:rsidRPr="00773DDB">
        <w:rPr>
          <w:color w:val="000000" w:themeColor="text1"/>
        </w:rPr>
        <w:t xml:space="preserve"> </w:t>
      </w:r>
      <w:proofErr w:type="spellStart"/>
      <w:r w:rsidRPr="00773DDB">
        <w:rPr>
          <w:color w:val="000000" w:themeColor="text1"/>
        </w:rPr>
        <w:t>specifice</w:t>
      </w:r>
      <w:proofErr w:type="spellEnd"/>
      <w:r w:rsidRPr="00773DDB">
        <w:rPr>
          <w:color w:val="000000" w:themeColor="text1"/>
        </w:rPr>
        <w:t>:</w:t>
      </w:r>
    </w:p>
    <w:p w14:paraId="3EB20465" w14:textId="77777777" w:rsidR="00533DE4" w:rsidRPr="00773DDB" w:rsidRDefault="00533DE4" w:rsidP="00AA3E91">
      <w:pPr>
        <w:pStyle w:val="BodyText"/>
        <w:kinsoku w:val="0"/>
        <w:overflowPunct w:val="0"/>
        <w:ind w:left="720" w:right="45" w:firstLine="720"/>
        <w:jc w:val="both"/>
        <w:rPr>
          <w:color w:val="000000" w:themeColor="text1"/>
        </w:rPr>
      </w:pPr>
      <w:r w:rsidRPr="00773DDB">
        <w:rPr>
          <w:color w:val="000000" w:themeColor="text1"/>
        </w:rPr>
        <w:t>•</w:t>
      </w:r>
      <w:r w:rsidRPr="00773DDB">
        <w:rPr>
          <w:color w:val="000000" w:themeColor="text1"/>
        </w:rPr>
        <w:tab/>
      </w:r>
      <w:proofErr w:type="spellStart"/>
      <w:r w:rsidRPr="00773DDB">
        <w:rPr>
          <w:color w:val="000000" w:themeColor="text1"/>
        </w:rPr>
        <w:t>reducerea</w:t>
      </w:r>
      <w:proofErr w:type="spellEnd"/>
      <w:r w:rsidRPr="00773DDB">
        <w:rPr>
          <w:color w:val="000000" w:themeColor="text1"/>
        </w:rPr>
        <w:t xml:space="preserve"> </w:t>
      </w:r>
      <w:proofErr w:type="spellStart"/>
      <w:r w:rsidRPr="00773DDB">
        <w:rPr>
          <w:color w:val="000000" w:themeColor="text1"/>
        </w:rPr>
        <w:t>consumurilor</w:t>
      </w:r>
      <w:proofErr w:type="spellEnd"/>
      <w:r w:rsidRPr="00773DDB">
        <w:rPr>
          <w:color w:val="000000" w:themeColor="text1"/>
        </w:rPr>
        <w:t xml:space="preserve"> </w:t>
      </w:r>
      <w:proofErr w:type="spellStart"/>
      <w:r w:rsidRPr="00773DDB">
        <w:rPr>
          <w:color w:val="000000" w:themeColor="text1"/>
        </w:rPr>
        <w:t>energetice</w:t>
      </w:r>
      <w:proofErr w:type="spellEnd"/>
      <w:r w:rsidRPr="00773DDB">
        <w:rPr>
          <w:color w:val="000000" w:themeColor="text1"/>
        </w:rPr>
        <w:t xml:space="preserve"> </w:t>
      </w:r>
      <w:proofErr w:type="spellStart"/>
      <w:r w:rsidRPr="00773DDB">
        <w:rPr>
          <w:color w:val="000000" w:themeColor="text1"/>
        </w:rPr>
        <w:t>pentru</w:t>
      </w:r>
      <w:proofErr w:type="spellEnd"/>
      <w:r w:rsidRPr="00773DDB">
        <w:rPr>
          <w:color w:val="000000" w:themeColor="text1"/>
        </w:rPr>
        <w:t xml:space="preserve"> </w:t>
      </w:r>
      <w:proofErr w:type="spellStart"/>
      <w:r w:rsidRPr="00773DDB">
        <w:rPr>
          <w:color w:val="000000" w:themeColor="text1"/>
        </w:rPr>
        <w:t>incalzirea</w:t>
      </w:r>
      <w:proofErr w:type="spellEnd"/>
      <w:r w:rsidRPr="00773DDB">
        <w:rPr>
          <w:color w:val="000000" w:themeColor="text1"/>
        </w:rPr>
        <w:t xml:space="preserve"> </w:t>
      </w:r>
      <w:proofErr w:type="spellStart"/>
      <w:r w:rsidRPr="00773DDB">
        <w:rPr>
          <w:color w:val="000000" w:themeColor="text1"/>
        </w:rPr>
        <w:t>apartamentelor</w:t>
      </w:r>
      <w:proofErr w:type="spellEnd"/>
      <w:r w:rsidRPr="00773DDB">
        <w:rPr>
          <w:color w:val="000000" w:themeColor="text1"/>
        </w:rPr>
        <w:t>;</w:t>
      </w:r>
    </w:p>
    <w:p w14:paraId="4E5F6238" w14:textId="77777777" w:rsidR="00533DE4" w:rsidRPr="00773DDB" w:rsidRDefault="00533DE4" w:rsidP="00AA3E91">
      <w:pPr>
        <w:pStyle w:val="BodyText"/>
        <w:kinsoku w:val="0"/>
        <w:overflowPunct w:val="0"/>
        <w:ind w:left="720" w:right="45" w:firstLine="720"/>
        <w:jc w:val="both"/>
        <w:rPr>
          <w:color w:val="000000" w:themeColor="text1"/>
        </w:rPr>
      </w:pPr>
      <w:r w:rsidRPr="00773DDB">
        <w:rPr>
          <w:color w:val="000000" w:themeColor="text1"/>
        </w:rPr>
        <w:t>•</w:t>
      </w:r>
      <w:r w:rsidRPr="00773DDB">
        <w:rPr>
          <w:color w:val="000000" w:themeColor="text1"/>
        </w:rPr>
        <w:tab/>
      </w:r>
      <w:proofErr w:type="spellStart"/>
      <w:r w:rsidRPr="00773DDB">
        <w:rPr>
          <w:color w:val="000000" w:themeColor="text1"/>
        </w:rPr>
        <w:t>reducerea</w:t>
      </w:r>
      <w:proofErr w:type="spellEnd"/>
      <w:r w:rsidRPr="00773DDB">
        <w:rPr>
          <w:color w:val="000000" w:themeColor="text1"/>
        </w:rPr>
        <w:t xml:space="preserve"> </w:t>
      </w:r>
      <w:proofErr w:type="spellStart"/>
      <w:r w:rsidRPr="00773DDB">
        <w:rPr>
          <w:color w:val="000000" w:themeColor="text1"/>
        </w:rPr>
        <w:t>costurilor</w:t>
      </w:r>
      <w:proofErr w:type="spellEnd"/>
      <w:r w:rsidRPr="00773DDB">
        <w:rPr>
          <w:color w:val="000000" w:themeColor="text1"/>
        </w:rPr>
        <w:t xml:space="preserve"> de </w:t>
      </w:r>
      <w:proofErr w:type="spellStart"/>
      <w:r w:rsidRPr="00773DDB">
        <w:rPr>
          <w:color w:val="000000" w:themeColor="text1"/>
        </w:rPr>
        <w:t>intretinere</w:t>
      </w:r>
      <w:proofErr w:type="spellEnd"/>
      <w:r w:rsidRPr="00773DDB">
        <w:rPr>
          <w:color w:val="000000" w:themeColor="text1"/>
        </w:rPr>
        <w:t xml:space="preserve"> </w:t>
      </w:r>
      <w:proofErr w:type="spellStart"/>
      <w:r w:rsidRPr="00773DDB">
        <w:rPr>
          <w:color w:val="000000" w:themeColor="text1"/>
        </w:rPr>
        <w:t>pentru</w:t>
      </w:r>
      <w:proofErr w:type="spellEnd"/>
      <w:r w:rsidRPr="00773DDB">
        <w:rPr>
          <w:color w:val="000000" w:themeColor="text1"/>
        </w:rPr>
        <w:t xml:space="preserve"> </w:t>
      </w:r>
      <w:proofErr w:type="spellStart"/>
      <w:r w:rsidRPr="00773DDB">
        <w:rPr>
          <w:color w:val="000000" w:themeColor="text1"/>
        </w:rPr>
        <w:t>incalzire</w:t>
      </w:r>
      <w:proofErr w:type="spellEnd"/>
      <w:r w:rsidRPr="00773DDB">
        <w:rPr>
          <w:color w:val="000000" w:themeColor="text1"/>
        </w:rPr>
        <w:t>;</w:t>
      </w:r>
    </w:p>
    <w:p w14:paraId="3C47DBC8" w14:textId="77777777" w:rsidR="00533DE4" w:rsidRPr="00773DDB" w:rsidRDefault="00533DE4" w:rsidP="00AA3E91">
      <w:pPr>
        <w:pStyle w:val="BodyText"/>
        <w:kinsoku w:val="0"/>
        <w:overflowPunct w:val="0"/>
        <w:ind w:left="720" w:right="45" w:firstLine="720"/>
        <w:jc w:val="both"/>
        <w:rPr>
          <w:color w:val="000000" w:themeColor="text1"/>
        </w:rPr>
      </w:pPr>
      <w:r w:rsidRPr="00773DDB">
        <w:rPr>
          <w:color w:val="000000" w:themeColor="text1"/>
        </w:rPr>
        <w:t>•</w:t>
      </w:r>
      <w:r w:rsidRPr="00773DDB">
        <w:rPr>
          <w:color w:val="000000" w:themeColor="text1"/>
        </w:rPr>
        <w:tab/>
      </w:r>
      <w:proofErr w:type="spellStart"/>
      <w:r w:rsidRPr="00773DDB">
        <w:rPr>
          <w:color w:val="000000" w:themeColor="text1"/>
        </w:rPr>
        <w:t>imbunatatirea</w:t>
      </w:r>
      <w:proofErr w:type="spellEnd"/>
      <w:r w:rsidRPr="00773DDB">
        <w:rPr>
          <w:color w:val="000000" w:themeColor="text1"/>
        </w:rPr>
        <w:t xml:space="preserve"> </w:t>
      </w:r>
      <w:proofErr w:type="spellStart"/>
      <w:r w:rsidRPr="00773DDB">
        <w:rPr>
          <w:color w:val="000000" w:themeColor="text1"/>
        </w:rPr>
        <w:t>conditiilor</w:t>
      </w:r>
      <w:proofErr w:type="spellEnd"/>
      <w:r w:rsidRPr="00773DDB">
        <w:rPr>
          <w:color w:val="000000" w:themeColor="text1"/>
        </w:rPr>
        <w:t xml:space="preserve"> de </w:t>
      </w:r>
      <w:proofErr w:type="spellStart"/>
      <w:r w:rsidRPr="00773DDB">
        <w:rPr>
          <w:color w:val="000000" w:themeColor="text1"/>
        </w:rPr>
        <w:t>confort</w:t>
      </w:r>
      <w:proofErr w:type="spellEnd"/>
      <w:r w:rsidRPr="00773DDB">
        <w:rPr>
          <w:color w:val="000000" w:themeColor="text1"/>
        </w:rPr>
        <w:t xml:space="preserve"> interior;</w:t>
      </w:r>
    </w:p>
    <w:p w14:paraId="2BC74E8A" w14:textId="77777777" w:rsidR="00533DE4" w:rsidRPr="00773DDB" w:rsidRDefault="00533DE4" w:rsidP="00AA3E91">
      <w:pPr>
        <w:pStyle w:val="BodyText"/>
        <w:kinsoku w:val="0"/>
        <w:overflowPunct w:val="0"/>
        <w:ind w:left="720" w:right="45" w:firstLine="720"/>
        <w:jc w:val="both"/>
        <w:rPr>
          <w:color w:val="000000" w:themeColor="text1"/>
        </w:rPr>
      </w:pPr>
      <w:r w:rsidRPr="00773DDB">
        <w:rPr>
          <w:color w:val="000000" w:themeColor="text1"/>
        </w:rPr>
        <w:t>•</w:t>
      </w:r>
      <w:r w:rsidRPr="00773DDB">
        <w:rPr>
          <w:color w:val="000000" w:themeColor="text1"/>
        </w:rPr>
        <w:tab/>
      </w:r>
      <w:proofErr w:type="spellStart"/>
      <w:r w:rsidRPr="00773DDB">
        <w:rPr>
          <w:color w:val="000000" w:themeColor="text1"/>
        </w:rPr>
        <w:t>diminuarea</w:t>
      </w:r>
      <w:proofErr w:type="spellEnd"/>
      <w:r w:rsidRPr="00773DDB">
        <w:rPr>
          <w:color w:val="000000" w:themeColor="text1"/>
        </w:rPr>
        <w:t xml:space="preserve"> </w:t>
      </w:r>
      <w:proofErr w:type="spellStart"/>
      <w:r w:rsidRPr="00773DDB">
        <w:rPr>
          <w:color w:val="000000" w:themeColor="text1"/>
        </w:rPr>
        <w:t>efectelor</w:t>
      </w:r>
      <w:proofErr w:type="spellEnd"/>
      <w:r w:rsidRPr="00773DDB">
        <w:rPr>
          <w:color w:val="000000" w:themeColor="text1"/>
        </w:rPr>
        <w:t xml:space="preserve"> </w:t>
      </w:r>
      <w:proofErr w:type="spellStart"/>
      <w:r w:rsidRPr="00773DDB">
        <w:rPr>
          <w:color w:val="000000" w:themeColor="text1"/>
        </w:rPr>
        <w:t>schimbarilor</w:t>
      </w:r>
      <w:proofErr w:type="spellEnd"/>
      <w:r w:rsidRPr="00773DDB">
        <w:rPr>
          <w:color w:val="000000" w:themeColor="text1"/>
        </w:rPr>
        <w:t xml:space="preserve"> </w:t>
      </w:r>
      <w:proofErr w:type="spellStart"/>
      <w:r w:rsidRPr="00773DDB">
        <w:rPr>
          <w:color w:val="000000" w:themeColor="text1"/>
        </w:rPr>
        <w:t>climatice</w:t>
      </w:r>
      <w:proofErr w:type="spellEnd"/>
      <w:r w:rsidRPr="00773DDB">
        <w:rPr>
          <w:color w:val="000000" w:themeColor="text1"/>
        </w:rPr>
        <w:t xml:space="preserve"> </w:t>
      </w:r>
      <w:proofErr w:type="spellStart"/>
      <w:r w:rsidRPr="00773DDB">
        <w:rPr>
          <w:color w:val="000000" w:themeColor="text1"/>
        </w:rPr>
        <w:t>prin</w:t>
      </w:r>
      <w:proofErr w:type="spellEnd"/>
      <w:r w:rsidRPr="00773DDB">
        <w:rPr>
          <w:color w:val="000000" w:themeColor="text1"/>
        </w:rPr>
        <w:t xml:space="preserve"> </w:t>
      </w:r>
      <w:proofErr w:type="spellStart"/>
      <w:r w:rsidRPr="00773DDB">
        <w:rPr>
          <w:color w:val="000000" w:themeColor="text1"/>
        </w:rPr>
        <w:t>reducerea</w:t>
      </w:r>
      <w:proofErr w:type="spellEnd"/>
      <w:r w:rsidRPr="00773DDB">
        <w:rPr>
          <w:color w:val="000000" w:themeColor="text1"/>
        </w:rPr>
        <w:t xml:space="preserve"> </w:t>
      </w:r>
      <w:proofErr w:type="spellStart"/>
      <w:r w:rsidRPr="00773DDB">
        <w:rPr>
          <w:color w:val="000000" w:themeColor="text1"/>
        </w:rPr>
        <w:t>emisiilor</w:t>
      </w:r>
      <w:proofErr w:type="spellEnd"/>
      <w:r w:rsidRPr="00773DDB">
        <w:rPr>
          <w:color w:val="000000" w:themeColor="text1"/>
        </w:rPr>
        <w:t xml:space="preserve"> </w:t>
      </w:r>
      <w:proofErr w:type="spellStart"/>
      <w:r w:rsidRPr="00773DDB">
        <w:rPr>
          <w:color w:val="000000" w:themeColor="text1"/>
        </w:rPr>
        <w:t>poluante</w:t>
      </w:r>
      <w:proofErr w:type="spellEnd"/>
      <w:r w:rsidRPr="00773DDB">
        <w:rPr>
          <w:color w:val="000000" w:themeColor="text1"/>
        </w:rPr>
        <w:t xml:space="preserve"> generate de </w:t>
      </w:r>
      <w:proofErr w:type="spellStart"/>
      <w:r w:rsidRPr="00773DDB">
        <w:rPr>
          <w:color w:val="000000" w:themeColor="text1"/>
        </w:rPr>
        <w:t>producerea</w:t>
      </w:r>
      <w:proofErr w:type="spellEnd"/>
      <w:r w:rsidRPr="00773DDB">
        <w:rPr>
          <w:color w:val="000000" w:themeColor="text1"/>
        </w:rPr>
        <w:t xml:space="preserve">, </w:t>
      </w:r>
      <w:proofErr w:type="spellStart"/>
      <w:r w:rsidRPr="00773DDB">
        <w:rPr>
          <w:color w:val="000000" w:themeColor="text1"/>
        </w:rPr>
        <w:t>transportul</w:t>
      </w:r>
      <w:proofErr w:type="spellEnd"/>
      <w:r w:rsidRPr="00773DDB">
        <w:rPr>
          <w:color w:val="000000" w:themeColor="text1"/>
        </w:rPr>
        <w:t xml:space="preserve"> </w:t>
      </w:r>
      <w:proofErr w:type="spellStart"/>
      <w:r w:rsidRPr="00773DDB">
        <w:rPr>
          <w:color w:val="000000" w:themeColor="text1"/>
        </w:rPr>
        <w:t>si</w:t>
      </w:r>
      <w:proofErr w:type="spellEnd"/>
      <w:r w:rsidRPr="00773DDB">
        <w:rPr>
          <w:color w:val="000000" w:themeColor="text1"/>
        </w:rPr>
        <w:t xml:space="preserve"> </w:t>
      </w:r>
      <w:proofErr w:type="spellStart"/>
      <w:r w:rsidRPr="00773DDB">
        <w:rPr>
          <w:color w:val="000000" w:themeColor="text1"/>
        </w:rPr>
        <w:t>consumul</w:t>
      </w:r>
      <w:proofErr w:type="spellEnd"/>
      <w:r w:rsidRPr="00773DDB">
        <w:rPr>
          <w:color w:val="000000" w:themeColor="text1"/>
        </w:rPr>
        <w:t xml:space="preserve"> de </w:t>
      </w:r>
      <w:proofErr w:type="spellStart"/>
      <w:r w:rsidRPr="00773DDB">
        <w:rPr>
          <w:color w:val="000000" w:themeColor="text1"/>
        </w:rPr>
        <w:t>energie</w:t>
      </w:r>
      <w:proofErr w:type="spellEnd"/>
      <w:r w:rsidRPr="00773DDB">
        <w:rPr>
          <w:color w:val="000000" w:themeColor="text1"/>
        </w:rPr>
        <w:t xml:space="preserve"> in </w:t>
      </w:r>
      <w:proofErr w:type="spellStart"/>
      <w:r w:rsidRPr="00773DDB">
        <w:rPr>
          <w:color w:val="000000" w:themeColor="text1"/>
        </w:rPr>
        <w:t>conformitate</w:t>
      </w:r>
      <w:proofErr w:type="spellEnd"/>
      <w:r w:rsidRPr="00773DDB">
        <w:rPr>
          <w:color w:val="000000" w:themeColor="text1"/>
        </w:rPr>
        <w:t xml:space="preserve"> cu </w:t>
      </w:r>
      <w:proofErr w:type="spellStart"/>
      <w:r w:rsidRPr="00773DDB">
        <w:rPr>
          <w:color w:val="000000" w:themeColor="text1"/>
        </w:rPr>
        <w:t>Strategia</w:t>
      </w:r>
      <w:proofErr w:type="spellEnd"/>
      <w:r w:rsidRPr="00773DDB">
        <w:rPr>
          <w:color w:val="000000" w:themeColor="text1"/>
        </w:rPr>
        <w:t xml:space="preserve"> Europa 2020;</w:t>
      </w:r>
    </w:p>
    <w:p w14:paraId="181CD788" w14:textId="77777777" w:rsidR="00533DE4" w:rsidRPr="00773DDB" w:rsidRDefault="00533DE4" w:rsidP="00AA3E91">
      <w:pPr>
        <w:pStyle w:val="BodyText"/>
        <w:kinsoku w:val="0"/>
        <w:overflowPunct w:val="0"/>
        <w:ind w:left="720" w:right="45" w:firstLine="720"/>
        <w:jc w:val="both"/>
        <w:rPr>
          <w:color w:val="000000" w:themeColor="text1"/>
        </w:rPr>
      </w:pPr>
      <w:r w:rsidRPr="00773DDB">
        <w:rPr>
          <w:color w:val="000000" w:themeColor="text1"/>
        </w:rPr>
        <w:t>•</w:t>
      </w:r>
      <w:r w:rsidRPr="00773DDB">
        <w:rPr>
          <w:color w:val="000000" w:themeColor="text1"/>
        </w:rPr>
        <w:tab/>
      </w:r>
      <w:proofErr w:type="spellStart"/>
      <w:r w:rsidRPr="00773DDB">
        <w:rPr>
          <w:color w:val="000000" w:themeColor="text1"/>
        </w:rPr>
        <w:t>cresterea</w:t>
      </w:r>
      <w:proofErr w:type="spellEnd"/>
      <w:r w:rsidRPr="00773DDB">
        <w:rPr>
          <w:color w:val="000000" w:themeColor="text1"/>
        </w:rPr>
        <w:t xml:space="preserve"> </w:t>
      </w:r>
      <w:proofErr w:type="spellStart"/>
      <w:r w:rsidRPr="00773DDB">
        <w:rPr>
          <w:color w:val="000000" w:themeColor="text1"/>
        </w:rPr>
        <w:t>independentei</w:t>
      </w:r>
      <w:proofErr w:type="spellEnd"/>
      <w:r w:rsidRPr="00773DDB">
        <w:rPr>
          <w:color w:val="000000" w:themeColor="text1"/>
        </w:rPr>
        <w:t xml:space="preserve"> </w:t>
      </w:r>
      <w:proofErr w:type="spellStart"/>
      <w:r w:rsidRPr="00773DDB">
        <w:rPr>
          <w:color w:val="000000" w:themeColor="text1"/>
        </w:rPr>
        <w:t>energetice</w:t>
      </w:r>
      <w:proofErr w:type="spellEnd"/>
      <w:r w:rsidRPr="00773DDB">
        <w:rPr>
          <w:color w:val="000000" w:themeColor="text1"/>
        </w:rPr>
        <w:t xml:space="preserve">, </w:t>
      </w:r>
      <w:proofErr w:type="spellStart"/>
      <w:r w:rsidRPr="00773DDB">
        <w:rPr>
          <w:color w:val="000000" w:themeColor="text1"/>
        </w:rPr>
        <w:t>prin</w:t>
      </w:r>
      <w:proofErr w:type="spellEnd"/>
      <w:r w:rsidRPr="00773DDB">
        <w:rPr>
          <w:color w:val="000000" w:themeColor="text1"/>
        </w:rPr>
        <w:t xml:space="preserve"> </w:t>
      </w:r>
      <w:proofErr w:type="spellStart"/>
      <w:r w:rsidRPr="00773DDB">
        <w:rPr>
          <w:color w:val="000000" w:themeColor="text1"/>
        </w:rPr>
        <w:t>reducerea</w:t>
      </w:r>
      <w:proofErr w:type="spellEnd"/>
      <w:r w:rsidRPr="00773DDB">
        <w:rPr>
          <w:color w:val="000000" w:themeColor="text1"/>
        </w:rPr>
        <w:t xml:space="preserve"> </w:t>
      </w:r>
      <w:proofErr w:type="spellStart"/>
      <w:r w:rsidRPr="00773DDB">
        <w:rPr>
          <w:color w:val="000000" w:themeColor="text1"/>
        </w:rPr>
        <w:t>consumului</w:t>
      </w:r>
      <w:proofErr w:type="spellEnd"/>
      <w:r w:rsidRPr="00773DDB">
        <w:rPr>
          <w:color w:val="000000" w:themeColor="text1"/>
        </w:rPr>
        <w:t xml:space="preserve"> de </w:t>
      </w:r>
      <w:proofErr w:type="spellStart"/>
      <w:r w:rsidRPr="00773DDB">
        <w:rPr>
          <w:color w:val="000000" w:themeColor="text1"/>
        </w:rPr>
        <w:t>combustibil</w:t>
      </w:r>
      <w:proofErr w:type="spellEnd"/>
      <w:r w:rsidRPr="00773DDB">
        <w:rPr>
          <w:color w:val="000000" w:themeColor="text1"/>
        </w:rPr>
        <w:t xml:space="preserve"> </w:t>
      </w:r>
      <w:proofErr w:type="spellStart"/>
      <w:r w:rsidRPr="00773DDB">
        <w:rPr>
          <w:color w:val="000000" w:themeColor="text1"/>
        </w:rPr>
        <w:t>utilizat</w:t>
      </w:r>
      <w:proofErr w:type="spellEnd"/>
      <w:r w:rsidRPr="00773DDB">
        <w:rPr>
          <w:color w:val="000000" w:themeColor="text1"/>
        </w:rPr>
        <w:t xml:space="preserve"> la </w:t>
      </w:r>
      <w:proofErr w:type="spellStart"/>
      <w:r w:rsidRPr="00773DDB">
        <w:rPr>
          <w:color w:val="000000" w:themeColor="text1"/>
        </w:rPr>
        <w:t>prepararea</w:t>
      </w:r>
      <w:proofErr w:type="spellEnd"/>
      <w:r w:rsidRPr="00773DDB">
        <w:rPr>
          <w:color w:val="000000" w:themeColor="text1"/>
        </w:rPr>
        <w:t xml:space="preserve"> </w:t>
      </w:r>
      <w:proofErr w:type="spellStart"/>
      <w:r w:rsidRPr="00773DDB">
        <w:rPr>
          <w:color w:val="000000" w:themeColor="text1"/>
        </w:rPr>
        <w:t>agentului</w:t>
      </w:r>
      <w:proofErr w:type="spellEnd"/>
      <w:r w:rsidRPr="00773DDB">
        <w:rPr>
          <w:color w:val="000000" w:themeColor="text1"/>
        </w:rPr>
        <w:t xml:space="preserve"> </w:t>
      </w:r>
      <w:proofErr w:type="spellStart"/>
      <w:r w:rsidRPr="00773DDB">
        <w:rPr>
          <w:color w:val="000000" w:themeColor="text1"/>
        </w:rPr>
        <w:t>termic</w:t>
      </w:r>
      <w:proofErr w:type="spellEnd"/>
      <w:r w:rsidRPr="00773DDB">
        <w:rPr>
          <w:color w:val="000000" w:themeColor="text1"/>
        </w:rPr>
        <w:t xml:space="preserve"> </w:t>
      </w:r>
      <w:proofErr w:type="spellStart"/>
      <w:r w:rsidRPr="00773DDB">
        <w:rPr>
          <w:color w:val="000000" w:themeColor="text1"/>
        </w:rPr>
        <w:t>pentru</w:t>
      </w:r>
      <w:proofErr w:type="spellEnd"/>
      <w:r w:rsidRPr="00773DDB">
        <w:rPr>
          <w:color w:val="000000" w:themeColor="text1"/>
        </w:rPr>
        <w:t xml:space="preserve"> </w:t>
      </w:r>
      <w:proofErr w:type="spellStart"/>
      <w:r w:rsidRPr="00773DDB">
        <w:rPr>
          <w:color w:val="000000" w:themeColor="text1"/>
        </w:rPr>
        <w:t>incalzire</w:t>
      </w:r>
      <w:proofErr w:type="spellEnd"/>
      <w:r w:rsidRPr="00773DDB">
        <w:rPr>
          <w:color w:val="000000" w:themeColor="text1"/>
        </w:rPr>
        <w:t>;</w:t>
      </w:r>
    </w:p>
    <w:p w14:paraId="25853641" w14:textId="77777777" w:rsidR="00533DE4" w:rsidRPr="00773DDB" w:rsidRDefault="00533DE4" w:rsidP="00AA3E91">
      <w:pPr>
        <w:pStyle w:val="BodyText"/>
        <w:kinsoku w:val="0"/>
        <w:overflowPunct w:val="0"/>
        <w:ind w:left="720" w:right="45" w:firstLine="720"/>
        <w:jc w:val="both"/>
        <w:rPr>
          <w:color w:val="000000" w:themeColor="text1"/>
        </w:rPr>
      </w:pPr>
      <w:r w:rsidRPr="00773DDB">
        <w:rPr>
          <w:color w:val="000000" w:themeColor="text1"/>
        </w:rPr>
        <w:t>•</w:t>
      </w:r>
      <w:r w:rsidRPr="00773DDB">
        <w:rPr>
          <w:color w:val="000000" w:themeColor="text1"/>
        </w:rPr>
        <w:tab/>
      </w:r>
      <w:proofErr w:type="spellStart"/>
      <w:r w:rsidRPr="00773DDB">
        <w:rPr>
          <w:color w:val="000000" w:themeColor="text1"/>
        </w:rPr>
        <w:t>ameliorarea</w:t>
      </w:r>
      <w:proofErr w:type="spellEnd"/>
      <w:r w:rsidRPr="00773DDB">
        <w:rPr>
          <w:color w:val="000000" w:themeColor="text1"/>
        </w:rPr>
        <w:t xml:space="preserve"> </w:t>
      </w:r>
      <w:proofErr w:type="spellStart"/>
      <w:r w:rsidRPr="00773DDB">
        <w:rPr>
          <w:color w:val="000000" w:themeColor="text1"/>
        </w:rPr>
        <w:t>aspectului</w:t>
      </w:r>
      <w:proofErr w:type="spellEnd"/>
      <w:r w:rsidRPr="00773DDB">
        <w:rPr>
          <w:color w:val="000000" w:themeColor="text1"/>
        </w:rPr>
        <w:t xml:space="preserve"> urbanistic al </w:t>
      </w:r>
      <w:proofErr w:type="spellStart"/>
      <w:r w:rsidRPr="00773DDB">
        <w:rPr>
          <w:color w:val="000000" w:themeColor="text1"/>
        </w:rPr>
        <w:t>localitati</w:t>
      </w:r>
      <w:proofErr w:type="spellEnd"/>
      <w:r w:rsidRPr="00773DDB">
        <w:rPr>
          <w:color w:val="000000" w:themeColor="text1"/>
        </w:rPr>
        <w:t>;</w:t>
      </w:r>
    </w:p>
    <w:p w14:paraId="027F17C9" w14:textId="77777777" w:rsidR="00533DE4" w:rsidRPr="00773DDB" w:rsidRDefault="00533DE4" w:rsidP="00AA3E91">
      <w:pPr>
        <w:pStyle w:val="BodyText"/>
        <w:kinsoku w:val="0"/>
        <w:overflowPunct w:val="0"/>
        <w:ind w:left="720" w:right="45" w:firstLine="720"/>
        <w:jc w:val="both"/>
        <w:rPr>
          <w:color w:val="000000" w:themeColor="text1"/>
        </w:rPr>
      </w:pPr>
      <w:r w:rsidRPr="00773DDB">
        <w:rPr>
          <w:color w:val="000000" w:themeColor="text1"/>
        </w:rPr>
        <w:t>•</w:t>
      </w:r>
      <w:r w:rsidRPr="00773DDB">
        <w:rPr>
          <w:color w:val="000000" w:themeColor="text1"/>
        </w:rPr>
        <w:tab/>
      </w:r>
      <w:proofErr w:type="spellStart"/>
      <w:r w:rsidRPr="00773DDB">
        <w:rPr>
          <w:color w:val="000000" w:themeColor="text1"/>
        </w:rPr>
        <w:t>crearea</w:t>
      </w:r>
      <w:proofErr w:type="spellEnd"/>
      <w:r w:rsidRPr="00773DDB">
        <w:rPr>
          <w:color w:val="000000" w:themeColor="text1"/>
        </w:rPr>
        <w:t xml:space="preserve"> de </w:t>
      </w:r>
      <w:proofErr w:type="spellStart"/>
      <w:r w:rsidRPr="00773DDB">
        <w:rPr>
          <w:color w:val="000000" w:themeColor="text1"/>
        </w:rPr>
        <w:t>locuri</w:t>
      </w:r>
      <w:proofErr w:type="spellEnd"/>
      <w:r w:rsidRPr="00773DDB">
        <w:rPr>
          <w:color w:val="000000" w:themeColor="text1"/>
        </w:rPr>
        <w:t xml:space="preserve"> </w:t>
      </w:r>
      <w:proofErr w:type="spellStart"/>
      <w:r w:rsidRPr="00773DDB">
        <w:rPr>
          <w:color w:val="000000" w:themeColor="text1"/>
        </w:rPr>
        <w:t>noi</w:t>
      </w:r>
      <w:proofErr w:type="spellEnd"/>
      <w:r w:rsidRPr="00773DDB">
        <w:rPr>
          <w:color w:val="000000" w:themeColor="text1"/>
        </w:rPr>
        <w:t xml:space="preserve"> de </w:t>
      </w:r>
      <w:proofErr w:type="spellStart"/>
      <w:r w:rsidRPr="00773DDB">
        <w:rPr>
          <w:color w:val="000000" w:themeColor="text1"/>
        </w:rPr>
        <w:t>munca</w:t>
      </w:r>
      <w:proofErr w:type="spellEnd"/>
      <w:r w:rsidRPr="00773DDB">
        <w:rPr>
          <w:color w:val="000000" w:themeColor="text1"/>
        </w:rPr>
        <w:t xml:space="preserve"> in </w:t>
      </w:r>
      <w:proofErr w:type="spellStart"/>
      <w:r w:rsidRPr="00773DDB">
        <w:rPr>
          <w:color w:val="000000" w:themeColor="text1"/>
        </w:rPr>
        <w:t>faza</w:t>
      </w:r>
      <w:proofErr w:type="spellEnd"/>
      <w:r w:rsidRPr="00773DDB">
        <w:rPr>
          <w:color w:val="000000" w:themeColor="text1"/>
        </w:rPr>
        <w:t xml:space="preserve"> de </w:t>
      </w:r>
      <w:proofErr w:type="spellStart"/>
      <w:r w:rsidRPr="00773DDB">
        <w:rPr>
          <w:color w:val="000000" w:themeColor="text1"/>
        </w:rPr>
        <w:t>implementare</w:t>
      </w:r>
      <w:proofErr w:type="spellEnd"/>
      <w:r w:rsidRPr="00773DDB">
        <w:rPr>
          <w:color w:val="000000" w:themeColor="text1"/>
        </w:rPr>
        <w:t>;</w:t>
      </w:r>
    </w:p>
    <w:p w14:paraId="60C02806" w14:textId="77777777" w:rsidR="00533DE4" w:rsidRPr="00773DDB" w:rsidRDefault="00533DE4" w:rsidP="00AA3E91">
      <w:pPr>
        <w:pStyle w:val="BodyText"/>
        <w:kinsoku w:val="0"/>
        <w:overflowPunct w:val="0"/>
        <w:ind w:left="720" w:right="45" w:firstLine="720"/>
        <w:jc w:val="both"/>
        <w:rPr>
          <w:color w:val="000000" w:themeColor="text1"/>
        </w:rPr>
      </w:pPr>
      <w:r w:rsidRPr="00773DDB">
        <w:rPr>
          <w:color w:val="000000" w:themeColor="text1"/>
        </w:rPr>
        <w:t>•</w:t>
      </w:r>
      <w:r w:rsidRPr="00773DDB">
        <w:rPr>
          <w:color w:val="000000" w:themeColor="text1"/>
        </w:rPr>
        <w:tab/>
      </w:r>
      <w:proofErr w:type="spellStart"/>
      <w:r w:rsidRPr="00773DDB">
        <w:rPr>
          <w:color w:val="000000" w:themeColor="text1"/>
        </w:rPr>
        <w:t>atragerea</w:t>
      </w:r>
      <w:proofErr w:type="spellEnd"/>
      <w:r w:rsidRPr="00773DDB">
        <w:rPr>
          <w:color w:val="000000" w:themeColor="text1"/>
        </w:rPr>
        <w:t xml:space="preserve"> de </w:t>
      </w:r>
      <w:proofErr w:type="spellStart"/>
      <w:r w:rsidRPr="00773DDB">
        <w:rPr>
          <w:color w:val="000000" w:themeColor="text1"/>
        </w:rPr>
        <w:t>investitori</w:t>
      </w:r>
      <w:proofErr w:type="spellEnd"/>
      <w:r w:rsidRPr="00773DDB">
        <w:rPr>
          <w:color w:val="000000" w:themeColor="text1"/>
        </w:rPr>
        <w:t xml:space="preserve"> in zona, </w:t>
      </w:r>
      <w:proofErr w:type="spellStart"/>
      <w:r w:rsidRPr="00773DDB">
        <w:rPr>
          <w:color w:val="000000" w:themeColor="text1"/>
        </w:rPr>
        <w:t>datorita</w:t>
      </w:r>
      <w:proofErr w:type="spellEnd"/>
      <w:r w:rsidRPr="00773DDB">
        <w:rPr>
          <w:color w:val="000000" w:themeColor="text1"/>
        </w:rPr>
        <w:t xml:space="preserve"> </w:t>
      </w:r>
      <w:proofErr w:type="spellStart"/>
      <w:r w:rsidRPr="00773DDB">
        <w:rPr>
          <w:color w:val="000000" w:themeColor="text1"/>
        </w:rPr>
        <w:t>implementarii</w:t>
      </w:r>
      <w:proofErr w:type="spellEnd"/>
      <w:r w:rsidRPr="00773DDB">
        <w:rPr>
          <w:color w:val="000000" w:themeColor="text1"/>
        </w:rPr>
        <w:t xml:space="preserve"> </w:t>
      </w:r>
      <w:proofErr w:type="spellStart"/>
      <w:r w:rsidRPr="00773DDB">
        <w:rPr>
          <w:color w:val="000000" w:themeColor="text1"/>
        </w:rPr>
        <w:t>proiectului</w:t>
      </w:r>
      <w:proofErr w:type="spellEnd"/>
      <w:r w:rsidRPr="00773DDB">
        <w:rPr>
          <w:color w:val="000000" w:themeColor="text1"/>
        </w:rPr>
        <w:t xml:space="preserve"> </w:t>
      </w:r>
      <w:proofErr w:type="spellStart"/>
      <w:r w:rsidRPr="00773DDB">
        <w:rPr>
          <w:color w:val="000000" w:themeColor="text1"/>
        </w:rPr>
        <w:t>si</w:t>
      </w:r>
      <w:proofErr w:type="spellEnd"/>
      <w:r w:rsidRPr="00773DDB">
        <w:rPr>
          <w:color w:val="000000" w:themeColor="text1"/>
        </w:rPr>
        <w:t xml:space="preserve"> </w:t>
      </w:r>
      <w:proofErr w:type="spellStart"/>
      <w:r w:rsidRPr="00773DDB">
        <w:rPr>
          <w:color w:val="000000" w:themeColor="text1"/>
        </w:rPr>
        <w:t>crearea</w:t>
      </w:r>
      <w:proofErr w:type="spellEnd"/>
      <w:r w:rsidRPr="00773DDB">
        <w:rPr>
          <w:color w:val="000000" w:themeColor="text1"/>
        </w:rPr>
        <w:t xml:space="preserve"> de </w:t>
      </w:r>
      <w:proofErr w:type="spellStart"/>
      <w:r w:rsidRPr="00773DDB">
        <w:rPr>
          <w:color w:val="000000" w:themeColor="text1"/>
        </w:rPr>
        <w:t>noi</w:t>
      </w:r>
      <w:proofErr w:type="spellEnd"/>
      <w:r w:rsidRPr="00773DDB">
        <w:rPr>
          <w:color w:val="000000" w:themeColor="text1"/>
        </w:rPr>
        <w:t xml:space="preserve"> </w:t>
      </w:r>
      <w:proofErr w:type="spellStart"/>
      <w:r w:rsidRPr="00773DDB">
        <w:rPr>
          <w:color w:val="000000" w:themeColor="text1"/>
        </w:rPr>
        <w:t>locuri</w:t>
      </w:r>
      <w:proofErr w:type="spellEnd"/>
      <w:r w:rsidRPr="00773DDB">
        <w:rPr>
          <w:color w:val="000000" w:themeColor="text1"/>
        </w:rPr>
        <w:t xml:space="preserve"> de </w:t>
      </w:r>
      <w:proofErr w:type="spellStart"/>
      <w:r w:rsidRPr="00773DDB">
        <w:rPr>
          <w:color w:val="000000" w:themeColor="text1"/>
        </w:rPr>
        <w:t>munca</w:t>
      </w:r>
      <w:proofErr w:type="spellEnd"/>
      <w:r w:rsidRPr="00773DDB">
        <w:rPr>
          <w:color w:val="000000" w:themeColor="text1"/>
        </w:rPr>
        <w:t xml:space="preserve"> indirect;</w:t>
      </w:r>
    </w:p>
    <w:p w14:paraId="46CC5C40" w14:textId="77777777" w:rsidR="00533DE4" w:rsidRPr="00773DDB" w:rsidRDefault="00533DE4" w:rsidP="00AA3E91">
      <w:pPr>
        <w:pStyle w:val="BodyText"/>
        <w:kinsoku w:val="0"/>
        <w:overflowPunct w:val="0"/>
        <w:ind w:left="720" w:right="45" w:firstLine="720"/>
        <w:jc w:val="both"/>
        <w:rPr>
          <w:color w:val="000000" w:themeColor="text1"/>
        </w:rPr>
      </w:pPr>
      <w:r w:rsidRPr="00773DDB">
        <w:rPr>
          <w:color w:val="000000" w:themeColor="text1"/>
        </w:rPr>
        <w:t>•</w:t>
      </w:r>
      <w:r w:rsidRPr="00773DDB">
        <w:rPr>
          <w:color w:val="000000" w:themeColor="text1"/>
        </w:rPr>
        <w:tab/>
      </w:r>
      <w:proofErr w:type="spellStart"/>
      <w:r w:rsidRPr="00773DDB">
        <w:rPr>
          <w:color w:val="000000" w:themeColor="text1"/>
        </w:rPr>
        <w:t>cresterea</w:t>
      </w:r>
      <w:proofErr w:type="spellEnd"/>
      <w:r w:rsidRPr="00773DDB">
        <w:rPr>
          <w:color w:val="000000" w:themeColor="text1"/>
        </w:rPr>
        <w:t xml:space="preserve"> </w:t>
      </w:r>
      <w:proofErr w:type="spellStart"/>
      <w:r w:rsidRPr="00773DDB">
        <w:rPr>
          <w:color w:val="000000" w:themeColor="text1"/>
        </w:rPr>
        <w:t>indicatorilor</w:t>
      </w:r>
      <w:proofErr w:type="spellEnd"/>
      <w:r w:rsidRPr="00773DDB">
        <w:rPr>
          <w:color w:val="000000" w:themeColor="text1"/>
        </w:rPr>
        <w:t xml:space="preserve"> de </w:t>
      </w:r>
      <w:proofErr w:type="spellStart"/>
      <w:r w:rsidRPr="00773DDB">
        <w:rPr>
          <w:color w:val="000000" w:themeColor="text1"/>
        </w:rPr>
        <w:t>calitate</w:t>
      </w:r>
      <w:proofErr w:type="spellEnd"/>
      <w:r w:rsidRPr="00773DDB">
        <w:rPr>
          <w:color w:val="000000" w:themeColor="text1"/>
        </w:rPr>
        <w:t xml:space="preserve"> </w:t>
      </w:r>
      <w:proofErr w:type="gramStart"/>
      <w:r w:rsidRPr="00773DDB">
        <w:rPr>
          <w:color w:val="000000" w:themeColor="text1"/>
        </w:rPr>
        <w:t>a</w:t>
      </w:r>
      <w:proofErr w:type="gramEnd"/>
      <w:r w:rsidRPr="00773DDB">
        <w:rPr>
          <w:color w:val="000000" w:themeColor="text1"/>
        </w:rPr>
        <w:t xml:space="preserve"> </w:t>
      </w:r>
      <w:proofErr w:type="spellStart"/>
      <w:r w:rsidRPr="00773DDB">
        <w:rPr>
          <w:color w:val="000000" w:themeColor="text1"/>
        </w:rPr>
        <w:t>aerului</w:t>
      </w:r>
      <w:proofErr w:type="spellEnd"/>
      <w:r w:rsidRPr="00773DDB">
        <w:rPr>
          <w:color w:val="000000" w:themeColor="text1"/>
        </w:rPr>
        <w:t>;</w:t>
      </w:r>
    </w:p>
    <w:p w14:paraId="28FBED93" w14:textId="77777777" w:rsidR="00533DE4" w:rsidRPr="00773DDB" w:rsidRDefault="00533DE4" w:rsidP="00AA3E91">
      <w:pPr>
        <w:pStyle w:val="BodyText"/>
        <w:kinsoku w:val="0"/>
        <w:overflowPunct w:val="0"/>
        <w:ind w:left="720" w:right="45" w:firstLine="720"/>
        <w:jc w:val="both"/>
        <w:rPr>
          <w:color w:val="000000" w:themeColor="text1"/>
        </w:rPr>
      </w:pPr>
      <w:r w:rsidRPr="00773DDB">
        <w:rPr>
          <w:color w:val="000000" w:themeColor="text1"/>
        </w:rPr>
        <w:t>•</w:t>
      </w:r>
      <w:r w:rsidRPr="00773DDB">
        <w:rPr>
          <w:color w:val="000000" w:themeColor="text1"/>
        </w:rPr>
        <w:tab/>
      </w:r>
      <w:proofErr w:type="spellStart"/>
      <w:r w:rsidRPr="00773DDB">
        <w:rPr>
          <w:color w:val="000000" w:themeColor="text1"/>
        </w:rPr>
        <w:t>cresterea</w:t>
      </w:r>
      <w:proofErr w:type="spellEnd"/>
      <w:r w:rsidRPr="00773DDB">
        <w:rPr>
          <w:color w:val="000000" w:themeColor="text1"/>
        </w:rPr>
        <w:t xml:space="preserve"> </w:t>
      </w:r>
      <w:proofErr w:type="spellStart"/>
      <w:r w:rsidRPr="00773DDB">
        <w:rPr>
          <w:color w:val="000000" w:themeColor="text1"/>
        </w:rPr>
        <w:t>indicatorilor</w:t>
      </w:r>
      <w:proofErr w:type="spellEnd"/>
      <w:r w:rsidRPr="00773DDB">
        <w:rPr>
          <w:color w:val="000000" w:themeColor="text1"/>
        </w:rPr>
        <w:t xml:space="preserve"> de </w:t>
      </w:r>
      <w:proofErr w:type="spellStart"/>
      <w:r w:rsidRPr="00773DDB">
        <w:rPr>
          <w:color w:val="000000" w:themeColor="text1"/>
        </w:rPr>
        <w:t>calitate</w:t>
      </w:r>
      <w:proofErr w:type="spellEnd"/>
      <w:r w:rsidRPr="00773DDB">
        <w:rPr>
          <w:color w:val="000000" w:themeColor="text1"/>
        </w:rPr>
        <w:t xml:space="preserve"> a </w:t>
      </w:r>
      <w:proofErr w:type="spellStart"/>
      <w:r w:rsidRPr="00773DDB">
        <w:rPr>
          <w:color w:val="000000" w:themeColor="text1"/>
        </w:rPr>
        <w:t>solului</w:t>
      </w:r>
      <w:proofErr w:type="spellEnd"/>
      <w:r w:rsidRPr="00773DDB">
        <w:rPr>
          <w:color w:val="000000" w:themeColor="text1"/>
        </w:rPr>
        <w:t>;</w:t>
      </w:r>
    </w:p>
    <w:p w14:paraId="63D5F093" w14:textId="77777777" w:rsidR="00533DE4" w:rsidRPr="00773DDB" w:rsidRDefault="00533DE4" w:rsidP="00AA3E91">
      <w:pPr>
        <w:pStyle w:val="BodyText"/>
        <w:kinsoku w:val="0"/>
        <w:overflowPunct w:val="0"/>
        <w:ind w:left="720" w:right="45" w:firstLine="720"/>
        <w:jc w:val="both"/>
        <w:rPr>
          <w:color w:val="000000" w:themeColor="text1"/>
        </w:rPr>
      </w:pPr>
      <w:r w:rsidRPr="00773DDB">
        <w:rPr>
          <w:color w:val="000000" w:themeColor="text1"/>
        </w:rPr>
        <w:t>•</w:t>
      </w:r>
      <w:r w:rsidRPr="00773DDB">
        <w:rPr>
          <w:color w:val="000000" w:themeColor="text1"/>
        </w:rPr>
        <w:tab/>
      </w:r>
      <w:proofErr w:type="spellStart"/>
      <w:r w:rsidRPr="00773DDB">
        <w:rPr>
          <w:color w:val="000000" w:themeColor="text1"/>
        </w:rPr>
        <w:t>cresterea</w:t>
      </w:r>
      <w:proofErr w:type="spellEnd"/>
      <w:r w:rsidRPr="00773DDB">
        <w:rPr>
          <w:color w:val="000000" w:themeColor="text1"/>
        </w:rPr>
        <w:t xml:space="preserve"> </w:t>
      </w:r>
      <w:proofErr w:type="spellStart"/>
      <w:r w:rsidRPr="00773DDB">
        <w:rPr>
          <w:color w:val="000000" w:themeColor="text1"/>
        </w:rPr>
        <w:t>calitatii</w:t>
      </w:r>
      <w:proofErr w:type="spellEnd"/>
      <w:r w:rsidRPr="00773DDB">
        <w:rPr>
          <w:color w:val="000000" w:themeColor="text1"/>
        </w:rPr>
        <w:t xml:space="preserve"> </w:t>
      </w:r>
      <w:proofErr w:type="spellStart"/>
      <w:r w:rsidRPr="00773DDB">
        <w:rPr>
          <w:color w:val="000000" w:themeColor="text1"/>
        </w:rPr>
        <w:t>vietii</w:t>
      </w:r>
      <w:proofErr w:type="spellEnd"/>
      <w:r w:rsidRPr="00773DDB">
        <w:rPr>
          <w:color w:val="000000" w:themeColor="text1"/>
        </w:rPr>
        <w:t>;</w:t>
      </w:r>
    </w:p>
    <w:p w14:paraId="217B1EE1" w14:textId="39615460" w:rsidR="00533DE4" w:rsidRPr="00773DDB" w:rsidRDefault="00533DE4" w:rsidP="00AA3E91">
      <w:pPr>
        <w:pStyle w:val="BodyText"/>
        <w:kinsoku w:val="0"/>
        <w:overflowPunct w:val="0"/>
        <w:ind w:left="720" w:right="45" w:firstLine="720"/>
        <w:jc w:val="both"/>
        <w:rPr>
          <w:color w:val="000000" w:themeColor="text1"/>
        </w:rPr>
      </w:pPr>
      <w:r w:rsidRPr="00773DDB">
        <w:rPr>
          <w:color w:val="000000" w:themeColor="text1"/>
        </w:rPr>
        <w:t>•</w:t>
      </w:r>
      <w:r w:rsidRPr="00773DDB">
        <w:rPr>
          <w:color w:val="000000" w:themeColor="text1"/>
        </w:rPr>
        <w:tab/>
      </w:r>
      <w:proofErr w:type="spellStart"/>
      <w:r w:rsidRPr="00773DDB">
        <w:rPr>
          <w:color w:val="000000" w:themeColor="text1"/>
        </w:rPr>
        <w:t>dezvoltarea</w:t>
      </w:r>
      <w:proofErr w:type="spellEnd"/>
      <w:r w:rsidRPr="00773DDB">
        <w:rPr>
          <w:color w:val="000000" w:themeColor="text1"/>
        </w:rPr>
        <w:t xml:space="preserve"> </w:t>
      </w:r>
      <w:proofErr w:type="spellStart"/>
      <w:r w:rsidRPr="00773DDB">
        <w:rPr>
          <w:color w:val="000000" w:themeColor="text1"/>
        </w:rPr>
        <w:t>sociala</w:t>
      </w:r>
      <w:proofErr w:type="spellEnd"/>
      <w:r w:rsidRPr="00773DDB">
        <w:rPr>
          <w:color w:val="000000" w:themeColor="text1"/>
        </w:rPr>
        <w:t xml:space="preserve"> </w:t>
      </w:r>
      <w:proofErr w:type="spellStart"/>
      <w:r w:rsidRPr="00773DDB">
        <w:rPr>
          <w:color w:val="000000" w:themeColor="text1"/>
        </w:rPr>
        <w:t>durabila</w:t>
      </w:r>
      <w:proofErr w:type="spellEnd"/>
      <w:r w:rsidRPr="00773DDB">
        <w:rPr>
          <w:color w:val="000000" w:themeColor="text1"/>
        </w:rPr>
        <w:t xml:space="preserve">: </w:t>
      </w:r>
      <w:proofErr w:type="spellStart"/>
      <w:r w:rsidRPr="00773DDB">
        <w:rPr>
          <w:color w:val="000000" w:themeColor="text1"/>
        </w:rPr>
        <w:t>contribuie</w:t>
      </w:r>
      <w:proofErr w:type="spellEnd"/>
      <w:r w:rsidRPr="00773DDB">
        <w:rPr>
          <w:color w:val="000000" w:themeColor="text1"/>
        </w:rPr>
        <w:t xml:space="preserve"> la </w:t>
      </w:r>
      <w:proofErr w:type="spellStart"/>
      <w:r w:rsidRPr="00773DDB">
        <w:rPr>
          <w:color w:val="000000" w:themeColor="text1"/>
        </w:rPr>
        <w:t>atingerea</w:t>
      </w:r>
      <w:proofErr w:type="spellEnd"/>
      <w:r w:rsidRPr="00773DDB">
        <w:rPr>
          <w:color w:val="000000" w:themeColor="text1"/>
        </w:rPr>
        <w:t xml:space="preserve"> </w:t>
      </w:r>
      <w:proofErr w:type="spellStart"/>
      <w:r w:rsidRPr="00773DDB">
        <w:rPr>
          <w:color w:val="000000" w:themeColor="text1"/>
        </w:rPr>
        <w:t>obiectivelor</w:t>
      </w:r>
      <w:proofErr w:type="spellEnd"/>
      <w:r w:rsidRPr="00773DDB">
        <w:rPr>
          <w:color w:val="000000" w:themeColor="text1"/>
        </w:rPr>
        <w:t xml:space="preserve"> </w:t>
      </w:r>
      <w:proofErr w:type="spellStart"/>
      <w:r w:rsidRPr="00773DDB">
        <w:rPr>
          <w:color w:val="000000" w:themeColor="text1"/>
        </w:rPr>
        <w:t>generale</w:t>
      </w:r>
      <w:proofErr w:type="spellEnd"/>
      <w:r w:rsidRPr="00773DDB">
        <w:rPr>
          <w:color w:val="000000" w:themeColor="text1"/>
        </w:rPr>
        <w:t xml:space="preserve"> ale </w:t>
      </w:r>
      <w:proofErr w:type="spellStart"/>
      <w:r w:rsidRPr="00773DDB">
        <w:rPr>
          <w:color w:val="000000" w:themeColor="text1"/>
        </w:rPr>
        <w:t>Uniunii</w:t>
      </w:r>
      <w:proofErr w:type="spellEnd"/>
      <w:r w:rsidRPr="00773DDB">
        <w:rPr>
          <w:color w:val="000000" w:themeColor="text1"/>
        </w:rPr>
        <w:t xml:space="preserve"> </w:t>
      </w:r>
      <w:proofErr w:type="spellStart"/>
      <w:r w:rsidRPr="00773DDB">
        <w:rPr>
          <w:color w:val="000000" w:themeColor="text1"/>
        </w:rPr>
        <w:t>Europene</w:t>
      </w:r>
      <w:proofErr w:type="spellEnd"/>
      <w:r w:rsidRPr="00773DDB">
        <w:rPr>
          <w:color w:val="000000" w:themeColor="text1"/>
        </w:rPr>
        <w:t xml:space="preserve">; </w:t>
      </w:r>
      <w:proofErr w:type="spellStart"/>
      <w:r w:rsidRPr="00773DDB">
        <w:rPr>
          <w:color w:val="000000" w:themeColor="text1"/>
        </w:rPr>
        <w:t>cooperare</w:t>
      </w:r>
      <w:proofErr w:type="spellEnd"/>
      <w:r w:rsidRPr="00773DDB">
        <w:rPr>
          <w:color w:val="000000" w:themeColor="text1"/>
        </w:rPr>
        <w:t xml:space="preserve"> </w:t>
      </w:r>
      <w:proofErr w:type="spellStart"/>
      <w:r w:rsidRPr="00773DDB">
        <w:rPr>
          <w:color w:val="000000" w:themeColor="text1"/>
        </w:rPr>
        <w:t>institutionala</w:t>
      </w:r>
      <w:proofErr w:type="spellEnd"/>
      <w:r w:rsidRPr="00773DDB">
        <w:rPr>
          <w:color w:val="000000" w:themeColor="text1"/>
        </w:rPr>
        <w:t xml:space="preserve"> (</w:t>
      </w:r>
      <w:proofErr w:type="spellStart"/>
      <w:r w:rsidRPr="00773DDB">
        <w:rPr>
          <w:color w:val="000000" w:themeColor="text1"/>
        </w:rPr>
        <w:t>organisme</w:t>
      </w:r>
      <w:proofErr w:type="spellEnd"/>
      <w:r w:rsidRPr="00773DDB">
        <w:rPr>
          <w:color w:val="000000" w:themeColor="text1"/>
        </w:rPr>
        <w:t xml:space="preserve"> locale, </w:t>
      </w:r>
      <w:proofErr w:type="spellStart"/>
      <w:r w:rsidRPr="00773DDB">
        <w:rPr>
          <w:color w:val="000000" w:themeColor="text1"/>
        </w:rPr>
        <w:t>guvernamentale</w:t>
      </w:r>
      <w:proofErr w:type="spellEnd"/>
      <w:r w:rsidRPr="00773DDB">
        <w:rPr>
          <w:color w:val="000000" w:themeColor="text1"/>
        </w:rPr>
        <w:t xml:space="preserve">, </w:t>
      </w:r>
      <w:proofErr w:type="spellStart"/>
      <w:r w:rsidRPr="00773DDB">
        <w:rPr>
          <w:color w:val="000000" w:themeColor="text1"/>
        </w:rPr>
        <w:t>europene</w:t>
      </w:r>
      <w:proofErr w:type="spellEnd"/>
      <w:r w:rsidRPr="00773DDB">
        <w:rPr>
          <w:color w:val="000000" w:themeColor="text1"/>
        </w:rPr>
        <w:t xml:space="preserve">); </w:t>
      </w:r>
      <w:proofErr w:type="spellStart"/>
      <w:r w:rsidRPr="00773DDB">
        <w:rPr>
          <w:color w:val="000000" w:themeColor="text1"/>
        </w:rPr>
        <w:t>contribuie</w:t>
      </w:r>
      <w:proofErr w:type="spellEnd"/>
      <w:r w:rsidRPr="00773DDB">
        <w:rPr>
          <w:color w:val="000000" w:themeColor="text1"/>
        </w:rPr>
        <w:t xml:space="preserve"> la </w:t>
      </w:r>
      <w:proofErr w:type="spellStart"/>
      <w:r w:rsidRPr="00773DDB">
        <w:rPr>
          <w:color w:val="000000" w:themeColor="text1"/>
        </w:rPr>
        <w:t>realizarea</w:t>
      </w:r>
      <w:proofErr w:type="spellEnd"/>
      <w:r w:rsidRPr="00773DDB">
        <w:rPr>
          <w:color w:val="000000" w:themeColor="text1"/>
        </w:rPr>
        <w:t xml:space="preserve"> </w:t>
      </w:r>
      <w:proofErr w:type="spellStart"/>
      <w:r w:rsidRPr="00773DDB">
        <w:rPr>
          <w:color w:val="000000" w:themeColor="text1"/>
        </w:rPr>
        <w:t>obiectivelor</w:t>
      </w:r>
      <w:proofErr w:type="spellEnd"/>
      <w:r w:rsidRPr="00773DDB">
        <w:rPr>
          <w:color w:val="000000" w:themeColor="text1"/>
        </w:rPr>
        <w:t xml:space="preserve"> </w:t>
      </w:r>
      <w:proofErr w:type="spellStart"/>
      <w:r w:rsidRPr="00773DDB">
        <w:rPr>
          <w:color w:val="000000" w:themeColor="text1"/>
        </w:rPr>
        <w:t>nationale</w:t>
      </w:r>
      <w:proofErr w:type="spellEnd"/>
      <w:r w:rsidRPr="00773DDB">
        <w:rPr>
          <w:color w:val="000000" w:themeColor="text1"/>
        </w:rPr>
        <w:t xml:space="preserve"> </w:t>
      </w:r>
      <w:proofErr w:type="spellStart"/>
      <w:r w:rsidRPr="00773DDB">
        <w:rPr>
          <w:color w:val="000000" w:themeColor="text1"/>
        </w:rPr>
        <w:t>si</w:t>
      </w:r>
      <w:proofErr w:type="spellEnd"/>
      <w:r w:rsidRPr="00773DDB">
        <w:rPr>
          <w:color w:val="000000" w:themeColor="text1"/>
        </w:rPr>
        <w:t xml:space="preserve"> </w:t>
      </w:r>
      <w:proofErr w:type="spellStart"/>
      <w:r w:rsidRPr="00773DDB">
        <w:rPr>
          <w:color w:val="000000" w:themeColor="text1"/>
        </w:rPr>
        <w:t>regionale</w:t>
      </w:r>
      <w:proofErr w:type="spellEnd"/>
      <w:r w:rsidRPr="00773DDB">
        <w:rPr>
          <w:color w:val="000000" w:themeColor="text1"/>
        </w:rPr>
        <w:t xml:space="preserve">; </w:t>
      </w:r>
      <w:proofErr w:type="spellStart"/>
      <w:r w:rsidRPr="00773DDB">
        <w:rPr>
          <w:color w:val="000000" w:themeColor="text1"/>
        </w:rPr>
        <w:t>solidaritate</w:t>
      </w:r>
      <w:proofErr w:type="spellEnd"/>
      <w:r w:rsidRPr="00773DDB">
        <w:rPr>
          <w:color w:val="000000" w:themeColor="text1"/>
        </w:rPr>
        <w:t xml:space="preserve"> </w:t>
      </w:r>
      <w:proofErr w:type="spellStart"/>
      <w:r w:rsidRPr="00773DDB">
        <w:rPr>
          <w:color w:val="000000" w:themeColor="text1"/>
        </w:rPr>
        <w:t>sociala</w:t>
      </w:r>
      <w:proofErr w:type="spellEnd"/>
      <w:r w:rsidRPr="00773DDB">
        <w:rPr>
          <w:color w:val="000000" w:themeColor="text1"/>
        </w:rPr>
        <w:t xml:space="preserve">; impact benefic </w:t>
      </w:r>
      <w:proofErr w:type="spellStart"/>
      <w:r w:rsidRPr="00773DDB">
        <w:rPr>
          <w:color w:val="000000" w:themeColor="text1"/>
        </w:rPr>
        <w:t>asupra</w:t>
      </w:r>
      <w:proofErr w:type="spellEnd"/>
      <w:r w:rsidRPr="00773DDB">
        <w:rPr>
          <w:color w:val="000000" w:themeColor="text1"/>
        </w:rPr>
        <w:t xml:space="preserve"> </w:t>
      </w:r>
      <w:proofErr w:type="spellStart"/>
      <w:r w:rsidRPr="00773DDB">
        <w:rPr>
          <w:color w:val="000000" w:themeColor="text1"/>
        </w:rPr>
        <w:t>intregii</w:t>
      </w:r>
      <w:proofErr w:type="spellEnd"/>
      <w:r w:rsidRPr="00773DDB">
        <w:rPr>
          <w:color w:val="000000" w:themeColor="text1"/>
        </w:rPr>
        <w:t xml:space="preserve"> zone </w:t>
      </w:r>
      <w:proofErr w:type="spellStart"/>
      <w:r w:rsidRPr="00773DDB">
        <w:rPr>
          <w:color w:val="000000" w:themeColor="text1"/>
        </w:rPr>
        <w:t>adiacente</w:t>
      </w:r>
      <w:proofErr w:type="spellEnd"/>
      <w:r w:rsidRPr="00773DDB">
        <w:rPr>
          <w:color w:val="000000" w:themeColor="text1"/>
        </w:rPr>
        <w:t xml:space="preserve"> </w:t>
      </w:r>
      <w:proofErr w:type="spellStart"/>
      <w:r w:rsidRPr="00773DDB">
        <w:rPr>
          <w:color w:val="000000" w:themeColor="text1"/>
        </w:rPr>
        <w:t>prin</w:t>
      </w:r>
      <w:proofErr w:type="spellEnd"/>
      <w:r w:rsidRPr="00773DDB">
        <w:rPr>
          <w:color w:val="000000" w:themeColor="text1"/>
        </w:rPr>
        <w:t xml:space="preserve"> </w:t>
      </w:r>
      <w:proofErr w:type="spellStart"/>
      <w:r w:rsidRPr="00773DDB">
        <w:rPr>
          <w:color w:val="000000" w:themeColor="text1"/>
        </w:rPr>
        <w:t>extinderea</w:t>
      </w:r>
      <w:proofErr w:type="spellEnd"/>
      <w:r w:rsidRPr="00773DDB">
        <w:rPr>
          <w:color w:val="000000" w:themeColor="text1"/>
        </w:rPr>
        <w:t xml:space="preserve"> </w:t>
      </w:r>
      <w:proofErr w:type="spellStart"/>
      <w:r w:rsidRPr="00773DDB">
        <w:rPr>
          <w:color w:val="000000" w:themeColor="text1"/>
        </w:rPr>
        <w:t>infrastructurii</w:t>
      </w:r>
      <w:proofErr w:type="spellEnd"/>
      <w:r w:rsidRPr="00773DDB">
        <w:rPr>
          <w:color w:val="000000" w:themeColor="text1"/>
        </w:rPr>
        <w:t xml:space="preserve"> </w:t>
      </w:r>
      <w:proofErr w:type="spellStart"/>
      <w:r w:rsidRPr="00773DDB">
        <w:rPr>
          <w:color w:val="000000" w:themeColor="text1"/>
        </w:rPr>
        <w:t>si</w:t>
      </w:r>
      <w:proofErr w:type="spellEnd"/>
      <w:r w:rsidRPr="00773DDB">
        <w:rPr>
          <w:color w:val="000000" w:themeColor="text1"/>
        </w:rPr>
        <w:t xml:space="preserve">  a </w:t>
      </w:r>
      <w:proofErr w:type="spellStart"/>
      <w:r w:rsidRPr="00773DDB">
        <w:rPr>
          <w:color w:val="000000" w:themeColor="text1"/>
        </w:rPr>
        <w:t>serviciilor</w:t>
      </w:r>
      <w:proofErr w:type="spellEnd"/>
      <w:r w:rsidRPr="00773DDB">
        <w:rPr>
          <w:color w:val="000000" w:themeColor="text1"/>
        </w:rPr>
        <w:t>;</w:t>
      </w:r>
    </w:p>
    <w:p w14:paraId="0B5C71A9" w14:textId="77777777" w:rsidR="00533DE4" w:rsidRPr="00773DDB" w:rsidRDefault="00533DE4" w:rsidP="00AA3E91">
      <w:pPr>
        <w:pStyle w:val="BodyText"/>
        <w:kinsoku w:val="0"/>
        <w:overflowPunct w:val="0"/>
        <w:ind w:left="720" w:right="45" w:firstLine="720"/>
        <w:jc w:val="both"/>
        <w:rPr>
          <w:color w:val="000000" w:themeColor="text1"/>
        </w:rPr>
      </w:pPr>
      <w:r w:rsidRPr="00773DDB">
        <w:rPr>
          <w:color w:val="000000" w:themeColor="text1"/>
        </w:rPr>
        <w:lastRenderedPageBreak/>
        <w:t>•</w:t>
      </w:r>
      <w:r w:rsidRPr="00773DDB">
        <w:rPr>
          <w:color w:val="000000" w:themeColor="text1"/>
        </w:rPr>
        <w:tab/>
      </w:r>
      <w:proofErr w:type="spellStart"/>
      <w:r w:rsidRPr="00773DDB">
        <w:rPr>
          <w:color w:val="000000" w:themeColor="text1"/>
        </w:rPr>
        <w:t>cresterea</w:t>
      </w:r>
      <w:proofErr w:type="spellEnd"/>
      <w:r w:rsidRPr="00773DDB">
        <w:rPr>
          <w:color w:val="000000" w:themeColor="text1"/>
        </w:rPr>
        <w:t xml:space="preserve"> </w:t>
      </w:r>
      <w:proofErr w:type="spellStart"/>
      <w:r w:rsidRPr="00773DDB">
        <w:rPr>
          <w:color w:val="000000" w:themeColor="text1"/>
        </w:rPr>
        <w:t>valorii</w:t>
      </w:r>
      <w:proofErr w:type="spellEnd"/>
      <w:r w:rsidRPr="00773DDB">
        <w:rPr>
          <w:color w:val="000000" w:themeColor="text1"/>
        </w:rPr>
        <w:t xml:space="preserve"> </w:t>
      </w:r>
      <w:proofErr w:type="spellStart"/>
      <w:r w:rsidRPr="00773DDB">
        <w:rPr>
          <w:color w:val="000000" w:themeColor="text1"/>
        </w:rPr>
        <w:t>terenurilor</w:t>
      </w:r>
      <w:proofErr w:type="spellEnd"/>
      <w:r w:rsidRPr="00773DDB">
        <w:rPr>
          <w:color w:val="000000" w:themeColor="text1"/>
        </w:rPr>
        <w:t xml:space="preserve"> </w:t>
      </w:r>
      <w:proofErr w:type="spellStart"/>
      <w:r w:rsidRPr="00773DDB">
        <w:rPr>
          <w:color w:val="000000" w:themeColor="text1"/>
        </w:rPr>
        <w:t>si</w:t>
      </w:r>
      <w:proofErr w:type="spellEnd"/>
      <w:r w:rsidRPr="00773DDB">
        <w:rPr>
          <w:color w:val="000000" w:themeColor="text1"/>
        </w:rPr>
        <w:t xml:space="preserve"> </w:t>
      </w:r>
      <w:proofErr w:type="spellStart"/>
      <w:r w:rsidRPr="00773DDB">
        <w:rPr>
          <w:color w:val="000000" w:themeColor="text1"/>
        </w:rPr>
        <w:t>constructiilor</w:t>
      </w:r>
      <w:proofErr w:type="spellEnd"/>
      <w:r w:rsidRPr="00773DDB">
        <w:rPr>
          <w:color w:val="000000" w:themeColor="text1"/>
        </w:rPr>
        <w:t xml:space="preserve"> din zona;</w:t>
      </w:r>
    </w:p>
    <w:p w14:paraId="748124A7" w14:textId="2D60BAB3" w:rsidR="00533DE4" w:rsidRPr="00773DDB" w:rsidRDefault="00533DE4" w:rsidP="00AA3E91">
      <w:pPr>
        <w:pStyle w:val="BodyText"/>
        <w:kinsoku w:val="0"/>
        <w:overflowPunct w:val="0"/>
        <w:ind w:left="720" w:right="45" w:firstLine="720"/>
        <w:jc w:val="both"/>
        <w:rPr>
          <w:color w:val="000000" w:themeColor="text1"/>
        </w:rPr>
      </w:pPr>
      <w:r w:rsidRPr="00773DDB">
        <w:rPr>
          <w:color w:val="000000" w:themeColor="text1"/>
        </w:rPr>
        <w:t>•</w:t>
      </w:r>
      <w:r w:rsidRPr="00773DDB">
        <w:rPr>
          <w:color w:val="000000" w:themeColor="text1"/>
        </w:rPr>
        <w:tab/>
      </w:r>
      <w:proofErr w:type="spellStart"/>
      <w:r w:rsidRPr="00773DDB">
        <w:rPr>
          <w:color w:val="000000" w:themeColor="text1"/>
        </w:rPr>
        <w:t>cresterea</w:t>
      </w:r>
      <w:proofErr w:type="spellEnd"/>
      <w:r w:rsidRPr="00773DDB">
        <w:rPr>
          <w:color w:val="000000" w:themeColor="text1"/>
        </w:rPr>
        <w:t xml:space="preserve"> </w:t>
      </w:r>
      <w:proofErr w:type="spellStart"/>
      <w:r w:rsidRPr="00773DDB">
        <w:rPr>
          <w:color w:val="000000" w:themeColor="text1"/>
        </w:rPr>
        <w:t>valorii</w:t>
      </w:r>
      <w:proofErr w:type="spellEnd"/>
      <w:r w:rsidRPr="00773DDB">
        <w:rPr>
          <w:color w:val="000000" w:themeColor="text1"/>
        </w:rPr>
        <w:t xml:space="preserve"> </w:t>
      </w:r>
      <w:proofErr w:type="spellStart"/>
      <w:r w:rsidRPr="00773DDB">
        <w:rPr>
          <w:color w:val="000000" w:themeColor="text1"/>
        </w:rPr>
        <w:t>proprietatilor</w:t>
      </w:r>
      <w:proofErr w:type="spellEnd"/>
      <w:r w:rsidRPr="00773DDB">
        <w:rPr>
          <w:color w:val="000000" w:themeColor="text1"/>
        </w:rPr>
        <w:t>.</w:t>
      </w:r>
    </w:p>
    <w:p w14:paraId="72E723D1" w14:textId="2855EB02" w:rsidR="001D32C9" w:rsidRPr="00773DDB" w:rsidRDefault="001D32C9" w:rsidP="006E68A3">
      <w:pPr>
        <w:pStyle w:val="BodyText"/>
        <w:kinsoku w:val="0"/>
        <w:overflowPunct w:val="0"/>
        <w:ind w:left="720" w:right="450" w:firstLine="720"/>
        <w:jc w:val="both"/>
        <w:rPr>
          <w:color w:val="000000" w:themeColor="text1"/>
          <w:sz w:val="22"/>
          <w:szCs w:val="22"/>
        </w:rPr>
      </w:pPr>
    </w:p>
    <w:p w14:paraId="6048044B" w14:textId="5080B40A" w:rsidR="001D32C9" w:rsidRPr="00773DDB" w:rsidRDefault="001D32C9" w:rsidP="00AA3E91">
      <w:pPr>
        <w:pStyle w:val="BodyText"/>
        <w:numPr>
          <w:ilvl w:val="0"/>
          <w:numId w:val="75"/>
        </w:numPr>
        <w:kinsoku w:val="0"/>
        <w:overflowPunct w:val="0"/>
        <w:ind w:right="45"/>
        <w:rPr>
          <w:color w:val="000000" w:themeColor="text1"/>
          <w:lang w:val="ro-RO"/>
        </w:rPr>
      </w:pPr>
      <w:r w:rsidRPr="00773DDB">
        <w:rPr>
          <w:b/>
          <w:bCs/>
          <w:color w:val="000000" w:themeColor="text1"/>
          <w:lang w:val="ro-RO"/>
        </w:rPr>
        <w:t>Lucrările de reabilitare termică a elementelor de anvelopă a clădirii pot cuprinde:</w:t>
      </w:r>
    </w:p>
    <w:p w14:paraId="45D9A22A" w14:textId="77777777" w:rsidR="001D32C9" w:rsidRPr="00773DDB" w:rsidRDefault="001D32C9" w:rsidP="00AA3E91">
      <w:pPr>
        <w:pStyle w:val="BodyText"/>
        <w:numPr>
          <w:ilvl w:val="0"/>
          <w:numId w:val="73"/>
        </w:numPr>
        <w:kinsoku w:val="0"/>
        <w:overflowPunct w:val="0"/>
        <w:ind w:right="45"/>
        <w:jc w:val="both"/>
        <w:rPr>
          <w:color w:val="000000" w:themeColor="text1"/>
          <w:lang w:val="ro-RO"/>
        </w:rPr>
      </w:pPr>
      <w:r w:rsidRPr="00773DDB">
        <w:rPr>
          <w:color w:val="000000" w:themeColor="text1"/>
          <w:lang w:val="ro-RO"/>
        </w:rPr>
        <w:t>izolarea termică a faţadei – parte vitrată, prin înlocuirea tâmplăriei exterioare existente, inclusiv a celei aferente accesului în clădirea publică, cu tâmplărie termoizolantă având caracterisitici tehnice conform reglementărilor tehnice in vigoare;</w:t>
      </w:r>
    </w:p>
    <w:p w14:paraId="492EF4D5" w14:textId="5F0607EC" w:rsidR="001D32C9" w:rsidRPr="00773DDB" w:rsidRDefault="001D32C9" w:rsidP="00AA3E91">
      <w:pPr>
        <w:pStyle w:val="BodyText"/>
        <w:numPr>
          <w:ilvl w:val="0"/>
          <w:numId w:val="73"/>
        </w:numPr>
        <w:kinsoku w:val="0"/>
        <w:overflowPunct w:val="0"/>
        <w:ind w:right="45"/>
        <w:jc w:val="both"/>
        <w:rPr>
          <w:color w:val="000000" w:themeColor="text1"/>
          <w:lang w:val="ro-RO"/>
        </w:rPr>
      </w:pPr>
      <w:r w:rsidRPr="00773DDB">
        <w:rPr>
          <w:color w:val="000000" w:themeColor="text1"/>
          <w:lang w:val="ro-RO"/>
        </w:rPr>
        <w:t>izolarea termică a faţadei – parte opacă, în care se pot cuprinde termo-hidroizolarea terasei (hidroizolarea terasei nu este eligibilă fără realizarea termoizolării suplimentare a acesteia), respectiv termoizolarea planşeului peste ultimul nivel în cazul existenţei şarpantei, cu sisteme termoizolante, după caz; înlocuirea învelitorii cu o soluție alternativă, în măsura în care este justificată printr-o performanță termică superioară, care ar contribui la creșterea performanței energetice a clădirii (îmbunătățirea izolării și inerției termice);</w:t>
      </w:r>
    </w:p>
    <w:p w14:paraId="0062490E" w14:textId="77777777" w:rsidR="001D32C9" w:rsidRPr="00773DDB" w:rsidRDefault="001D32C9" w:rsidP="00AA3E91">
      <w:pPr>
        <w:pStyle w:val="BodyText"/>
        <w:numPr>
          <w:ilvl w:val="0"/>
          <w:numId w:val="73"/>
        </w:numPr>
        <w:kinsoku w:val="0"/>
        <w:overflowPunct w:val="0"/>
        <w:ind w:right="45"/>
        <w:jc w:val="both"/>
        <w:rPr>
          <w:color w:val="000000" w:themeColor="text1"/>
          <w:lang w:val="ro-RO"/>
        </w:rPr>
      </w:pPr>
      <w:r w:rsidRPr="00773DDB">
        <w:rPr>
          <w:color w:val="000000" w:themeColor="text1"/>
          <w:lang w:val="ro-RO"/>
        </w:rPr>
        <w:t>izolarea termică a planşeului peste sol/subsol neîncălzit, a pereților subsolului (când acesta este utilizat/încălzit pentru desfășurarea activității /urmează a fi utilizat/încălzit pentru desfășurarea activității) sau a podului existent al clădirii (când acesta este utilizat/ încălzit pentru desfășurarea activității sau urmează a fi utilizat/încălzit pentru desfășurarea activității), izolarea termică a pereților interiori, conform soluției tehnice, în cazuri argumentate tehnic și arhitectural;</w:t>
      </w:r>
    </w:p>
    <w:p w14:paraId="55994D97" w14:textId="77777777" w:rsidR="001D32C9" w:rsidRPr="00773DDB" w:rsidRDefault="001D32C9" w:rsidP="00AA3E91">
      <w:pPr>
        <w:pStyle w:val="BodyText"/>
        <w:numPr>
          <w:ilvl w:val="0"/>
          <w:numId w:val="73"/>
        </w:numPr>
        <w:kinsoku w:val="0"/>
        <w:overflowPunct w:val="0"/>
        <w:ind w:right="45"/>
        <w:jc w:val="both"/>
        <w:rPr>
          <w:color w:val="000000" w:themeColor="text1"/>
          <w:lang w:val="ro-RO"/>
        </w:rPr>
      </w:pPr>
      <w:r w:rsidRPr="00773DDB">
        <w:rPr>
          <w:color w:val="000000" w:themeColor="text1"/>
          <w:lang w:val="ro-RO"/>
        </w:rPr>
        <w:t>asigurarea unui nivel ridicat de etanșeitate la aer a clădirii, atât prin montarea adecvată a tâmplăriei termoizolante în anvelopa clădirii, cât și prin aplicarea de tehnologii adecvate de reducere a permeabilității la aer a elementelor de anvelopă opace și asigurarea continuității stratului etanș la nivelul anvelopei clădirii.</w:t>
      </w:r>
    </w:p>
    <w:p w14:paraId="2245C231" w14:textId="4F7E40A5" w:rsidR="001D32C9" w:rsidRPr="00773DDB" w:rsidRDefault="001D32C9" w:rsidP="00AA3E91">
      <w:pPr>
        <w:pStyle w:val="BodyText"/>
        <w:numPr>
          <w:ilvl w:val="0"/>
          <w:numId w:val="75"/>
        </w:numPr>
        <w:kinsoku w:val="0"/>
        <w:overflowPunct w:val="0"/>
        <w:ind w:right="45"/>
        <w:jc w:val="both"/>
        <w:rPr>
          <w:color w:val="000000" w:themeColor="text1"/>
          <w:lang w:val="ro-RO"/>
        </w:rPr>
      </w:pPr>
      <w:r w:rsidRPr="00773DDB">
        <w:rPr>
          <w:b/>
          <w:bCs/>
          <w:color w:val="000000" w:themeColor="text1"/>
        </w:rPr>
        <w:t xml:space="preserve"> </w:t>
      </w:r>
      <w:r w:rsidRPr="00773DDB">
        <w:rPr>
          <w:b/>
          <w:bCs/>
          <w:color w:val="000000" w:themeColor="text1"/>
          <w:lang w:val="ro-RO"/>
        </w:rPr>
        <w:t>Lucrările de reabilitare termică a sistemului de încălzire/ a sistemului de furnizare a apei calde de consum, pot cuprinde:</w:t>
      </w:r>
    </w:p>
    <w:p w14:paraId="693797C8" w14:textId="77777777" w:rsidR="001D32C9" w:rsidRPr="00773DDB" w:rsidRDefault="001D32C9" w:rsidP="00AA3E91">
      <w:pPr>
        <w:pStyle w:val="BodyText"/>
        <w:numPr>
          <w:ilvl w:val="0"/>
          <w:numId w:val="74"/>
        </w:numPr>
        <w:kinsoku w:val="0"/>
        <w:overflowPunct w:val="0"/>
        <w:ind w:right="45"/>
        <w:jc w:val="both"/>
        <w:rPr>
          <w:color w:val="000000" w:themeColor="text1"/>
          <w:lang w:val="ro-RO"/>
        </w:rPr>
      </w:pPr>
      <w:r w:rsidRPr="00773DDB">
        <w:rPr>
          <w:color w:val="000000" w:themeColor="text1"/>
          <w:lang w:val="ro-RO"/>
        </w:rPr>
        <w:t>repararea/înlocuirea rețelei de distribuţie între punctul de racord şi planşeul peste subsol/canal termic, inclusiv izolarea termică a acesteia, în scopul reducerii pierderilor de căldură şi masă, precum şi montarea robinetelor de presiune diferenţială la baza coloanelor de încălzire în scopul creşterii eficienţei sistemului de încălzire prin autoreglarea termohidraulică a reţelei;</w:t>
      </w:r>
    </w:p>
    <w:p w14:paraId="14C6D207" w14:textId="6240E33A" w:rsidR="001D32C9" w:rsidRPr="00773DDB" w:rsidRDefault="001D32C9" w:rsidP="00AA3E91">
      <w:pPr>
        <w:pStyle w:val="BodyText"/>
        <w:numPr>
          <w:ilvl w:val="0"/>
          <w:numId w:val="74"/>
        </w:numPr>
        <w:kinsoku w:val="0"/>
        <w:overflowPunct w:val="0"/>
        <w:ind w:right="45"/>
        <w:jc w:val="both"/>
        <w:rPr>
          <w:color w:val="000000" w:themeColor="text1"/>
          <w:lang w:val="ro-RO"/>
        </w:rPr>
      </w:pPr>
      <w:r w:rsidRPr="00773DDB">
        <w:rPr>
          <w:color w:val="000000" w:themeColor="text1"/>
          <w:lang w:val="ro-RO"/>
        </w:rPr>
        <w:t>repararea/înlocuirea cazanului şi/sau arzătorului din centrala termică proprie, repararea/înlocuirea centralei termice proprii, instalarea unui nou sistem de încălzire/ nou sistem de furnizare a apei calde de consum, în scopul creşterii randamentului şi al reducerii emisiilor echivalent CO2, inclusiv prin instalaţii de micro-cogenerare, dacă sunt fezabile tehnic şi economic, cu condiţia ca energia termică/electrică produsă să fie utilizată exclusiv pentru clădirea/clădirile care sunt deținute de solicitant, amplasate în același perimetru/parcelă/adresă a solicitantului, inclusiv pentru clădirea/clădirile care nu face/fac obiectul proiectului;</w:t>
      </w:r>
    </w:p>
    <w:p w14:paraId="145BED5C" w14:textId="77777777" w:rsidR="001D32C9" w:rsidRPr="00773DDB" w:rsidRDefault="001D32C9" w:rsidP="00AA3E91">
      <w:pPr>
        <w:pStyle w:val="BodyText"/>
        <w:numPr>
          <w:ilvl w:val="0"/>
          <w:numId w:val="74"/>
        </w:numPr>
        <w:kinsoku w:val="0"/>
        <w:overflowPunct w:val="0"/>
        <w:ind w:right="45"/>
        <w:jc w:val="both"/>
        <w:rPr>
          <w:color w:val="000000" w:themeColor="text1"/>
          <w:lang w:val="ro-RO"/>
        </w:rPr>
      </w:pPr>
      <w:r w:rsidRPr="00773DDB">
        <w:rPr>
          <w:color w:val="000000" w:themeColor="text1"/>
          <w:lang w:val="ro-RO"/>
        </w:rPr>
        <w:t>înlocuirea/dotarea cu corpuri de încălzire cu radiatoare/ventiloconvectoare;</w:t>
      </w:r>
    </w:p>
    <w:p w14:paraId="25AD8E9D" w14:textId="77777777" w:rsidR="001D32C9" w:rsidRPr="00773DDB" w:rsidRDefault="001D32C9" w:rsidP="00AA3E91">
      <w:pPr>
        <w:pStyle w:val="BodyText"/>
        <w:numPr>
          <w:ilvl w:val="0"/>
          <w:numId w:val="74"/>
        </w:numPr>
        <w:kinsoku w:val="0"/>
        <w:overflowPunct w:val="0"/>
        <w:ind w:right="45"/>
        <w:jc w:val="both"/>
        <w:rPr>
          <w:color w:val="000000" w:themeColor="text1"/>
          <w:lang w:val="ro-RO"/>
        </w:rPr>
      </w:pPr>
      <w:r w:rsidRPr="00773DDB">
        <w:rPr>
          <w:color w:val="000000" w:themeColor="text1"/>
          <w:lang w:val="ro-RO"/>
        </w:rPr>
        <w:t>montarea/repararea/înlocuirea instalaţiei de distribuţie a agentului termic pentru încălzire şi apă caldă de consum, inclusiv de legătură între clădirea/clădirile eligibile care face/fac obiectul proiectului și clădirea tip centrală termică;</w:t>
      </w:r>
    </w:p>
    <w:p w14:paraId="0E44DECF" w14:textId="77777777" w:rsidR="001D32C9" w:rsidRPr="00773DDB" w:rsidRDefault="001D32C9" w:rsidP="00AA3E91">
      <w:pPr>
        <w:pStyle w:val="BodyText"/>
        <w:numPr>
          <w:ilvl w:val="0"/>
          <w:numId w:val="74"/>
        </w:numPr>
        <w:kinsoku w:val="0"/>
        <w:overflowPunct w:val="0"/>
        <w:ind w:right="45"/>
        <w:jc w:val="both"/>
        <w:rPr>
          <w:color w:val="000000" w:themeColor="text1"/>
          <w:lang w:val="ro-RO"/>
        </w:rPr>
      </w:pPr>
      <w:r w:rsidRPr="00773DDB">
        <w:rPr>
          <w:color w:val="000000" w:themeColor="text1"/>
          <w:lang w:val="ro-RO"/>
        </w:rPr>
        <w:t>reabilitarea şi modernizarea instalaţiei de distribuţie a agentului termic - încălzire şi apă caldă de consum, inclusiv zonarea (control zonal) şi echilibrarea instalaţiilor termice, montarea de robinete cu cap termostatic la radiatoare şi izolarea conductelor din subsol/canal termic în scopul reducerii pierderilor de căldură şi masă;</w:t>
      </w:r>
    </w:p>
    <w:p w14:paraId="0324529E" w14:textId="28D8EE1C" w:rsidR="001D32C9" w:rsidRPr="00773DDB" w:rsidRDefault="001D32C9" w:rsidP="00AA3E91">
      <w:pPr>
        <w:pStyle w:val="BodyText"/>
        <w:numPr>
          <w:ilvl w:val="0"/>
          <w:numId w:val="74"/>
        </w:numPr>
        <w:kinsoku w:val="0"/>
        <w:overflowPunct w:val="0"/>
        <w:ind w:right="45"/>
        <w:jc w:val="both"/>
        <w:rPr>
          <w:color w:val="000000" w:themeColor="text1"/>
          <w:lang w:val="ro-RO"/>
        </w:rPr>
      </w:pPr>
      <w:r w:rsidRPr="00773DDB">
        <w:rPr>
          <w:color w:val="000000" w:themeColor="text1"/>
          <w:lang w:val="ro-RO"/>
        </w:rPr>
        <w:t>montarea debitmetrelor pe racordurile de apă caldă şi apă rece şi a contoarelor de energie termică, inclusiv cele dotate cu dispozitive de înregistrare și transmitere la distanță a datelor.</w:t>
      </w:r>
    </w:p>
    <w:p w14:paraId="25337FEA" w14:textId="77777777" w:rsidR="001D32C9" w:rsidRPr="00773DDB" w:rsidRDefault="001D32C9" w:rsidP="00AA3E91">
      <w:pPr>
        <w:pStyle w:val="BodyText"/>
        <w:kinsoku w:val="0"/>
        <w:overflowPunct w:val="0"/>
        <w:ind w:left="1080" w:right="45"/>
        <w:jc w:val="both"/>
        <w:rPr>
          <w:color w:val="000000" w:themeColor="text1"/>
          <w:lang w:val="ro-RO"/>
        </w:rPr>
      </w:pPr>
    </w:p>
    <w:p w14:paraId="022BD223" w14:textId="31B932A7" w:rsidR="001D32C9" w:rsidRPr="00773DDB" w:rsidRDefault="001D32C9" w:rsidP="00AA3E91">
      <w:pPr>
        <w:pStyle w:val="BodyText"/>
        <w:numPr>
          <w:ilvl w:val="0"/>
          <w:numId w:val="75"/>
        </w:numPr>
        <w:kinsoku w:val="0"/>
        <w:overflowPunct w:val="0"/>
        <w:ind w:right="45"/>
        <w:jc w:val="both"/>
        <w:rPr>
          <w:color w:val="000000" w:themeColor="text1"/>
          <w:lang w:val="ro-RO"/>
        </w:rPr>
      </w:pPr>
      <w:r w:rsidRPr="00773DDB">
        <w:rPr>
          <w:b/>
          <w:bCs/>
          <w:color w:val="000000" w:themeColor="text1"/>
          <w:lang w:val="ro-RO"/>
        </w:rPr>
        <w:t>Instalarea unor sisteme alternative de producere a energiei electrice și/sau termice pentru consum propriu</w:t>
      </w:r>
    </w:p>
    <w:p w14:paraId="4700651B" w14:textId="2561B2FD" w:rsidR="006E68A3" w:rsidRPr="00773DDB" w:rsidRDefault="001D32C9" w:rsidP="00AA3E91">
      <w:pPr>
        <w:pStyle w:val="BodyText"/>
        <w:numPr>
          <w:ilvl w:val="0"/>
          <w:numId w:val="74"/>
        </w:numPr>
        <w:kinsoku w:val="0"/>
        <w:overflowPunct w:val="0"/>
        <w:ind w:left="851" w:right="45" w:firstLine="567"/>
        <w:jc w:val="both"/>
        <w:rPr>
          <w:color w:val="000000" w:themeColor="text1"/>
          <w:lang w:val="ro-RO"/>
        </w:rPr>
      </w:pPr>
      <w:r w:rsidRPr="00773DDB">
        <w:rPr>
          <w:color w:val="000000" w:themeColor="text1"/>
          <w:lang w:val="ro-RO"/>
        </w:rPr>
        <w:t xml:space="preserve">Instalarea, </w:t>
      </w:r>
      <w:r w:rsidRPr="00773DDB">
        <w:rPr>
          <w:b/>
          <w:bCs/>
          <w:color w:val="000000" w:themeColor="text1"/>
          <w:lang w:val="ro-RO"/>
        </w:rPr>
        <w:t>după caz</w:t>
      </w:r>
      <w:r w:rsidRPr="00773DDB">
        <w:rPr>
          <w:color w:val="000000" w:themeColor="text1"/>
          <w:lang w:val="ro-RO"/>
        </w:rPr>
        <w:t xml:space="preserve">, a unor sisteme alternative de producere a energiei: sisteme descentralizate de alimentare cu energie utilizând surse regenerabile  de energie, precum instalații cu captatoare solare termice sau electrice, instalații cu panouri solare fotovoltaice, microcentrale care funcţionează în cogenerare de înaltă eficiență și sisteme centralizate de încălzire și/sau de răcire, pompe de caldură şi/sau centrale termice sau centrale de cogenerare, schimbătoare de caldura sol-aer, recuperatoare de căldură, în scopul reducerii consumurilor energetice din surse convenţionale şi </w:t>
      </w:r>
      <w:r w:rsidRPr="00773DDB">
        <w:rPr>
          <w:color w:val="000000" w:themeColor="text1"/>
          <w:lang w:val="ro-RO"/>
        </w:rPr>
        <w:lastRenderedPageBreak/>
        <w:t>a emisiilor de gaze cu efect de seră</w:t>
      </w:r>
      <w:r w:rsidR="006E68A3" w:rsidRPr="00773DDB">
        <w:rPr>
          <w:color w:val="000000" w:themeColor="text1"/>
          <w:lang w:val="ro-RO"/>
        </w:rPr>
        <w:t xml:space="preserve">; Modernizarea sistemelor tehnice ale clădirilor, inclusiv în vederea pregătirii clădirilor pentru soluții inteligente; Lucrări pentru echiparea cu stații de încărcare pentru mașini electrice, conform  prevederilor Legii nr. 372/2005 privind performanța energetică a clădirilor,republicată; </w:t>
      </w:r>
    </w:p>
    <w:p w14:paraId="4A8EF43F" w14:textId="77777777" w:rsidR="006E68A3" w:rsidRPr="00773DDB" w:rsidRDefault="006E68A3" w:rsidP="00AA3E91">
      <w:pPr>
        <w:spacing w:after="0" w:line="240" w:lineRule="auto"/>
        <w:ind w:left="851" w:right="45" w:firstLine="567"/>
        <w:jc w:val="both"/>
        <w:rPr>
          <w:rFonts w:ascii="Times New Roman" w:eastAsiaTheme="minorEastAsia" w:hAnsi="Times New Roman" w:cs="Times New Roman"/>
          <w:color w:val="000000" w:themeColor="text1"/>
          <w:sz w:val="23"/>
          <w:szCs w:val="23"/>
          <w:lang w:val="ro-RO"/>
        </w:rPr>
      </w:pPr>
    </w:p>
    <w:p w14:paraId="1B5B499E" w14:textId="301C58FF" w:rsidR="006E68A3" w:rsidRPr="00773DDB" w:rsidRDefault="006E68A3" w:rsidP="00AA3E91">
      <w:pPr>
        <w:spacing w:after="0" w:line="240" w:lineRule="auto"/>
        <w:ind w:left="851" w:right="45" w:firstLine="567"/>
        <w:jc w:val="both"/>
        <w:rPr>
          <w:rFonts w:ascii="Times New Roman" w:eastAsiaTheme="minorEastAsia" w:hAnsi="Times New Roman" w:cs="Times New Roman"/>
          <w:color w:val="000000" w:themeColor="text1"/>
          <w:sz w:val="23"/>
          <w:szCs w:val="23"/>
          <w:lang w:val="ro-RO"/>
        </w:rPr>
      </w:pPr>
      <w:r w:rsidRPr="00773DDB">
        <w:rPr>
          <w:rFonts w:ascii="Times New Roman" w:eastAsiaTheme="minorEastAsia" w:hAnsi="Times New Roman" w:cs="Times New Roman"/>
          <w:color w:val="000000" w:themeColor="text1"/>
          <w:sz w:val="23"/>
          <w:szCs w:val="23"/>
          <w:lang w:val="ro-RO"/>
        </w:rPr>
        <w:t xml:space="preserve">Alte tipuri de lucrări: </w:t>
      </w:r>
    </w:p>
    <w:p w14:paraId="1823F862" w14:textId="77777777" w:rsidR="006E68A3" w:rsidRPr="00773DDB" w:rsidRDefault="006E68A3" w:rsidP="00AA3E91">
      <w:pPr>
        <w:spacing w:after="0" w:line="240" w:lineRule="auto"/>
        <w:ind w:left="851" w:right="45" w:firstLine="567"/>
        <w:jc w:val="both"/>
        <w:rPr>
          <w:rFonts w:ascii="Times New Roman" w:eastAsiaTheme="minorEastAsia" w:hAnsi="Times New Roman" w:cs="Times New Roman"/>
          <w:color w:val="000000" w:themeColor="text1"/>
          <w:sz w:val="23"/>
          <w:szCs w:val="23"/>
          <w:lang w:val="ro-RO"/>
        </w:rPr>
      </w:pPr>
      <w:r w:rsidRPr="00773DDB">
        <w:rPr>
          <w:rFonts w:ascii="Times New Roman" w:eastAsiaTheme="minorEastAsia" w:hAnsi="Times New Roman" w:cs="Times New Roman"/>
          <w:color w:val="000000" w:themeColor="text1"/>
          <w:sz w:val="23"/>
          <w:szCs w:val="23"/>
          <w:lang w:val="ro-RO"/>
        </w:rPr>
        <w:t xml:space="preserve">- repararea trotuarelor, în scopul eliminării infiltraţiilor la infrastructurablocului de locuinţe; </w:t>
      </w:r>
    </w:p>
    <w:p w14:paraId="36FC941B" w14:textId="77777777" w:rsidR="006E68A3" w:rsidRPr="00773DDB" w:rsidRDefault="006E68A3" w:rsidP="00AA3E91">
      <w:pPr>
        <w:spacing w:after="0" w:line="240" w:lineRule="auto"/>
        <w:ind w:left="851" w:right="45" w:firstLine="567"/>
        <w:jc w:val="both"/>
        <w:rPr>
          <w:rFonts w:ascii="Times New Roman" w:eastAsiaTheme="minorEastAsia" w:hAnsi="Times New Roman" w:cs="Times New Roman"/>
          <w:color w:val="000000" w:themeColor="text1"/>
          <w:sz w:val="23"/>
          <w:szCs w:val="23"/>
          <w:lang w:val="ro-RO"/>
        </w:rPr>
      </w:pPr>
      <w:r w:rsidRPr="00773DDB">
        <w:rPr>
          <w:rFonts w:ascii="Times New Roman" w:eastAsiaTheme="minorEastAsia" w:hAnsi="Times New Roman" w:cs="Times New Roman"/>
          <w:color w:val="000000" w:themeColor="text1"/>
          <w:sz w:val="23"/>
          <w:szCs w:val="23"/>
          <w:lang w:val="ro-RO"/>
        </w:rPr>
        <w:t xml:space="preserve">- repararea/construirea acoperişului tip terasă/şarpantă, dacă aceasta nu conduce la </w:t>
      </w:r>
    </w:p>
    <w:p w14:paraId="12CA94BF" w14:textId="77777777" w:rsidR="006E68A3" w:rsidRPr="00773DDB" w:rsidRDefault="006E68A3" w:rsidP="00AA3E91">
      <w:pPr>
        <w:spacing w:after="0" w:line="240" w:lineRule="auto"/>
        <w:ind w:left="851" w:right="45" w:firstLine="567"/>
        <w:jc w:val="both"/>
        <w:rPr>
          <w:rFonts w:ascii="Times New Roman" w:eastAsiaTheme="minorEastAsia" w:hAnsi="Times New Roman" w:cs="Times New Roman"/>
          <w:color w:val="000000" w:themeColor="text1"/>
          <w:sz w:val="23"/>
          <w:szCs w:val="23"/>
          <w:lang w:val="ro-RO"/>
        </w:rPr>
      </w:pPr>
      <w:r w:rsidRPr="00773DDB">
        <w:rPr>
          <w:rFonts w:ascii="Times New Roman" w:eastAsiaTheme="minorEastAsia" w:hAnsi="Times New Roman" w:cs="Times New Roman"/>
          <w:color w:val="000000" w:themeColor="text1"/>
          <w:sz w:val="23"/>
          <w:szCs w:val="23"/>
          <w:lang w:val="ro-RO"/>
        </w:rPr>
        <w:t xml:space="preserve">încărcări suplimentare care să determine schimbarea încadrării clădirii în clasa de risc seismic (clasa I sau II de risc seismic), fapt care să conducă la declararea acesteia ca </w:t>
      </w:r>
    </w:p>
    <w:p w14:paraId="00B91B10" w14:textId="77777777" w:rsidR="006E68A3" w:rsidRPr="00773DDB" w:rsidRDefault="006E68A3" w:rsidP="00AA3E91">
      <w:pPr>
        <w:spacing w:after="0" w:line="240" w:lineRule="auto"/>
        <w:ind w:left="851" w:right="45" w:firstLine="567"/>
        <w:jc w:val="both"/>
        <w:rPr>
          <w:rFonts w:ascii="Times New Roman" w:eastAsiaTheme="minorEastAsia" w:hAnsi="Times New Roman" w:cs="Times New Roman"/>
          <w:color w:val="000000" w:themeColor="text1"/>
          <w:sz w:val="23"/>
          <w:szCs w:val="23"/>
          <w:lang w:val="ro-RO"/>
        </w:rPr>
      </w:pPr>
      <w:r w:rsidRPr="00773DDB">
        <w:rPr>
          <w:rFonts w:ascii="Times New Roman" w:eastAsiaTheme="minorEastAsia" w:hAnsi="Times New Roman" w:cs="Times New Roman"/>
          <w:color w:val="000000" w:themeColor="text1"/>
          <w:sz w:val="23"/>
          <w:szCs w:val="23"/>
          <w:lang w:val="ro-RO"/>
        </w:rPr>
        <w:t xml:space="preserve">neeligibilă, inclusiv repararea sistemului de colectare a apelor meteorice de la nivelul </w:t>
      </w:r>
    </w:p>
    <w:p w14:paraId="584FE6B7" w14:textId="77777777" w:rsidR="006E68A3" w:rsidRPr="00773DDB" w:rsidRDefault="006E68A3" w:rsidP="00AA3E91">
      <w:pPr>
        <w:spacing w:after="0" w:line="240" w:lineRule="auto"/>
        <w:ind w:left="851" w:right="45" w:firstLine="567"/>
        <w:jc w:val="both"/>
        <w:rPr>
          <w:rFonts w:ascii="Times New Roman" w:eastAsiaTheme="minorEastAsia" w:hAnsi="Times New Roman" w:cs="Times New Roman"/>
          <w:color w:val="000000" w:themeColor="text1"/>
          <w:sz w:val="23"/>
          <w:szCs w:val="23"/>
          <w:lang w:val="ro-RO"/>
        </w:rPr>
      </w:pPr>
      <w:r w:rsidRPr="00773DDB">
        <w:rPr>
          <w:rFonts w:ascii="Times New Roman" w:eastAsiaTheme="minorEastAsia" w:hAnsi="Times New Roman" w:cs="Times New Roman"/>
          <w:color w:val="000000" w:themeColor="text1"/>
          <w:sz w:val="23"/>
          <w:szCs w:val="23"/>
          <w:lang w:val="ro-RO"/>
        </w:rPr>
        <w:t xml:space="preserve">terasei, respectiv a sistemului de colectare şi evacuare a apelor meteorice la nivelul </w:t>
      </w:r>
    </w:p>
    <w:p w14:paraId="0C52D346" w14:textId="77777777" w:rsidR="006E68A3" w:rsidRPr="00773DDB" w:rsidRDefault="006E68A3" w:rsidP="00AA3E91">
      <w:pPr>
        <w:spacing w:after="0" w:line="240" w:lineRule="auto"/>
        <w:ind w:left="851" w:right="45" w:firstLine="567"/>
        <w:jc w:val="both"/>
        <w:rPr>
          <w:rFonts w:ascii="Times New Roman" w:eastAsiaTheme="minorEastAsia" w:hAnsi="Times New Roman" w:cs="Times New Roman"/>
          <w:color w:val="000000" w:themeColor="text1"/>
          <w:sz w:val="23"/>
          <w:szCs w:val="23"/>
          <w:lang w:val="ro-RO"/>
        </w:rPr>
      </w:pPr>
      <w:r w:rsidRPr="00773DDB">
        <w:rPr>
          <w:rFonts w:ascii="Times New Roman" w:eastAsiaTheme="minorEastAsia" w:hAnsi="Times New Roman" w:cs="Times New Roman"/>
          <w:color w:val="000000" w:themeColor="text1"/>
          <w:sz w:val="23"/>
          <w:szCs w:val="23"/>
          <w:lang w:val="ro-RO"/>
        </w:rPr>
        <w:t xml:space="preserve">învelitoarei tip şarpantă; </w:t>
      </w:r>
    </w:p>
    <w:p w14:paraId="607FECBC" w14:textId="77777777" w:rsidR="006E68A3" w:rsidRPr="00773DDB" w:rsidRDefault="006E68A3" w:rsidP="00AA3E91">
      <w:pPr>
        <w:spacing w:after="0" w:line="240" w:lineRule="auto"/>
        <w:ind w:left="851" w:right="45" w:firstLine="567"/>
        <w:jc w:val="both"/>
        <w:rPr>
          <w:rFonts w:ascii="Times New Roman" w:eastAsiaTheme="minorEastAsia" w:hAnsi="Times New Roman" w:cs="Times New Roman"/>
          <w:color w:val="000000" w:themeColor="text1"/>
          <w:sz w:val="23"/>
          <w:szCs w:val="23"/>
          <w:lang w:val="ro-RO"/>
        </w:rPr>
      </w:pPr>
      <w:r w:rsidRPr="00773DDB">
        <w:rPr>
          <w:rFonts w:ascii="Times New Roman" w:eastAsiaTheme="minorEastAsia" w:hAnsi="Times New Roman" w:cs="Times New Roman"/>
          <w:color w:val="000000" w:themeColor="text1"/>
          <w:sz w:val="23"/>
          <w:szCs w:val="23"/>
          <w:lang w:val="ro-RO"/>
        </w:rPr>
        <w:t xml:space="preserve">- demontarea instalaţiilor şi a echipamentelor montate aparent pe faţadele/terasa clădirii, precum şi remontarea acestora după efectuarea lucrărilor de intervenţie; </w:t>
      </w:r>
    </w:p>
    <w:p w14:paraId="5B2A57A2" w14:textId="693CE4E8" w:rsidR="006E68A3" w:rsidRPr="00773DDB" w:rsidRDefault="006E68A3" w:rsidP="00AA3E91">
      <w:pPr>
        <w:spacing w:after="0" w:line="240" w:lineRule="auto"/>
        <w:ind w:left="851" w:right="45" w:firstLine="567"/>
        <w:jc w:val="both"/>
        <w:rPr>
          <w:rFonts w:ascii="Times New Roman" w:eastAsiaTheme="minorEastAsia" w:hAnsi="Times New Roman" w:cs="Times New Roman"/>
          <w:color w:val="000000" w:themeColor="text1"/>
          <w:sz w:val="23"/>
          <w:szCs w:val="23"/>
          <w:lang w:val="ro-RO"/>
        </w:rPr>
      </w:pPr>
      <w:r w:rsidRPr="00773DDB">
        <w:rPr>
          <w:rFonts w:ascii="Times New Roman" w:eastAsiaTheme="minorEastAsia" w:hAnsi="Times New Roman" w:cs="Times New Roman"/>
          <w:color w:val="000000" w:themeColor="text1"/>
          <w:sz w:val="23"/>
          <w:szCs w:val="23"/>
          <w:lang w:val="ro-RO"/>
        </w:rPr>
        <w:t xml:space="preserve">- repararea elementelor de construcţie ale faţadei care prezintă potenţial pericol de desprindere şi/sau afectează funcţionalitatea clădirii; </w:t>
      </w:r>
    </w:p>
    <w:p w14:paraId="0270CB81" w14:textId="77777777" w:rsidR="006E68A3" w:rsidRPr="00773DDB" w:rsidRDefault="006E68A3" w:rsidP="00AA3E91">
      <w:pPr>
        <w:spacing w:after="0" w:line="240" w:lineRule="auto"/>
        <w:ind w:left="851" w:right="45" w:firstLine="567"/>
        <w:jc w:val="both"/>
        <w:rPr>
          <w:rFonts w:ascii="Times New Roman" w:eastAsiaTheme="minorEastAsia" w:hAnsi="Times New Roman" w:cs="Times New Roman"/>
          <w:color w:val="000000" w:themeColor="text1"/>
          <w:sz w:val="23"/>
          <w:szCs w:val="23"/>
          <w:lang w:val="ro-RO"/>
        </w:rPr>
      </w:pPr>
      <w:r w:rsidRPr="00773DDB">
        <w:rPr>
          <w:rFonts w:ascii="Times New Roman" w:eastAsiaTheme="minorEastAsia" w:hAnsi="Times New Roman" w:cs="Times New Roman"/>
          <w:color w:val="000000" w:themeColor="text1"/>
          <w:sz w:val="23"/>
          <w:szCs w:val="23"/>
          <w:lang w:val="ro-RO"/>
        </w:rPr>
        <w:t xml:space="preserve">- refacerea finisajelor interioare în zonele de intervenţie; </w:t>
      </w:r>
    </w:p>
    <w:p w14:paraId="5D01DEC7" w14:textId="43A91F3C" w:rsidR="006E68A3" w:rsidRPr="00773DDB" w:rsidRDefault="006E68A3" w:rsidP="00AA3E91">
      <w:pPr>
        <w:spacing w:after="0" w:line="240" w:lineRule="auto"/>
        <w:ind w:left="851" w:right="45" w:firstLine="567"/>
        <w:jc w:val="both"/>
        <w:rPr>
          <w:rFonts w:ascii="Times New Roman" w:eastAsiaTheme="minorEastAsia" w:hAnsi="Times New Roman" w:cs="Times New Roman"/>
          <w:color w:val="000000" w:themeColor="text1"/>
          <w:sz w:val="23"/>
          <w:szCs w:val="23"/>
          <w:lang w:val="ro-RO"/>
        </w:rPr>
      </w:pPr>
      <w:r w:rsidRPr="00773DDB">
        <w:rPr>
          <w:rFonts w:ascii="Times New Roman" w:eastAsiaTheme="minorEastAsia" w:hAnsi="Times New Roman" w:cs="Times New Roman"/>
          <w:color w:val="000000" w:themeColor="text1"/>
          <w:sz w:val="23"/>
          <w:szCs w:val="23"/>
          <w:lang w:val="ro-RO"/>
        </w:rPr>
        <w:t xml:space="preserve">- înlocuirea/modernizarea lifturilor prin înlocuirea mecanismelor de acționare electrică a ascensoarelor de persoane, în baza unui raport tehnic de specialitate, precum și  repararea/înlocuirea componentelor mecanice, a cabinei/ușilor de acces, a sistemului de tracțiune, cutiilor de comandă, troliilor, după caz cum sunt prevăzute în raportul tehnic de specialitate </w:t>
      </w:r>
    </w:p>
    <w:p w14:paraId="4BB8A517" w14:textId="4F11D536" w:rsidR="00533DE4" w:rsidRPr="00773DDB" w:rsidRDefault="006E68A3" w:rsidP="00AA3E91">
      <w:pPr>
        <w:spacing w:after="0" w:line="240" w:lineRule="auto"/>
        <w:ind w:left="851" w:right="45" w:firstLine="567"/>
        <w:jc w:val="both"/>
        <w:rPr>
          <w:color w:val="000000" w:themeColor="text1"/>
        </w:rPr>
      </w:pPr>
      <w:r w:rsidRPr="00773DDB">
        <w:rPr>
          <w:rFonts w:ascii="Times New Roman" w:eastAsiaTheme="minorEastAsia" w:hAnsi="Times New Roman" w:cs="Times New Roman"/>
          <w:color w:val="000000" w:themeColor="text1"/>
          <w:sz w:val="23"/>
          <w:szCs w:val="23"/>
          <w:lang w:val="ro-RO"/>
        </w:rPr>
        <w:t>- reabilitarea/ modernizarea instalației electrice, înlocuirea circuitelor electrice deteriorate sau subdimensionate</w:t>
      </w:r>
      <w:r w:rsidRPr="00773DDB">
        <w:rPr>
          <w:color w:val="000000" w:themeColor="text1"/>
        </w:rPr>
        <w:t>.</w:t>
      </w:r>
    </w:p>
    <w:p w14:paraId="7A2D5274" w14:textId="77777777" w:rsidR="006E68A3" w:rsidRPr="00773DDB" w:rsidRDefault="006E68A3" w:rsidP="00AA3E91">
      <w:pPr>
        <w:ind w:left="851" w:right="45" w:firstLine="567"/>
        <w:jc w:val="both"/>
        <w:rPr>
          <w:color w:val="000000" w:themeColor="text1"/>
        </w:rPr>
      </w:pPr>
    </w:p>
    <w:p w14:paraId="72F632E3" w14:textId="32BD2A32" w:rsidR="00533DE4" w:rsidRPr="00773DDB" w:rsidRDefault="00533DE4">
      <w:pPr>
        <w:pStyle w:val="TOC1"/>
        <w:numPr>
          <w:ilvl w:val="1"/>
          <w:numId w:val="31"/>
        </w:numPr>
        <w:rPr>
          <w:color w:val="000000" w:themeColor="text1"/>
        </w:rPr>
      </w:pPr>
      <w:r w:rsidRPr="00773DDB">
        <w:rPr>
          <w:color w:val="000000" w:themeColor="text1"/>
        </w:rPr>
        <w:t>A</w:t>
      </w:r>
      <w:r w:rsidR="00A159E5" w:rsidRPr="00773DDB">
        <w:rPr>
          <w:color w:val="000000" w:themeColor="text1"/>
        </w:rPr>
        <w:t xml:space="preserve">lte </w:t>
      </w:r>
      <w:proofErr w:type="spellStart"/>
      <w:r w:rsidR="00A159E5" w:rsidRPr="00773DDB">
        <w:rPr>
          <w:color w:val="000000" w:themeColor="text1"/>
        </w:rPr>
        <w:t>inițiative</w:t>
      </w:r>
      <w:proofErr w:type="spellEnd"/>
      <w:r w:rsidR="00A159E5" w:rsidRPr="00773DDB">
        <w:rPr>
          <w:color w:val="000000" w:themeColor="text1"/>
        </w:rPr>
        <w:t>/</w:t>
      </w:r>
      <w:proofErr w:type="spellStart"/>
      <w:r w:rsidR="00A159E5" w:rsidRPr="00773DDB">
        <w:rPr>
          <w:color w:val="000000" w:themeColor="text1"/>
        </w:rPr>
        <w:t>contracte</w:t>
      </w:r>
      <w:proofErr w:type="spellEnd"/>
      <w:r w:rsidR="00A159E5" w:rsidRPr="00773DDB">
        <w:rPr>
          <w:color w:val="000000" w:themeColor="text1"/>
        </w:rPr>
        <w:t xml:space="preserve"> </w:t>
      </w:r>
      <w:proofErr w:type="spellStart"/>
      <w:r w:rsidR="00A159E5" w:rsidRPr="00773DDB">
        <w:rPr>
          <w:color w:val="000000" w:themeColor="text1"/>
        </w:rPr>
        <w:t>asociate</w:t>
      </w:r>
      <w:proofErr w:type="spellEnd"/>
      <w:r w:rsidR="00A159E5" w:rsidRPr="00773DDB">
        <w:rPr>
          <w:color w:val="000000" w:themeColor="text1"/>
        </w:rPr>
        <w:t xml:space="preserve"> cu </w:t>
      </w:r>
      <w:proofErr w:type="spellStart"/>
      <w:r w:rsidR="00A159E5" w:rsidRPr="00773DDB">
        <w:rPr>
          <w:color w:val="000000" w:themeColor="text1"/>
        </w:rPr>
        <w:t>această</w:t>
      </w:r>
      <w:proofErr w:type="spellEnd"/>
      <w:r w:rsidR="00A159E5" w:rsidRPr="00773DDB">
        <w:rPr>
          <w:color w:val="000000" w:themeColor="text1"/>
        </w:rPr>
        <w:t xml:space="preserve"> </w:t>
      </w:r>
      <w:proofErr w:type="spellStart"/>
      <w:r w:rsidR="00A159E5" w:rsidRPr="00773DDB">
        <w:rPr>
          <w:color w:val="000000" w:themeColor="text1"/>
        </w:rPr>
        <w:t>achiziție</w:t>
      </w:r>
      <w:proofErr w:type="spellEnd"/>
      <w:r w:rsidR="00A159E5" w:rsidRPr="00773DDB">
        <w:rPr>
          <w:color w:val="000000" w:themeColor="text1"/>
        </w:rPr>
        <w:t xml:space="preserve"> de </w:t>
      </w:r>
      <w:proofErr w:type="spellStart"/>
      <w:r w:rsidR="00A159E5" w:rsidRPr="00773DDB">
        <w:rPr>
          <w:color w:val="000000" w:themeColor="text1"/>
        </w:rPr>
        <w:t>lucrări</w:t>
      </w:r>
      <w:proofErr w:type="spellEnd"/>
      <w:r w:rsidR="00A159E5" w:rsidRPr="00773DDB">
        <w:rPr>
          <w:color w:val="000000" w:themeColor="text1"/>
        </w:rPr>
        <w:t xml:space="preserve"> </w:t>
      </w:r>
    </w:p>
    <w:p w14:paraId="6A0B2539" w14:textId="77777777" w:rsidR="00533DE4" w:rsidRPr="00773DDB" w:rsidRDefault="00533DE4" w:rsidP="006E68A3">
      <w:pPr>
        <w:ind w:left="720" w:firstLine="720"/>
        <w:jc w:val="both"/>
        <w:rPr>
          <w:rFonts w:ascii="Times New Roman" w:hAnsi="Times New Roman" w:cs="Times New Roman"/>
          <w:color w:val="000000" w:themeColor="text1"/>
        </w:rPr>
      </w:pPr>
      <w:proofErr w:type="spellStart"/>
      <w:r w:rsidRPr="00773DDB">
        <w:rPr>
          <w:rFonts w:ascii="Times New Roman" w:hAnsi="Times New Roman" w:cs="Times New Roman"/>
          <w:color w:val="000000" w:themeColor="text1"/>
        </w:rPr>
        <w:t>Achizitia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si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derularea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contractelor</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pentru</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servicii</w:t>
      </w:r>
      <w:proofErr w:type="spellEnd"/>
      <w:r w:rsidRPr="00773DDB">
        <w:rPr>
          <w:rFonts w:ascii="Times New Roman" w:hAnsi="Times New Roman" w:cs="Times New Roman"/>
          <w:color w:val="000000" w:themeColor="text1"/>
        </w:rPr>
        <w:t xml:space="preserve"> de </w:t>
      </w:r>
      <w:proofErr w:type="spellStart"/>
      <w:r w:rsidRPr="00773DDB">
        <w:rPr>
          <w:rFonts w:ascii="Times New Roman" w:hAnsi="Times New Roman" w:cs="Times New Roman"/>
          <w:color w:val="000000" w:themeColor="text1"/>
        </w:rPr>
        <w:t>proiectare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si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consultanta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derularea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procedurilor</w:t>
      </w:r>
      <w:proofErr w:type="spellEnd"/>
      <w:r w:rsidRPr="00773DDB">
        <w:rPr>
          <w:rFonts w:ascii="Times New Roman" w:hAnsi="Times New Roman" w:cs="Times New Roman"/>
          <w:color w:val="000000" w:themeColor="text1"/>
        </w:rPr>
        <w:t xml:space="preserve"> de </w:t>
      </w:r>
      <w:proofErr w:type="spellStart"/>
      <w:r w:rsidRPr="00773DDB">
        <w:rPr>
          <w:rFonts w:ascii="Times New Roman" w:hAnsi="Times New Roman" w:cs="Times New Roman"/>
          <w:color w:val="000000" w:themeColor="text1"/>
        </w:rPr>
        <w:t>achizitie</w:t>
      </w:r>
      <w:proofErr w:type="spellEnd"/>
      <w:r w:rsidRPr="00773DDB">
        <w:rPr>
          <w:rFonts w:ascii="Times New Roman" w:hAnsi="Times New Roman" w:cs="Times New Roman"/>
          <w:color w:val="000000" w:themeColor="text1"/>
        </w:rPr>
        <w:t xml:space="preserve"> publica, etc.</w:t>
      </w:r>
    </w:p>
    <w:p w14:paraId="489FF82A" w14:textId="77777777" w:rsidR="00533DE4" w:rsidRPr="00773DDB" w:rsidRDefault="00533DE4" w:rsidP="00533DE4">
      <w:pPr>
        <w:ind w:left="720" w:firstLine="720"/>
        <w:rPr>
          <w:rFonts w:ascii="Times New Roman" w:hAnsi="Times New Roman" w:cs="Times New Roman"/>
          <w:color w:val="000000" w:themeColor="text1"/>
        </w:rPr>
      </w:pPr>
    </w:p>
    <w:p w14:paraId="51F1B0B3" w14:textId="4C79AFDE" w:rsidR="00A159E5" w:rsidRPr="00773DDB" w:rsidRDefault="00A159E5" w:rsidP="00F44CFB">
      <w:pPr>
        <w:pStyle w:val="TOC1"/>
        <w:rPr>
          <w:color w:val="000000" w:themeColor="text1"/>
        </w:rPr>
      </w:pPr>
      <w:r w:rsidRPr="00773DDB">
        <w:rPr>
          <w:color w:val="000000" w:themeColor="text1"/>
        </w:rPr>
        <w:t>INFORMAȚII PRIVIND ACTIVITĂȚILE SOLICITATE PRIN PREZENTUL CAIET DE SARCINI</w:t>
      </w:r>
    </w:p>
    <w:p w14:paraId="40149A52" w14:textId="77777777" w:rsidR="00A159E5" w:rsidRPr="00773DDB" w:rsidRDefault="00A159E5" w:rsidP="00FA45D1">
      <w:pPr>
        <w:spacing w:line="240" w:lineRule="auto"/>
        <w:ind w:left="720" w:firstLine="720"/>
        <w:jc w:val="both"/>
        <w:rPr>
          <w:rFonts w:ascii="Times New Roman" w:hAnsi="Times New Roman" w:cs="Times New Roman"/>
          <w:color w:val="000000" w:themeColor="text1"/>
        </w:rPr>
      </w:pPr>
      <w:proofErr w:type="spellStart"/>
      <w:r w:rsidRPr="00773DDB">
        <w:rPr>
          <w:rFonts w:ascii="Times New Roman" w:hAnsi="Times New Roman" w:cs="Times New Roman"/>
          <w:color w:val="000000" w:themeColor="text1"/>
        </w:rPr>
        <w:t>Prezentul</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caiet</w:t>
      </w:r>
      <w:proofErr w:type="spellEnd"/>
      <w:r w:rsidRPr="00773DDB">
        <w:rPr>
          <w:rFonts w:ascii="Times New Roman" w:hAnsi="Times New Roman" w:cs="Times New Roman"/>
          <w:color w:val="000000" w:themeColor="text1"/>
        </w:rPr>
        <w:t xml:space="preserve"> de </w:t>
      </w:r>
      <w:proofErr w:type="spellStart"/>
      <w:r w:rsidRPr="00773DDB">
        <w:rPr>
          <w:rFonts w:ascii="Times New Roman" w:hAnsi="Times New Roman" w:cs="Times New Roman"/>
          <w:color w:val="000000" w:themeColor="text1"/>
        </w:rPr>
        <w:t>sarcini</w:t>
      </w:r>
      <w:proofErr w:type="spellEnd"/>
      <w:r w:rsidRPr="00773DDB">
        <w:rPr>
          <w:rFonts w:ascii="Times New Roman" w:hAnsi="Times New Roman" w:cs="Times New Roman"/>
          <w:color w:val="000000" w:themeColor="text1"/>
        </w:rPr>
        <w:t xml:space="preserve"> se </w:t>
      </w:r>
      <w:proofErr w:type="spellStart"/>
      <w:r w:rsidRPr="00773DDB">
        <w:rPr>
          <w:rFonts w:ascii="Times New Roman" w:hAnsi="Times New Roman" w:cs="Times New Roman"/>
          <w:color w:val="000000" w:themeColor="text1"/>
        </w:rPr>
        <w:t>completeaza</w:t>
      </w:r>
      <w:proofErr w:type="spellEnd"/>
      <w:r w:rsidRPr="00773DDB">
        <w:rPr>
          <w:rFonts w:ascii="Times New Roman" w:hAnsi="Times New Roman" w:cs="Times New Roman"/>
          <w:color w:val="000000" w:themeColor="text1"/>
        </w:rPr>
        <w:t xml:space="preserve"> cu </w:t>
      </w:r>
      <w:proofErr w:type="spellStart"/>
      <w:r w:rsidRPr="00773DDB">
        <w:rPr>
          <w:rFonts w:ascii="Times New Roman" w:hAnsi="Times New Roman" w:cs="Times New Roman"/>
          <w:color w:val="000000" w:themeColor="text1"/>
        </w:rPr>
        <w:t>proiectele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tehnice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aferente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fiecarui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amplasament</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Proiectele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tehnice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si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detaliile</w:t>
      </w:r>
      <w:proofErr w:type="spellEnd"/>
      <w:r w:rsidRPr="00773DDB">
        <w:rPr>
          <w:rFonts w:ascii="Times New Roman" w:hAnsi="Times New Roman" w:cs="Times New Roman"/>
          <w:color w:val="000000" w:themeColor="text1"/>
        </w:rPr>
        <w:t xml:space="preserve"> de </w:t>
      </w:r>
      <w:proofErr w:type="spellStart"/>
      <w:r w:rsidRPr="00773DDB">
        <w:rPr>
          <w:rFonts w:ascii="Times New Roman" w:hAnsi="Times New Roman" w:cs="Times New Roman"/>
          <w:color w:val="000000" w:themeColor="text1"/>
        </w:rPr>
        <w:t>executie</w:t>
      </w:r>
      <w:proofErr w:type="spellEnd"/>
      <w:r w:rsidRPr="00773DDB">
        <w:rPr>
          <w:rFonts w:ascii="Times New Roman" w:hAnsi="Times New Roman" w:cs="Times New Roman"/>
          <w:color w:val="000000" w:themeColor="text1"/>
        </w:rPr>
        <w:t xml:space="preserve"> fac </w:t>
      </w:r>
      <w:proofErr w:type="spellStart"/>
      <w:r w:rsidRPr="00773DDB">
        <w:rPr>
          <w:rFonts w:ascii="Times New Roman" w:hAnsi="Times New Roman" w:cs="Times New Roman"/>
          <w:color w:val="000000" w:themeColor="text1"/>
        </w:rPr>
        <w:t>obiectul</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unui</w:t>
      </w:r>
      <w:proofErr w:type="spellEnd"/>
      <w:r w:rsidRPr="00773DDB">
        <w:rPr>
          <w:rFonts w:ascii="Times New Roman" w:hAnsi="Times New Roman" w:cs="Times New Roman"/>
          <w:color w:val="000000" w:themeColor="text1"/>
        </w:rPr>
        <w:t xml:space="preserve"> contract </w:t>
      </w:r>
      <w:proofErr w:type="spellStart"/>
      <w:r w:rsidRPr="00773DDB">
        <w:rPr>
          <w:rFonts w:ascii="Times New Roman" w:hAnsi="Times New Roman" w:cs="Times New Roman"/>
          <w:color w:val="000000" w:themeColor="text1"/>
        </w:rPr>
        <w:t>separat</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si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vor</w:t>
      </w:r>
      <w:proofErr w:type="spellEnd"/>
      <w:r w:rsidRPr="00773DDB">
        <w:rPr>
          <w:rFonts w:ascii="Times New Roman" w:hAnsi="Times New Roman" w:cs="Times New Roman"/>
          <w:color w:val="000000" w:themeColor="text1"/>
        </w:rPr>
        <w:t xml:space="preserve"> fi </w:t>
      </w:r>
      <w:proofErr w:type="spellStart"/>
      <w:r w:rsidRPr="00773DDB">
        <w:rPr>
          <w:rFonts w:ascii="Times New Roman" w:hAnsi="Times New Roman" w:cs="Times New Roman"/>
          <w:color w:val="000000" w:themeColor="text1"/>
        </w:rPr>
        <w:t>puse</w:t>
      </w:r>
      <w:proofErr w:type="spellEnd"/>
      <w:r w:rsidRPr="00773DDB">
        <w:rPr>
          <w:rFonts w:ascii="Times New Roman" w:hAnsi="Times New Roman" w:cs="Times New Roman"/>
          <w:color w:val="000000" w:themeColor="text1"/>
        </w:rPr>
        <w:t xml:space="preserve"> la </w:t>
      </w:r>
      <w:proofErr w:type="spellStart"/>
      <w:r w:rsidRPr="00773DDB">
        <w:rPr>
          <w:rFonts w:ascii="Times New Roman" w:hAnsi="Times New Roman" w:cs="Times New Roman"/>
          <w:color w:val="000000" w:themeColor="text1"/>
        </w:rPr>
        <w:t>dispozitia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antreprenorilor</w:t>
      </w:r>
      <w:proofErr w:type="spellEnd"/>
      <w:r w:rsidRPr="00773DDB">
        <w:rPr>
          <w:rFonts w:ascii="Times New Roman" w:hAnsi="Times New Roman" w:cs="Times New Roman"/>
          <w:color w:val="000000" w:themeColor="text1"/>
        </w:rPr>
        <w:t xml:space="preserve"> in </w:t>
      </w:r>
      <w:proofErr w:type="spellStart"/>
      <w:r w:rsidRPr="00773DDB">
        <w:rPr>
          <w:rFonts w:ascii="Times New Roman" w:hAnsi="Times New Roman" w:cs="Times New Roman"/>
          <w:color w:val="000000" w:themeColor="text1"/>
        </w:rPr>
        <w:t>scopul</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incheierii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contractelor</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subsecvente</w:t>
      </w:r>
      <w:proofErr w:type="spellEnd"/>
      <w:r w:rsidRPr="00773DDB">
        <w:rPr>
          <w:rFonts w:ascii="Times New Roman" w:hAnsi="Times New Roman" w:cs="Times New Roman"/>
          <w:color w:val="000000" w:themeColor="text1"/>
        </w:rPr>
        <w:t xml:space="preserve"> de </w:t>
      </w:r>
      <w:proofErr w:type="spellStart"/>
      <w:r w:rsidRPr="00773DDB">
        <w:rPr>
          <w:rFonts w:ascii="Times New Roman" w:hAnsi="Times New Roman" w:cs="Times New Roman"/>
          <w:color w:val="000000" w:themeColor="text1"/>
        </w:rPr>
        <w:t>lucrari</w:t>
      </w:r>
      <w:proofErr w:type="spellEnd"/>
      <w:r w:rsidRPr="00773DDB">
        <w:rPr>
          <w:rFonts w:ascii="Times New Roman" w:hAnsi="Times New Roman" w:cs="Times New Roman"/>
          <w:color w:val="000000" w:themeColor="text1"/>
        </w:rPr>
        <w:t xml:space="preserve">. In </w:t>
      </w:r>
      <w:proofErr w:type="spellStart"/>
      <w:r w:rsidRPr="00773DDB">
        <w:rPr>
          <w:rFonts w:ascii="Times New Roman" w:hAnsi="Times New Roman" w:cs="Times New Roman"/>
          <w:color w:val="000000" w:themeColor="text1"/>
        </w:rPr>
        <w:t>situatia</w:t>
      </w:r>
      <w:proofErr w:type="spellEnd"/>
      <w:r w:rsidRPr="00773DDB">
        <w:rPr>
          <w:rFonts w:ascii="Times New Roman" w:hAnsi="Times New Roman" w:cs="Times New Roman"/>
          <w:color w:val="000000" w:themeColor="text1"/>
        </w:rPr>
        <w:t xml:space="preserve"> in care </w:t>
      </w:r>
      <w:proofErr w:type="spellStart"/>
      <w:r w:rsidRPr="00773DDB">
        <w:rPr>
          <w:rFonts w:ascii="Times New Roman" w:hAnsi="Times New Roman" w:cs="Times New Roman"/>
          <w:color w:val="000000" w:themeColor="text1"/>
        </w:rPr>
        <w:t>proiectele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tehnice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contin</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prevederi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contrare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prezentului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caiet</w:t>
      </w:r>
      <w:proofErr w:type="spellEnd"/>
      <w:r w:rsidRPr="00773DDB">
        <w:rPr>
          <w:rFonts w:ascii="Times New Roman" w:hAnsi="Times New Roman" w:cs="Times New Roman"/>
          <w:color w:val="000000" w:themeColor="text1"/>
        </w:rPr>
        <w:t xml:space="preserve"> de </w:t>
      </w:r>
      <w:proofErr w:type="spellStart"/>
      <w:r w:rsidRPr="00773DDB">
        <w:rPr>
          <w:rFonts w:ascii="Times New Roman" w:hAnsi="Times New Roman" w:cs="Times New Roman"/>
          <w:color w:val="000000" w:themeColor="text1"/>
        </w:rPr>
        <w:t>sarcini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ofertantii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vor</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lua</w:t>
      </w:r>
      <w:proofErr w:type="spellEnd"/>
      <w:r w:rsidRPr="00773DDB">
        <w:rPr>
          <w:rFonts w:ascii="Times New Roman" w:hAnsi="Times New Roman" w:cs="Times New Roman"/>
          <w:color w:val="000000" w:themeColor="text1"/>
        </w:rPr>
        <w:t xml:space="preserve"> in </w:t>
      </w:r>
      <w:proofErr w:type="spellStart"/>
      <w:r w:rsidRPr="00773DDB">
        <w:rPr>
          <w:rFonts w:ascii="Times New Roman" w:hAnsi="Times New Roman" w:cs="Times New Roman"/>
          <w:color w:val="000000" w:themeColor="text1"/>
        </w:rPr>
        <w:t>considerare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prevederile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acestuia</w:t>
      </w:r>
      <w:proofErr w:type="spellEnd"/>
      <w:r w:rsidRPr="00773DDB">
        <w:rPr>
          <w:rFonts w:ascii="Times New Roman" w:hAnsi="Times New Roman" w:cs="Times New Roman"/>
          <w:color w:val="000000" w:themeColor="text1"/>
        </w:rPr>
        <w:t xml:space="preserve"> din </w:t>
      </w:r>
      <w:proofErr w:type="spellStart"/>
      <w:r w:rsidRPr="00773DDB">
        <w:rPr>
          <w:rFonts w:ascii="Times New Roman" w:hAnsi="Times New Roman" w:cs="Times New Roman"/>
          <w:color w:val="000000" w:themeColor="text1"/>
        </w:rPr>
        <w:t>urma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proiectantii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urmand</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sa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emita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documentele</w:t>
      </w:r>
      <w:proofErr w:type="spellEnd"/>
      <w:r w:rsidRPr="00773DDB">
        <w:rPr>
          <w:rFonts w:ascii="Times New Roman" w:hAnsi="Times New Roman" w:cs="Times New Roman"/>
          <w:color w:val="000000" w:themeColor="text1"/>
        </w:rPr>
        <w:t xml:space="preserve"> de </w:t>
      </w:r>
      <w:proofErr w:type="spellStart"/>
      <w:r w:rsidRPr="00773DDB">
        <w:rPr>
          <w:rFonts w:ascii="Times New Roman" w:hAnsi="Times New Roman" w:cs="Times New Roman"/>
          <w:color w:val="000000" w:themeColor="text1"/>
        </w:rPr>
        <w:t>modificare</w:t>
      </w:r>
      <w:proofErr w:type="spellEnd"/>
      <w:r w:rsidRPr="00773DDB">
        <w:rPr>
          <w:rFonts w:ascii="Times New Roman" w:hAnsi="Times New Roman" w:cs="Times New Roman"/>
          <w:color w:val="000000" w:themeColor="text1"/>
        </w:rPr>
        <w:t>/</w:t>
      </w:r>
      <w:proofErr w:type="spellStart"/>
      <w:r w:rsidRPr="00773DDB">
        <w:rPr>
          <w:rFonts w:ascii="Times New Roman" w:hAnsi="Times New Roman" w:cs="Times New Roman"/>
          <w:color w:val="000000" w:themeColor="text1"/>
        </w:rPr>
        <w:t>completare</w:t>
      </w:r>
      <w:proofErr w:type="spellEnd"/>
      <w:r w:rsidRPr="00773DDB">
        <w:rPr>
          <w:rFonts w:ascii="Times New Roman" w:hAnsi="Times New Roman" w:cs="Times New Roman"/>
          <w:color w:val="000000" w:themeColor="text1"/>
        </w:rPr>
        <w:t xml:space="preserve"> ale </w:t>
      </w:r>
      <w:proofErr w:type="spellStart"/>
      <w:r w:rsidRPr="00773DDB">
        <w:rPr>
          <w:rFonts w:ascii="Times New Roman" w:hAnsi="Times New Roman" w:cs="Times New Roman"/>
          <w:color w:val="000000" w:themeColor="text1"/>
        </w:rPr>
        <w:t>proiectelor</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tehnice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inainte</w:t>
      </w:r>
      <w:proofErr w:type="spellEnd"/>
      <w:r w:rsidRPr="00773DDB">
        <w:rPr>
          <w:rFonts w:ascii="Times New Roman" w:hAnsi="Times New Roman" w:cs="Times New Roman"/>
          <w:color w:val="000000" w:themeColor="text1"/>
        </w:rPr>
        <w:t xml:space="preserve"> de </w:t>
      </w:r>
      <w:proofErr w:type="spellStart"/>
      <w:r w:rsidRPr="00773DDB">
        <w:rPr>
          <w:rFonts w:ascii="Times New Roman" w:hAnsi="Times New Roman" w:cs="Times New Roman"/>
          <w:color w:val="000000" w:themeColor="text1"/>
        </w:rPr>
        <w:t>inceperea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executiei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lucrarilor</w:t>
      </w:r>
      <w:proofErr w:type="spellEnd"/>
      <w:r w:rsidRPr="00773DDB">
        <w:rPr>
          <w:rFonts w:ascii="Times New Roman" w:hAnsi="Times New Roman" w:cs="Times New Roman"/>
          <w:color w:val="000000" w:themeColor="text1"/>
        </w:rPr>
        <w:t>.</w:t>
      </w:r>
    </w:p>
    <w:p w14:paraId="717106B7" w14:textId="77777777" w:rsidR="00A159E5" w:rsidRPr="00773DDB" w:rsidRDefault="00A159E5" w:rsidP="00A159E5">
      <w:pPr>
        <w:spacing w:after="0" w:line="240" w:lineRule="auto"/>
        <w:ind w:left="720" w:firstLine="720"/>
        <w:jc w:val="both"/>
        <w:rPr>
          <w:rFonts w:ascii="Times New Roman" w:hAnsi="Times New Roman" w:cs="Times New Roman"/>
          <w:color w:val="000000" w:themeColor="text1"/>
        </w:rPr>
      </w:pPr>
      <w:proofErr w:type="spellStart"/>
      <w:r w:rsidRPr="00773DDB">
        <w:rPr>
          <w:rFonts w:ascii="Times New Roman" w:hAnsi="Times New Roman" w:cs="Times New Roman"/>
          <w:color w:val="000000" w:themeColor="text1"/>
        </w:rPr>
        <w:t>Obiectul</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acordului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cadru</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rezultă</w:t>
      </w:r>
      <w:proofErr w:type="spellEnd"/>
      <w:r w:rsidRPr="00773DDB">
        <w:rPr>
          <w:rFonts w:ascii="Times New Roman" w:hAnsi="Times New Roman" w:cs="Times New Roman"/>
          <w:color w:val="000000" w:themeColor="text1"/>
        </w:rPr>
        <w:t xml:space="preserve"> din </w:t>
      </w:r>
      <w:proofErr w:type="spellStart"/>
      <w:r w:rsidRPr="00773DDB">
        <w:rPr>
          <w:rFonts w:ascii="Times New Roman" w:hAnsi="Times New Roman" w:cs="Times New Roman"/>
          <w:color w:val="000000" w:themeColor="text1"/>
        </w:rPr>
        <w:t>această</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procedură</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este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execuția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tuturor</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lucrărilor</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identificate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în</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documentatia</w:t>
      </w:r>
      <w:proofErr w:type="spellEnd"/>
      <w:r w:rsidRPr="00773DDB">
        <w:rPr>
          <w:rFonts w:ascii="Times New Roman" w:hAnsi="Times New Roman" w:cs="Times New Roman"/>
          <w:color w:val="000000" w:themeColor="text1"/>
        </w:rPr>
        <w:t xml:space="preserve"> de </w:t>
      </w:r>
      <w:proofErr w:type="spellStart"/>
      <w:r w:rsidRPr="00773DDB">
        <w:rPr>
          <w:rFonts w:ascii="Times New Roman" w:hAnsi="Times New Roman" w:cs="Times New Roman"/>
          <w:color w:val="000000" w:themeColor="text1"/>
        </w:rPr>
        <w:t>atribuire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și</w:t>
      </w:r>
      <w:proofErr w:type="spellEnd"/>
      <w:r w:rsidRPr="00773DDB">
        <w:rPr>
          <w:rFonts w:ascii="Times New Roman" w:hAnsi="Times New Roman" w:cs="Times New Roman"/>
          <w:color w:val="000000" w:themeColor="text1"/>
        </w:rPr>
        <w:t xml:space="preserve"> include:</w:t>
      </w:r>
    </w:p>
    <w:p w14:paraId="181B8CE6" w14:textId="77777777" w:rsidR="00A159E5" w:rsidRPr="00773DDB" w:rsidRDefault="00A159E5">
      <w:pPr>
        <w:pStyle w:val="ListParagraph"/>
        <w:numPr>
          <w:ilvl w:val="0"/>
          <w:numId w:val="12"/>
        </w:numPr>
        <w:rPr>
          <w:color w:val="000000" w:themeColor="text1"/>
          <w:sz w:val="22"/>
          <w:szCs w:val="22"/>
        </w:rPr>
      </w:pPr>
      <w:proofErr w:type="spellStart"/>
      <w:r w:rsidRPr="00773DDB">
        <w:rPr>
          <w:color w:val="000000" w:themeColor="text1"/>
          <w:sz w:val="22"/>
          <w:szCs w:val="22"/>
        </w:rPr>
        <w:t>Achiziționarea</w:t>
      </w:r>
      <w:proofErr w:type="spellEnd"/>
      <w:r w:rsidRPr="00773DDB">
        <w:rPr>
          <w:color w:val="000000" w:themeColor="text1"/>
          <w:sz w:val="22"/>
          <w:szCs w:val="22"/>
        </w:rPr>
        <w:t xml:space="preserve"> </w:t>
      </w:r>
      <w:proofErr w:type="spellStart"/>
      <w:r w:rsidRPr="00773DDB">
        <w:rPr>
          <w:color w:val="000000" w:themeColor="text1"/>
          <w:sz w:val="22"/>
          <w:szCs w:val="22"/>
        </w:rPr>
        <w:t>tuturor</w:t>
      </w:r>
      <w:proofErr w:type="spellEnd"/>
      <w:r w:rsidRPr="00773DDB">
        <w:rPr>
          <w:color w:val="000000" w:themeColor="text1"/>
          <w:sz w:val="22"/>
          <w:szCs w:val="22"/>
        </w:rPr>
        <w:t xml:space="preserve"> </w:t>
      </w:r>
      <w:proofErr w:type="spellStart"/>
      <w:r w:rsidRPr="00773DDB">
        <w:rPr>
          <w:color w:val="000000" w:themeColor="text1"/>
          <w:sz w:val="22"/>
          <w:szCs w:val="22"/>
        </w:rPr>
        <w:t>materialelor</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t>produselor</w:t>
      </w:r>
      <w:proofErr w:type="spellEnd"/>
      <w:r w:rsidRPr="00773DDB">
        <w:rPr>
          <w:color w:val="000000" w:themeColor="text1"/>
          <w:sz w:val="22"/>
          <w:szCs w:val="22"/>
        </w:rPr>
        <w:t xml:space="preserve"> </w:t>
      </w:r>
      <w:proofErr w:type="spellStart"/>
      <w:r w:rsidRPr="00773DDB">
        <w:rPr>
          <w:color w:val="000000" w:themeColor="text1"/>
          <w:sz w:val="22"/>
          <w:szCs w:val="22"/>
        </w:rPr>
        <w:t>necesare</w:t>
      </w:r>
      <w:proofErr w:type="spellEnd"/>
      <w:r w:rsidRPr="00773DDB">
        <w:rPr>
          <w:color w:val="000000" w:themeColor="text1"/>
          <w:sz w:val="22"/>
          <w:szCs w:val="22"/>
        </w:rPr>
        <w:t xml:space="preserve">, a </w:t>
      </w:r>
      <w:proofErr w:type="spellStart"/>
      <w:r w:rsidRPr="00773DDB">
        <w:rPr>
          <w:color w:val="000000" w:themeColor="text1"/>
          <w:sz w:val="22"/>
          <w:szCs w:val="22"/>
        </w:rPr>
        <w:t>tuturor</w:t>
      </w:r>
      <w:proofErr w:type="spellEnd"/>
      <w:r w:rsidRPr="00773DDB">
        <w:rPr>
          <w:color w:val="000000" w:themeColor="text1"/>
          <w:sz w:val="22"/>
          <w:szCs w:val="22"/>
        </w:rPr>
        <w:t xml:space="preserve"> </w:t>
      </w:r>
      <w:proofErr w:type="spellStart"/>
      <w:r w:rsidRPr="00773DDB">
        <w:rPr>
          <w:color w:val="000000" w:themeColor="text1"/>
          <w:sz w:val="22"/>
          <w:szCs w:val="22"/>
        </w:rPr>
        <w:t>utilajelor</w:t>
      </w:r>
      <w:proofErr w:type="spellEnd"/>
      <w:r w:rsidRPr="00773DDB">
        <w:rPr>
          <w:color w:val="000000" w:themeColor="text1"/>
          <w:sz w:val="22"/>
          <w:szCs w:val="22"/>
        </w:rPr>
        <w:t xml:space="preserve">, </w:t>
      </w:r>
      <w:proofErr w:type="spellStart"/>
      <w:r w:rsidRPr="00773DDB">
        <w:rPr>
          <w:color w:val="000000" w:themeColor="text1"/>
          <w:sz w:val="22"/>
          <w:szCs w:val="22"/>
        </w:rPr>
        <w:t>mijloacelor</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t>echipamentelor</w:t>
      </w:r>
      <w:proofErr w:type="spellEnd"/>
      <w:r w:rsidRPr="00773DDB">
        <w:rPr>
          <w:color w:val="000000" w:themeColor="text1"/>
          <w:sz w:val="22"/>
          <w:szCs w:val="22"/>
        </w:rPr>
        <w:t xml:space="preserve"> (</w:t>
      </w:r>
      <w:proofErr w:type="spellStart"/>
      <w:r w:rsidRPr="00773DDB">
        <w:rPr>
          <w:color w:val="000000" w:themeColor="text1"/>
          <w:sz w:val="22"/>
          <w:szCs w:val="22"/>
        </w:rPr>
        <w:t>inclusiv</w:t>
      </w:r>
      <w:proofErr w:type="spellEnd"/>
      <w:r w:rsidRPr="00773DDB">
        <w:rPr>
          <w:color w:val="000000" w:themeColor="text1"/>
          <w:sz w:val="22"/>
          <w:szCs w:val="22"/>
        </w:rPr>
        <w:t xml:space="preserve"> </w:t>
      </w:r>
      <w:proofErr w:type="spellStart"/>
      <w:r w:rsidRPr="00773DDB">
        <w:rPr>
          <w:color w:val="000000" w:themeColor="text1"/>
          <w:sz w:val="22"/>
          <w:szCs w:val="22"/>
        </w:rPr>
        <w:t>orice</w:t>
      </w:r>
      <w:proofErr w:type="spellEnd"/>
      <w:r w:rsidRPr="00773DDB">
        <w:rPr>
          <w:color w:val="000000" w:themeColor="text1"/>
          <w:sz w:val="22"/>
          <w:szCs w:val="22"/>
        </w:rPr>
        <w:t xml:space="preserve"> </w:t>
      </w:r>
      <w:proofErr w:type="spellStart"/>
      <w:r w:rsidRPr="00773DDB">
        <w:rPr>
          <w:color w:val="000000" w:themeColor="text1"/>
          <w:sz w:val="22"/>
          <w:szCs w:val="22"/>
        </w:rPr>
        <w:t>utilaj</w:t>
      </w:r>
      <w:proofErr w:type="spellEnd"/>
      <w:r w:rsidRPr="00773DDB">
        <w:rPr>
          <w:color w:val="000000" w:themeColor="text1"/>
          <w:sz w:val="22"/>
          <w:szCs w:val="22"/>
        </w:rPr>
        <w:t xml:space="preserve"> de </w:t>
      </w:r>
      <w:proofErr w:type="spellStart"/>
      <w:r w:rsidRPr="00773DDB">
        <w:rPr>
          <w:color w:val="000000" w:themeColor="text1"/>
          <w:sz w:val="22"/>
          <w:szCs w:val="22"/>
        </w:rPr>
        <w:t>ridicare</w:t>
      </w:r>
      <w:proofErr w:type="spellEnd"/>
      <w:r w:rsidRPr="00773DDB">
        <w:rPr>
          <w:color w:val="000000" w:themeColor="text1"/>
          <w:sz w:val="22"/>
          <w:szCs w:val="22"/>
        </w:rPr>
        <w:t xml:space="preserve"> </w:t>
      </w:r>
      <w:proofErr w:type="spellStart"/>
      <w:r w:rsidRPr="00773DDB">
        <w:rPr>
          <w:color w:val="000000" w:themeColor="text1"/>
          <w:sz w:val="22"/>
          <w:szCs w:val="22"/>
        </w:rPr>
        <w:t>sau</w:t>
      </w:r>
      <w:proofErr w:type="spellEnd"/>
      <w:r w:rsidRPr="00773DDB">
        <w:rPr>
          <w:color w:val="000000" w:themeColor="text1"/>
          <w:sz w:val="22"/>
          <w:szCs w:val="22"/>
        </w:rPr>
        <w:t xml:space="preserve"> </w:t>
      </w:r>
      <w:proofErr w:type="spellStart"/>
      <w:r w:rsidRPr="00773DDB">
        <w:rPr>
          <w:color w:val="000000" w:themeColor="text1"/>
          <w:sz w:val="22"/>
          <w:szCs w:val="22"/>
        </w:rPr>
        <w:t>manipulare</w:t>
      </w:r>
      <w:proofErr w:type="spellEnd"/>
      <w:r w:rsidRPr="00773DDB">
        <w:rPr>
          <w:color w:val="000000" w:themeColor="text1"/>
          <w:sz w:val="22"/>
          <w:szCs w:val="22"/>
        </w:rPr>
        <w:t xml:space="preserve">, </w:t>
      </w:r>
      <w:proofErr w:type="spellStart"/>
      <w:r w:rsidRPr="00773DDB">
        <w:rPr>
          <w:color w:val="000000" w:themeColor="text1"/>
          <w:sz w:val="22"/>
          <w:szCs w:val="22"/>
        </w:rPr>
        <w:t>depozitare</w:t>
      </w:r>
      <w:proofErr w:type="spellEnd"/>
      <w:r w:rsidRPr="00773DDB">
        <w:rPr>
          <w:color w:val="000000" w:themeColor="text1"/>
          <w:sz w:val="22"/>
          <w:szCs w:val="22"/>
        </w:rPr>
        <w:t xml:space="preserve">) </w:t>
      </w:r>
      <w:proofErr w:type="spellStart"/>
      <w:r w:rsidRPr="00773DDB">
        <w:rPr>
          <w:color w:val="000000" w:themeColor="text1"/>
          <w:sz w:val="22"/>
          <w:szCs w:val="22"/>
        </w:rPr>
        <w:t>necesare</w:t>
      </w:r>
      <w:proofErr w:type="spellEnd"/>
      <w:r w:rsidRPr="00773DDB">
        <w:rPr>
          <w:color w:val="000000" w:themeColor="text1"/>
          <w:sz w:val="22"/>
          <w:szCs w:val="22"/>
        </w:rPr>
        <w:t xml:space="preserve"> </w:t>
      </w:r>
      <w:proofErr w:type="spellStart"/>
      <w:r w:rsidRPr="00773DDB">
        <w:rPr>
          <w:color w:val="000000" w:themeColor="text1"/>
          <w:sz w:val="22"/>
          <w:szCs w:val="22"/>
        </w:rPr>
        <w:t>pentru</w:t>
      </w:r>
      <w:proofErr w:type="spellEnd"/>
      <w:r w:rsidRPr="00773DDB">
        <w:rPr>
          <w:color w:val="000000" w:themeColor="text1"/>
          <w:sz w:val="22"/>
          <w:szCs w:val="22"/>
        </w:rPr>
        <w:t xml:space="preserve"> </w:t>
      </w:r>
      <w:proofErr w:type="spellStart"/>
      <w:r w:rsidRPr="00773DDB">
        <w:rPr>
          <w:color w:val="000000" w:themeColor="text1"/>
          <w:sz w:val="22"/>
          <w:szCs w:val="22"/>
        </w:rPr>
        <w:t>execuția</w:t>
      </w:r>
      <w:proofErr w:type="spellEnd"/>
      <w:r w:rsidRPr="00773DDB">
        <w:rPr>
          <w:color w:val="000000" w:themeColor="text1"/>
          <w:sz w:val="22"/>
          <w:szCs w:val="22"/>
        </w:rPr>
        <w:t xml:space="preserve"> </w:t>
      </w:r>
      <w:proofErr w:type="spellStart"/>
      <w:r w:rsidRPr="00773DDB">
        <w:rPr>
          <w:color w:val="000000" w:themeColor="text1"/>
          <w:sz w:val="22"/>
          <w:szCs w:val="22"/>
        </w:rPr>
        <w:t>lucrărilor</w:t>
      </w:r>
      <w:proofErr w:type="spellEnd"/>
      <w:r w:rsidRPr="00773DDB">
        <w:rPr>
          <w:color w:val="000000" w:themeColor="text1"/>
          <w:sz w:val="22"/>
          <w:szCs w:val="22"/>
        </w:rPr>
        <w:t>;</w:t>
      </w:r>
    </w:p>
    <w:p w14:paraId="73F9151D" w14:textId="77777777" w:rsidR="00A159E5" w:rsidRPr="00773DDB" w:rsidRDefault="00A159E5">
      <w:pPr>
        <w:pStyle w:val="ListParagraph"/>
        <w:numPr>
          <w:ilvl w:val="0"/>
          <w:numId w:val="12"/>
        </w:numPr>
        <w:rPr>
          <w:color w:val="000000" w:themeColor="text1"/>
          <w:sz w:val="22"/>
          <w:szCs w:val="22"/>
        </w:rPr>
      </w:pPr>
      <w:proofErr w:type="spellStart"/>
      <w:r w:rsidRPr="00773DDB">
        <w:rPr>
          <w:color w:val="000000" w:themeColor="text1"/>
          <w:sz w:val="22"/>
          <w:szCs w:val="22"/>
        </w:rPr>
        <w:t>Orice</w:t>
      </w:r>
      <w:proofErr w:type="spellEnd"/>
      <w:r w:rsidRPr="00773DDB">
        <w:rPr>
          <w:color w:val="000000" w:themeColor="text1"/>
          <w:sz w:val="22"/>
          <w:szCs w:val="22"/>
        </w:rPr>
        <w:t xml:space="preserve"> </w:t>
      </w:r>
      <w:proofErr w:type="spellStart"/>
      <w:r w:rsidRPr="00773DDB">
        <w:rPr>
          <w:color w:val="000000" w:themeColor="text1"/>
          <w:sz w:val="22"/>
          <w:szCs w:val="22"/>
        </w:rPr>
        <w:t>activitate</w:t>
      </w:r>
      <w:proofErr w:type="spellEnd"/>
      <w:r w:rsidRPr="00773DDB">
        <w:rPr>
          <w:color w:val="000000" w:themeColor="text1"/>
          <w:sz w:val="22"/>
          <w:szCs w:val="22"/>
        </w:rPr>
        <w:t xml:space="preserve"> </w:t>
      </w:r>
      <w:proofErr w:type="spellStart"/>
      <w:r w:rsidRPr="00773DDB">
        <w:rPr>
          <w:color w:val="000000" w:themeColor="text1"/>
          <w:sz w:val="22"/>
          <w:szCs w:val="22"/>
        </w:rPr>
        <w:t>sau</w:t>
      </w:r>
      <w:proofErr w:type="spellEnd"/>
      <w:r w:rsidRPr="00773DDB">
        <w:rPr>
          <w:color w:val="000000" w:themeColor="text1"/>
          <w:sz w:val="22"/>
          <w:szCs w:val="22"/>
        </w:rPr>
        <w:t xml:space="preserve"> </w:t>
      </w:r>
      <w:proofErr w:type="spellStart"/>
      <w:r w:rsidRPr="00773DDB">
        <w:rPr>
          <w:color w:val="000000" w:themeColor="text1"/>
          <w:sz w:val="22"/>
          <w:szCs w:val="22"/>
        </w:rPr>
        <w:t>lucrare</w:t>
      </w:r>
      <w:proofErr w:type="spellEnd"/>
      <w:r w:rsidRPr="00773DDB">
        <w:rPr>
          <w:color w:val="000000" w:themeColor="text1"/>
          <w:sz w:val="22"/>
          <w:szCs w:val="22"/>
        </w:rPr>
        <w:t xml:space="preserve"> </w:t>
      </w:r>
      <w:proofErr w:type="spellStart"/>
      <w:r w:rsidRPr="00773DDB">
        <w:rPr>
          <w:color w:val="000000" w:themeColor="text1"/>
          <w:sz w:val="22"/>
          <w:szCs w:val="22"/>
        </w:rPr>
        <w:t>provizorie</w:t>
      </w:r>
      <w:proofErr w:type="spellEnd"/>
      <w:r w:rsidRPr="00773DDB">
        <w:rPr>
          <w:color w:val="000000" w:themeColor="text1"/>
          <w:sz w:val="22"/>
          <w:szCs w:val="22"/>
        </w:rPr>
        <w:t xml:space="preserve"> </w:t>
      </w:r>
      <w:proofErr w:type="spellStart"/>
      <w:r w:rsidRPr="00773DDB">
        <w:rPr>
          <w:color w:val="000000" w:themeColor="text1"/>
          <w:sz w:val="22"/>
          <w:szCs w:val="22"/>
        </w:rPr>
        <w:t>necesară</w:t>
      </w:r>
      <w:proofErr w:type="spellEnd"/>
      <w:r w:rsidRPr="00773DDB">
        <w:rPr>
          <w:color w:val="000000" w:themeColor="text1"/>
          <w:sz w:val="22"/>
          <w:szCs w:val="22"/>
        </w:rPr>
        <w:t xml:space="preserve"> </w:t>
      </w:r>
      <w:proofErr w:type="spellStart"/>
      <w:r w:rsidRPr="00773DDB">
        <w:rPr>
          <w:color w:val="000000" w:themeColor="text1"/>
          <w:sz w:val="22"/>
          <w:szCs w:val="22"/>
        </w:rPr>
        <w:t>pentru</w:t>
      </w:r>
      <w:proofErr w:type="spellEnd"/>
      <w:r w:rsidRPr="00773DDB">
        <w:rPr>
          <w:color w:val="000000" w:themeColor="text1"/>
          <w:sz w:val="22"/>
          <w:szCs w:val="22"/>
        </w:rPr>
        <w:t xml:space="preserve"> </w:t>
      </w:r>
      <w:proofErr w:type="spellStart"/>
      <w:r w:rsidRPr="00773DDB">
        <w:rPr>
          <w:color w:val="000000" w:themeColor="text1"/>
          <w:sz w:val="22"/>
          <w:szCs w:val="22"/>
        </w:rPr>
        <w:t>pregătirea</w:t>
      </w:r>
      <w:proofErr w:type="spellEnd"/>
      <w:r w:rsidRPr="00773DDB">
        <w:rPr>
          <w:color w:val="000000" w:themeColor="text1"/>
          <w:sz w:val="22"/>
          <w:szCs w:val="22"/>
        </w:rPr>
        <w:t xml:space="preserve"> </w:t>
      </w:r>
      <w:proofErr w:type="spellStart"/>
      <w:r w:rsidRPr="00773DDB">
        <w:rPr>
          <w:color w:val="000000" w:themeColor="text1"/>
          <w:sz w:val="22"/>
          <w:szCs w:val="22"/>
        </w:rPr>
        <w:t>șantierului</w:t>
      </w:r>
      <w:proofErr w:type="spellEnd"/>
      <w:r w:rsidRPr="00773DDB">
        <w:rPr>
          <w:color w:val="000000" w:themeColor="text1"/>
          <w:sz w:val="22"/>
          <w:szCs w:val="22"/>
        </w:rPr>
        <w:t xml:space="preserve">, </w:t>
      </w:r>
      <w:proofErr w:type="spellStart"/>
      <w:r w:rsidRPr="00773DDB">
        <w:rPr>
          <w:color w:val="000000" w:themeColor="text1"/>
          <w:sz w:val="22"/>
          <w:szCs w:val="22"/>
        </w:rPr>
        <w:t>sau</w:t>
      </w:r>
      <w:proofErr w:type="spellEnd"/>
      <w:r w:rsidRPr="00773DDB">
        <w:rPr>
          <w:color w:val="000000" w:themeColor="text1"/>
          <w:sz w:val="22"/>
          <w:szCs w:val="22"/>
        </w:rPr>
        <w:t xml:space="preserve"> </w:t>
      </w:r>
      <w:proofErr w:type="spellStart"/>
      <w:r w:rsidRPr="00773DDB">
        <w:rPr>
          <w:color w:val="000000" w:themeColor="text1"/>
          <w:sz w:val="22"/>
          <w:szCs w:val="22"/>
        </w:rPr>
        <w:t>orice</w:t>
      </w:r>
      <w:proofErr w:type="spellEnd"/>
      <w:r w:rsidRPr="00773DDB">
        <w:rPr>
          <w:color w:val="000000" w:themeColor="text1"/>
          <w:sz w:val="22"/>
          <w:szCs w:val="22"/>
        </w:rPr>
        <w:t xml:space="preserve"> </w:t>
      </w:r>
      <w:proofErr w:type="spellStart"/>
      <w:r w:rsidRPr="00773DDB">
        <w:rPr>
          <w:color w:val="000000" w:themeColor="text1"/>
          <w:sz w:val="22"/>
          <w:szCs w:val="22"/>
        </w:rPr>
        <w:t>autorizație</w:t>
      </w:r>
      <w:proofErr w:type="spellEnd"/>
      <w:r w:rsidRPr="00773DDB">
        <w:rPr>
          <w:color w:val="000000" w:themeColor="text1"/>
          <w:sz w:val="22"/>
          <w:szCs w:val="22"/>
        </w:rPr>
        <w:t xml:space="preserve"> </w:t>
      </w:r>
      <w:proofErr w:type="spellStart"/>
      <w:r w:rsidRPr="00773DDB">
        <w:rPr>
          <w:color w:val="000000" w:themeColor="text1"/>
          <w:sz w:val="22"/>
          <w:szCs w:val="22"/>
        </w:rPr>
        <w:t>necesară</w:t>
      </w:r>
      <w:proofErr w:type="spellEnd"/>
      <w:r w:rsidRPr="00773DDB">
        <w:rPr>
          <w:color w:val="000000" w:themeColor="text1"/>
          <w:sz w:val="22"/>
          <w:szCs w:val="22"/>
        </w:rPr>
        <w:t xml:space="preserve"> </w:t>
      </w:r>
      <w:proofErr w:type="spellStart"/>
      <w:r w:rsidRPr="00773DDB">
        <w:rPr>
          <w:color w:val="000000" w:themeColor="text1"/>
          <w:sz w:val="22"/>
          <w:szCs w:val="22"/>
        </w:rPr>
        <w:t>Contractantului</w:t>
      </w:r>
      <w:proofErr w:type="spellEnd"/>
      <w:r w:rsidRPr="00773DDB">
        <w:rPr>
          <w:color w:val="000000" w:themeColor="text1"/>
          <w:sz w:val="22"/>
          <w:szCs w:val="22"/>
        </w:rPr>
        <w:t xml:space="preserve"> de la </w:t>
      </w:r>
      <w:proofErr w:type="spellStart"/>
      <w:r w:rsidRPr="00773DDB">
        <w:rPr>
          <w:color w:val="000000" w:themeColor="text1"/>
          <w:sz w:val="22"/>
          <w:szCs w:val="22"/>
        </w:rPr>
        <w:t>autoritățile</w:t>
      </w:r>
      <w:proofErr w:type="spellEnd"/>
      <w:r w:rsidRPr="00773DDB">
        <w:rPr>
          <w:color w:val="000000" w:themeColor="text1"/>
          <w:sz w:val="22"/>
          <w:szCs w:val="22"/>
        </w:rPr>
        <w:t xml:space="preserve"> </w:t>
      </w:r>
      <w:proofErr w:type="spellStart"/>
      <w:r w:rsidRPr="00773DDB">
        <w:rPr>
          <w:color w:val="000000" w:themeColor="text1"/>
          <w:sz w:val="22"/>
          <w:szCs w:val="22"/>
        </w:rPr>
        <w:t>competente</w:t>
      </w:r>
      <w:proofErr w:type="spellEnd"/>
      <w:r w:rsidRPr="00773DDB">
        <w:rPr>
          <w:color w:val="000000" w:themeColor="text1"/>
          <w:sz w:val="22"/>
          <w:szCs w:val="22"/>
        </w:rPr>
        <w:t xml:space="preserve"> </w:t>
      </w:r>
      <w:proofErr w:type="spellStart"/>
      <w:r w:rsidRPr="00773DDB">
        <w:rPr>
          <w:color w:val="000000" w:themeColor="text1"/>
          <w:sz w:val="22"/>
          <w:szCs w:val="22"/>
        </w:rPr>
        <w:t>pentru</w:t>
      </w:r>
      <w:proofErr w:type="spellEnd"/>
      <w:r w:rsidRPr="00773DDB">
        <w:rPr>
          <w:color w:val="000000" w:themeColor="text1"/>
          <w:sz w:val="22"/>
          <w:szCs w:val="22"/>
        </w:rPr>
        <w:t xml:space="preserve"> </w:t>
      </w:r>
      <w:proofErr w:type="spellStart"/>
      <w:r w:rsidRPr="00773DDB">
        <w:rPr>
          <w:color w:val="000000" w:themeColor="text1"/>
          <w:sz w:val="22"/>
          <w:szCs w:val="22"/>
        </w:rPr>
        <w:t>executarea</w:t>
      </w:r>
      <w:proofErr w:type="spellEnd"/>
      <w:r w:rsidRPr="00773DDB">
        <w:rPr>
          <w:color w:val="000000" w:themeColor="text1"/>
          <w:sz w:val="22"/>
          <w:szCs w:val="22"/>
        </w:rPr>
        <w:t xml:space="preserve"> </w:t>
      </w:r>
      <w:proofErr w:type="spellStart"/>
      <w:r w:rsidRPr="00773DDB">
        <w:rPr>
          <w:color w:val="000000" w:themeColor="text1"/>
          <w:sz w:val="22"/>
          <w:szCs w:val="22"/>
        </w:rPr>
        <w:t>lucrărilor</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t>realizarea</w:t>
      </w:r>
      <w:proofErr w:type="spellEnd"/>
      <w:r w:rsidRPr="00773DDB">
        <w:rPr>
          <w:color w:val="000000" w:themeColor="text1"/>
          <w:sz w:val="22"/>
          <w:szCs w:val="22"/>
        </w:rPr>
        <w:t xml:space="preserve"> </w:t>
      </w:r>
      <w:proofErr w:type="spellStart"/>
      <w:r w:rsidRPr="00773DDB">
        <w:rPr>
          <w:color w:val="000000" w:themeColor="text1"/>
          <w:sz w:val="22"/>
          <w:szCs w:val="22"/>
        </w:rPr>
        <w:t>activităților</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t>lucrărilor</w:t>
      </w:r>
      <w:proofErr w:type="spellEnd"/>
      <w:r w:rsidRPr="00773DDB">
        <w:rPr>
          <w:color w:val="000000" w:themeColor="text1"/>
          <w:sz w:val="22"/>
          <w:szCs w:val="22"/>
        </w:rPr>
        <w:t xml:space="preserve"> </w:t>
      </w:r>
      <w:proofErr w:type="spellStart"/>
      <w:r w:rsidRPr="00773DDB">
        <w:rPr>
          <w:color w:val="000000" w:themeColor="text1"/>
          <w:sz w:val="22"/>
          <w:szCs w:val="22"/>
        </w:rPr>
        <w:t>temporare</w:t>
      </w:r>
      <w:proofErr w:type="spellEnd"/>
      <w:r w:rsidRPr="00773DDB">
        <w:rPr>
          <w:color w:val="000000" w:themeColor="text1"/>
          <w:sz w:val="22"/>
          <w:szCs w:val="22"/>
        </w:rPr>
        <w:t>;</w:t>
      </w:r>
    </w:p>
    <w:p w14:paraId="35ABF744" w14:textId="77777777" w:rsidR="00A159E5" w:rsidRPr="00773DDB" w:rsidRDefault="00A159E5">
      <w:pPr>
        <w:pStyle w:val="ListParagraph"/>
        <w:numPr>
          <w:ilvl w:val="0"/>
          <w:numId w:val="12"/>
        </w:numPr>
        <w:rPr>
          <w:color w:val="000000" w:themeColor="text1"/>
          <w:sz w:val="22"/>
          <w:szCs w:val="22"/>
        </w:rPr>
      </w:pPr>
      <w:proofErr w:type="spellStart"/>
      <w:r w:rsidRPr="00773DDB">
        <w:rPr>
          <w:color w:val="000000" w:themeColor="text1"/>
          <w:sz w:val="22"/>
          <w:szCs w:val="22"/>
        </w:rPr>
        <w:t>Transportul</w:t>
      </w:r>
      <w:proofErr w:type="spellEnd"/>
      <w:r w:rsidRPr="00773DDB">
        <w:rPr>
          <w:color w:val="000000" w:themeColor="text1"/>
          <w:sz w:val="22"/>
          <w:szCs w:val="22"/>
        </w:rPr>
        <w:t xml:space="preserve"> la </w:t>
      </w:r>
      <w:proofErr w:type="spellStart"/>
      <w:r w:rsidRPr="00773DDB">
        <w:rPr>
          <w:color w:val="000000" w:themeColor="text1"/>
          <w:sz w:val="22"/>
          <w:szCs w:val="22"/>
        </w:rPr>
        <w:t>șantier</w:t>
      </w:r>
      <w:proofErr w:type="spellEnd"/>
      <w:r w:rsidRPr="00773DDB">
        <w:rPr>
          <w:color w:val="000000" w:themeColor="text1"/>
          <w:sz w:val="22"/>
          <w:szCs w:val="22"/>
        </w:rPr>
        <w:t xml:space="preserve"> a </w:t>
      </w:r>
      <w:proofErr w:type="spellStart"/>
      <w:r w:rsidRPr="00773DDB">
        <w:rPr>
          <w:color w:val="000000" w:themeColor="text1"/>
          <w:sz w:val="22"/>
          <w:szCs w:val="22"/>
        </w:rPr>
        <w:t>oricăror</w:t>
      </w:r>
      <w:proofErr w:type="spellEnd"/>
      <w:r w:rsidRPr="00773DDB">
        <w:rPr>
          <w:color w:val="000000" w:themeColor="text1"/>
          <w:sz w:val="22"/>
          <w:szCs w:val="22"/>
        </w:rPr>
        <w:t xml:space="preserve"> </w:t>
      </w:r>
      <w:proofErr w:type="spellStart"/>
      <w:r w:rsidRPr="00773DDB">
        <w:rPr>
          <w:color w:val="000000" w:themeColor="text1"/>
          <w:sz w:val="22"/>
          <w:szCs w:val="22"/>
        </w:rPr>
        <w:t>materiale</w:t>
      </w:r>
      <w:proofErr w:type="spellEnd"/>
      <w:r w:rsidRPr="00773DDB">
        <w:rPr>
          <w:color w:val="000000" w:themeColor="text1"/>
          <w:sz w:val="22"/>
          <w:szCs w:val="22"/>
        </w:rPr>
        <w:t xml:space="preserve">, </w:t>
      </w:r>
      <w:proofErr w:type="spellStart"/>
      <w:r w:rsidRPr="00773DDB">
        <w:rPr>
          <w:color w:val="000000" w:themeColor="text1"/>
          <w:sz w:val="22"/>
          <w:szCs w:val="22"/>
        </w:rPr>
        <w:t>utilaje</w:t>
      </w:r>
      <w:proofErr w:type="spellEnd"/>
      <w:r w:rsidRPr="00773DDB">
        <w:rPr>
          <w:color w:val="000000" w:themeColor="text1"/>
          <w:sz w:val="22"/>
          <w:szCs w:val="22"/>
        </w:rPr>
        <w:t xml:space="preserve">, </w:t>
      </w:r>
      <w:proofErr w:type="spellStart"/>
      <w:r w:rsidRPr="00773DDB">
        <w:rPr>
          <w:color w:val="000000" w:themeColor="text1"/>
          <w:sz w:val="22"/>
          <w:szCs w:val="22"/>
        </w:rPr>
        <w:t>componente</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t>echipamente</w:t>
      </w:r>
      <w:proofErr w:type="spellEnd"/>
      <w:r w:rsidRPr="00773DDB">
        <w:rPr>
          <w:color w:val="000000" w:themeColor="text1"/>
          <w:sz w:val="22"/>
          <w:szCs w:val="22"/>
        </w:rPr>
        <w:t xml:space="preserve"> de </w:t>
      </w:r>
      <w:proofErr w:type="spellStart"/>
      <w:r w:rsidRPr="00773DDB">
        <w:rPr>
          <w:color w:val="000000" w:themeColor="text1"/>
          <w:sz w:val="22"/>
          <w:szCs w:val="22"/>
        </w:rPr>
        <w:t>lucru</w:t>
      </w:r>
      <w:proofErr w:type="spellEnd"/>
      <w:r w:rsidRPr="00773DDB">
        <w:rPr>
          <w:color w:val="000000" w:themeColor="text1"/>
          <w:sz w:val="22"/>
          <w:szCs w:val="22"/>
        </w:rPr>
        <w:t xml:space="preserve">, a </w:t>
      </w:r>
      <w:proofErr w:type="spellStart"/>
      <w:r w:rsidRPr="00773DDB">
        <w:rPr>
          <w:color w:val="000000" w:themeColor="text1"/>
          <w:sz w:val="22"/>
          <w:szCs w:val="22"/>
        </w:rPr>
        <w:t>oricărui</w:t>
      </w:r>
      <w:proofErr w:type="spellEnd"/>
      <w:r w:rsidRPr="00773DDB">
        <w:rPr>
          <w:color w:val="000000" w:themeColor="text1"/>
          <w:sz w:val="22"/>
          <w:szCs w:val="22"/>
        </w:rPr>
        <w:t xml:space="preserve"> </w:t>
      </w:r>
      <w:proofErr w:type="spellStart"/>
      <w:r w:rsidRPr="00773DDB">
        <w:rPr>
          <w:color w:val="000000" w:themeColor="text1"/>
          <w:sz w:val="22"/>
          <w:szCs w:val="22"/>
        </w:rPr>
        <w:t>mijloc</w:t>
      </w:r>
      <w:proofErr w:type="spellEnd"/>
      <w:r w:rsidRPr="00773DDB">
        <w:rPr>
          <w:color w:val="000000" w:themeColor="text1"/>
          <w:sz w:val="22"/>
          <w:szCs w:val="22"/>
        </w:rPr>
        <w:t xml:space="preserve"> normal </w:t>
      </w:r>
      <w:proofErr w:type="spellStart"/>
      <w:r w:rsidRPr="00773DDB">
        <w:rPr>
          <w:color w:val="000000" w:themeColor="text1"/>
          <w:sz w:val="22"/>
          <w:szCs w:val="22"/>
        </w:rPr>
        <w:t>sau</w:t>
      </w:r>
      <w:proofErr w:type="spellEnd"/>
      <w:r w:rsidRPr="00773DDB">
        <w:rPr>
          <w:color w:val="000000" w:themeColor="text1"/>
          <w:sz w:val="22"/>
          <w:szCs w:val="22"/>
        </w:rPr>
        <w:t xml:space="preserve"> </w:t>
      </w:r>
      <w:proofErr w:type="spellStart"/>
      <w:r w:rsidRPr="00773DDB">
        <w:rPr>
          <w:color w:val="000000" w:themeColor="text1"/>
          <w:sz w:val="22"/>
          <w:szCs w:val="22"/>
        </w:rPr>
        <w:t>extraordinar</w:t>
      </w:r>
      <w:proofErr w:type="spellEnd"/>
      <w:r w:rsidRPr="00773DDB">
        <w:rPr>
          <w:color w:val="000000" w:themeColor="text1"/>
          <w:sz w:val="22"/>
          <w:szCs w:val="22"/>
        </w:rPr>
        <w:t xml:space="preserve"> </w:t>
      </w:r>
      <w:proofErr w:type="spellStart"/>
      <w:r w:rsidRPr="00773DDB">
        <w:rPr>
          <w:color w:val="000000" w:themeColor="text1"/>
          <w:sz w:val="22"/>
          <w:szCs w:val="22"/>
        </w:rPr>
        <w:t>necesar</w:t>
      </w:r>
      <w:proofErr w:type="spellEnd"/>
      <w:r w:rsidRPr="00773DDB">
        <w:rPr>
          <w:color w:val="000000" w:themeColor="text1"/>
          <w:sz w:val="22"/>
          <w:szCs w:val="22"/>
        </w:rPr>
        <w:t xml:space="preserve"> </w:t>
      </w:r>
      <w:proofErr w:type="spellStart"/>
      <w:r w:rsidRPr="00773DDB">
        <w:rPr>
          <w:color w:val="000000" w:themeColor="text1"/>
          <w:sz w:val="22"/>
          <w:szCs w:val="22"/>
        </w:rPr>
        <w:t>pentru</w:t>
      </w:r>
      <w:proofErr w:type="spellEnd"/>
      <w:r w:rsidRPr="00773DDB">
        <w:rPr>
          <w:color w:val="000000" w:themeColor="text1"/>
          <w:sz w:val="22"/>
          <w:szCs w:val="22"/>
        </w:rPr>
        <w:t xml:space="preserve"> </w:t>
      </w:r>
      <w:proofErr w:type="spellStart"/>
      <w:r w:rsidRPr="00773DDB">
        <w:rPr>
          <w:color w:val="000000" w:themeColor="text1"/>
          <w:sz w:val="22"/>
          <w:szCs w:val="22"/>
        </w:rPr>
        <w:t>execuția</w:t>
      </w:r>
      <w:proofErr w:type="spellEnd"/>
      <w:r w:rsidRPr="00773DDB">
        <w:rPr>
          <w:color w:val="000000" w:themeColor="text1"/>
          <w:sz w:val="22"/>
          <w:szCs w:val="22"/>
        </w:rPr>
        <w:t xml:space="preserve"> </w:t>
      </w:r>
      <w:proofErr w:type="spellStart"/>
      <w:r w:rsidRPr="00773DDB">
        <w:rPr>
          <w:color w:val="000000" w:themeColor="text1"/>
          <w:sz w:val="22"/>
          <w:szCs w:val="22"/>
        </w:rPr>
        <w:t>lucrărilor</w:t>
      </w:r>
      <w:proofErr w:type="spellEnd"/>
      <w:r w:rsidRPr="00773DDB">
        <w:rPr>
          <w:color w:val="000000" w:themeColor="text1"/>
          <w:sz w:val="22"/>
          <w:szCs w:val="22"/>
        </w:rPr>
        <w:t>;</w:t>
      </w:r>
    </w:p>
    <w:p w14:paraId="2139BD9A" w14:textId="77777777" w:rsidR="00A159E5" w:rsidRPr="00773DDB" w:rsidRDefault="00A159E5">
      <w:pPr>
        <w:pStyle w:val="ListParagraph"/>
        <w:numPr>
          <w:ilvl w:val="0"/>
          <w:numId w:val="12"/>
        </w:numPr>
        <w:rPr>
          <w:color w:val="000000" w:themeColor="text1"/>
          <w:sz w:val="22"/>
          <w:szCs w:val="22"/>
        </w:rPr>
      </w:pPr>
      <w:proofErr w:type="spellStart"/>
      <w:r w:rsidRPr="00773DDB">
        <w:rPr>
          <w:color w:val="000000" w:themeColor="text1"/>
          <w:sz w:val="22"/>
          <w:szCs w:val="22"/>
        </w:rPr>
        <w:t>Asigurarea</w:t>
      </w:r>
      <w:proofErr w:type="spellEnd"/>
      <w:r w:rsidRPr="00773DDB">
        <w:rPr>
          <w:color w:val="000000" w:themeColor="text1"/>
          <w:sz w:val="22"/>
          <w:szCs w:val="22"/>
        </w:rPr>
        <w:t xml:space="preserve"> </w:t>
      </w:r>
      <w:proofErr w:type="spellStart"/>
      <w:r w:rsidRPr="00773DDB">
        <w:rPr>
          <w:color w:val="000000" w:themeColor="text1"/>
          <w:sz w:val="22"/>
          <w:szCs w:val="22"/>
        </w:rPr>
        <w:t>unui</w:t>
      </w:r>
      <w:proofErr w:type="spellEnd"/>
      <w:r w:rsidRPr="00773DDB">
        <w:rPr>
          <w:color w:val="000000" w:themeColor="text1"/>
          <w:sz w:val="22"/>
          <w:szCs w:val="22"/>
        </w:rPr>
        <w:t xml:space="preserve"> </w:t>
      </w:r>
      <w:proofErr w:type="spellStart"/>
      <w:r w:rsidRPr="00773DDB">
        <w:rPr>
          <w:color w:val="000000" w:themeColor="text1"/>
          <w:sz w:val="22"/>
          <w:szCs w:val="22"/>
        </w:rPr>
        <w:t>responsabil</w:t>
      </w:r>
      <w:proofErr w:type="spellEnd"/>
      <w:r w:rsidRPr="00773DDB">
        <w:rPr>
          <w:color w:val="000000" w:themeColor="text1"/>
          <w:sz w:val="22"/>
          <w:szCs w:val="22"/>
        </w:rPr>
        <w:t xml:space="preserve"> </w:t>
      </w:r>
      <w:proofErr w:type="spellStart"/>
      <w:r w:rsidRPr="00773DDB">
        <w:rPr>
          <w:color w:val="000000" w:themeColor="text1"/>
          <w:sz w:val="22"/>
          <w:szCs w:val="22"/>
        </w:rPr>
        <w:t>tehnic</w:t>
      </w:r>
      <w:proofErr w:type="spellEnd"/>
      <w:r w:rsidRPr="00773DDB">
        <w:rPr>
          <w:color w:val="000000" w:themeColor="text1"/>
          <w:sz w:val="22"/>
          <w:szCs w:val="22"/>
        </w:rPr>
        <w:t xml:space="preserve"> cu </w:t>
      </w:r>
      <w:proofErr w:type="spellStart"/>
      <w:r w:rsidRPr="00773DDB">
        <w:rPr>
          <w:color w:val="000000" w:themeColor="text1"/>
          <w:sz w:val="22"/>
          <w:szCs w:val="22"/>
        </w:rPr>
        <w:t>executia</w:t>
      </w:r>
      <w:proofErr w:type="spellEnd"/>
      <w:r w:rsidRPr="00773DDB">
        <w:rPr>
          <w:color w:val="000000" w:themeColor="text1"/>
          <w:sz w:val="22"/>
          <w:szCs w:val="22"/>
        </w:rPr>
        <w:t xml:space="preserve">, </w:t>
      </w:r>
      <w:proofErr w:type="spellStart"/>
      <w:r w:rsidRPr="00773DDB">
        <w:rPr>
          <w:color w:val="000000" w:themeColor="text1"/>
          <w:sz w:val="22"/>
          <w:szCs w:val="22"/>
        </w:rPr>
        <w:t>atestat</w:t>
      </w:r>
      <w:proofErr w:type="spellEnd"/>
      <w:r w:rsidRPr="00773DDB">
        <w:rPr>
          <w:color w:val="000000" w:themeColor="text1"/>
          <w:sz w:val="22"/>
          <w:szCs w:val="22"/>
        </w:rPr>
        <w:t xml:space="preserve"> </w:t>
      </w:r>
      <w:proofErr w:type="spellStart"/>
      <w:r w:rsidRPr="00773DDB">
        <w:rPr>
          <w:color w:val="000000" w:themeColor="text1"/>
          <w:sz w:val="22"/>
          <w:szCs w:val="22"/>
        </w:rPr>
        <w:t>tehnico-profesional</w:t>
      </w:r>
      <w:proofErr w:type="spellEnd"/>
      <w:r w:rsidRPr="00773DDB">
        <w:rPr>
          <w:color w:val="000000" w:themeColor="text1"/>
          <w:sz w:val="22"/>
          <w:szCs w:val="22"/>
        </w:rPr>
        <w:t xml:space="preserve"> in </w:t>
      </w:r>
      <w:proofErr w:type="spellStart"/>
      <w:r w:rsidRPr="00773DDB">
        <w:rPr>
          <w:color w:val="000000" w:themeColor="text1"/>
          <w:sz w:val="22"/>
          <w:szCs w:val="22"/>
        </w:rPr>
        <w:t>conformitate</w:t>
      </w:r>
      <w:proofErr w:type="spellEnd"/>
      <w:r w:rsidRPr="00773DDB">
        <w:rPr>
          <w:color w:val="000000" w:themeColor="text1"/>
          <w:sz w:val="22"/>
          <w:szCs w:val="22"/>
        </w:rPr>
        <w:t xml:space="preserve"> cu </w:t>
      </w:r>
      <w:proofErr w:type="spellStart"/>
      <w:r w:rsidRPr="00773DDB">
        <w:rPr>
          <w:color w:val="000000" w:themeColor="text1"/>
          <w:sz w:val="22"/>
          <w:szCs w:val="22"/>
        </w:rPr>
        <w:t>prevederile</w:t>
      </w:r>
      <w:proofErr w:type="spellEnd"/>
      <w:r w:rsidRPr="00773DDB">
        <w:rPr>
          <w:color w:val="000000" w:themeColor="text1"/>
          <w:sz w:val="22"/>
          <w:szCs w:val="22"/>
        </w:rPr>
        <w:t xml:space="preserve"> </w:t>
      </w:r>
      <w:proofErr w:type="spellStart"/>
      <w:r w:rsidRPr="00773DDB">
        <w:rPr>
          <w:color w:val="000000" w:themeColor="text1"/>
          <w:sz w:val="22"/>
          <w:szCs w:val="22"/>
        </w:rPr>
        <w:t>legii</w:t>
      </w:r>
      <w:proofErr w:type="spellEnd"/>
      <w:r w:rsidRPr="00773DDB">
        <w:rPr>
          <w:color w:val="000000" w:themeColor="text1"/>
          <w:sz w:val="22"/>
          <w:szCs w:val="22"/>
        </w:rPr>
        <w:t xml:space="preserve"> 10/1995 </w:t>
      </w:r>
      <w:proofErr w:type="spellStart"/>
      <w:r w:rsidRPr="00773DDB">
        <w:rPr>
          <w:color w:val="000000" w:themeColor="text1"/>
          <w:sz w:val="22"/>
          <w:szCs w:val="22"/>
        </w:rPr>
        <w:t>privind</w:t>
      </w:r>
      <w:proofErr w:type="spellEnd"/>
      <w:r w:rsidRPr="00773DDB">
        <w:rPr>
          <w:color w:val="000000" w:themeColor="text1"/>
          <w:sz w:val="22"/>
          <w:szCs w:val="22"/>
        </w:rPr>
        <w:t xml:space="preserve"> </w:t>
      </w:r>
      <w:proofErr w:type="spellStart"/>
      <w:r w:rsidRPr="00773DDB">
        <w:rPr>
          <w:color w:val="000000" w:themeColor="text1"/>
          <w:sz w:val="22"/>
          <w:szCs w:val="22"/>
        </w:rPr>
        <w:t>calitatea</w:t>
      </w:r>
      <w:proofErr w:type="spellEnd"/>
      <w:r w:rsidRPr="00773DDB">
        <w:rPr>
          <w:color w:val="000000" w:themeColor="text1"/>
          <w:sz w:val="22"/>
          <w:szCs w:val="22"/>
        </w:rPr>
        <w:t xml:space="preserve"> in </w:t>
      </w:r>
      <w:proofErr w:type="spellStart"/>
      <w:r w:rsidRPr="00773DDB">
        <w:rPr>
          <w:color w:val="000000" w:themeColor="text1"/>
          <w:sz w:val="22"/>
          <w:szCs w:val="22"/>
        </w:rPr>
        <w:t>constructii</w:t>
      </w:r>
      <w:proofErr w:type="spellEnd"/>
      <w:r w:rsidRPr="00773DDB">
        <w:rPr>
          <w:color w:val="000000" w:themeColor="text1"/>
          <w:sz w:val="22"/>
          <w:szCs w:val="22"/>
        </w:rPr>
        <w:t xml:space="preserve">, cu </w:t>
      </w:r>
      <w:proofErr w:type="spellStart"/>
      <w:r w:rsidRPr="00773DDB">
        <w:rPr>
          <w:color w:val="000000" w:themeColor="text1"/>
          <w:sz w:val="22"/>
          <w:szCs w:val="22"/>
        </w:rPr>
        <w:t>modificarile</w:t>
      </w:r>
      <w:proofErr w:type="spellEnd"/>
      <w:r w:rsidRPr="00773DDB">
        <w:rPr>
          <w:color w:val="000000" w:themeColor="text1"/>
          <w:sz w:val="22"/>
          <w:szCs w:val="22"/>
        </w:rPr>
        <w:t xml:space="preserve"> </w:t>
      </w:r>
      <w:proofErr w:type="spellStart"/>
      <w:r w:rsidRPr="00773DDB">
        <w:rPr>
          <w:color w:val="000000" w:themeColor="text1"/>
          <w:sz w:val="22"/>
          <w:szCs w:val="22"/>
        </w:rPr>
        <w:t>ulterioare</w:t>
      </w:r>
      <w:proofErr w:type="spellEnd"/>
      <w:r w:rsidRPr="00773DDB">
        <w:rPr>
          <w:color w:val="000000" w:themeColor="text1"/>
          <w:sz w:val="22"/>
          <w:szCs w:val="22"/>
        </w:rPr>
        <w:t>.</w:t>
      </w:r>
    </w:p>
    <w:p w14:paraId="3F2B84E0" w14:textId="77777777" w:rsidR="00A159E5" w:rsidRPr="00773DDB" w:rsidRDefault="00A159E5">
      <w:pPr>
        <w:pStyle w:val="ListParagraph"/>
        <w:numPr>
          <w:ilvl w:val="0"/>
          <w:numId w:val="12"/>
        </w:numPr>
        <w:rPr>
          <w:color w:val="000000" w:themeColor="text1"/>
          <w:sz w:val="22"/>
          <w:szCs w:val="22"/>
        </w:rPr>
      </w:pPr>
      <w:proofErr w:type="spellStart"/>
      <w:r w:rsidRPr="00773DDB">
        <w:rPr>
          <w:color w:val="000000" w:themeColor="text1"/>
          <w:sz w:val="22"/>
          <w:szCs w:val="22"/>
        </w:rPr>
        <w:t>Asigurarea</w:t>
      </w:r>
      <w:proofErr w:type="spellEnd"/>
      <w:r w:rsidRPr="00773DDB">
        <w:rPr>
          <w:color w:val="000000" w:themeColor="text1"/>
          <w:sz w:val="22"/>
          <w:szCs w:val="22"/>
        </w:rPr>
        <w:t xml:space="preserve"> cu personal </w:t>
      </w:r>
      <w:proofErr w:type="spellStart"/>
      <w:r w:rsidRPr="00773DDB">
        <w:rPr>
          <w:color w:val="000000" w:themeColor="text1"/>
          <w:sz w:val="22"/>
          <w:szCs w:val="22"/>
        </w:rPr>
        <w:t>calificat</w:t>
      </w:r>
      <w:proofErr w:type="spellEnd"/>
      <w:r w:rsidRPr="00773DDB">
        <w:rPr>
          <w:color w:val="000000" w:themeColor="text1"/>
          <w:sz w:val="22"/>
          <w:szCs w:val="22"/>
        </w:rPr>
        <w:t xml:space="preserve"> in </w:t>
      </w:r>
      <w:proofErr w:type="spellStart"/>
      <w:r w:rsidRPr="00773DDB">
        <w:rPr>
          <w:color w:val="000000" w:themeColor="text1"/>
          <w:sz w:val="22"/>
          <w:szCs w:val="22"/>
        </w:rPr>
        <w:t>domeniu</w:t>
      </w:r>
      <w:proofErr w:type="spellEnd"/>
      <w:r w:rsidRPr="00773DDB">
        <w:rPr>
          <w:color w:val="000000" w:themeColor="text1"/>
          <w:sz w:val="22"/>
          <w:szCs w:val="22"/>
        </w:rPr>
        <w:t>.</w:t>
      </w:r>
    </w:p>
    <w:p w14:paraId="03956D9B" w14:textId="77777777" w:rsidR="00A159E5" w:rsidRPr="00773DDB" w:rsidRDefault="00A159E5">
      <w:pPr>
        <w:pStyle w:val="ListParagraph"/>
        <w:numPr>
          <w:ilvl w:val="0"/>
          <w:numId w:val="12"/>
        </w:numPr>
        <w:rPr>
          <w:color w:val="000000" w:themeColor="text1"/>
          <w:sz w:val="22"/>
          <w:szCs w:val="22"/>
        </w:rPr>
      </w:pPr>
      <w:proofErr w:type="spellStart"/>
      <w:r w:rsidRPr="00773DDB">
        <w:rPr>
          <w:color w:val="000000" w:themeColor="text1"/>
          <w:sz w:val="22"/>
          <w:szCs w:val="22"/>
        </w:rPr>
        <w:t>Orice</w:t>
      </w:r>
      <w:proofErr w:type="spellEnd"/>
      <w:r w:rsidRPr="00773DDB">
        <w:rPr>
          <w:color w:val="000000" w:themeColor="text1"/>
          <w:sz w:val="22"/>
          <w:szCs w:val="22"/>
        </w:rPr>
        <w:t xml:space="preserve"> </w:t>
      </w:r>
      <w:proofErr w:type="spellStart"/>
      <w:r w:rsidRPr="00773DDB">
        <w:rPr>
          <w:color w:val="000000" w:themeColor="text1"/>
          <w:sz w:val="22"/>
          <w:szCs w:val="22"/>
        </w:rPr>
        <w:t>testare</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t>testele</w:t>
      </w:r>
      <w:proofErr w:type="spellEnd"/>
      <w:r w:rsidRPr="00773DDB">
        <w:rPr>
          <w:color w:val="000000" w:themeColor="text1"/>
          <w:sz w:val="22"/>
          <w:szCs w:val="22"/>
        </w:rPr>
        <w:t xml:space="preserve"> </w:t>
      </w:r>
      <w:proofErr w:type="spellStart"/>
      <w:r w:rsidRPr="00773DDB">
        <w:rPr>
          <w:color w:val="000000" w:themeColor="text1"/>
          <w:sz w:val="22"/>
          <w:szCs w:val="22"/>
        </w:rPr>
        <w:t>relevante</w:t>
      </w:r>
      <w:proofErr w:type="spellEnd"/>
      <w:r w:rsidRPr="00773DDB">
        <w:rPr>
          <w:color w:val="000000" w:themeColor="text1"/>
          <w:sz w:val="22"/>
          <w:szCs w:val="22"/>
        </w:rPr>
        <w:t xml:space="preserve">, </w:t>
      </w:r>
      <w:proofErr w:type="spellStart"/>
      <w:r w:rsidRPr="00773DDB">
        <w:rPr>
          <w:color w:val="000000" w:themeColor="text1"/>
          <w:sz w:val="22"/>
          <w:szCs w:val="22"/>
        </w:rPr>
        <w:t>așa</w:t>
      </w:r>
      <w:proofErr w:type="spellEnd"/>
      <w:r w:rsidRPr="00773DDB">
        <w:rPr>
          <w:color w:val="000000" w:themeColor="text1"/>
          <w:sz w:val="22"/>
          <w:szCs w:val="22"/>
        </w:rPr>
        <w:t xml:space="preserve"> cum sunt </w:t>
      </w:r>
      <w:proofErr w:type="spellStart"/>
      <w:r w:rsidRPr="00773DDB">
        <w:rPr>
          <w:color w:val="000000" w:themeColor="text1"/>
          <w:sz w:val="22"/>
          <w:szCs w:val="22"/>
        </w:rPr>
        <w:t>aceste</w:t>
      </w:r>
      <w:proofErr w:type="spellEnd"/>
      <w:r w:rsidRPr="00773DDB">
        <w:rPr>
          <w:color w:val="000000" w:themeColor="text1"/>
          <w:sz w:val="22"/>
          <w:szCs w:val="22"/>
        </w:rPr>
        <w:t xml:space="preserve"> </w:t>
      </w:r>
      <w:proofErr w:type="spellStart"/>
      <w:r w:rsidRPr="00773DDB">
        <w:rPr>
          <w:color w:val="000000" w:themeColor="text1"/>
          <w:sz w:val="22"/>
          <w:szCs w:val="22"/>
        </w:rPr>
        <w:t>testări</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teste solicitate </w:t>
      </w:r>
      <w:proofErr w:type="spellStart"/>
      <w:r w:rsidRPr="00773DDB">
        <w:rPr>
          <w:color w:val="000000" w:themeColor="text1"/>
          <w:sz w:val="22"/>
          <w:szCs w:val="22"/>
        </w:rPr>
        <w:t>prin</w:t>
      </w:r>
      <w:proofErr w:type="spellEnd"/>
      <w:r w:rsidRPr="00773DDB">
        <w:rPr>
          <w:color w:val="000000" w:themeColor="text1"/>
          <w:sz w:val="22"/>
          <w:szCs w:val="22"/>
        </w:rPr>
        <w:t xml:space="preserve"> </w:t>
      </w:r>
      <w:proofErr w:type="spellStart"/>
      <w:r w:rsidRPr="00773DDB">
        <w:rPr>
          <w:color w:val="000000" w:themeColor="text1"/>
          <w:sz w:val="22"/>
          <w:szCs w:val="22"/>
        </w:rPr>
        <w:t>legislația</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lastRenderedPageBreak/>
        <w:t>reglementările</w:t>
      </w:r>
      <w:proofErr w:type="spellEnd"/>
      <w:r w:rsidRPr="00773DDB">
        <w:rPr>
          <w:color w:val="000000" w:themeColor="text1"/>
          <w:sz w:val="22"/>
          <w:szCs w:val="22"/>
        </w:rPr>
        <w:t xml:space="preserve"> </w:t>
      </w:r>
      <w:proofErr w:type="spellStart"/>
      <w:r w:rsidRPr="00773DDB">
        <w:rPr>
          <w:color w:val="000000" w:themeColor="text1"/>
          <w:sz w:val="22"/>
          <w:szCs w:val="22"/>
        </w:rPr>
        <w:t>în</w:t>
      </w:r>
      <w:proofErr w:type="spellEnd"/>
      <w:r w:rsidRPr="00773DDB">
        <w:rPr>
          <w:color w:val="000000" w:themeColor="text1"/>
          <w:sz w:val="22"/>
          <w:szCs w:val="22"/>
        </w:rPr>
        <w:t xml:space="preserve"> </w:t>
      </w:r>
      <w:proofErr w:type="spellStart"/>
      <w:r w:rsidRPr="00773DDB">
        <w:rPr>
          <w:color w:val="000000" w:themeColor="text1"/>
          <w:sz w:val="22"/>
          <w:szCs w:val="22"/>
        </w:rPr>
        <w:t>domeniul</w:t>
      </w:r>
      <w:proofErr w:type="spellEnd"/>
      <w:r w:rsidRPr="00773DDB">
        <w:rPr>
          <w:color w:val="000000" w:themeColor="text1"/>
          <w:sz w:val="22"/>
          <w:szCs w:val="22"/>
        </w:rPr>
        <w:t xml:space="preserve"> </w:t>
      </w:r>
      <w:proofErr w:type="spellStart"/>
      <w:r w:rsidRPr="00773DDB">
        <w:rPr>
          <w:color w:val="000000" w:themeColor="text1"/>
          <w:sz w:val="22"/>
          <w:szCs w:val="22"/>
        </w:rPr>
        <w:t>sistemului</w:t>
      </w:r>
      <w:proofErr w:type="spellEnd"/>
      <w:r w:rsidRPr="00773DDB">
        <w:rPr>
          <w:color w:val="000000" w:themeColor="text1"/>
          <w:sz w:val="22"/>
          <w:szCs w:val="22"/>
        </w:rPr>
        <w:t xml:space="preserve"> de </w:t>
      </w:r>
      <w:proofErr w:type="spellStart"/>
      <w:r w:rsidRPr="00773DDB">
        <w:rPr>
          <w:color w:val="000000" w:themeColor="text1"/>
          <w:sz w:val="22"/>
          <w:szCs w:val="22"/>
        </w:rPr>
        <w:t>asigurare</w:t>
      </w:r>
      <w:proofErr w:type="spellEnd"/>
      <w:r w:rsidRPr="00773DDB">
        <w:rPr>
          <w:color w:val="000000" w:themeColor="text1"/>
          <w:sz w:val="22"/>
          <w:szCs w:val="22"/>
        </w:rPr>
        <w:t xml:space="preserve"> a </w:t>
      </w:r>
      <w:proofErr w:type="spellStart"/>
      <w:r w:rsidRPr="00773DDB">
        <w:rPr>
          <w:color w:val="000000" w:themeColor="text1"/>
          <w:sz w:val="22"/>
          <w:szCs w:val="22"/>
        </w:rPr>
        <w:t>calității</w:t>
      </w:r>
      <w:proofErr w:type="spellEnd"/>
      <w:r w:rsidRPr="00773DDB">
        <w:rPr>
          <w:color w:val="000000" w:themeColor="text1"/>
          <w:sz w:val="22"/>
          <w:szCs w:val="22"/>
        </w:rPr>
        <w:t xml:space="preserve"> </w:t>
      </w:r>
      <w:proofErr w:type="spellStart"/>
      <w:r w:rsidRPr="00773DDB">
        <w:rPr>
          <w:color w:val="000000" w:themeColor="text1"/>
          <w:sz w:val="22"/>
          <w:szCs w:val="22"/>
        </w:rPr>
        <w:t>în</w:t>
      </w:r>
      <w:proofErr w:type="spellEnd"/>
      <w:r w:rsidRPr="00773DDB">
        <w:rPr>
          <w:color w:val="000000" w:themeColor="text1"/>
          <w:sz w:val="22"/>
          <w:szCs w:val="22"/>
        </w:rPr>
        <w:t xml:space="preserve"> </w:t>
      </w:r>
      <w:proofErr w:type="spellStart"/>
      <w:r w:rsidRPr="00773DDB">
        <w:rPr>
          <w:color w:val="000000" w:themeColor="text1"/>
          <w:sz w:val="22"/>
          <w:szCs w:val="22"/>
        </w:rPr>
        <w:t>construcții</w:t>
      </w:r>
      <w:proofErr w:type="spellEnd"/>
      <w:r w:rsidRPr="00773DDB">
        <w:rPr>
          <w:color w:val="000000" w:themeColor="text1"/>
          <w:sz w:val="22"/>
          <w:szCs w:val="22"/>
        </w:rPr>
        <w:t>;</w:t>
      </w:r>
    </w:p>
    <w:p w14:paraId="169A79D3" w14:textId="77777777" w:rsidR="00A159E5" w:rsidRPr="00773DDB" w:rsidRDefault="00A159E5">
      <w:pPr>
        <w:pStyle w:val="ListParagraph"/>
        <w:numPr>
          <w:ilvl w:val="0"/>
          <w:numId w:val="12"/>
        </w:numPr>
        <w:rPr>
          <w:color w:val="000000" w:themeColor="text1"/>
          <w:sz w:val="22"/>
          <w:szCs w:val="22"/>
        </w:rPr>
      </w:pPr>
      <w:proofErr w:type="spellStart"/>
      <w:r w:rsidRPr="00773DDB">
        <w:rPr>
          <w:color w:val="000000" w:themeColor="text1"/>
          <w:sz w:val="22"/>
          <w:szCs w:val="22"/>
        </w:rPr>
        <w:t>Orice</w:t>
      </w:r>
      <w:proofErr w:type="spellEnd"/>
      <w:r w:rsidRPr="00773DDB">
        <w:rPr>
          <w:color w:val="000000" w:themeColor="text1"/>
          <w:sz w:val="22"/>
          <w:szCs w:val="22"/>
        </w:rPr>
        <w:t xml:space="preserve"> </w:t>
      </w:r>
      <w:proofErr w:type="spellStart"/>
      <w:r w:rsidRPr="00773DDB">
        <w:rPr>
          <w:color w:val="000000" w:themeColor="text1"/>
          <w:sz w:val="22"/>
          <w:szCs w:val="22"/>
        </w:rPr>
        <w:t>consumabile</w:t>
      </w:r>
      <w:proofErr w:type="spellEnd"/>
      <w:r w:rsidRPr="00773DDB">
        <w:rPr>
          <w:color w:val="000000" w:themeColor="text1"/>
          <w:sz w:val="22"/>
          <w:szCs w:val="22"/>
        </w:rPr>
        <w:t xml:space="preserve"> </w:t>
      </w:r>
      <w:proofErr w:type="spellStart"/>
      <w:r w:rsidRPr="00773DDB">
        <w:rPr>
          <w:color w:val="000000" w:themeColor="text1"/>
          <w:sz w:val="22"/>
          <w:szCs w:val="22"/>
        </w:rPr>
        <w:t>necesare</w:t>
      </w:r>
      <w:proofErr w:type="spellEnd"/>
      <w:r w:rsidRPr="00773DDB">
        <w:rPr>
          <w:color w:val="000000" w:themeColor="text1"/>
          <w:sz w:val="22"/>
          <w:szCs w:val="22"/>
        </w:rPr>
        <w:t xml:space="preserve"> </w:t>
      </w:r>
      <w:proofErr w:type="spellStart"/>
      <w:r w:rsidRPr="00773DDB">
        <w:rPr>
          <w:color w:val="000000" w:themeColor="text1"/>
          <w:sz w:val="22"/>
          <w:szCs w:val="22"/>
        </w:rPr>
        <w:t>pentru</w:t>
      </w:r>
      <w:proofErr w:type="spellEnd"/>
      <w:r w:rsidRPr="00773DDB">
        <w:rPr>
          <w:color w:val="000000" w:themeColor="text1"/>
          <w:sz w:val="22"/>
          <w:szCs w:val="22"/>
        </w:rPr>
        <w:t xml:space="preserve"> </w:t>
      </w:r>
      <w:proofErr w:type="spellStart"/>
      <w:r w:rsidRPr="00773DDB">
        <w:rPr>
          <w:color w:val="000000" w:themeColor="text1"/>
          <w:sz w:val="22"/>
          <w:szCs w:val="22"/>
        </w:rPr>
        <w:t>execuția</w:t>
      </w:r>
      <w:proofErr w:type="spellEnd"/>
      <w:r w:rsidRPr="00773DDB">
        <w:rPr>
          <w:color w:val="000000" w:themeColor="text1"/>
          <w:sz w:val="22"/>
          <w:szCs w:val="22"/>
        </w:rPr>
        <w:t xml:space="preserve"> </w:t>
      </w:r>
      <w:proofErr w:type="spellStart"/>
      <w:r w:rsidRPr="00773DDB">
        <w:rPr>
          <w:color w:val="000000" w:themeColor="text1"/>
          <w:sz w:val="22"/>
          <w:szCs w:val="22"/>
        </w:rPr>
        <w:t>lucrărilor</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t>realizarea</w:t>
      </w:r>
      <w:proofErr w:type="spellEnd"/>
      <w:r w:rsidRPr="00773DDB">
        <w:rPr>
          <w:color w:val="000000" w:themeColor="text1"/>
          <w:sz w:val="22"/>
          <w:szCs w:val="22"/>
        </w:rPr>
        <w:t xml:space="preserve"> </w:t>
      </w:r>
      <w:proofErr w:type="spellStart"/>
      <w:r w:rsidRPr="00773DDB">
        <w:rPr>
          <w:color w:val="000000" w:themeColor="text1"/>
          <w:sz w:val="22"/>
          <w:szCs w:val="22"/>
        </w:rPr>
        <w:t>testărilor</w:t>
      </w:r>
      <w:proofErr w:type="spellEnd"/>
      <w:r w:rsidRPr="00773DDB">
        <w:rPr>
          <w:color w:val="000000" w:themeColor="text1"/>
          <w:sz w:val="22"/>
          <w:szCs w:val="22"/>
        </w:rPr>
        <w:t>;</w:t>
      </w:r>
    </w:p>
    <w:p w14:paraId="3F405511" w14:textId="77777777" w:rsidR="00A159E5" w:rsidRPr="00773DDB" w:rsidRDefault="00A159E5">
      <w:pPr>
        <w:pStyle w:val="ListParagraph"/>
        <w:numPr>
          <w:ilvl w:val="0"/>
          <w:numId w:val="12"/>
        </w:numPr>
        <w:rPr>
          <w:color w:val="000000" w:themeColor="text1"/>
          <w:sz w:val="22"/>
          <w:szCs w:val="22"/>
        </w:rPr>
      </w:pPr>
      <w:proofErr w:type="spellStart"/>
      <w:r w:rsidRPr="00773DDB">
        <w:rPr>
          <w:color w:val="000000" w:themeColor="text1"/>
          <w:sz w:val="22"/>
          <w:szCs w:val="22"/>
        </w:rPr>
        <w:t>Intreținerea</w:t>
      </w:r>
      <w:proofErr w:type="spellEnd"/>
      <w:r w:rsidRPr="00773DDB">
        <w:rPr>
          <w:color w:val="000000" w:themeColor="text1"/>
          <w:sz w:val="22"/>
          <w:szCs w:val="22"/>
        </w:rPr>
        <w:t xml:space="preserve"> </w:t>
      </w:r>
      <w:proofErr w:type="spellStart"/>
      <w:r w:rsidRPr="00773DDB">
        <w:rPr>
          <w:color w:val="000000" w:themeColor="text1"/>
          <w:sz w:val="22"/>
          <w:szCs w:val="22"/>
        </w:rPr>
        <w:t>normală</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t>extraordinară</w:t>
      </w:r>
      <w:proofErr w:type="spellEnd"/>
      <w:r w:rsidRPr="00773DDB">
        <w:rPr>
          <w:color w:val="000000" w:themeColor="text1"/>
          <w:sz w:val="22"/>
          <w:szCs w:val="22"/>
        </w:rPr>
        <w:t xml:space="preserve"> a </w:t>
      </w:r>
      <w:proofErr w:type="spellStart"/>
      <w:r w:rsidRPr="00773DDB">
        <w:rPr>
          <w:color w:val="000000" w:themeColor="text1"/>
          <w:sz w:val="22"/>
          <w:szCs w:val="22"/>
        </w:rPr>
        <w:t>lucrărilor</w:t>
      </w:r>
      <w:proofErr w:type="spellEnd"/>
      <w:r w:rsidRPr="00773DDB">
        <w:rPr>
          <w:color w:val="000000" w:themeColor="text1"/>
          <w:sz w:val="22"/>
          <w:szCs w:val="22"/>
        </w:rPr>
        <w:t xml:space="preserve"> </w:t>
      </w:r>
      <w:proofErr w:type="spellStart"/>
      <w:r w:rsidRPr="00773DDB">
        <w:rPr>
          <w:color w:val="000000" w:themeColor="text1"/>
          <w:sz w:val="22"/>
          <w:szCs w:val="22"/>
        </w:rPr>
        <w:t>până</w:t>
      </w:r>
      <w:proofErr w:type="spellEnd"/>
      <w:r w:rsidRPr="00773DDB">
        <w:rPr>
          <w:color w:val="000000" w:themeColor="text1"/>
          <w:sz w:val="22"/>
          <w:szCs w:val="22"/>
        </w:rPr>
        <w:t xml:space="preserve"> la </w:t>
      </w:r>
      <w:proofErr w:type="spellStart"/>
      <w:r w:rsidRPr="00773DDB">
        <w:rPr>
          <w:color w:val="000000" w:themeColor="text1"/>
          <w:sz w:val="22"/>
          <w:szCs w:val="22"/>
        </w:rPr>
        <w:t>predarea</w:t>
      </w:r>
      <w:proofErr w:type="spellEnd"/>
      <w:r w:rsidRPr="00773DDB">
        <w:rPr>
          <w:color w:val="000000" w:themeColor="text1"/>
          <w:sz w:val="22"/>
          <w:szCs w:val="22"/>
        </w:rPr>
        <w:t xml:space="preserve"> </w:t>
      </w:r>
      <w:proofErr w:type="spellStart"/>
      <w:r w:rsidRPr="00773DDB">
        <w:rPr>
          <w:color w:val="000000" w:themeColor="text1"/>
          <w:sz w:val="22"/>
          <w:szCs w:val="22"/>
        </w:rPr>
        <w:t>acestora</w:t>
      </w:r>
      <w:proofErr w:type="spellEnd"/>
      <w:r w:rsidRPr="00773DDB">
        <w:rPr>
          <w:color w:val="000000" w:themeColor="text1"/>
          <w:sz w:val="22"/>
          <w:szCs w:val="22"/>
        </w:rPr>
        <w:t xml:space="preserve"> </w:t>
      </w:r>
      <w:proofErr w:type="spellStart"/>
      <w:r w:rsidRPr="00773DDB">
        <w:rPr>
          <w:color w:val="000000" w:themeColor="text1"/>
          <w:sz w:val="22"/>
          <w:szCs w:val="22"/>
        </w:rPr>
        <w:t>către</w:t>
      </w:r>
      <w:proofErr w:type="spellEnd"/>
      <w:r w:rsidRPr="00773DDB">
        <w:rPr>
          <w:color w:val="000000" w:themeColor="text1"/>
          <w:sz w:val="22"/>
          <w:szCs w:val="22"/>
        </w:rPr>
        <w:t xml:space="preserve"> </w:t>
      </w:r>
      <w:proofErr w:type="spellStart"/>
      <w:r w:rsidRPr="00773DDB">
        <w:rPr>
          <w:color w:val="000000" w:themeColor="text1"/>
          <w:sz w:val="22"/>
          <w:szCs w:val="22"/>
        </w:rPr>
        <w:t>Autoritatea</w:t>
      </w:r>
      <w:proofErr w:type="spellEnd"/>
      <w:r w:rsidRPr="00773DDB">
        <w:rPr>
          <w:color w:val="000000" w:themeColor="text1"/>
          <w:sz w:val="22"/>
          <w:szCs w:val="22"/>
        </w:rPr>
        <w:t xml:space="preserve"> </w:t>
      </w:r>
      <w:proofErr w:type="spellStart"/>
      <w:r w:rsidRPr="00773DDB">
        <w:rPr>
          <w:color w:val="000000" w:themeColor="text1"/>
          <w:sz w:val="22"/>
          <w:szCs w:val="22"/>
        </w:rPr>
        <w:t>Contractantă</w:t>
      </w:r>
      <w:proofErr w:type="spellEnd"/>
      <w:r w:rsidRPr="00773DDB">
        <w:rPr>
          <w:color w:val="000000" w:themeColor="text1"/>
          <w:sz w:val="22"/>
          <w:szCs w:val="22"/>
        </w:rPr>
        <w:t>;</w:t>
      </w:r>
    </w:p>
    <w:p w14:paraId="220C369C" w14:textId="77777777" w:rsidR="00A159E5" w:rsidRPr="00773DDB" w:rsidRDefault="00A159E5">
      <w:pPr>
        <w:pStyle w:val="ListParagraph"/>
        <w:numPr>
          <w:ilvl w:val="0"/>
          <w:numId w:val="12"/>
        </w:numPr>
        <w:rPr>
          <w:color w:val="000000" w:themeColor="text1"/>
          <w:sz w:val="22"/>
          <w:szCs w:val="22"/>
        </w:rPr>
      </w:pPr>
      <w:proofErr w:type="spellStart"/>
      <w:r w:rsidRPr="00773DDB">
        <w:rPr>
          <w:color w:val="000000" w:themeColor="text1"/>
          <w:sz w:val="22"/>
          <w:szCs w:val="22"/>
        </w:rPr>
        <w:t>Activități</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t>consumabile</w:t>
      </w:r>
      <w:proofErr w:type="spellEnd"/>
      <w:r w:rsidRPr="00773DDB">
        <w:rPr>
          <w:color w:val="000000" w:themeColor="text1"/>
          <w:sz w:val="22"/>
          <w:szCs w:val="22"/>
        </w:rPr>
        <w:t xml:space="preserve"> </w:t>
      </w:r>
      <w:proofErr w:type="spellStart"/>
      <w:r w:rsidRPr="00773DDB">
        <w:rPr>
          <w:color w:val="000000" w:themeColor="text1"/>
          <w:sz w:val="22"/>
          <w:szCs w:val="22"/>
        </w:rPr>
        <w:t>necesare</w:t>
      </w:r>
      <w:proofErr w:type="spellEnd"/>
      <w:r w:rsidRPr="00773DDB">
        <w:rPr>
          <w:color w:val="000000" w:themeColor="text1"/>
          <w:sz w:val="22"/>
          <w:szCs w:val="22"/>
        </w:rPr>
        <w:t xml:space="preserve"> </w:t>
      </w:r>
      <w:proofErr w:type="spellStart"/>
      <w:r w:rsidRPr="00773DDB">
        <w:rPr>
          <w:color w:val="000000" w:themeColor="text1"/>
          <w:sz w:val="22"/>
          <w:szCs w:val="22"/>
        </w:rPr>
        <w:t>pentru</w:t>
      </w:r>
      <w:proofErr w:type="spellEnd"/>
      <w:r w:rsidRPr="00773DDB">
        <w:rPr>
          <w:color w:val="000000" w:themeColor="text1"/>
          <w:sz w:val="22"/>
          <w:szCs w:val="22"/>
        </w:rPr>
        <w:t xml:space="preserve"> </w:t>
      </w:r>
      <w:proofErr w:type="spellStart"/>
      <w:r w:rsidRPr="00773DDB">
        <w:rPr>
          <w:color w:val="000000" w:themeColor="text1"/>
          <w:sz w:val="22"/>
          <w:szCs w:val="22"/>
        </w:rPr>
        <w:t>menținerea</w:t>
      </w:r>
      <w:proofErr w:type="spellEnd"/>
      <w:r w:rsidRPr="00773DDB">
        <w:rPr>
          <w:color w:val="000000" w:themeColor="text1"/>
          <w:sz w:val="22"/>
          <w:szCs w:val="22"/>
        </w:rPr>
        <w:t xml:space="preserve"> </w:t>
      </w:r>
      <w:proofErr w:type="spellStart"/>
      <w:r w:rsidRPr="00773DDB">
        <w:rPr>
          <w:color w:val="000000" w:themeColor="text1"/>
          <w:sz w:val="22"/>
          <w:szCs w:val="22"/>
        </w:rPr>
        <w:t>șantierului</w:t>
      </w:r>
      <w:proofErr w:type="spellEnd"/>
      <w:r w:rsidRPr="00773DDB">
        <w:rPr>
          <w:color w:val="000000" w:themeColor="text1"/>
          <w:sz w:val="22"/>
          <w:szCs w:val="22"/>
        </w:rPr>
        <w:t xml:space="preserve"> </w:t>
      </w:r>
      <w:proofErr w:type="spellStart"/>
      <w:r w:rsidRPr="00773DDB">
        <w:rPr>
          <w:color w:val="000000" w:themeColor="text1"/>
          <w:sz w:val="22"/>
          <w:szCs w:val="22"/>
        </w:rPr>
        <w:t>curat</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t>funcțional</w:t>
      </w:r>
      <w:proofErr w:type="spellEnd"/>
      <w:r w:rsidRPr="00773DDB">
        <w:rPr>
          <w:color w:val="000000" w:themeColor="text1"/>
          <w:sz w:val="22"/>
          <w:szCs w:val="22"/>
        </w:rPr>
        <w:t xml:space="preserve">, </w:t>
      </w:r>
      <w:proofErr w:type="spellStart"/>
      <w:r w:rsidRPr="00773DDB">
        <w:rPr>
          <w:color w:val="000000" w:themeColor="text1"/>
          <w:sz w:val="22"/>
          <w:szCs w:val="22"/>
        </w:rPr>
        <w:t>demontarea</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t>îndepărtarea</w:t>
      </w:r>
      <w:proofErr w:type="spellEnd"/>
      <w:r w:rsidRPr="00773DDB">
        <w:rPr>
          <w:color w:val="000000" w:themeColor="text1"/>
          <w:sz w:val="22"/>
          <w:szCs w:val="22"/>
        </w:rPr>
        <w:t xml:space="preserve"> </w:t>
      </w:r>
      <w:proofErr w:type="spellStart"/>
      <w:r w:rsidRPr="00773DDB">
        <w:rPr>
          <w:color w:val="000000" w:themeColor="text1"/>
          <w:sz w:val="22"/>
          <w:szCs w:val="22"/>
        </w:rPr>
        <w:t>oricăror</w:t>
      </w:r>
      <w:proofErr w:type="spellEnd"/>
      <w:r w:rsidRPr="00773DDB">
        <w:rPr>
          <w:color w:val="000000" w:themeColor="text1"/>
          <w:sz w:val="22"/>
          <w:szCs w:val="22"/>
        </w:rPr>
        <w:t xml:space="preserve"> </w:t>
      </w:r>
      <w:proofErr w:type="spellStart"/>
      <w:r w:rsidRPr="00773DDB">
        <w:rPr>
          <w:color w:val="000000" w:themeColor="text1"/>
          <w:sz w:val="22"/>
          <w:szCs w:val="22"/>
        </w:rPr>
        <w:t>lucrări</w:t>
      </w:r>
      <w:proofErr w:type="spellEnd"/>
      <w:r w:rsidRPr="00773DDB">
        <w:rPr>
          <w:color w:val="000000" w:themeColor="text1"/>
          <w:sz w:val="22"/>
          <w:szCs w:val="22"/>
        </w:rPr>
        <w:t xml:space="preserve"> </w:t>
      </w:r>
      <w:proofErr w:type="spellStart"/>
      <w:r w:rsidRPr="00773DDB">
        <w:rPr>
          <w:color w:val="000000" w:themeColor="text1"/>
          <w:sz w:val="22"/>
          <w:szCs w:val="22"/>
        </w:rPr>
        <w:t>sau</w:t>
      </w:r>
      <w:proofErr w:type="spellEnd"/>
      <w:r w:rsidRPr="00773DDB">
        <w:rPr>
          <w:color w:val="000000" w:themeColor="text1"/>
          <w:sz w:val="22"/>
          <w:szCs w:val="22"/>
        </w:rPr>
        <w:t xml:space="preserve"> </w:t>
      </w:r>
      <w:proofErr w:type="spellStart"/>
      <w:r w:rsidRPr="00773DDB">
        <w:rPr>
          <w:color w:val="000000" w:themeColor="text1"/>
          <w:sz w:val="22"/>
          <w:szCs w:val="22"/>
        </w:rPr>
        <w:t>activități</w:t>
      </w:r>
      <w:proofErr w:type="spellEnd"/>
      <w:r w:rsidRPr="00773DDB">
        <w:rPr>
          <w:color w:val="000000" w:themeColor="text1"/>
          <w:sz w:val="22"/>
          <w:szCs w:val="22"/>
        </w:rPr>
        <w:t xml:space="preserve"> </w:t>
      </w:r>
      <w:proofErr w:type="spellStart"/>
      <w:r w:rsidRPr="00773DDB">
        <w:rPr>
          <w:color w:val="000000" w:themeColor="text1"/>
          <w:sz w:val="22"/>
          <w:szCs w:val="22"/>
        </w:rPr>
        <w:t>provizorii</w:t>
      </w:r>
      <w:proofErr w:type="spellEnd"/>
      <w:r w:rsidRPr="00773DDB">
        <w:rPr>
          <w:color w:val="000000" w:themeColor="text1"/>
          <w:sz w:val="22"/>
          <w:szCs w:val="22"/>
        </w:rPr>
        <w:t>;</w:t>
      </w:r>
    </w:p>
    <w:p w14:paraId="4997B272" w14:textId="77777777" w:rsidR="00A159E5" w:rsidRPr="00773DDB" w:rsidRDefault="00A159E5">
      <w:pPr>
        <w:pStyle w:val="ListParagraph"/>
        <w:numPr>
          <w:ilvl w:val="0"/>
          <w:numId w:val="12"/>
        </w:numPr>
        <w:rPr>
          <w:color w:val="000000" w:themeColor="text1"/>
          <w:sz w:val="22"/>
          <w:szCs w:val="22"/>
        </w:rPr>
      </w:pPr>
      <w:proofErr w:type="spellStart"/>
      <w:r w:rsidRPr="00773DDB">
        <w:rPr>
          <w:color w:val="000000" w:themeColor="text1"/>
          <w:sz w:val="22"/>
          <w:szCs w:val="22"/>
        </w:rPr>
        <w:t>Planul</w:t>
      </w:r>
      <w:proofErr w:type="spellEnd"/>
      <w:r w:rsidRPr="00773DDB">
        <w:rPr>
          <w:color w:val="000000" w:themeColor="text1"/>
          <w:sz w:val="22"/>
          <w:szCs w:val="22"/>
        </w:rPr>
        <w:t xml:space="preserve"> </w:t>
      </w:r>
      <w:proofErr w:type="spellStart"/>
      <w:r w:rsidRPr="00773DDB">
        <w:rPr>
          <w:color w:val="000000" w:themeColor="text1"/>
          <w:sz w:val="22"/>
          <w:szCs w:val="22"/>
        </w:rPr>
        <w:t>calității</w:t>
      </w:r>
      <w:proofErr w:type="spellEnd"/>
      <w:r w:rsidRPr="00773DDB">
        <w:rPr>
          <w:color w:val="000000" w:themeColor="text1"/>
          <w:sz w:val="22"/>
          <w:szCs w:val="22"/>
        </w:rPr>
        <w:t xml:space="preserve"> </w:t>
      </w:r>
      <w:proofErr w:type="spellStart"/>
      <w:r w:rsidRPr="00773DDB">
        <w:rPr>
          <w:color w:val="000000" w:themeColor="text1"/>
          <w:sz w:val="22"/>
          <w:szCs w:val="22"/>
        </w:rPr>
        <w:t>pentru</w:t>
      </w:r>
      <w:proofErr w:type="spellEnd"/>
      <w:r w:rsidRPr="00773DDB">
        <w:rPr>
          <w:color w:val="000000" w:themeColor="text1"/>
          <w:sz w:val="22"/>
          <w:szCs w:val="22"/>
        </w:rPr>
        <w:t xml:space="preserve"> </w:t>
      </w:r>
      <w:proofErr w:type="spellStart"/>
      <w:r w:rsidRPr="00773DDB">
        <w:rPr>
          <w:color w:val="000000" w:themeColor="text1"/>
          <w:sz w:val="22"/>
          <w:szCs w:val="22"/>
        </w:rPr>
        <w:t>execuție</w:t>
      </w:r>
      <w:proofErr w:type="spellEnd"/>
      <w:r w:rsidRPr="00773DDB">
        <w:rPr>
          <w:color w:val="000000" w:themeColor="text1"/>
          <w:sz w:val="22"/>
          <w:szCs w:val="22"/>
        </w:rPr>
        <w:t>;</w:t>
      </w:r>
    </w:p>
    <w:p w14:paraId="5BA5ACF5" w14:textId="77777777" w:rsidR="00A159E5" w:rsidRPr="00773DDB" w:rsidRDefault="00A159E5">
      <w:pPr>
        <w:pStyle w:val="ListParagraph"/>
        <w:numPr>
          <w:ilvl w:val="0"/>
          <w:numId w:val="12"/>
        </w:numPr>
        <w:rPr>
          <w:color w:val="000000" w:themeColor="text1"/>
          <w:sz w:val="22"/>
          <w:szCs w:val="22"/>
        </w:rPr>
      </w:pPr>
      <w:proofErr w:type="spellStart"/>
      <w:r w:rsidRPr="00773DDB">
        <w:rPr>
          <w:color w:val="000000" w:themeColor="text1"/>
          <w:sz w:val="22"/>
          <w:szCs w:val="22"/>
        </w:rPr>
        <w:t>Planul</w:t>
      </w:r>
      <w:proofErr w:type="spellEnd"/>
      <w:r w:rsidRPr="00773DDB">
        <w:rPr>
          <w:color w:val="000000" w:themeColor="text1"/>
          <w:sz w:val="22"/>
          <w:szCs w:val="22"/>
        </w:rPr>
        <w:t xml:space="preserve"> de control al </w:t>
      </w:r>
      <w:proofErr w:type="spellStart"/>
      <w:r w:rsidRPr="00773DDB">
        <w:rPr>
          <w:color w:val="000000" w:themeColor="text1"/>
          <w:sz w:val="22"/>
          <w:szCs w:val="22"/>
        </w:rPr>
        <w:t>calității</w:t>
      </w:r>
      <w:proofErr w:type="spellEnd"/>
      <w:r w:rsidRPr="00773DDB">
        <w:rPr>
          <w:color w:val="000000" w:themeColor="text1"/>
          <w:sz w:val="22"/>
          <w:szCs w:val="22"/>
        </w:rPr>
        <w:t>;</w:t>
      </w:r>
    </w:p>
    <w:p w14:paraId="7DE92245" w14:textId="77777777" w:rsidR="00A159E5" w:rsidRPr="00773DDB" w:rsidRDefault="00A159E5">
      <w:pPr>
        <w:pStyle w:val="ListParagraph"/>
        <w:numPr>
          <w:ilvl w:val="0"/>
          <w:numId w:val="12"/>
        </w:numPr>
        <w:rPr>
          <w:color w:val="000000" w:themeColor="text1"/>
          <w:sz w:val="22"/>
          <w:szCs w:val="22"/>
        </w:rPr>
      </w:pPr>
      <w:proofErr w:type="spellStart"/>
      <w:r w:rsidRPr="00773DDB">
        <w:rPr>
          <w:color w:val="000000" w:themeColor="text1"/>
          <w:sz w:val="22"/>
          <w:szCs w:val="22"/>
        </w:rPr>
        <w:t>Certificările</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t>rezultatele</w:t>
      </w:r>
      <w:proofErr w:type="spellEnd"/>
      <w:r w:rsidRPr="00773DDB">
        <w:rPr>
          <w:color w:val="000000" w:themeColor="text1"/>
          <w:sz w:val="22"/>
          <w:szCs w:val="22"/>
        </w:rPr>
        <w:t xml:space="preserve"> </w:t>
      </w:r>
      <w:proofErr w:type="spellStart"/>
      <w:r w:rsidRPr="00773DDB">
        <w:rPr>
          <w:color w:val="000000" w:themeColor="text1"/>
          <w:sz w:val="22"/>
          <w:szCs w:val="22"/>
        </w:rPr>
        <w:t>testelor</w:t>
      </w:r>
      <w:proofErr w:type="spellEnd"/>
      <w:r w:rsidRPr="00773DDB">
        <w:rPr>
          <w:color w:val="000000" w:themeColor="text1"/>
          <w:sz w:val="22"/>
          <w:szCs w:val="22"/>
        </w:rPr>
        <w:t xml:space="preserve"> </w:t>
      </w:r>
      <w:proofErr w:type="spellStart"/>
      <w:r w:rsidRPr="00773DDB">
        <w:rPr>
          <w:color w:val="000000" w:themeColor="text1"/>
          <w:sz w:val="22"/>
          <w:szCs w:val="22"/>
        </w:rPr>
        <w:t>materialelor</w:t>
      </w:r>
      <w:proofErr w:type="spellEnd"/>
    </w:p>
    <w:p w14:paraId="05F289F5" w14:textId="1FE44B5A" w:rsidR="00737986" w:rsidRPr="00773DDB" w:rsidRDefault="00737986">
      <w:pPr>
        <w:pStyle w:val="ListParagraph"/>
        <w:numPr>
          <w:ilvl w:val="0"/>
          <w:numId w:val="12"/>
        </w:numPr>
        <w:autoSpaceDE/>
        <w:autoSpaceDN/>
        <w:adjustRightInd/>
        <w:contextualSpacing/>
        <w:rPr>
          <w:rFonts w:cstheme="minorHAnsi"/>
          <w:color w:val="000000" w:themeColor="text1"/>
          <w:sz w:val="22"/>
          <w:szCs w:val="22"/>
        </w:rPr>
      </w:pPr>
      <w:proofErr w:type="spellStart"/>
      <w:r w:rsidRPr="00773DDB">
        <w:rPr>
          <w:rFonts w:cstheme="minorHAnsi"/>
          <w:color w:val="000000" w:themeColor="text1"/>
          <w:sz w:val="22"/>
          <w:szCs w:val="22"/>
        </w:rPr>
        <w:t>Pregătirea</w:t>
      </w:r>
      <w:proofErr w:type="spellEnd"/>
      <w:r w:rsidRPr="00773DDB">
        <w:rPr>
          <w:rFonts w:cstheme="minorHAnsi"/>
          <w:color w:val="000000" w:themeColor="text1"/>
          <w:sz w:val="22"/>
          <w:szCs w:val="22"/>
        </w:rPr>
        <w:t xml:space="preserve"> </w:t>
      </w:r>
      <w:proofErr w:type="spellStart"/>
      <w:r w:rsidRPr="00773DDB">
        <w:rPr>
          <w:rFonts w:cstheme="minorHAnsi"/>
          <w:color w:val="000000" w:themeColor="text1"/>
          <w:sz w:val="22"/>
          <w:szCs w:val="22"/>
        </w:rPr>
        <w:t>oricărei</w:t>
      </w:r>
      <w:proofErr w:type="spellEnd"/>
      <w:r w:rsidRPr="00773DDB">
        <w:rPr>
          <w:rFonts w:cstheme="minorHAnsi"/>
          <w:color w:val="000000" w:themeColor="text1"/>
          <w:sz w:val="22"/>
          <w:szCs w:val="22"/>
        </w:rPr>
        <w:t xml:space="preserve"> </w:t>
      </w:r>
      <w:proofErr w:type="spellStart"/>
      <w:r w:rsidRPr="00773DDB">
        <w:rPr>
          <w:rFonts w:cstheme="minorHAnsi"/>
          <w:color w:val="000000" w:themeColor="text1"/>
          <w:sz w:val="22"/>
          <w:szCs w:val="22"/>
        </w:rPr>
        <w:t>documentații</w:t>
      </w:r>
      <w:proofErr w:type="spellEnd"/>
      <w:r w:rsidRPr="00773DDB">
        <w:rPr>
          <w:rFonts w:cstheme="minorHAnsi"/>
          <w:color w:val="000000" w:themeColor="text1"/>
          <w:sz w:val="22"/>
          <w:szCs w:val="22"/>
        </w:rPr>
        <w:t xml:space="preserve"> </w:t>
      </w:r>
      <w:proofErr w:type="spellStart"/>
      <w:r w:rsidRPr="00773DDB">
        <w:rPr>
          <w:rFonts w:cstheme="minorHAnsi"/>
          <w:color w:val="000000" w:themeColor="text1"/>
          <w:sz w:val="22"/>
          <w:szCs w:val="22"/>
        </w:rPr>
        <w:t>necesare</w:t>
      </w:r>
      <w:proofErr w:type="spellEnd"/>
      <w:r w:rsidRPr="00773DDB">
        <w:rPr>
          <w:rFonts w:cstheme="minorHAnsi"/>
          <w:color w:val="000000" w:themeColor="text1"/>
          <w:sz w:val="22"/>
          <w:szCs w:val="22"/>
        </w:rPr>
        <w:t xml:space="preserve"> </w:t>
      </w:r>
      <w:proofErr w:type="spellStart"/>
      <w:r w:rsidRPr="00773DDB">
        <w:rPr>
          <w:rFonts w:cstheme="minorHAnsi"/>
          <w:color w:val="000000" w:themeColor="text1"/>
          <w:sz w:val="22"/>
          <w:szCs w:val="22"/>
        </w:rPr>
        <w:t>Contractantului</w:t>
      </w:r>
      <w:proofErr w:type="spellEnd"/>
      <w:r w:rsidRPr="00773DDB">
        <w:rPr>
          <w:rFonts w:cstheme="minorHAnsi"/>
          <w:color w:val="000000" w:themeColor="text1"/>
          <w:sz w:val="22"/>
          <w:szCs w:val="22"/>
        </w:rPr>
        <w:t xml:space="preserve"> </w:t>
      </w:r>
      <w:proofErr w:type="spellStart"/>
      <w:r w:rsidRPr="00773DDB">
        <w:rPr>
          <w:rFonts w:cstheme="minorHAnsi"/>
          <w:color w:val="000000" w:themeColor="text1"/>
          <w:sz w:val="22"/>
          <w:szCs w:val="22"/>
        </w:rPr>
        <w:t>pentru</w:t>
      </w:r>
      <w:proofErr w:type="spellEnd"/>
      <w:r w:rsidRPr="00773DDB">
        <w:rPr>
          <w:rFonts w:cstheme="minorHAnsi"/>
          <w:color w:val="000000" w:themeColor="text1"/>
          <w:sz w:val="22"/>
          <w:szCs w:val="22"/>
        </w:rPr>
        <w:t xml:space="preserve"> </w:t>
      </w:r>
      <w:proofErr w:type="spellStart"/>
      <w:r w:rsidRPr="00773DDB">
        <w:rPr>
          <w:rFonts w:cstheme="minorHAnsi"/>
          <w:color w:val="000000" w:themeColor="text1"/>
          <w:sz w:val="22"/>
          <w:szCs w:val="22"/>
        </w:rPr>
        <w:t>execuția</w:t>
      </w:r>
      <w:proofErr w:type="spellEnd"/>
      <w:r w:rsidRPr="00773DDB">
        <w:rPr>
          <w:rFonts w:cstheme="minorHAnsi"/>
          <w:color w:val="000000" w:themeColor="text1"/>
          <w:sz w:val="22"/>
          <w:szCs w:val="22"/>
        </w:rPr>
        <w:t xml:space="preserve"> </w:t>
      </w:r>
      <w:proofErr w:type="spellStart"/>
      <w:r w:rsidRPr="00773DDB">
        <w:rPr>
          <w:rFonts w:cstheme="minorHAnsi"/>
          <w:color w:val="000000" w:themeColor="text1"/>
          <w:sz w:val="22"/>
          <w:szCs w:val="22"/>
        </w:rPr>
        <w:t>lucrărilor</w:t>
      </w:r>
      <w:proofErr w:type="spellEnd"/>
      <w:r w:rsidRPr="00773DDB">
        <w:rPr>
          <w:rFonts w:cstheme="minorHAnsi"/>
          <w:color w:val="000000" w:themeColor="text1"/>
          <w:sz w:val="22"/>
          <w:szCs w:val="22"/>
        </w:rPr>
        <w:t xml:space="preserve">, </w:t>
      </w:r>
      <w:proofErr w:type="spellStart"/>
      <w:r w:rsidRPr="00773DDB">
        <w:rPr>
          <w:rFonts w:cstheme="minorHAnsi"/>
          <w:color w:val="000000" w:themeColor="text1"/>
          <w:sz w:val="22"/>
          <w:szCs w:val="22"/>
        </w:rPr>
        <w:t>documentație</w:t>
      </w:r>
      <w:proofErr w:type="spellEnd"/>
      <w:r w:rsidRPr="00773DDB">
        <w:rPr>
          <w:rFonts w:cstheme="minorHAnsi"/>
          <w:color w:val="000000" w:themeColor="text1"/>
          <w:sz w:val="22"/>
          <w:szCs w:val="22"/>
        </w:rPr>
        <w:t xml:space="preserve"> care include </w:t>
      </w:r>
      <w:proofErr w:type="spellStart"/>
      <w:r w:rsidRPr="00773DDB">
        <w:rPr>
          <w:rFonts w:cstheme="minorHAnsi"/>
          <w:color w:val="000000" w:themeColor="text1"/>
          <w:sz w:val="22"/>
          <w:szCs w:val="22"/>
        </w:rPr>
        <w:t>dar</w:t>
      </w:r>
      <w:proofErr w:type="spellEnd"/>
      <w:r w:rsidRPr="00773DDB">
        <w:rPr>
          <w:rFonts w:cstheme="minorHAnsi"/>
          <w:color w:val="000000" w:themeColor="text1"/>
          <w:sz w:val="22"/>
          <w:szCs w:val="22"/>
        </w:rPr>
        <w:t xml:space="preserve"> nu se </w:t>
      </w:r>
      <w:proofErr w:type="spellStart"/>
      <w:r w:rsidRPr="00773DDB">
        <w:rPr>
          <w:rFonts w:cstheme="minorHAnsi"/>
          <w:color w:val="000000" w:themeColor="text1"/>
          <w:sz w:val="22"/>
          <w:szCs w:val="22"/>
        </w:rPr>
        <w:t>limitează</w:t>
      </w:r>
      <w:proofErr w:type="spellEnd"/>
      <w:r w:rsidRPr="00773DDB">
        <w:rPr>
          <w:rFonts w:cstheme="minorHAnsi"/>
          <w:color w:val="000000" w:themeColor="text1"/>
          <w:sz w:val="22"/>
          <w:szCs w:val="22"/>
        </w:rPr>
        <w:t xml:space="preserve"> la:</w:t>
      </w:r>
    </w:p>
    <w:p w14:paraId="44A327C3" w14:textId="77777777" w:rsidR="00737986" w:rsidRPr="00773DDB" w:rsidRDefault="00737986">
      <w:pPr>
        <w:pStyle w:val="ListParagraph"/>
        <w:numPr>
          <w:ilvl w:val="1"/>
          <w:numId w:val="12"/>
        </w:numPr>
        <w:autoSpaceDE/>
        <w:autoSpaceDN/>
        <w:adjustRightInd/>
        <w:contextualSpacing/>
        <w:rPr>
          <w:rFonts w:cstheme="minorHAnsi"/>
          <w:color w:val="000000" w:themeColor="text1"/>
          <w:sz w:val="22"/>
          <w:szCs w:val="22"/>
        </w:rPr>
      </w:pPr>
      <w:proofErr w:type="spellStart"/>
      <w:r w:rsidRPr="00773DDB">
        <w:rPr>
          <w:rFonts w:cstheme="minorHAnsi"/>
          <w:color w:val="000000" w:themeColor="text1"/>
          <w:sz w:val="22"/>
          <w:szCs w:val="22"/>
        </w:rPr>
        <w:t>Grafice</w:t>
      </w:r>
      <w:proofErr w:type="spellEnd"/>
      <w:r w:rsidRPr="00773DDB">
        <w:rPr>
          <w:rFonts w:cstheme="minorHAnsi"/>
          <w:color w:val="000000" w:themeColor="text1"/>
          <w:sz w:val="22"/>
          <w:szCs w:val="22"/>
        </w:rPr>
        <w:t xml:space="preserve"> </w:t>
      </w:r>
      <w:proofErr w:type="spellStart"/>
      <w:r w:rsidRPr="00773DDB">
        <w:rPr>
          <w:rFonts w:cstheme="minorHAnsi"/>
          <w:color w:val="000000" w:themeColor="text1"/>
          <w:sz w:val="22"/>
          <w:szCs w:val="22"/>
        </w:rPr>
        <w:t>generale</w:t>
      </w:r>
      <w:proofErr w:type="spellEnd"/>
      <w:r w:rsidRPr="00773DDB">
        <w:rPr>
          <w:rFonts w:cstheme="minorHAnsi"/>
          <w:color w:val="000000" w:themeColor="text1"/>
          <w:sz w:val="22"/>
          <w:szCs w:val="22"/>
        </w:rPr>
        <w:t xml:space="preserve"> de </w:t>
      </w:r>
      <w:proofErr w:type="spellStart"/>
      <w:r w:rsidRPr="00773DDB">
        <w:rPr>
          <w:rFonts w:cstheme="minorHAnsi"/>
          <w:color w:val="000000" w:themeColor="text1"/>
          <w:sz w:val="22"/>
          <w:szCs w:val="22"/>
        </w:rPr>
        <w:t>realizare</w:t>
      </w:r>
      <w:proofErr w:type="spellEnd"/>
      <w:r w:rsidRPr="00773DDB">
        <w:rPr>
          <w:rFonts w:cstheme="minorHAnsi"/>
          <w:color w:val="000000" w:themeColor="text1"/>
          <w:sz w:val="22"/>
          <w:szCs w:val="22"/>
        </w:rPr>
        <w:t xml:space="preserve"> a </w:t>
      </w:r>
      <w:proofErr w:type="spellStart"/>
      <w:r w:rsidRPr="00773DDB">
        <w:rPr>
          <w:rFonts w:cstheme="minorHAnsi"/>
          <w:color w:val="000000" w:themeColor="text1"/>
          <w:sz w:val="22"/>
          <w:szCs w:val="22"/>
        </w:rPr>
        <w:t>investiției</w:t>
      </w:r>
      <w:proofErr w:type="spellEnd"/>
      <w:r w:rsidRPr="00773DDB">
        <w:rPr>
          <w:rFonts w:cstheme="minorHAnsi"/>
          <w:color w:val="000000" w:themeColor="text1"/>
          <w:sz w:val="22"/>
          <w:szCs w:val="22"/>
        </w:rPr>
        <w:t xml:space="preserve"> </w:t>
      </w:r>
      <w:proofErr w:type="spellStart"/>
      <w:r w:rsidRPr="00773DDB">
        <w:rPr>
          <w:rFonts w:cstheme="minorHAnsi"/>
          <w:color w:val="000000" w:themeColor="text1"/>
          <w:sz w:val="22"/>
          <w:szCs w:val="22"/>
        </w:rPr>
        <w:t>publice</w:t>
      </w:r>
      <w:proofErr w:type="spellEnd"/>
      <w:r w:rsidRPr="00773DDB">
        <w:rPr>
          <w:rFonts w:cstheme="minorHAnsi"/>
          <w:color w:val="000000" w:themeColor="text1"/>
          <w:sz w:val="22"/>
          <w:szCs w:val="22"/>
        </w:rPr>
        <w:t xml:space="preserve"> (</w:t>
      </w:r>
      <w:proofErr w:type="spellStart"/>
      <w:r w:rsidRPr="00773DDB">
        <w:rPr>
          <w:rFonts w:cstheme="minorHAnsi"/>
          <w:color w:val="000000" w:themeColor="text1"/>
          <w:sz w:val="22"/>
          <w:szCs w:val="22"/>
        </w:rPr>
        <w:t>fizice</w:t>
      </w:r>
      <w:proofErr w:type="spellEnd"/>
      <w:r w:rsidRPr="00773DDB">
        <w:rPr>
          <w:rFonts w:cstheme="minorHAnsi"/>
          <w:color w:val="000000" w:themeColor="text1"/>
          <w:sz w:val="22"/>
          <w:szCs w:val="22"/>
        </w:rPr>
        <w:t xml:space="preserve"> </w:t>
      </w:r>
      <w:proofErr w:type="spellStart"/>
      <w:r w:rsidRPr="00773DDB">
        <w:rPr>
          <w:rFonts w:cstheme="minorHAnsi"/>
          <w:color w:val="000000" w:themeColor="text1"/>
          <w:sz w:val="22"/>
          <w:szCs w:val="22"/>
        </w:rPr>
        <w:t>și</w:t>
      </w:r>
      <w:proofErr w:type="spellEnd"/>
      <w:r w:rsidRPr="00773DDB">
        <w:rPr>
          <w:rFonts w:cstheme="minorHAnsi"/>
          <w:color w:val="000000" w:themeColor="text1"/>
          <w:sz w:val="22"/>
          <w:szCs w:val="22"/>
        </w:rPr>
        <w:t xml:space="preserve"> </w:t>
      </w:r>
      <w:proofErr w:type="spellStart"/>
      <w:r w:rsidRPr="00773DDB">
        <w:rPr>
          <w:rFonts w:cstheme="minorHAnsi"/>
          <w:color w:val="000000" w:themeColor="text1"/>
          <w:sz w:val="22"/>
          <w:szCs w:val="22"/>
        </w:rPr>
        <w:t>valorice</w:t>
      </w:r>
      <w:proofErr w:type="spellEnd"/>
      <w:r w:rsidRPr="00773DDB">
        <w:rPr>
          <w:rFonts w:cstheme="minorHAnsi"/>
          <w:color w:val="000000" w:themeColor="text1"/>
          <w:sz w:val="22"/>
          <w:szCs w:val="22"/>
        </w:rPr>
        <w:t>);</w:t>
      </w:r>
    </w:p>
    <w:p w14:paraId="423940AD" w14:textId="77777777" w:rsidR="00737986" w:rsidRPr="00773DDB" w:rsidRDefault="00737986">
      <w:pPr>
        <w:pStyle w:val="ListParagraph"/>
        <w:numPr>
          <w:ilvl w:val="1"/>
          <w:numId w:val="12"/>
        </w:numPr>
        <w:autoSpaceDE/>
        <w:autoSpaceDN/>
        <w:adjustRightInd/>
        <w:contextualSpacing/>
        <w:rPr>
          <w:rFonts w:cstheme="minorHAnsi"/>
          <w:color w:val="000000" w:themeColor="text1"/>
          <w:sz w:val="22"/>
          <w:szCs w:val="22"/>
        </w:rPr>
      </w:pPr>
      <w:proofErr w:type="spellStart"/>
      <w:r w:rsidRPr="00773DDB">
        <w:rPr>
          <w:rFonts w:cstheme="minorHAnsi"/>
          <w:color w:val="000000" w:themeColor="text1"/>
          <w:sz w:val="22"/>
          <w:szCs w:val="22"/>
        </w:rPr>
        <w:t>Planul</w:t>
      </w:r>
      <w:proofErr w:type="spellEnd"/>
      <w:r w:rsidRPr="00773DDB">
        <w:rPr>
          <w:rFonts w:cstheme="minorHAnsi"/>
          <w:color w:val="000000" w:themeColor="text1"/>
          <w:sz w:val="22"/>
          <w:szCs w:val="22"/>
        </w:rPr>
        <w:t xml:space="preserve"> </w:t>
      </w:r>
      <w:proofErr w:type="spellStart"/>
      <w:r w:rsidRPr="00773DDB">
        <w:rPr>
          <w:rFonts w:cstheme="minorHAnsi"/>
          <w:color w:val="000000" w:themeColor="text1"/>
          <w:sz w:val="22"/>
          <w:szCs w:val="22"/>
        </w:rPr>
        <w:t>calității</w:t>
      </w:r>
      <w:proofErr w:type="spellEnd"/>
      <w:r w:rsidRPr="00773DDB">
        <w:rPr>
          <w:rFonts w:cstheme="minorHAnsi"/>
          <w:color w:val="000000" w:themeColor="text1"/>
          <w:sz w:val="22"/>
          <w:szCs w:val="22"/>
        </w:rPr>
        <w:t xml:space="preserve"> </w:t>
      </w:r>
      <w:proofErr w:type="spellStart"/>
      <w:r w:rsidRPr="00773DDB">
        <w:rPr>
          <w:rFonts w:cstheme="minorHAnsi"/>
          <w:color w:val="000000" w:themeColor="text1"/>
          <w:sz w:val="22"/>
          <w:szCs w:val="22"/>
        </w:rPr>
        <w:t>pentru</w:t>
      </w:r>
      <w:proofErr w:type="spellEnd"/>
      <w:r w:rsidRPr="00773DDB">
        <w:rPr>
          <w:rFonts w:cstheme="minorHAnsi"/>
          <w:color w:val="000000" w:themeColor="text1"/>
          <w:sz w:val="22"/>
          <w:szCs w:val="22"/>
        </w:rPr>
        <w:t xml:space="preserve"> </w:t>
      </w:r>
      <w:proofErr w:type="spellStart"/>
      <w:r w:rsidRPr="00773DDB">
        <w:rPr>
          <w:rFonts w:cstheme="minorHAnsi"/>
          <w:color w:val="000000" w:themeColor="text1"/>
          <w:sz w:val="22"/>
          <w:szCs w:val="22"/>
        </w:rPr>
        <w:t>execuție</w:t>
      </w:r>
      <w:proofErr w:type="spellEnd"/>
      <w:r w:rsidRPr="00773DDB">
        <w:rPr>
          <w:rFonts w:cstheme="minorHAnsi"/>
          <w:color w:val="000000" w:themeColor="text1"/>
          <w:sz w:val="22"/>
          <w:szCs w:val="22"/>
        </w:rPr>
        <w:t>;</w:t>
      </w:r>
    </w:p>
    <w:p w14:paraId="297308B6" w14:textId="77777777" w:rsidR="00737986" w:rsidRPr="00773DDB" w:rsidRDefault="00737986">
      <w:pPr>
        <w:pStyle w:val="ListParagraph"/>
        <w:numPr>
          <w:ilvl w:val="1"/>
          <w:numId w:val="12"/>
        </w:numPr>
        <w:autoSpaceDE/>
        <w:autoSpaceDN/>
        <w:adjustRightInd/>
        <w:contextualSpacing/>
        <w:rPr>
          <w:rFonts w:cstheme="minorHAnsi"/>
          <w:color w:val="000000" w:themeColor="text1"/>
          <w:sz w:val="22"/>
          <w:szCs w:val="22"/>
        </w:rPr>
      </w:pPr>
      <w:proofErr w:type="spellStart"/>
      <w:r w:rsidRPr="00773DDB">
        <w:rPr>
          <w:rFonts w:cstheme="minorHAnsi"/>
          <w:color w:val="000000" w:themeColor="text1"/>
          <w:sz w:val="22"/>
          <w:szCs w:val="22"/>
        </w:rPr>
        <w:t>Planul</w:t>
      </w:r>
      <w:proofErr w:type="spellEnd"/>
      <w:r w:rsidRPr="00773DDB">
        <w:rPr>
          <w:rFonts w:cstheme="minorHAnsi"/>
          <w:color w:val="000000" w:themeColor="text1"/>
          <w:sz w:val="22"/>
          <w:szCs w:val="22"/>
        </w:rPr>
        <w:t xml:space="preserve"> de control al </w:t>
      </w:r>
      <w:proofErr w:type="spellStart"/>
      <w:r w:rsidRPr="00773DDB">
        <w:rPr>
          <w:rFonts w:cstheme="minorHAnsi"/>
          <w:color w:val="000000" w:themeColor="text1"/>
          <w:sz w:val="22"/>
          <w:szCs w:val="22"/>
        </w:rPr>
        <w:t>calității</w:t>
      </w:r>
      <w:proofErr w:type="spellEnd"/>
      <w:r w:rsidRPr="00773DDB">
        <w:rPr>
          <w:rFonts w:cstheme="minorHAnsi"/>
          <w:color w:val="000000" w:themeColor="text1"/>
          <w:sz w:val="22"/>
          <w:szCs w:val="22"/>
        </w:rPr>
        <w:t>;</w:t>
      </w:r>
    </w:p>
    <w:p w14:paraId="3D21FC1E" w14:textId="77777777" w:rsidR="00737986" w:rsidRPr="00773DDB" w:rsidRDefault="00737986">
      <w:pPr>
        <w:pStyle w:val="ListParagraph"/>
        <w:numPr>
          <w:ilvl w:val="1"/>
          <w:numId w:val="12"/>
        </w:numPr>
        <w:autoSpaceDE/>
        <w:autoSpaceDN/>
        <w:adjustRightInd/>
        <w:contextualSpacing/>
        <w:rPr>
          <w:rFonts w:cstheme="minorHAnsi"/>
          <w:color w:val="000000" w:themeColor="text1"/>
          <w:sz w:val="22"/>
          <w:szCs w:val="22"/>
        </w:rPr>
      </w:pPr>
      <w:proofErr w:type="spellStart"/>
      <w:r w:rsidRPr="00773DDB">
        <w:rPr>
          <w:rFonts w:cstheme="minorHAnsi"/>
          <w:color w:val="000000" w:themeColor="text1"/>
          <w:sz w:val="22"/>
          <w:szCs w:val="22"/>
        </w:rPr>
        <w:t>Certificările</w:t>
      </w:r>
      <w:proofErr w:type="spellEnd"/>
      <w:r w:rsidRPr="00773DDB">
        <w:rPr>
          <w:rFonts w:cstheme="minorHAnsi"/>
          <w:color w:val="000000" w:themeColor="text1"/>
          <w:sz w:val="22"/>
          <w:szCs w:val="22"/>
        </w:rPr>
        <w:t xml:space="preserve"> </w:t>
      </w:r>
      <w:proofErr w:type="spellStart"/>
      <w:r w:rsidRPr="00773DDB">
        <w:rPr>
          <w:rFonts w:cstheme="minorHAnsi"/>
          <w:color w:val="000000" w:themeColor="text1"/>
          <w:sz w:val="22"/>
          <w:szCs w:val="22"/>
        </w:rPr>
        <w:t>și</w:t>
      </w:r>
      <w:proofErr w:type="spellEnd"/>
      <w:r w:rsidRPr="00773DDB">
        <w:rPr>
          <w:rFonts w:cstheme="minorHAnsi"/>
          <w:color w:val="000000" w:themeColor="text1"/>
          <w:sz w:val="22"/>
          <w:szCs w:val="22"/>
        </w:rPr>
        <w:t xml:space="preserve"> </w:t>
      </w:r>
      <w:proofErr w:type="spellStart"/>
      <w:r w:rsidRPr="00773DDB">
        <w:rPr>
          <w:rFonts w:cstheme="minorHAnsi"/>
          <w:color w:val="000000" w:themeColor="text1"/>
          <w:sz w:val="22"/>
          <w:szCs w:val="22"/>
        </w:rPr>
        <w:t>rezultatele</w:t>
      </w:r>
      <w:proofErr w:type="spellEnd"/>
      <w:r w:rsidRPr="00773DDB">
        <w:rPr>
          <w:rFonts w:cstheme="minorHAnsi"/>
          <w:color w:val="000000" w:themeColor="text1"/>
          <w:sz w:val="22"/>
          <w:szCs w:val="22"/>
        </w:rPr>
        <w:t xml:space="preserve"> </w:t>
      </w:r>
      <w:proofErr w:type="spellStart"/>
      <w:r w:rsidRPr="00773DDB">
        <w:rPr>
          <w:rFonts w:cstheme="minorHAnsi"/>
          <w:color w:val="000000" w:themeColor="text1"/>
          <w:sz w:val="22"/>
          <w:szCs w:val="22"/>
        </w:rPr>
        <w:t>testelor</w:t>
      </w:r>
      <w:proofErr w:type="spellEnd"/>
      <w:r w:rsidRPr="00773DDB">
        <w:rPr>
          <w:rFonts w:cstheme="minorHAnsi"/>
          <w:color w:val="000000" w:themeColor="text1"/>
          <w:sz w:val="22"/>
          <w:szCs w:val="22"/>
        </w:rPr>
        <w:t xml:space="preserve"> </w:t>
      </w:r>
      <w:proofErr w:type="spellStart"/>
      <w:r w:rsidRPr="00773DDB">
        <w:rPr>
          <w:rFonts w:cstheme="minorHAnsi"/>
          <w:color w:val="000000" w:themeColor="text1"/>
          <w:sz w:val="22"/>
          <w:szCs w:val="22"/>
        </w:rPr>
        <w:t>materialelor</w:t>
      </w:r>
      <w:proofErr w:type="spellEnd"/>
    </w:p>
    <w:p w14:paraId="1A533A5C" w14:textId="3C6D5957" w:rsidR="00737986" w:rsidRPr="00773DDB" w:rsidRDefault="00737986">
      <w:pPr>
        <w:pStyle w:val="ListParagraph"/>
        <w:numPr>
          <w:ilvl w:val="0"/>
          <w:numId w:val="12"/>
        </w:numPr>
        <w:autoSpaceDE/>
        <w:autoSpaceDN/>
        <w:adjustRightInd/>
        <w:contextualSpacing/>
        <w:rPr>
          <w:rFonts w:cstheme="minorHAnsi"/>
          <w:color w:val="000000" w:themeColor="text1"/>
          <w:sz w:val="22"/>
          <w:szCs w:val="22"/>
        </w:rPr>
      </w:pPr>
      <w:proofErr w:type="spellStart"/>
      <w:r w:rsidRPr="00773DDB">
        <w:rPr>
          <w:rFonts w:cstheme="minorHAnsi"/>
          <w:color w:val="000000" w:themeColor="text1"/>
          <w:sz w:val="22"/>
          <w:szCs w:val="22"/>
        </w:rPr>
        <w:t>Documentarea</w:t>
      </w:r>
      <w:proofErr w:type="spellEnd"/>
      <w:r w:rsidRPr="00773DDB">
        <w:rPr>
          <w:rFonts w:cstheme="minorHAnsi"/>
          <w:color w:val="000000" w:themeColor="text1"/>
          <w:sz w:val="22"/>
          <w:szCs w:val="22"/>
        </w:rPr>
        <w:t xml:space="preserve"> </w:t>
      </w:r>
      <w:proofErr w:type="spellStart"/>
      <w:r w:rsidRPr="00773DDB">
        <w:rPr>
          <w:rFonts w:cstheme="minorHAnsi"/>
          <w:color w:val="000000" w:themeColor="text1"/>
          <w:sz w:val="22"/>
          <w:szCs w:val="22"/>
        </w:rPr>
        <w:t>informațiilor</w:t>
      </w:r>
      <w:proofErr w:type="spellEnd"/>
      <w:r w:rsidRPr="00773DDB">
        <w:rPr>
          <w:rFonts w:cstheme="minorHAnsi"/>
          <w:color w:val="000000" w:themeColor="text1"/>
          <w:sz w:val="22"/>
          <w:szCs w:val="22"/>
        </w:rPr>
        <w:t xml:space="preserve"> </w:t>
      </w:r>
      <w:proofErr w:type="spellStart"/>
      <w:r w:rsidRPr="00773DDB">
        <w:rPr>
          <w:rFonts w:cstheme="minorHAnsi"/>
          <w:color w:val="000000" w:themeColor="text1"/>
          <w:sz w:val="22"/>
          <w:szCs w:val="22"/>
        </w:rPr>
        <w:t>necesare</w:t>
      </w:r>
      <w:proofErr w:type="spellEnd"/>
      <w:r w:rsidRPr="00773DDB">
        <w:rPr>
          <w:rFonts w:cstheme="minorHAnsi"/>
          <w:color w:val="000000" w:themeColor="text1"/>
          <w:sz w:val="22"/>
          <w:szCs w:val="22"/>
        </w:rPr>
        <w:t xml:space="preserve"> </w:t>
      </w:r>
      <w:proofErr w:type="spellStart"/>
      <w:r w:rsidRPr="00773DDB">
        <w:rPr>
          <w:rFonts w:cstheme="minorHAnsi"/>
          <w:color w:val="000000" w:themeColor="text1"/>
          <w:sz w:val="22"/>
          <w:szCs w:val="22"/>
        </w:rPr>
        <w:t>pentru</w:t>
      </w:r>
      <w:proofErr w:type="spellEnd"/>
      <w:r w:rsidRPr="00773DDB">
        <w:rPr>
          <w:rFonts w:cstheme="minorHAnsi"/>
          <w:color w:val="000000" w:themeColor="text1"/>
          <w:sz w:val="22"/>
          <w:szCs w:val="22"/>
        </w:rPr>
        <w:t xml:space="preserve"> </w:t>
      </w:r>
      <w:proofErr w:type="spellStart"/>
      <w:r w:rsidRPr="00773DDB">
        <w:rPr>
          <w:rFonts w:cstheme="minorHAnsi"/>
          <w:color w:val="000000" w:themeColor="text1"/>
          <w:sz w:val="22"/>
          <w:szCs w:val="22"/>
        </w:rPr>
        <w:t>Cartea</w:t>
      </w:r>
      <w:proofErr w:type="spellEnd"/>
      <w:r w:rsidRPr="00773DDB">
        <w:rPr>
          <w:rFonts w:cstheme="minorHAnsi"/>
          <w:color w:val="000000" w:themeColor="text1"/>
          <w:sz w:val="22"/>
          <w:szCs w:val="22"/>
        </w:rPr>
        <w:t xml:space="preserve"> </w:t>
      </w:r>
      <w:proofErr w:type="spellStart"/>
      <w:r w:rsidRPr="00773DDB">
        <w:rPr>
          <w:rFonts w:cstheme="minorHAnsi"/>
          <w:color w:val="000000" w:themeColor="text1"/>
          <w:sz w:val="22"/>
          <w:szCs w:val="22"/>
        </w:rPr>
        <w:t>tehnică</w:t>
      </w:r>
      <w:proofErr w:type="spellEnd"/>
      <w:r w:rsidRPr="00773DDB">
        <w:rPr>
          <w:rFonts w:cstheme="minorHAnsi"/>
          <w:color w:val="000000" w:themeColor="text1"/>
          <w:sz w:val="22"/>
          <w:szCs w:val="22"/>
        </w:rPr>
        <w:t xml:space="preserve"> a </w:t>
      </w:r>
      <w:proofErr w:type="spellStart"/>
      <w:r w:rsidRPr="00773DDB">
        <w:rPr>
          <w:rFonts w:cstheme="minorHAnsi"/>
          <w:color w:val="000000" w:themeColor="text1"/>
          <w:sz w:val="22"/>
          <w:szCs w:val="22"/>
        </w:rPr>
        <w:t>construcției</w:t>
      </w:r>
      <w:proofErr w:type="spellEnd"/>
      <w:r w:rsidRPr="00773DDB">
        <w:rPr>
          <w:rFonts w:cstheme="minorHAnsi"/>
          <w:color w:val="000000" w:themeColor="text1"/>
          <w:sz w:val="22"/>
          <w:szCs w:val="22"/>
        </w:rPr>
        <w:t xml:space="preserve">, </w:t>
      </w:r>
      <w:proofErr w:type="spellStart"/>
      <w:r w:rsidRPr="00773DDB">
        <w:rPr>
          <w:rFonts w:cstheme="minorHAnsi"/>
          <w:color w:val="000000" w:themeColor="text1"/>
          <w:sz w:val="22"/>
          <w:szCs w:val="22"/>
        </w:rPr>
        <w:t>inclusiv</w:t>
      </w:r>
      <w:proofErr w:type="spellEnd"/>
      <w:r w:rsidRPr="00773DDB">
        <w:rPr>
          <w:rFonts w:cstheme="minorHAnsi"/>
          <w:color w:val="000000" w:themeColor="text1"/>
          <w:sz w:val="22"/>
          <w:szCs w:val="22"/>
        </w:rPr>
        <w:t xml:space="preserve"> </w:t>
      </w:r>
      <w:proofErr w:type="spellStart"/>
      <w:r w:rsidRPr="00773DDB">
        <w:rPr>
          <w:rFonts w:cstheme="minorHAnsi"/>
          <w:color w:val="000000" w:themeColor="text1"/>
          <w:sz w:val="22"/>
          <w:szCs w:val="22"/>
        </w:rPr>
        <w:t>documentarea</w:t>
      </w:r>
      <w:proofErr w:type="spellEnd"/>
      <w:r w:rsidRPr="00773DDB">
        <w:rPr>
          <w:rFonts w:cstheme="minorHAnsi"/>
          <w:color w:val="000000" w:themeColor="text1"/>
          <w:sz w:val="22"/>
          <w:szCs w:val="22"/>
        </w:rPr>
        <w:t xml:space="preserve"> </w:t>
      </w:r>
      <w:proofErr w:type="spellStart"/>
      <w:r w:rsidRPr="00773DDB">
        <w:rPr>
          <w:rFonts w:cstheme="minorHAnsi"/>
          <w:color w:val="000000" w:themeColor="text1"/>
          <w:sz w:val="22"/>
          <w:szCs w:val="22"/>
        </w:rPr>
        <w:t>instrucțiunilor</w:t>
      </w:r>
      <w:proofErr w:type="spellEnd"/>
      <w:r w:rsidRPr="00773DDB">
        <w:rPr>
          <w:rFonts w:cstheme="minorHAnsi"/>
          <w:color w:val="000000" w:themeColor="text1"/>
          <w:sz w:val="22"/>
          <w:szCs w:val="22"/>
        </w:rPr>
        <w:t xml:space="preserve"> de </w:t>
      </w:r>
      <w:proofErr w:type="spellStart"/>
      <w:r w:rsidRPr="00773DDB">
        <w:rPr>
          <w:rFonts w:cstheme="minorHAnsi"/>
          <w:color w:val="000000" w:themeColor="text1"/>
          <w:sz w:val="22"/>
          <w:szCs w:val="22"/>
        </w:rPr>
        <w:t>exploatare</w:t>
      </w:r>
      <w:proofErr w:type="spellEnd"/>
      <w:r w:rsidRPr="00773DDB">
        <w:rPr>
          <w:rFonts w:cstheme="minorHAnsi"/>
          <w:color w:val="000000" w:themeColor="text1"/>
          <w:sz w:val="22"/>
          <w:szCs w:val="22"/>
        </w:rPr>
        <w:t xml:space="preserve"> </w:t>
      </w:r>
    </w:p>
    <w:p w14:paraId="73D4A727" w14:textId="77777777" w:rsidR="00A159E5" w:rsidRPr="00773DDB" w:rsidRDefault="00A159E5">
      <w:pPr>
        <w:pStyle w:val="ListParagraph"/>
        <w:numPr>
          <w:ilvl w:val="0"/>
          <w:numId w:val="12"/>
        </w:numPr>
        <w:rPr>
          <w:color w:val="000000" w:themeColor="text1"/>
          <w:sz w:val="22"/>
          <w:szCs w:val="22"/>
        </w:rPr>
      </w:pPr>
      <w:proofErr w:type="spellStart"/>
      <w:r w:rsidRPr="00773DDB">
        <w:rPr>
          <w:color w:val="000000" w:themeColor="text1"/>
          <w:sz w:val="22"/>
          <w:szCs w:val="22"/>
        </w:rPr>
        <w:t>Documentarea</w:t>
      </w:r>
      <w:proofErr w:type="spellEnd"/>
      <w:r w:rsidRPr="00773DDB">
        <w:rPr>
          <w:color w:val="000000" w:themeColor="text1"/>
          <w:sz w:val="22"/>
          <w:szCs w:val="22"/>
        </w:rPr>
        <w:t xml:space="preserve"> </w:t>
      </w:r>
      <w:proofErr w:type="spellStart"/>
      <w:r w:rsidRPr="00773DDB">
        <w:rPr>
          <w:color w:val="000000" w:themeColor="text1"/>
          <w:sz w:val="22"/>
          <w:szCs w:val="22"/>
        </w:rPr>
        <w:t>informațiilor</w:t>
      </w:r>
      <w:proofErr w:type="spellEnd"/>
      <w:r w:rsidRPr="00773DDB">
        <w:rPr>
          <w:color w:val="000000" w:themeColor="text1"/>
          <w:sz w:val="22"/>
          <w:szCs w:val="22"/>
        </w:rPr>
        <w:t xml:space="preserve"> </w:t>
      </w:r>
      <w:proofErr w:type="spellStart"/>
      <w:r w:rsidRPr="00773DDB">
        <w:rPr>
          <w:color w:val="000000" w:themeColor="text1"/>
          <w:sz w:val="22"/>
          <w:szCs w:val="22"/>
        </w:rPr>
        <w:t>necesare</w:t>
      </w:r>
      <w:proofErr w:type="spellEnd"/>
      <w:r w:rsidRPr="00773DDB">
        <w:rPr>
          <w:color w:val="000000" w:themeColor="text1"/>
          <w:sz w:val="22"/>
          <w:szCs w:val="22"/>
        </w:rPr>
        <w:t xml:space="preserve"> </w:t>
      </w:r>
      <w:proofErr w:type="spellStart"/>
      <w:r w:rsidRPr="00773DDB">
        <w:rPr>
          <w:color w:val="000000" w:themeColor="text1"/>
          <w:sz w:val="22"/>
          <w:szCs w:val="22"/>
        </w:rPr>
        <w:t>pentru</w:t>
      </w:r>
      <w:proofErr w:type="spellEnd"/>
      <w:r w:rsidRPr="00773DDB">
        <w:rPr>
          <w:color w:val="000000" w:themeColor="text1"/>
          <w:sz w:val="22"/>
          <w:szCs w:val="22"/>
        </w:rPr>
        <w:t xml:space="preserve"> </w:t>
      </w:r>
      <w:proofErr w:type="spellStart"/>
      <w:r w:rsidRPr="00773DDB">
        <w:rPr>
          <w:color w:val="000000" w:themeColor="text1"/>
          <w:sz w:val="22"/>
          <w:szCs w:val="22"/>
        </w:rPr>
        <w:t>Cartea</w:t>
      </w:r>
      <w:proofErr w:type="spellEnd"/>
      <w:r w:rsidRPr="00773DDB">
        <w:rPr>
          <w:color w:val="000000" w:themeColor="text1"/>
          <w:sz w:val="22"/>
          <w:szCs w:val="22"/>
        </w:rPr>
        <w:t xml:space="preserve"> </w:t>
      </w:r>
      <w:proofErr w:type="spellStart"/>
      <w:r w:rsidRPr="00773DDB">
        <w:rPr>
          <w:color w:val="000000" w:themeColor="text1"/>
          <w:sz w:val="22"/>
          <w:szCs w:val="22"/>
        </w:rPr>
        <w:t>tehnică</w:t>
      </w:r>
      <w:proofErr w:type="spellEnd"/>
      <w:r w:rsidRPr="00773DDB">
        <w:rPr>
          <w:color w:val="000000" w:themeColor="text1"/>
          <w:sz w:val="22"/>
          <w:szCs w:val="22"/>
        </w:rPr>
        <w:t xml:space="preserve"> a </w:t>
      </w:r>
      <w:proofErr w:type="spellStart"/>
      <w:r w:rsidRPr="00773DDB">
        <w:rPr>
          <w:color w:val="000000" w:themeColor="text1"/>
          <w:sz w:val="22"/>
          <w:szCs w:val="22"/>
        </w:rPr>
        <w:t>construcției</w:t>
      </w:r>
      <w:proofErr w:type="spellEnd"/>
      <w:r w:rsidRPr="00773DDB">
        <w:rPr>
          <w:color w:val="000000" w:themeColor="text1"/>
          <w:sz w:val="22"/>
          <w:szCs w:val="22"/>
        </w:rPr>
        <w:t xml:space="preserve">, </w:t>
      </w:r>
      <w:proofErr w:type="spellStart"/>
      <w:r w:rsidRPr="00773DDB">
        <w:rPr>
          <w:color w:val="000000" w:themeColor="text1"/>
          <w:sz w:val="22"/>
          <w:szCs w:val="22"/>
        </w:rPr>
        <w:t>inclusiv</w:t>
      </w:r>
      <w:proofErr w:type="spellEnd"/>
      <w:r w:rsidRPr="00773DDB">
        <w:rPr>
          <w:color w:val="000000" w:themeColor="text1"/>
          <w:sz w:val="22"/>
          <w:szCs w:val="22"/>
        </w:rPr>
        <w:t xml:space="preserve"> </w:t>
      </w:r>
      <w:proofErr w:type="spellStart"/>
      <w:r w:rsidRPr="00773DDB">
        <w:rPr>
          <w:color w:val="000000" w:themeColor="text1"/>
          <w:sz w:val="22"/>
          <w:szCs w:val="22"/>
        </w:rPr>
        <w:t>documentarea</w:t>
      </w:r>
      <w:proofErr w:type="spellEnd"/>
      <w:r w:rsidRPr="00773DDB">
        <w:rPr>
          <w:color w:val="000000" w:themeColor="text1"/>
          <w:sz w:val="22"/>
          <w:szCs w:val="22"/>
        </w:rPr>
        <w:t xml:space="preserve"> </w:t>
      </w:r>
      <w:proofErr w:type="spellStart"/>
      <w:r w:rsidRPr="00773DDB">
        <w:rPr>
          <w:color w:val="000000" w:themeColor="text1"/>
          <w:sz w:val="22"/>
          <w:szCs w:val="22"/>
        </w:rPr>
        <w:t>instrucțiunilor</w:t>
      </w:r>
      <w:proofErr w:type="spellEnd"/>
      <w:r w:rsidRPr="00773DDB">
        <w:rPr>
          <w:color w:val="000000" w:themeColor="text1"/>
          <w:sz w:val="22"/>
          <w:szCs w:val="22"/>
        </w:rPr>
        <w:t xml:space="preserve"> de </w:t>
      </w:r>
      <w:proofErr w:type="spellStart"/>
      <w:r w:rsidRPr="00773DDB">
        <w:rPr>
          <w:color w:val="000000" w:themeColor="text1"/>
          <w:sz w:val="22"/>
          <w:szCs w:val="22"/>
        </w:rPr>
        <w:t>exploatare</w:t>
      </w:r>
      <w:proofErr w:type="spellEnd"/>
    </w:p>
    <w:p w14:paraId="401D6733" w14:textId="77777777" w:rsidR="00A159E5" w:rsidRPr="00773DDB" w:rsidRDefault="00A159E5" w:rsidP="00A159E5">
      <w:pPr>
        <w:spacing w:after="0" w:line="240" w:lineRule="auto"/>
        <w:ind w:left="720" w:firstLine="720"/>
        <w:jc w:val="both"/>
        <w:rPr>
          <w:rFonts w:ascii="Times New Roman" w:hAnsi="Times New Roman" w:cs="Times New Roman"/>
          <w:color w:val="000000" w:themeColor="text1"/>
        </w:rPr>
      </w:pPr>
    </w:p>
    <w:p w14:paraId="430CD5E3" w14:textId="77777777" w:rsidR="00A159E5" w:rsidRPr="00773DDB" w:rsidRDefault="00A159E5" w:rsidP="00A159E5">
      <w:pPr>
        <w:spacing w:after="0" w:line="240" w:lineRule="auto"/>
        <w:ind w:left="720" w:firstLine="720"/>
        <w:jc w:val="both"/>
        <w:rPr>
          <w:rFonts w:ascii="Times New Roman" w:hAnsi="Times New Roman" w:cs="Times New Roman"/>
          <w:color w:val="000000" w:themeColor="text1"/>
        </w:rPr>
      </w:pPr>
      <w:proofErr w:type="spellStart"/>
      <w:r w:rsidRPr="00773DDB">
        <w:rPr>
          <w:rFonts w:ascii="Times New Roman" w:hAnsi="Times New Roman" w:cs="Times New Roman"/>
          <w:color w:val="000000" w:themeColor="text1"/>
        </w:rPr>
        <w:t>Termenii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și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condițiile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includ</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și</w:t>
      </w:r>
      <w:proofErr w:type="spellEnd"/>
      <w:r w:rsidRPr="00773DDB">
        <w:rPr>
          <w:rFonts w:ascii="Times New Roman" w:hAnsi="Times New Roman" w:cs="Times New Roman"/>
          <w:color w:val="000000" w:themeColor="text1"/>
        </w:rPr>
        <w:t xml:space="preserve"> o </w:t>
      </w:r>
      <w:proofErr w:type="spellStart"/>
      <w:r w:rsidRPr="00773DDB">
        <w:rPr>
          <w:rFonts w:ascii="Times New Roman" w:hAnsi="Times New Roman" w:cs="Times New Roman"/>
          <w:color w:val="000000" w:themeColor="text1"/>
        </w:rPr>
        <w:t>garanție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pentru</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execuția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lucrărilor</w:t>
      </w:r>
      <w:proofErr w:type="spellEnd"/>
      <w:r w:rsidRPr="00773DDB">
        <w:rPr>
          <w:rFonts w:ascii="Times New Roman" w:hAnsi="Times New Roman" w:cs="Times New Roman"/>
          <w:color w:val="000000" w:themeColor="text1"/>
        </w:rPr>
        <w:t xml:space="preserve"> de minim 3 </w:t>
      </w:r>
      <w:proofErr w:type="gramStart"/>
      <w:r w:rsidRPr="00773DDB">
        <w:rPr>
          <w:rFonts w:ascii="Times New Roman" w:hAnsi="Times New Roman" w:cs="Times New Roman"/>
          <w:color w:val="000000" w:themeColor="text1"/>
        </w:rPr>
        <w:t>ani .</w:t>
      </w:r>
      <w:proofErr w:type="gramEnd"/>
    </w:p>
    <w:p w14:paraId="41F19AE2" w14:textId="77777777" w:rsidR="00FA45D1" w:rsidRPr="00773DDB" w:rsidRDefault="00FA45D1" w:rsidP="00A159E5">
      <w:pPr>
        <w:spacing w:after="0" w:line="240" w:lineRule="auto"/>
        <w:ind w:left="720" w:firstLine="720"/>
        <w:jc w:val="both"/>
        <w:rPr>
          <w:rFonts w:ascii="Times New Roman" w:hAnsi="Times New Roman" w:cs="Times New Roman"/>
          <w:color w:val="000000" w:themeColor="text1"/>
        </w:rPr>
      </w:pPr>
    </w:p>
    <w:p w14:paraId="22B7C5B8" w14:textId="483121A4" w:rsidR="00A159E5" w:rsidRPr="00773DDB" w:rsidRDefault="00A159E5" w:rsidP="00F44CFB">
      <w:pPr>
        <w:pStyle w:val="TOC1"/>
        <w:rPr>
          <w:color w:val="000000" w:themeColor="text1"/>
        </w:rPr>
      </w:pPr>
      <w:r w:rsidRPr="00773DDB">
        <w:rPr>
          <w:color w:val="000000" w:themeColor="text1"/>
        </w:rPr>
        <w:t>REZUMATUL INFORMAȚIILOR ȘI CERINȚELOR TEHNICE</w:t>
      </w:r>
    </w:p>
    <w:p w14:paraId="6CC90F8A" w14:textId="77777777" w:rsidR="00533DE4" w:rsidRPr="00773DDB" w:rsidRDefault="00533DE4" w:rsidP="00DF58D5">
      <w:pPr>
        <w:pStyle w:val="BodyText"/>
        <w:kinsoku w:val="0"/>
        <w:overflowPunct w:val="0"/>
        <w:ind w:left="720" w:firstLine="720"/>
        <w:jc w:val="both"/>
        <w:rPr>
          <w:color w:val="000000" w:themeColor="text1"/>
          <w:sz w:val="22"/>
          <w:szCs w:val="22"/>
        </w:rPr>
      </w:pPr>
    </w:p>
    <w:p w14:paraId="3DC751A0" w14:textId="49F21694" w:rsidR="00A159E5" w:rsidRPr="00773DDB" w:rsidRDefault="00A159E5" w:rsidP="00AA3E91">
      <w:pPr>
        <w:pStyle w:val="TOC1"/>
        <w:numPr>
          <w:ilvl w:val="1"/>
          <w:numId w:val="32"/>
        </w:numPr>
        <w:ind w:right="45"/>
        <w:rPr>
          <w:color w:val="000000" w:themeColor="text1"/>
        </w:rPr>
      </w:pPr>
      <w:proofErr w:type="spellStart"/>
      <w:r w:rsidRPr="00773DDB">
        <w:rPr>
          <w:color w:val="000000" w:themeColor="text1"/>
        </w:rPr>
        <w:t>Amplasare</w:t>
      </w:r>
      <w:proofErr w:type="spellEnd"/>
      <w:r w:rsidRPr="00773DDB">
        <w:rPr>
          <w:color w:val="000000" w:themeColor="text1"/>
        </w:rPr>
        <w:t>/</w:t>
      </w:r>
      <w:proofErr w:type="spellStart"/>
      <w:r w:rsidRPr="00773DDB">
        <w:rPr>
          <w:color w:val="000000" w:themeColor="text1"/>
        </w:rPr>
        <w:t>localizare</w:t>
      </w:r>
      <w:proofErr w:type="spellEnd"/>
    </w:p>
    <w:p w14:paraId="2D93A185" w14:textId="77777777" w:rsidR="009A5C21" w:rsidRPr="00773DDB" w:rsidRDefault="009A5C21" w:rsidP="00AA3E91">
      <w:pPr>
        <w:pStyle w:val="BodyText"/>
        <w:kinsoku w:val="0"/>
        <w:overflowPunct w:val="0"/>
        <w:ind w:right="45" w:firstLine="720"/>
        <w:jc w:val="both"/>
        <w:rPr>
          <w:b/>
          <w:bCs/>
          <w:color w:val="000000" w:themeColor="text1"/>
          <w:spacing w:val="-1"/>
          <w:sz w:val="22"/>
          <w:szCs w:val="22"/>
        </w:rPr>
      </w:pPr>
    </w:p>
    <w:p w14:paraId="56FA259B" w14:textId="7950E438" w:rsidR="00DF58D5" w:rsidRPr="00773DDB" w:rsidRDefault="00DF58D5" w:rsidP="00AA3E91">
      <w:pPr>
        <w:pStyle w:val="BodyText"/>
        <w:kinsoku w:val="0"/>
        <w:overflowPunct w:val="0"/>
        <w:ind w:right="45" w:firstLine="720"/>
        <w:jc w:val="both"/>
        <w:rPr>
          <w:color w:val="000000" w:themeColor="text1"/>
          <w:spacing w:val="-2"/>
          <w:sz w:val="22"/>
          <w:szCs w:val="22"/>
        </w:rPr>
      </w:pPr>
      <w:proofErr w:type="spellStart"/>
      <w:r w:rsidRPr="00773DDB">
        <w:rPr>
          <w:b/>
          <w:bCs/>
          <w:color w:val="000000" w:themeColor="text1"/>
          <w:spacing w:val="-1"/>
          <w:sz w:val="22"/>
          <w:szCs w:val="22"/>
        </w:rPr>
        <w:t>Amplasament</w:t>
      </w:r>
      <w:proofErr w:type="spellEnd"/>
      <w:r w:rsidRPr="00773DDB">
        <w:rPr>
          <w:b/>
          <w:bCs/>
          <w:color w:val="000000" w:themeColor="text1"/>
          <w:spacing w:val="-1"/>
          <w:sz w:val="22"/>
          <w:szCs w:val="22"/>
        </w:rPr>
        <w:t>:</w:t>
      </w:r>
      <w:r w:rsidRPr="00773DDB">
        <w:rPr>
          <w:b/>
          <w:bCs/>
          <w:color w:val="000000" w:themeColor="text1"/>
          <w:spacing w:val="3"/>
          <w:sz w:val="22"/>
          <w:szCs w:val="22"/>
        </w:rPr>
        <w:t xml:space="preserve"> </w:t>
      </w:r>
      <w:proofErr w:type="spellStart"/>
      <w:r w:rsidRPr="00773DDB">
        <w:rPr>
          <w:color w:val="000000" w:themeColor="text1"/>
          <w:spacing w:val="-1"/>
          <w:sz w:val="22"/>
          <w:szCs w:val="22"/>
        </w:rPr>
        <w:t>Blocurile</w:t>
      </w:r>
      <w:proofErr w:type="spellEnd"/>
      <w:r w:rsidRPr="00773DDB">
        <w:rPr>
          <w:color w:val="000000" w:themeColor="text1"/>
          <w:spacing w:val="9"/>
          <w:sz w:val="22"/>
          <w:szCs w:val="22"/>
        </w:rPr>
        <w:t xml:space="preserve"> </w:t>
      </w:r>
      <w:r w:rsidRPr="00773DDB">
        <w:rPr>
          <w:color w:val="000000" w:themeColor="text1"/>
          <w:sz w:val="22"/>
          <w:szCs w:val="22"/>
        </w:rPr>
        <w:t>de</w:t>
      </w:r>
      <w:r w:rsidRPr="00773DDB">
        <w:rPr>
          <w:color w:val="000000" w:themeColor="text1"/>
          <w:spacing w:val="-6"/>
          <w:sz w:val="22"/>
          <w:szCs w:val="22"/>
        </w:rPr>
        <w:t xml:space="preserve"> </w:t>
      </w:r>
      <w:proofErr w:type="spellStart"/>
      <w:r w:rsidRPr="00773DDB">
        <w:rPr>
          <w:color w:val="000000" w:themeColor="text1"/>
          <w:sz w:val="22"/>
          <w:szCs w:val="22"/>
        </w:rPr>
        <w:t>locuinte</w:t>
      </w:r>
      <w:proofErr w:type="spellEnd"/>
      <w:r w:rsidRPr="00773DDB">
        <w:rPr>
          <w:color w:val="000000" w:themeColor="text1"/>
          <w:spacing w:val="-7"/>
          <w:sz w:val="22"/>
          <w:szCs w:val="22"/>
        </w:rPr>
        <w:t xml:space="preserve"> </w:t>
      </w:r>
      <w:r w:rsidRPr="00773DDB">
        <w:rPr>
          <w:color w:val="000000" w:themeColor="text1"/>
          <w:sz w:val="22"/>
          <w:szCs w:val="22"/>
        </w:rPr>
        <w:t>situate</w:t>
      </w:r>
      <w:r w:rsidRPr="00773DDB">
        <w:rPr>
          <w:color w:val="000000" w:themeColor="text1"/>
          <w:spacing w:val="-7"/>
          <w:sz w:val="22"/>
          <w:szCs w:val="22"/>
        </w:rPr>
        <w:t xml:space="preserve"> </w:t>
      </w:r>
      <w:r w:rsidRPr="00773DDB">
        <w:rPr>
          <w:color w:val="000000" w:themeColor="text1"/>
          <w:sz w:val="22"/>
          <w:szCs w:val="22"/>
        </w:rPr>
        <w:t>in</w:t>
      </w:r>
      <w:r w:rsidR="00F97FF6" w:rsidRPr="00773DDB">
        <w:rPr>
          <w:color w:val="000000" w:themeColor="text1"/>
          <w:spacing w:val="-2"/>
          <w:sz w:val="22"/>
          <w:szCs w:val="22"/>
        </w:rPr>
        <w:t xml:space="preserve"> </w:t>
      </w:r>
      <w:proofErr w:type="spellStart"/>
      <w:r w:rsidR="00F97FF6" w:rsidRPr="00773DDB">
        <w:rPr>
          <w:color w:val="000000" w:themeColor="text1"/>
          <w:spacing w:val="-2"/>
          <w:sz w:val="22"/>
          <w:szCs w:val="22"/>
        </w:rPr>
        <w:t>sectorul</w:t>
      </w:r>
      <w:proofErr w:type="spellEnd"/>
      <w:r w:rsidR="00F97FF6" w:rsidRPr="00773DDB">
        <w:rPr>
          <w:color w:val="000000" w:themeColor="text1"/>
          <w:spacing w:val="-2"/>
          <w:sz w:val="22"/>
          <w:szCs w:val="22"/>
        </w:rPr>
        <w:t xml:space="preserve"> 2 al </w:t>
      </w:r>
      <w:proofErr w:type="spellStart"/>
      <w:r w:rsidR="00F97FF6" w:rsidRPr="00773DDB">
        <w:rPr>
          <w:color w:val="000000" w:themeColor="text1"/>
          <w:spacing w:val="-2"/>
          <w:sz w:val="22"/>
          <w:szCs w:val="22"/>
        </w:rPr>
        <w:t>municipiului</w:t>
      </w:r>
      <w:proofErr w:type="spellEnd"/>
      <w:r w:rsidR="00F97FF6" w:rsidRPr="00773DDB">
        <w:rPr>
          <w:color w:val="000000" w:themeColor="text1"/>
          <w:spacing w:val="-2"/>
          <w:sz w:val="22"/>
          <w:szCs w:val="22"/>
        </w:rPr>
        <w:t xml:space="preserve"> </w:t>
      </w:r>
      <w:proofErr w:type="spellStart"/>
      <w:r w:rsidR="001C3935" w:rsidRPr="00773DDB">
        <w:rPr>
          <w:color w:val="000000" w:themeColor="text1"/>
          <w:spacing w:val="-2"/>
          <w:sz w:val="22"/>
          <w:szCs w:val="22"/>
        </w:rPr>
        <w:t>Bucuresti</w:t>
      </w:r>
      <w:proofErr w:type="spellEnd"/>
    </w:p>
    <w:p w14:paraId="13A83CEB" w14:textId="77777777" w:rsidR="009A5C21" w:rsidRPr="00773DDB" w:rsidRDefault="009A5C21" w:rsidP="00AA3E91">
      <w:pPr>
        <w:pStyle w:val="BodyText"/>
        <w:kinsoku w:val="0"/>
        <w:overflowPunct w:val="0"/>
        <w:ind w:right="45" w:firstLine="720"/>
        <w:jc w:val="both"/>
        <w:rPr>
          <w:color w:val="000000" w:themeColor="text1"/>
          <w:sz w:val="22"/>
          <w:szCs w:val="22"/>
        </w:rPr>
      </w:pPr>
    </w:p>
    <w:p w14:paraId="0B17B245" w14:textId="77777777" w:rsidR="002C448F" w:rsidRPr="00773DDB" w:rsidRDefault="002C448F" w:rsidP="002C448F">
      <w:pPr>
        <w:ind w:left="851"/>
        <w:jc w:val="both"/>
        <w:rPr>
          <w:rFonts w:ascii="Times New Roman" w:eastAsiaTheme="minorEastAsia" w:hAnsi="Times New Roman" w:cs="Times New Roman"/>
          <w:color w:val="000000" w:themeColor="text1"/>
          <w:spacing w:val="-1"/>
        </w:rPr>
      </w:pPr>
      <w:r w:rsidRPr="00773DDB">
        <w:rPr>
          <w:rFonts w:ascii="Times New Roman" w:eastAsiaTheme="minorEastAsia" w:hAnsi="Times New Roman" w:cs="Times New Roman"/>
          <w:color w:val="000000" w:themeColor="text1"/>
          <w:spacing w:val="-1"/>
        </w:rPr>
        <w:t xml:space="preserve">LOT 1 – Nord - </w:t>
      </w:r>
      <w:proofErr w:type="spellStart"/>
      <w:r w:rsidRPr="00773DDB">
        <w:rPr>
          <w:rFonts w:ascii="Times New Roman" w:eastAsiaTheme="minorEastAsia" w:hAnsi="Times New Roman" w:cs="Times New Roman"/>
          <w:color w:val="000000" w:themeColor="text1"/>
          <w:spacing w:val="-1"/>
        </w:rPr>
        <w:t>judetul</w:t>
      </w:r>
      <w:proofErr w:type="spellEnd"/>
      <w:r w:rsidRPr="00773DDB">
        <w:rPr>
          <w:rFonts w:ascii="Times New Roman" w:eastAsiaTheme="minorEastAsia" w:hAnsi="Times New Roman" w:cs="Times New Roman"/>
          <w:color w:val="000000" w:themeColor="text1"/>
          <w:spacing w:val="-1"/>
        </w:rPr>
        <w:t xml:space="preserve"> Ilfov, Vest - </w:t>
      </w:r>
      <w:proofErr w:type="spellStart"/>
      <w:r w:rsidRPr="00773DDB">
        <w:rPr>
          <w:rFonts w:ascii="Times New Roman" w:eastAsiaTheme="minorEastAsia" w:hAnsi="Times New Roman" w:cs="Times New Roman"/>
          <w:color w:val="000000" w:themeColor="text1"/>
          <w:spacing w:val="-1"/>
        </w:rPr>
        <w:t>Sectorul</w:t>
      </w:r>
      <w:proofErr w:type="spellEnd"/>
      <w:r w:rsidRPr="00773DDB">
        <w:rPr>
          <w:rFonts w:ascii="Times New Roman" w:eastAsiaTheme="minorEastAsia" w:hAnsi="Times New Roman" w:cs="Times New Roman"/>
          <w:color w:val="000000" w:themeColor="text1"/>
          <w:spacing w:val="-1"/>
        </w:rPr>
        <w:t xml:space="preserve"> 1, Sud – </w:t>
      </w:r>
      <w:proofErr w:type="spellStart"/>
      <w:r w:rsidRPr="00773DDB">
        <w:rPr>
          <w:rFonts w:ascii="Times New Roman" w:eastAsiaTheme="minorEastAsia" w:hAnsi="Times New Roman" w:cs="Times New Roman"/>
          <w:color w:val="000000" w:themeColor="text1"/>
          <w:spacing w:val="-1"/>
        </w:rPr>
        <w:t>soseaua</w:t>
      </w:r>
      <w:proofErr w:type="spellEnd"/>
      <w:r w:rsidRPr="00773DDB">
        <w:rPr>
          <w:rFonts w:ascii="Times New Roman" w:eastAsiaTheme="minorEastAsia" w:hAnsi="Times New Roman" w:cs="Times New Roman"/>
          <w:color w:val="000000" w:themeColor="text1"/>
          <w:spacing w:val="-1"/>
        </w:rPr>
        <w:t xml:space="preserve"> Stefan </w:t>
      </w:r>
      <w:proofErr w:type="spellStart"/>
      <w:r w:rsidRPr="00773DDB">
        <w:rPr>
          <w:rFonts w:ascii="Times New Roman" w:eastAsiaTheme="minorEastAsia" w:hAnsi="Times New Roman" w:cs="Times New Roman"/>
          <w:color w:val="000000" w:themeColor="text1"/>
          <w:spacing w:val="-1"/>
        </w:rPr>
        <w:t>cel</w:t>
      </w:r>
      <w:proofErr w:type="spellEnd"/>
      <w:r w:rsidRPr="00773DDB">
        <w:rPr>
          <w:rFonts w:ascii="Times New Roman" w:eastAsiaTheme="minorEastAsia" w:hAnsi="Times New Roman" w:cs="Times New Roman"/>
          <w:color w:val="000000" w:themeColor="text1"/>
          <w:spacing w:val="-1"/>
        </w:rPr>
        <w:t xml:space="preserve"> Mare, Est –</w:t>
      </w:r>
      <w:proofErr w:type="spellStart"/>
      <w:r w:rsidRPr="00773DDB">
        <w:rPr>
          <w:rFonts w:ascii="Times New Roman" w:eastAsiaTheme="minorEastAsia" w:hAnsi="Times New Roman" w:cs="Times New Roman"/>
          <w:color w:val="000000" w:themeColor="text1"/>
          <w:spacing w:val="-1"/>
        </w:rPr>
        <w:t>soseaua</w:t>
      </w:r>
      <w:proofErr w:type="spellEnd"/>
      <w:r w:rsidRPr="00773DDB">
        <w:rPr>
          <w:rFonts w:ascii="Times New Roman" w:eastAsiaTheme="minorEastAsia" w:hAnsi="Times New Roman" w:cs="Times New Roman"/>
          <w:color w:val="000000" w:themeColor="text1"/>
          <w:spacing w:val="-1"/>
        </w:rPr>
        <w:t xml:space="preserve"> </w:t>
      </w:r>
      <w:proofErr w:type="spellStart"/>
      <w:r w:rsidRPr="00773DDB">
        <w:rPr>
          <w:rFonts w:ascii="Times New Roman" w:eastAsiaTheme="minorEastAsia" w:hAnsi="Times New Roman" w:cs="Times New Roman"/>
          <w:color w:val="000000" w:themeColor="text1"/>
          <w:spacing w:val="-1"/>
        </w:rPr>
        <w:t>Colentina</w:t>
      </w:r>
      <w:proofErr w:type="spellEnd"/>
      <w:r w:rsidRPr="00773DDB">
        <w:rPr>
          <w:rFonts w:ascii="Times New Roman" w:eastAsiaTheme="minorEastAsia" w:hAnsi="Times New Roman" w:cs="Times New Roman"/>
          <w:color w:val="000000" w:themeColor="text1"/>
          <w:spacing w:val="-1"/>
        </w:rPr>
        <w:t xml:space="preserve"> </w:t>
      </w:r>
      <w:proofErr w:type="spellStart"/>
      <w:r w:rsidRPr="00773DDB">
        <w:rPr>
          <w:rFonts w:ascii="Times New Roman" w:eastAsiaTheme="minorEastAsia" w:hAnsi="Times New Roman" w:cs="Times New Roman"/>
          <w:color w:val="000000" w:themeColor="text1"/>
          <w:spacing w:val="-1"/>
        </w:rPr>
        <w:t>pana</w:t>
      </w:r>
      <w:proofErr w:type="spellEnd"/>
      <w:r w:rsidRPr="00773DDB">
        <w:rPr>
          <w:rFonts w:ascii="Times New Roman" w:eastAsiaTheme="minorEastAsia" w:hAnsi="Times New Roman" w:cs="Times New Roman"/>
          <w:color w:val="000000" w:themeColor="text1"/>
          <w:spacing w:val="-1"/>
        </w:rPr>
        <w:t xml:space="preserve"> la </w:t>
      </w:r>
      <w:proofErr w:type="spellStart"/>
      <w:r w:rsidRPr="00773DDB">
        <w:rPr>
          <w:rFonts w:ascii="Times New Roman" w:eastAsiaTheme="minorEastAsia" w:hAnsi="Times New Roman" w:cs="Times New Roman"/>
          <w:color w:val="000000" w:themeColor="text1"/>
          <w:spacing w:val="-1"/>
        </w:rPr>
        <w:t>intersectia</w:t>
      </w:r>
      <w:proofErr w:type="spellEnd"/>
      <w:r w:rsidRPr="00773DDB">
        <w:rPr>
          <w:rFonts w:ascii="Times New Roman" w:eastAsiaTheme="minorEastAsia" w:hAnsi="Times New Roman" w:cs="Times New Roman"/>
          <w:color w:val="000000" w:themeColor="text1"/>
          <w:spacing w:val="-1"/>
        </w:rPr>
        <w:t xml:space="preserve"> cu </w:t>
      </w:r>
      <w:proofErr w:type="spellStart"/>
      <w:r w:rsidRPr="00773DDB">
        <w:rPr>
          <w:rFonts w:ascii="Times New Roman" w:eastAsiaTheme="minorEastAsia" w:hAnsi="Times New Roman" w:cs="Times New Roman"/>
          <w:color w:val="000000" w:themeColor="text1"/>
          <w:spacing w:val="-1"/>
        </w:rPr>
        <w:t>soseaua</w:t>
      </w:r>
      <w:proofErr w:type="spellEnd"/>
      <w:r w:rsidRPr="00773DDB">
        <w:rPr>
          <w:rFonts w:ascii="Times New Roman" w:eastAsiaTheme="minorEastAsia" w:hAnsi="Times New Roman" w:cs="Times New Roman"/>
          <w:color w:val="000000" w:themeColor="text1"/>
          <w:spacing w:val="-1"/>
        </w:rPr>
        <w:t xml:space="preserve"> Stefan </w:t>
      </w:r>
      <w:proofErr w:type="spellStart"/>
      <w:r w:rsidRPr="00773DDB">
        <w:rPr>
          <w:rFonts w:ascii="Times New Roman" w:eastAsiaTheme="minorEastAsia" w:hAnsi="Times New Roman" w:cs="Times New Roman"/>
          <w:color w:val="000000" w:themeColor="text1"/>
          <w:spacing w:val="-1"/>
        </w:rPr>
        <w:t>cel</w:t>
      </w:r>
      <w:proofErr w:type="spellEnd"/>
      <w:r w:rsidRPr="00773DDB">
        <w:rPr>
          <w:rFonts w:ascii="Times New Roman" w:eastAsiaTheme="minorEastAsia" w:hAnsi="Times New Roman" w:cs="Times New Roman"/>
          <w:color w:val="000000" w:themeColor="text1"/>
          <w:spacing w:val="-1"/>
        </w:rPr>
        <w:t xml:space="preserve"> Mare</w:t>
      </w:r>
    </w:p>
    <w:p w14:paraId="271EC986" w14:textId="77777777" w:rsidR="002C448F" w:rsidRPr="00773DDB" w:rsidRDefault="002C448F" w:rsidP="002C448F">
      <w:pPr>
        <w:ind w:left="851"/>
        <w:jc w:val="both"/>
        <w:rPr>
          <w:rFonts w:ascii="Times New Roman" w:eastAsiaTheme="minorEastAsia" w:hAnsi="Times New Roman" w:cs="Times New Roman"/>
          <w:color w:val="000000" w:themeColor="text1"/>
          <w:spacing w:val="-1"/>
        </w:rPr>
      </w:pPr>
      <w:r w:rsidRPr="00773DDB">
        <w:rPr>
          <w:rFonts w:ascii="Times New Roman" w:eastAsiaTheme="minorEastAsia" w:hAnsi="Times New Roman" w:cs="Times New Roman"/>
          <w:color w:val="000000" w:themeColor="text1"/>
          <w:spacing w:val="-1"/>
        </w:rPr>
        <w:t xml:space="preserve">LOT 2 </w:t>
      </w:r>
      <w:proofErr w:type="gramStart"/>
      <w:r w:rsidRPr="00773DDB">
        <w:rPr>
          <w:rFonts w:ascii="Times New Roman" w:eastAsiaTheme="minorEastAsia" w:hAnsi="Times New Roman" w:cs="Times New Roman"/>
          <w:color w:val="000000" w:themeColor="text1"/>
          <w:spacing w:val="-1"/>
        </w:rPr>
        <w:t>–  Nord</w:t>
      </w:r>
      <w:proofErr w:type="gramEnd"/>
      <w:r w:rsidRPr="00773DDB">
        <w:rPr>
          <w:rFonts w:ascii="Times New Roman" w:eastAsiaTheme="minorEastAsia" w:hAnsi="Times New Roman" w:cs="Times New Roman"/>
          <w:color w:val="000000" w:themeColor="text1"/>
          <w:spacing w:val="-1"/>
        </w:rPr>
        <w:t xml:space="preserve"> – </w:t>
      </w:r>
      <w:proofErr w:type="spellStart"/>
      <w:r w:rsidRPr="00773DDB">
        <w:rPr>
          <w:rFonts w:ascii="Times New Roman" w:eastAsiaTheme="minorEastAsia" w:hAnsi="Times New Roman" w:cs="Times New Roman"/>
          <w:color w:val="000000" w:themeColor="text1"/>
          <w:spacing w:val="-1"/>
        </w:rPr>
        <w:t>judetul</w:t>
      </w:r>
      <w:proofErr w:type="spellEnd"/>
      <w:r w:rsidRPr="00773DDB">
        <w:rPr>
          <w:rFonts w:ascii="Times New Roman" w:eastAsiaTheme="minorEastAsia" w:hAnsi="Times New Roman" w:cs="Times New Roman"/>
          <w:color w:val="000000" w:themeColor="text1"/>
          <w:spacing w:val="-1"/>
        </w:rPr>
        <w:t xml:space="preserve"> Ilfov, Vest – </w:t>
      </w:r>
      <w:proofErr w:type="spellStart"/>
      <w:r w:rsidRPr="00773DDB">
        <w:rPr>
          <w:rFonts w:ascii="Times New Roman" w:eastAsiaTheme="minorEastAsia" w:hAnsi="Times New Roman" w:cs="Times New Roman"/>
          <w:color w:val="000000" w:themeColor="text1"/>
          <w:spacing w:val="-1"/>
        </w:rPr>
        <w:t>soseaua</w:t>
      </w:r>
      <w:proofErr w:type="spellEnd"/>
      <w:r w:rsidRPr="00773DDB">
        <w:rPr>
          <w:rFonts w:ascii="Times New Roman" w:eastAsiaTheme="minorEastAsia" w:hAnsi="Times New Roman" w:cs="Times New Roman"/>
          <w:color w:val="000000" w:themeColor="text1"/>
          <w:spacing w:val="-1"/>
        </w:rPr>
        <w:t xml:space="preserve"> Stefan </w:t>
      </w:r>
      <w:proofErr w:type="spellStart"/>
      <w:r w:rsidRPr="00773DDB">
        <w:rPr>
          <w:rFonts w:ascii="Times New Roman" w:eastAsiaTheme="minorEastAsia" w:hAnsi="Times New Roman" w:cs="Times New Roman"/>
          <w:color w:val="000000" w:themeColor="text1"/>
          <w:spacing w:val="-1"/>
        </w:rPr>
        <w:t>cel</w:t>
      </w:r>
      <w:proofErr w:type="spellEnd"/>
      <w:r w:rsidRPr="00773DDB">
        <w:rPr>
          <w:rFonts w:ascii="Times New Roman" w:eastAsiaTheme="minorEastAsia" w:hAnsi="Times New Roman" w:cs="Times New Roman"/>
          <w:color w:val="000000" w:themeColor="text1"/>
          <w:spacing w:val="-1"/>
        </w:rPr>
        <w:t xml:space="preserve"> Mare, Sud -  </w:t>
      </w:r>
      <w:proofErr w:type="spellStart"/>
      <w:r w:rsidRPr="00773DDB">
        <w:rPr>
          <w:rFonts w:ascii="Times New Roman" w:eastAsiaTheme="minorEastAsia" w:hAnsi="Times New Roman" w:cs="Times New Roman"/>
          <w:color w:val="000000" w:themeColor="text1"/>
          <w:spacing w:val="-1"/>
        </w:rPr>
        <w:t>soseaua</w:t>
      </w:r>
      <w:proofErr w:type="spellEnd"/>
      <w:r w:rsidRPr="00773DDB">
        <w:rPr>
          <w:rFonts w:ascii="Times New Roman" w:eastAsiaTheme="minorEastAsia" w:hAnsi="Times New Roman" w:cs="Times New Roman"/>
          <w:color w:val="000000" w:themeColor="text1"/>
          <w:spacing w:val="-1"/>
        </w:rPr>
        <w:t xml:space="preserve"> </w:t>
      </w:r>
      <w:proofErr w:type="spellStart"/>
      <w:r w:rsidRPr="00773DDB">
        <w:rPr>
          <w:rFonts w:ascii="Times New Roman" w:eastAsiaTheme="minorEastAsia" w:hAnsi="Times New Roman" w:cs="Times New Roman"/>
          <w:color w:val="000000" w:themeColor="text1"/>
          <w:spacing w:val="-1"/>
        </w:rPr>
        <w:t>Pantelimon</w:t>
      </w:r>
      <w:proofErr w:type="spellEnd"/>
      <w:r w:rsidRPr="00773DDB">
        <w:rPr>
          <w:rFonts w:ascii="Times New Roman" w:eastAsiaTheme="minorEastAsia" w:hAnsi="Times New Roman" w:cs="Times New Roman"/>
          <w:color w:val="000000" w:themeColor="text1"/>
          <w:spacing w:val="-1"/>
        </w:rPr>
        <w:t xml:space="preserve"> </w:t>
      </w:r>
      <w:proofErr w:type="spellStart"/>
      <w:r w:rsidRPr="00773DDB">
        <w:rPr>
          <w:rFonts w:ascii="Times New Roman" w:eastAsiaTheme="minorEastAsia" w:hAnsi="Times New Roman" w:cs="Times New Roman"/>
          <w:color w:val="000000" w:themeColor="text1"/>
          <w:spacing w:val="-1"/>
        </w:rPr>
        <w:t>continuare</w:t>
      </w:r>
      <w:proofErr w:type="spellEnd"/>
      <w:r w:rsidRPr="00773DDB">
        <w:rPr>
          <w:rFonts w:ascii="Times New Roman" w:eastAsiaTheme="minorEastAsia" w:hAnsi="Times New Roman" w:cs="Times New Roman"/>
          <w:color w:val="000000" w:themeColor="text1"/>
          <w:spacing w:val="-1"/>
        </w:rPr>
        <w:t xml:space="preserve"> cu </w:t>
      </w:r>
      <w:proofErr w:type="spellStart"/>
      <w:r w:rsidRPr="00773DDB">
        <w:rPr>
          <w:rFonts w:ascii="Times New Roman" w:eastAsiaTheme="minorEastAsia" w:hAnsi="Times New Roman" w:cs="Times New Roman"/>
          <w:color w:val="000000" w:themeColor="text1"/>
          <w:spacing w:val="-1"/>
        </w:rPr>
        <w:t>strada</w:t>
      </w:r>
      <w:proofErr w:type="spellEnd"/>
      <w:r w:rsidRPr="00773DDB">
        <w:rPr>
          <w:rFonts w:ascii="Times New Roman" w:eastAsiaTheme="minorEastAsia" w:hAnsi="Times New Roman" w:cs="Times New Roman"/>
          <w:color w:val="000000" w:themeColor="text1"/>
          <w:spacing w:val="-1"/>
        </w:rPr>
        <w:t xml:space="preserve"> </w:t>
      </w:r>
      <w:proofErr w:type="spellStart"/>
      <w:r w:rsidRPr="00773DDB">
        <w:rPr>
          <w:rFonts w:ascii="Times New Roman" w:eastAsiaTheme="minorEastAsia" w:hAnsi="Times New Roman" w:cs="Times New Roman"/>
          <w:color w:val="000000" w:themeColor="text1"/>
          <w:spacing w:val="-1"/>
        </w:rPr>
        <w:t>Ziduri</w:t>
      </w:r>
      <w:proofErr w:type="spellEnd"/>
      <w:r w:rsidRPr="00773DDB">
        <w:rPr>
          <w:rFonts w:ascii="Times New Roman" w:eastAsiaTheme="minorEastAsia" w:hAnsi="Times New Roman" w:cs="Times New Roman"/>
          <w:color w:val="000000" w:themeColor="text1"/>
          <w:spacing w:val="-1"/>
        </w:rPr>
        <w:t xml:space="preserve"> Mosi </w:t>
      </w:r>
      <w:proofErr w:type="spellStart"/>
      <w:r w:rsidRPr="00773DDB">
        <w:rPr>
          <w:rFonts w:ascii="Times New Roman" w:eastAsiaTheme="minorEastAsia" w:hAnsi="Times New Roman" w:cs="Times New Roman"/>
          <w:color w:val="000000" w:themeColor="text1"/>
          <w:spacing w:val="-1"/>
        </w:rPr>
        <w:t>pana</w:t>
      </w:r>
      <w:proofErr w:type="spellEnd"/>
      <w:r w:rsidRPr="00773DDB">
        <w:rPr>
          <w:rFonts w:ascii="Times New Roman" w:eastAsiaTheme="minorEastAsia" w:hAnsi="Times New Roman" w:cs="Times New Roman"/>
          <w:color w:val="000000" w:themeColor="text1"/>
          <w:spacing w:val="-1"/>
        </w:rPr>
        <w:t xml:space="preserve"> la </w:t>
      </w:r>
      <w:proofErr w:type="spellStart"/>
      <w:r w:rsidRPr="00773DDB">
        <w:rPr>
          <w:rFonts w:ascii="Times New Roman" w:eastAsiaTheme="minorEastAsia" w:hAnsi="Times New Roman" w:cs="Times New Roman"/>
          <w:color w:val="000000" w:themeColor="text1"/>
          <w:spacing w:val="-1"/>
        </w:rPr>
        <w:t>intersectia</w:t>
      </w:r>
      <w:proofErr w:type="spellEnd"/>
      <w:r w:rsidRPr="00773DDB">
        <w:rPr>
          <w:rFonts w:ascii="Times New Roman" w:eastAsiaTheme="minorEastAsia" w:hAnsi="Times New Roman" w:cs="Times New Roman"/>
          <w:color w:val="000000" w:themeColor="text1"/>
          <w:spacing w:val="-1"/>
        </w:rPr>
        <w:t xml:space="preserve"> cu </w:t>
      </w:r>
      <w:proofErr w:type="spellStart"/>
      <w:r w:rsidRPr="00773DDB">
        <w:rPr>
          <w:rFonts w:ascii="Times New Roman" w:eastAsiaTheme="minorEastAsia" w:hAnsi="Times New Roman" w:cs="Times New Roman"/>
          <w:color w:val="000000" w:themeColor="text1"/>
          <w:spacing w:val="-1"/>
        </w:rPr>
        <w:t>soseaua</w:t>
      </w:r>
      <w:proofErr w:type="spellEnd"/>
      <w:r w:rsidRPr="00773DDB">
        <w:rPr>
          <w:rFonts w:ascii="Times New Roman" w:eastAsiaTheme="minorEastAsia" w:hAnsi="Times New Roman" w:cs="Times New Roman"/>
          <w:color w:val="000000" w:themeColor="text1"/>
          <w:spacing w:val="-1"/>
        </w:rPr>
        <w:t xml:space="preserve"> Stefan </w:t>
      </w:r>
      <w:proofErr w:type="spellStart"/>
      <w:r w:rsidRPr="00773DDB">
        <w:rPr>
          <w:rFonts w:ascii="Times New Roman" w:eastAsiaTheme="minorEastAsia" w:hAnsi="Times New Roman" w:cs="Times New Roman"/>
          <w:color w:val="000000" w:themeColor="text1"/>
          <w:spacing w:val="-1"/>
        </w:rPr>
        <w:t>cel</w:t>
      </w:r>
      <w:proofErr w:type="spellEnd"/>
      <w:r w:rsidRPr="00773DDB">
        <w:rPr>
          <w:rFonts w:ascii="Times New Roman" w:eastAsiaTheme="minorEastAsia" w:hAnsi="Times New Roman" w:cs="Times New Roman"/>
          <w:color w:val="000000" w:themeColor="text1"/>
          <w:spacing w:val="-1"/>
        </w:rPr>
        <w:t xml:space="preserve"> Mare, Est – </w:t>
      </w:r>
      <w:proofErr w:type="spellStart"/>
      <w:r w:rsidRPr="00773DDB">
        <w:rPr>
          <w:rFonts w:ascii="Times New Roman" w:eastAsiaTheme="minorEastAsia" w:hAnsi="Times New Roman" w:cs="Times New Roman"/>
          <w:color w:val="000000" w:themeColor="text1"/>
          <w:spacing w:val="-1"/>
        </w:rPr>
        <w:t>Judetul</w:t>
      </w:r>
      <w:proofErr w:type="spellEnd"/>
      <w:r w:rsidRPr="00773DDB">
        <w:rPr>
          <w:rFonts w:ascii="Times New Roman" w:eastAsiaTheme="minorEastAsia" w:hAnsi="Times New Roman" w:cs="Times New Roman"/>
          <w:color w:val="000000" w:themeColor="text1"/>
          <w:spacing w:val="-1"/>
        </w:rPr>
        <w:t xml:space="preserve"> Ilfov</w:t>
      </w:r>
    </w:p>
    <w:p w14:paraId="6325E5F4" w14:textId="77777777" w:rsidR="002C448F" w:rsidRPr="00773DDB" w:rsidRDefault="002C448F" w:rsidP="002C448F">
      <w:pPr>
        <w:ind w:left="851"/>
        <w:jc w:val="both"/>
        <w:rPr>
          <w:rFonts w:ascii="Times New Roman" w:eastAsiaTheme="minorEastAsia" w:hAnsi="Times New Roman" w:cs="Times New Roman"/>
          <w:color w:val="000000" w:themeColor="text1"/>
          <w:spacing w:val="-1"/>
        </w:rPr>
      </w:pPr>
      <w:r w:rsidRPr="00773DDB">
        <w:rPr>
          <w:rFonts w:ascii="Times New Roman" w:eastAsiaTheme="minorEastAsia" w:hAnsi="Times New Roman" w:cs="Times New Roman"/>
          <w:color w:val="000000" w:themeColor="text1"/>
          <w:spacing w:val="-1"/>
        </w:rPr>
        <w:t xml:space="preserve">LOT 3 – Nord - </w:t>
      </w:r>
      <w:proofErr w:type="spellStart"/>
      <w:r w:rsidRPr="00773DDB">
        <w:rPr>
          <w:rFonts w:ascii="Times New Roman" w:eastAsiaTheme="minorEastAsia" w:hAnsi="Times New Roman" w:cs="Times New Roman"/>
          <w:color w:val="000000" w:themeColor="text1"/>
          <w:spacing w:val="-1"/>
        </w:rPr>
        <w:t>soseaua</w:t>
      </w:r>
      <w:proofErr w:type="spellEnd"/>
      <w:r w:rsidRPr="00773DDB">
        <w:rPr>
          <w:rFonts w:ascii="Times New Roman" w:eastAsiaTheme="minorEastAsia" w:hAnsi="Times New Roman" w:cs="Times New Roman"/>
          <w:color w:val="000000" w:themeColor="text1"/>
          <w:spacing w:val="-1"/>
        </w:rPr>
        <w:t xml:space="preserve"> </w:t>
      </w:r>
      <w:proofErr w:type="spellStart"/>
      <w:r w:rsidRPr="00773DDB">
        <w:rPr>
          <w:rFonts w:ascii="Times New Roman" w:eastAsiaTheme="minorEastAsia" w:hAnsi="Times New Roman" w:cs="Times New Roman"/>
          <w:color w:val="000000" w:themeColor="text1"/>
          <w:spacing w:val="-1"/>
        </w:rPr>
        <w:t>Pantelimon</w:t>
      </w:r>
      <w:proofErr w:type="spellEnd"/>
      <w:r w:rsidRPr="00773DDB">
        <w:rPr>
          <w:rFonts w:ascii="Times New Roman" w:eastAsiaTheme="minorEastAsia" w:hAnsi="Times New Roman" w:cs="Times New Roman"/>
          <w:color w:val="000000" w:themeColor="text1"/>
          <w:spacing w:val="-1"/>
        </w:rPr>
        <w:t xml:space="preserve"> </w:t>
      </w:r>
      <w:proofErr w:type="spellStart"/>
      <w:r w:rsidRPr="00773DDB">
        <w:rPr>
          <w:rFonts w:ascii="Times New Roman" w:eastAsiaTheme="minorEastAsia" w:hAnsi="Times New Roman" w:cs="Times New Roman"/>
          <w:color w:val="000000" w:themeColor="text1"/>
          <w:spacing w:val="-1"/>
        </w:rPr>
        <w:t>continuare</w:t>
      </w:r>
      <w:proofErr w:type="spellEnd"/>
      <w:r w:rsidRPr="00773DDB">
        <w:rPr>
          <w:rFonts w:ascii="Times New Roman" w:eastAsiaTheme="minorEastAsia" w:hAnsi="Times New Roman" w:cs="Times New Roman"/>
          <w:color w:val="000000" w:themeColor="text1"/>
          <w:spacing w:val="-1"/>
        </w:rPr>
        <w:t xml:space="preserve"> cu </w:t>
      </w:r>
      <w:proofErr w:type="spellStart"/>
      <w:r w:rsidRPr="00773DDB">
        <w:rPr>
          <w:rFonts w:ascii="Times New Roman" w:eastAsiaTheme="minorEastAsia" w:hAnsi="Times New Roman" w:cs="Times New Roman"/>
          <w:color w:val="000000" w:themeColor="text1"/>
          <w:spacing w:val="-1"/>
        </w:rPr>
        <w:t>strada</w:t>
      </w:r>
      <w:proofErr w:type="spellEnd"/>
      <w:r w:rsidRPr="00773DDB">
        <w:rPr>
          <w:rFonts w:ascii="Times New Roman" w:eastAsiaTheme="minorEastAsia" w:hAnsi="Times New Roman" w:cs="Times New Roman"/>
          <w:color w:val="000000" w:themeColor="text1"/>
          <w:spacing w:val="-1"/>
        </w:rPr>
        <w:t xml:space="preserve"> </w:t>
      </w:r>
      <w:proofErr w:type="spellStart"/>
      <w:r w:rsidRPr="00773DDB">
        <w:rPr>
          <w:rFonts w:ascii="Times New Roman" w:eastAsiaTheme="minorEastAsia" w:hAnsi="Times New Roman" w:cs="Times New Roman"/>
          <w:color w:val="000000" w:themeColor="text1"/>
          <w:spacing w:val="-1"/>
        </w:rPr>
        <w:t>Ziduri</w:t>
      </w:r>
      <w:proofErr w:type="spellEnd"/>
      <w:r w:rsidRPr="00773DDB">
        <w:rPr>
          <w:rFonts w:ascii="Times New Roman" w:eastAsiaTheme="minorEastAsia" w:hAnsi="Times New Roman" w:cs="Times New Roman"/>
          <w:color w:val="000000" w:themeColor="text1"/>
          <w:spacing w:val="-1"/>
        </w:rPr>
        <w:t xml:space="preserve"> Mosi </w:t>
      </w:r>
      <w:proofErr w:type="spellStart"/>
      <w:r w:rsidRPr="00773DDB">
        <w:rPr>
          <w:rFonts w:ascii="Times New Roman" w:eastAsiaTheme="minorEastAsia" w:hAnsi="Times New Roman" w:cs="Times New Roman"/>
          <w:color w:val="000000" w:themeColor="text1"/>
          <w:spacing w:val="-1"/>
        </w:rPr>
        <w:t>pana</w:t>
      </w:r>
      <w:proofErr w:type="spellEnd"/>
      <w:r w:rsidRPr="00773DDB">
        <w:rPr>
          <w:rFonts w:ascii="Times New Roman" w:eastAsiaTheme="minorEastAsia" w:hAnsi="Times New Roman" w:cs="Times New Roman"/>
          <w:color w:val="000000" w:themeColor="text1"/>
          <w:spacing w:val="-1"/>
        </w:rPr>
        <w:t xml:space="preserve"> la </w:t>
      </w:r>
      <w:proofErr w:type="spellStart"/>
      <w:r w:rsidRPr="00773DDB">
        <w:rPr>
          <w:rFonts w:ascii="Times New Roman" w:eastAsiaTheme="minorEastAsia" w:hAnsi="Times New Roman" w:cs="Times New Roman"/>
          <w:color w:val="000000" w:themeColor="text1"/>
          <w:spacing w:val="-1"/>
        </w:rPr>
        <w:t>intersectia</w:t>
      </w:r>
      <w:proofErr w:type="spellEnd"/>
      <w:r w:rsidRPr="00773DDB">
        <w:rPr>
          <w:rFonts w:ascii="Times New Roman" w:eastAsiaTheme="minorEastAsia" w:hAnsi="Times New Roman" w:cs="Times New Roman"/>
          <w:color w:val="000000" w:themeColor="text1"/>
          <w:spacing w:val="-1"/>
        </w:rPr>
        <w:t xml:space="preserve"> cu </w:t>
      </w:r>
      <w:proofErr w:type="spellStart"/>
      <w:r w:rsidRPr="00773DDB">
        <w:rPr>
          <w:rFonts w:ascii="Times New Roman" w:eastAsiaTheme="minorEastAsia" w:hAnsi="Times New Roman" w:cs="Times New Roman"/>
          <w:color w:val="000000" w:themeColor="text1"/>
          <w:spacing w:val="-1"/>
        </w:rPr>
        <w:t>soseaua</w:t>
      </w:r>
      <w:proofErr w:type="spellEnd"/>
      <w:r w:rsidRPr="00773DDB">
        <w:rPr>
          <w:rFonts w:ascii="Times New Roman" w:eastAsiaTheme="minorEastAsia" w:hAnsi="Times New Roman" w:cs="Times New Roman"/>
          <w:color w:val="000000" w:themeColor="text1"/>
          <w:spacing w:val="-1"/>
        </w:rPr>
        <w:t xml:space="preserve"> Stefan </w:t>
      </w:r>
      <w:proofErr w:type="spellStart"/>
      <w:r w:rsidRPr="00773DDB">
        <w:rPr>
          <w:rFonts w:ascii="Times New Roman" w:eastAsiaTheme="minorEastAsia" w:hAnsi="Times New Roman" w:cs="Times New Roman"/>
          <w:color w:val="000000" w:themeColor="text1"/>
          <w:spacing w:val="-1"/>
        </w:rPr>
        <w:t>cel</w:t>
      </w:r>
      <w:proofErr w:type="spellEnd"/>
      <w:r w:rsidRPr="00773DDB">
        <w:rPr>
          <w:rFonts w:ascii="Times New Roman" w:eastAsiaTheme="minorEastAsia" w:hAnsi="Times New Roman" w:cs="Times New Roman"/>
          <w:color w:val="000000" w:themeColor="text1"/>
          <w:spacing w:val="-1"/>
        </w:rPr>
        <w:t xml:space="preserve"> Mare, Vest – </w:t>
      </w:r>
      <w:proofErr w:type="spellStart"/>
      <w:r w:rsidRPr="00773DDB">
        <w:rPr>
          <w:rFonts w:ascii="Times New Roman" w:eastAsiaTheme="minorEastAsia" w:hAnsi="Times New Roman" w:cs="Times New Roman"/>
          <w:color w:val="000000" w:themeColor="text1"/>
          <w:spacing w:val="-1"/>
        </w:rPr>
        <w:t>soseaua</w:t>
      </w:r>
      <w:proofErr w:type="spellEnd"/>
      <w:r w:rsidRPr="00773DDB">
        <w:rPr>
          <w:rFonts w:ascii="Times New Roman" w:eastAsiaTheme="minorEastAsia" w:hAnsi="Times New Roman" w:cs="Times New Roman"/>
          <w:color w:val="000000" w:themeColor="text1"/>
          <w:spacing w:val="-1"/>
        </w:rPr>
        <w:t xml:space="preserve"> </w:t>
      </w:r>
      <w:proofErr w:type="spellStart"/>
      <w:r w:rsidRPr="00773DDB">
        <w:rPr>
          <w:rFonts w:ascii="Times New Roman" w:eastAsiaTheme="minorEastAsia" w:hAnsi="Times New Roman" w:cs="Times New Roman"/>
          <w:color w:val="000000" w:themeColor="text1"/>
          <w:spacing w:val="-1"/>
        </w:rPr>
        <w:t>Colentina</w:t>
      </w:r>
      <w:proofErr w:type="spellEnd"/>
      <w:r w:rsidRPr="00773DDB">
        <w:rPr>
          <w:rFonts w:ascii="Times New Roman" w:eastAsiaTheme="minorEastAsia" w:hAnsi="Times New Roman" w:cs="Times New Roman"/>
          <w:color w:val="000000" w:themeColor="text1"/>
          <w:spacing w:val="-1"/>
        </w:rPr>
        <w:t xml:space="preserve"> </w:t>
      </w:r>
      <w:proofErr w:type="spellStart"/>
      <w:r w:rsidRPr="00773DDB">
        <w:rPr>
          <w:rFonts w:ascii="Times New Roman" w:eastAsiaTheme="minorEastAsia" w:hAnsi="Times New Roman" w:cs="Times New Roman"/>
          <w:color w:val="000000" w:themeColor="text1"/>
          <w:spacing w:val="-1"/>
        </w:rPr>
        <w:t>continuare</w:t>
      </w:r>
      <w:proofErr w:type="spellEnd"/>
      <w:r w:rsidRPr="00773DDB">
        <w:rPr>
          <w:rFonts w:ascii="Times New Roman" w:eastAsiaTheme="minorEastAsia" w:hAnsi="Times New Roman" w:cs="Times New Roman"/>
          <w:color w:val="000000" w:themeColor="text1"/>
          <w:spacing w:val="-1"/>
        </w:rPr>
        <w:t xml:space="preserve"> cu </w:t>
      </w:r>
      <w:proofErr w:type="spellStart"/>
      <w:r w:rsidRPr="00773DDB">
        <w:rPr>
          <w:rFonts w:ascii="Times New Roman" w:eastAsiaTheme="minorEastAsia" w:hAnsi="Times New Roman" w:cs="Times New Roman"/>
          <w:color w:val="000000" w:themeColor="text1"/>
          <w:spacing w:val="-1"/>
        </w:rPr>
        <w:t>soseaua</w:t>
      </w:r>
      <w:proofErr w:type="spellEnd"/>
      <w:r w:rsidRPr="00773DDB">
        <w:rPr>
          <w:rFonts w:ascii="Times New Roman" w:eastAsiaTheme="minorEastAsia" w:hAnsi="Times New Roman" w:cs="Times New Roman"/>
          <w:color w:val="000000" w:themeColor="text1"/>
          <w:spacing w:val="-1"/>
        </w:rPr>
        <w:t xml:space="preserve"> Mihai </w:t>
      </w:r>
      <w:proofErr w:type="spellStart"/>
      <w:r w:rsidRPr="00773DDB">
        <w:rPr>
          <w:rFonts w:ascii="Times New Roman" w:eastAsiaTheme="minorEastAsia" w:hAnsi="Times New Roman" w:cs="Times New Roman"/>
          <w:color w:val="000000" w:themeColor="text1"/>
          <w:spacing w:val="-1"/>
        </w:rPr>
        <w:t>Bravu</w:t>
      </w:r>
      <w:proofErr w:type="spellEnd"/>
      <w:r w:rsidRPr="00773DDB">
        <w:rPr>
          <w:rFonts w:ascii="Times New Roman" w:eastAsiaTheme="minorEastAsia" w:hAnsi="Times New Roman" w:cs="Times New Roman"/>
          <w:color w:val="000000" w:themeColor="text1"/>
          <w:spacing w:val="-1"/>
        </w:rPr>
        <w:t xml:space="preserve">, Sud – </w:t>
      </w:r>
      <w:proofErr w:type="spellStart"/>
      <w:r w:rsidRPr="00773DDB">
        <w:rPr>
          <w:rFonts w:ascii="Times New Roman" w:eastAsiaTheme="minorEastAsia" w:hAnsi="Times New Roman" w:cs="Times New Roman"/>
          <w:color w:val="000000" w:themeColor="text1"/>
          <w:spacing w:val="-1"/>
        </w:rPr>
        <w:t>Sectorul</w:t>
      </w:r>
      <w:proofErr w:type="spellEnd"/>
      <w:r w:rsidRPr="00773DDB">
        <w:rPr>
          <w:rFonts w:ascii="Times New Roman" w:eastAsiaTheme="minorEastAsia" w:hAnsi="Times New Roman" w:cs="Times New Roman"/>
          <w:color w:val="000000" w:themeColor="text1"/>
          <w:spacing w:val="-1"/>
        </w:rPr>
        <w:t xml:space="preserve"> 3, Est – </w:t>
      </w:r>
      <w:proofErr w:type="spellStart"/>
      <w:r w:rsidRPr="00773DDB">
        <w:rPr>
          <w:rFonts w:ascii="Times New Roman" w:eastAsiaTheme="minorEastAsia" w:hAnsi="Times New Roman" w:cs="Times New Roman"/>
          <w:color w:val="000000" w:themeColor="text1"/>
          <w:spacing w:val="-1"/>
        </w:rPr>
        <w:t>judetul</w:t>
      </w:r>
      <w:proofErr w:type="spellEnd"/>
      <w:r w:rsidRPr="00773DDB">
        <w:rPr>
          <w:rFonts w:ascii="Times New Roman" w:eastAsiaTheme="minorEastAsia" w:hAnsi="Times New Roman" w:cs="Times New Roman"/>
          <w:color w:val="000000" w:themeColor="text1"/>
          <w:spacing w:val="-1"/>
        </w:rPr>
        <w:t xml:space="preserve"> Ilfov</w:t>
      </w:r>
    </w:p>
    <w:p w14:paraId="3FF3BE66" w14:textId="1B64C66B" w:rsidR="002C448F" w:rsidRPr="00773DDB" w:rsidRDefault="002C448F" w:rsidP="002C448F">
      <w:pPr>
        <w:ind w:left="851"/>
        <w:jc w:val="both"/>
        <w:rPr>
          <w:rFonts w:ascii="Times New Roman" w:eastAsiaTheme="minorEastAsia" w:hAnsi="Times New Roman" w:cs="Times New Roman"/>
          <w:color w:val="000000" w:themeColor="text1"/>
          <w:spacing w:val="-1"/>
        </w:rPr>
      </w:pPr>
      <w:r w:rsidRPr="00773DDB">
        <w:rPr>
          <w:rFonts w:ascii="Times New Roman" w:eastAsiaTheme="minorEastAsia" w:hAnsi="Times New Roman" w:cs="Times New Roman"/>
          <w:color w:val="000000" w:themeColor="text1"/>
          <w:spacing w:val="-1"/>
        </w:rPr>
        <w:t xml:space="preserve">LOT 4 – Nord - </w:t>
      </w:r>
      <w:proofErr w:type="spellStart"/>
      <w:r w:rsidRPr="00773DDB">
        <w:rPr>
          <w:rFonts w:ascii="Times New Roman" w:eastAsiaTheme="minorEastAsia" w:hAnsi="Times New Roman" w:cs="Times New Roman"/>
          <w:color w:val="000000" w:themeColor="text1"/>
          <w:spacing w:val="-1"/>
        </w:rPr>
        <w:t>soseau</w:t>
      </w:r>
      <w:proofErr w:type="spellEnd"/>
      <w:r w:rsidRPr="00773DDB">
        <w:rPr>
          <w:rFonts w:ascii="Times New Roman" w:eastAsiaTheme="minorEastAsia" w:hAnsi="Times New Roman" w:cs="Times New Roman"/>
          <w:color w:val="000000" w:themeColor="text1"/>
          <w:spacing w:val="-1"/>
        </w:rPr>
        <w:t xml:space="preserve"> Stefan </w:t>
      </w:r>
      <w:proofErr w:type="spellStart"/>
      <w:r w:rsidRPr="00773DDB">
        <w:rPr>
          <w:rFonts w:ascii="Times New Roman" w:eastAsiaTheme="minorEastAsia" w:hAnsi="Times New Roman" w:cs="Times New Roman"/>
          <w:color w:val="000000" w:themeColor="text1"/>
          <w:spacing w:val="-1"/>
        </w:rPr>
        <w:t>cel</w:t>
      </w:r>
      <w:proofErr w:type="spellEnd"/>
      <w:r w:rsidRPr="00773DDB">
        <w:rPr>
          <w:rFonts w:ascii="Times New Roman" w:eastAsiaTheme="minorEastAsia" w:hAnsi="Times New Roman" w:cs="Times New Roman"/>
          <w:color w:val="000000" w:themeColor="text1"/>
          <w:spacing w:val="-1"/>
        </w:rPr>
        <w:t xml:space="preserve"> Mare </w:t>
      </w:r>
      <w:proofErr w:type="spellStart"/>
      <w:r w:rsidRPr="00773DDB">
        <w:rPr>
          <w:rFonts w:ascii="Times New Roman" w:eastAsiaTheme="minorEastAsia" w:hAnsi="Times New Roman" w:cs="Times New Roman"/>
          <w:color w:val="000000" w:themeColor="text1"/>
          <w:spacing w:val="-1"/>
        </w:rPr>
        <w:t>pana</w:t>
      </w:r>
      <w:proofErr w:type="spellEnd"/>
      <w:r w:rsidRPr="00773DDB">
        <w:rPr>
          <w:rFonts w:ascii="Times New Roman" w:eastAsiaTheme="minorEastAsia" w:hAnsi="Times New Roman" w:cs="Times New Roman"/>
          <w:color w:val="000000" w:themeColor="text1"/>
          <w:spacing w:val="-1"/>
        </w:rPr>
        <w:t xml:space="preserve"> la </w:t>
      </w:r>
      <w:proofErr w:type="spellStart"/>
      <w:r w:rsidRPr="00773DDB">
        <w:rPr>
          <w:rFonts w:ascii="Times New Roman" w:eastAsiaTheme="minorEastAsia" w:hAnsi="Times New Roman" w:cs="Times New Roman"/>
          <w:color w:val="000000" w:themeColor="text1"/>
          <w:spacing w:val="-1"/>
        </w:rPr>
        <w:t>pasajul</w:t>
      </w:r>
      <w:proofErr w:type="spellEnd"/>
      <w:r w:rsidRPr="00773DDB">
        <w:rPr>
          <w:rFonts w:ascii="Times New Roman" w:eastAsiaTheme="minorEastAsia" w:hAnsi="Times New Roman" w:cs="Times New Roman"/>
          <w:color w:val="000000" w:themeColor="text1"/>
          <w:spacing w:val="-1"/>
        </w:rPr>
        <w:t xml:space="preserve"> </w:t>
      </w:r>
      <w:proofErr w:type="spellStart"/>
      <w:r w:rsidRPr="00773DDB">
        <w:rPr>
          <w:rFonts w:ascii="Times New Roman" w:eastAsiaTheme="minorEastAsia" w:hAnsi="Times New Roman" w:cs="Times New Roman"/>
          <w:color w:val="000000" w:themeColor="text1"/>
          <w:spacing w:val="-1"/>
        </w:rPr>
        <w:t>Obor</w:t>
      </w:r>
      <w:proofErr w:type="spellEnd"/>
      <w:r w:rsidRPr="00773DDB">
        <w:rPr>
          <w:rFonts w:ascii="Times New Roman" w:eastAsiaTheme="minorEastAsia" w:hAnsi="Times New Roman" w:cs="Times New Roman"/>
          <w:color w:val="000000" w:themeColor="text1"/>
          <w:spacing w:val="-1"/>
        </w:rPr>
        <w:t xml:space="preserve">, Vest – </w:t>
      </w:r>
      <w:proofErr w:type="spellStart"/>
      <w:r w:rsidRPr="00773DDB">
        <w:rPr>
          <w:rFonts w:ascii="Times New Roman" w:eastAsiaTheme="minorEastAsia" w:hAnsi="Times New Roman" w:cs="Times New Roman"/>
          <w:color w:val="000000" w:themeColor="text1"/>
          <w:spacing w:val="-1"/>
        </w:rPr>
        <w:t>sectorul</w:t>
      </w:r>
      <w:proofErr w:type="spellEnd"/>
      <w:r w:rsidRPr="00773DDB">
        <w:rPr>
          <w:rFonts w:ascii="Times New Roman" w:eastAsiaTheme="minorEastAsia" w:hAnsi="Times New Roman" w:cs="Times New Roman"/>
          <w:color w:val="000000" w:themeColor="text1"/>
          <w:spacing w:val="-1"/>
        </w:rPr>
        <w:t xml:space="preserve"> 1, Sud – </w:t>
      </w:r>
      <w:proofErr w:type="spellStart"/>
      <w:r w:rsidRPr="00773DDB">
        <w:rPr>
          <w:rFonts w:ascii="Times New Roman" w:eastAsiaTheme="minorEastAsia" w:hAnsi="Times New Roman" w:cs="Times New Roman"/>
          <w:color w:val="000000" w:themeColor="text1"/>
          <w:spacing w:val="-1"/>
        </w:rPr>
        <w:t>sectorul</w:t>
      </w:r>
      <w:proofErr w:type="spellEnd"/>
      <w:r w:rsidRPr="00773DDB">
        <w:rPr>
          <w:rFonts w:ascii="Times New Roman" w:eastAsiaTheme="minorEastAsia" w:hAnsi="Times New Roman" w:cs="Times New Roman"/>
          <w:color w:val="000000" w:themeColor="text1"/>
          <w:spacing w:val="-1"/>
        </w:rPr>
        <w:t xml:space="preserve"> 3, Est - </w:t>
      </w:r>
      <w:proofErr w:type="spellStart"/>
      <w:r w:rsidRPr="00773DDB">
        <w:rPr>
          <w:rFonts w:ascii="Times New Roman" w:eastAsiaTheme="minorEastAsia" w:hAnsi="Times New Roman" w:cs="Times New Roman"/>
          <w:color w:val="000000" w:themeColor="text1"/>
          <w:spacing w:val="-1"/>
        </w:rPr>
        <w:t>pasaj</w:t>
      </w:r>
      <w:proofErr w:type="spellEnd"/>
      <w:r w:rsidRPr="00773DDB">
        <w:rPr>
          <w:rFonts w:ascii="Times New Roman" w:eastAsiaTheme="minorEastAsia" w:hAnsi="Times New Roman" w:cs="Times New Roman"/>
          <w:color w:val="000000" w:themeColor="text1"/>
          <w:spacing w:val="-1"/>
        </w:rPr>
        <w:t xml:space="preserve"> </w:t>
      </w:r>
      <w:proofErr w:type="spellStart"/>
      <w:r w:rsidRPr="00773DDB">
        <w:rPr>
          <w:rFonts w:ascii="Times New Roman" w:eastAsiaTheme="minorEastAsia" w:hAnsi="Times New Roman" w:cs="Times New Roman"/>
          <w:color w:val="000000" w:themeColor="text1"/>
          <w:spacing w:val="-1"/>
        </w:rPr>
        <w:t>Obor</w:t>
      </w:r>
      <w:proofErr w:type="spellEnd"/>
      <w:r w:rsidRPr="00773DDB">
        <w:rPr>
          <w:rFonts w:ascii="Times New Roman" w:eastAsiaTheme="minorEastAsia" w:hAnsi="Times New Roman" w:cs="Times New Roman"/>
          <w:color w:val="000000" w:themeColor="text1"/>
          <w:spacing w:val="-1"/>
        </w:rPr>
        <w:t xml:space="preserve"> </w:t>
      </w:r>
      <w:proofErr w:type="spellStart"/>
      <w:r w:rsidRPr="00773DDB">
        <w:rPr>
          <w:rFonts w:ascii="Times New Roman" w:eastAsiaTheme="minorEastAsia" w:hAnsi="Times New Roman" w:cs="Times New Roman"/>
          <w:color w:val="000000" w:themeColor="text1"/>
          <w:spacing w:val="-1"/>
        </w:rPr>
        <w:t>continuare</w:t>
      </w:r>
      <w:proofErr w:type="spellEnd"/>
      <w:r w:rsidRPr="00773DDB">
        <w:rPr>
          <w:rFonts w:ascii="Times New Roman" w:eastAsiaTheme="minorEastAsia" w:hAnsi="Times New Roman" w:cs="Times New Roman"/>
          <w:color w:val="000000" w:themeColor="text1"/>
          <w:spacing w:val="-1"/>
        </w:rPr>
        <w:t xml:space="preserve"> cu </w:t>
      </w:r>
      <w:proofErr w:type="spellStart"/>
      <w:r w:rsidRPr="00773DDB">
        <w:rPr>
          <w:rFonts w:ascii="Times New Roman" w:eastAsiaTheme="minorEastAsia" w:hAnsi="Times New Roman" w:cs="Times New Roman"/>
          <w:color w:val="000000" w:themeColor="text1"/>
          <w:spacing w:val="-1"/>
        </w:rPr>
        <w:t>soseaua</w:t>
      </w:r>
      <w:proofErr w:type="spellEnd"/>
      <w:r w:rsidRPr="00773DDB">
        <w:rPr>
          <w:rFonts w:ascii="Times New Roman" w:eastAsiaTheme="minorEastAsia" w:hAnsi="Times New Roman" w:cs="Times New Roman"/>
          <w:color w:val="000000" w:themeColor="text1"/>
          <w:spacing w:val="-1"/>
        </w:rPr>
        <w:t xml:space="preserve"> Mihai </w:t>
      </w:r>
      <w:proofErr w:type="spellStart"/>
      <w:r w:rsidRPr="00773DDB">
        <w:rPr>
          <w:rFonts w:ascii="Times New Roman" w:eastAsiaTheme="minorEastAsia" w:hAnsi="Times New Roman" w:cs="Times New Roman"/>
          <w:color w:val="000000" w:themeColor="text1"/>
          <w:spacing w:val="-1"/>
        </w:rPr>
        <w:t>Bravu</w:t>
      </w:r>
      <w:proofErr w:type="spellEnd"/>
    </w:p>
    <w:p w14:paraId="041CBBF5" w14:textId="7E97E14E" w:rsidR="00C81255" w:rsidRPr="00773DDB" w:rsidRDefault="009A5C21" w:rsidP="00C81255">
      <w:pPr>
        <w:ind w:left="851"/>
        <w:jc w:val="center"/>
        <w:rPr>
          <w:rFonts w:ascii="Times New Roman" w:eastAsiaTheme="minorEastAsia" w:hAnsi="Times New Roman" w:cs="Times New Roman"/>
          <w:color w:val="000000" w:themeColor="text1"/>
          <w:spacing w:val="-1"/>
        </w:rPr>
      </w:pPr>
      <w:r w:rsidRPr="00773DDB">
        <w:rPr>
          <w:rFonts w:ascii="Times New Roman" w:eastAsiaTheme="minorEastAsia" w:hAnsi="Times New Roman" w:cs="Times New Roman"/>
          <w:noProof/>
          <w:color w:val="000000" w:themeColor="text1"/>
          <w:spacing w:val="-1"/>
          <w:lang w:val="en-GB" w:eastAsia="en-GB"/>
        </w:rPr>
        <w:lastRenderedPageBreak/>
        <mc:AlternateContent>
          <mc:Choice Requires="wps">
            <w:drawing>
              <wp:anchor distT="0" distB="0" distL="114300" distR="114300" simplePos="0" relativeHeight="251659264" behindDoc="0" locked="0" layoutInCell="1" allowOverlap="1" wp14:anchorId="23AB5F14" wp14:editId="10DFB924">
                <wp:simplePos x="0" y="0"/>
                <wp:positionH relativeFrom="column">
                  <wp:posOffset>2874065</wp:posOffset>
                </wp:positionH>
                <wp:positionV relativeFrom="paragraph">
                  <wp:posOffset>3241095</wp:posOffset>
                </wp:positionV>
                <wp:extent cx="938254" cy="352508"/>
                <wp:effectExtent l="0" t="0" r="14605" b="28575"/>
                <wp:wrapNone/>
                <wp:docPr id="1" name="Dreptunghi 1"/>
                <wp:cNvGraphicFramePr/>
                <a:graphic xmlns:a="http://schemas.openxmlformats.org/drawingml/2006/main">
                  <a:graphicData uri="http://schemas.microsoft.com/office/word/2010/wordprocessingShape">
                    <wps:wsp>
                      <wps:cNvSpPr/>
                      <wps:spPr>
                        <a:xfrm>
                          <a:off x="0" y="0"/>
                          <a:ext cx="938254" cy="352508"/>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2667F8F7" w14:textId="507360F3" w:rsidR="007C389E" w:rsidRPr="009A5C21" w:rsidRDefault="007C389E" w:rsidP="009A5C21">
                            <w:pPr>
                              <w:jc w:val="center"/>
                              <w:rPr>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A5C21">
                              <w:rPr>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Sector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AB5F14" id="Dreptunghi 1" o:spid="_x0000_s1026" style="position:absolute;left:0;text-align:left;margin-left:226.3pt;margin-top:255.2pt;width:73.9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" fillcolor="#a5a5a5 [3206]" strokecolor="#525252 [1606]" strokeweight="1pt">
                <v:textbox>
                  <w:txbxContent>
                    <w:p w14:paraId="2667F8F7" w14:textId="507360F3" w:rsidR="007C389E" w:rsidRPr="009A5C21" w:rsidRDefault="007C389E" w:rsidP="009A5C21">
                      <w:pPr>
                        <w:jc w:val="center"/>
                        <w:rPr>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A5C21">
                        <w:rPr>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Sector 2</w:t>
                      </w:r>
                    </w:p>
                  </w:txbxContent>
                </v:textbox>
              </v:rect>
            </w:pict>
          </mc:Fallback>
        </mc:AlternateContent>
      </w:r>
      <w:r w:rsidR="00C81255" w:rsidRPr="00773DDB">
        <w:rPr>
          <w:rFonts w:ascii="Times New Roman" w:eastAsiaTheme="minorEastAsia" w:hAnsi="Times New Roman" w:cs="Times New Roman"/>
          <w:noProof/>
          <w:color w:val="000000" w:themeColor="text1"/>
          <w:spacing w:val="-1"/>
          <w:lang w:val="en-GB" w:eastAsia="en-GB"/>
        </w:rPr>
        <w:drawing>
          <wp:inline distT="0" distB="0" distL="0" distR="0" wp14:anchorId="6B8A1C8F" wp14:editId="2C7690A3">
            <wp:extent cx="4618120" cy="3596952"/>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18120" cy="3596952"/>
                    </a:xfrm>
                    <a:prstGeom prst="rect">
                      <a:avLst/>
                    </a:prstGeom>
                  </pic:spPr>
                </pic:pic>
              </a:graphicData>
            </a:graphic>
          </wp:inline>
        </w:drawing>
      </w:r>
    </w:p>
    <w:p w14:paraId="20AABDD9" w14:textId="77777777" w:rsidR="00DF58D5" w:rsidRPr="00773DDB" w:rsidRDefault="00DF58D5" w:rsidP="00DD66FB">
      <w:pPr>
        <w:pStyle w:val="BodyText"/>
        <w:kinsoku w:val="0"/>
        <w:overflowPunct w:val="0"/>
        <w:ind w:right="45"/>
        <w:jc w:val="both"/>
        <w:rPr>
          <w:color w:val="000000" w:themeColor="text1"/>
          <w:sz w:val="22"/>
          <w:szCs w:val="22"/>
        </w:rPr>
      </w:pPr>
    </w:p>
    <w:p w14:paraId="36067CD1" w14:textId="5F91A1F3" w:rsidR="00A159E5" w:rsidRPr="00773DDB" w:rsidRDefault="00A159E5" w:rsidP="00AA3E91">
      <w:pPr>
        <w:pStyle w:val="BodyText"/>
        <w:numPr>
          <w:ilvl w:val="1"/>
          <w:numId w:val="32"/>
        </w:numPr>
        <w:kinsoku w:val="0"/>
        <w:overflowPunct w:val="0"/>
        <w:ind w:right="45"/>
        <w:jc w:val="both"/>
        <w:rPr>
          <w:color w:val="000000" w:themeColor="text1"/>
          <w:sz w:val="22"/>
          <w:szCs w:val="22"/>
        </w:rPr>
      </w:pPr>
      <w:r w:rsidRPr="00773DDB">
        <w:rPr>
          <w:b/>
          <w:color w:val="000000" w:themeColor="text1"/>
          <w:sz w:val="22"/>
          <w:szCs w:val="22"/>
        </w:rPr>
        <w:t xml:space="preserve">Date de </w:t>
      </w:r>
      <w:proofErr w:type="spellStart"/>
      <w:r w:rsidRPr="00773DDB">
        <w:rPr>
          <w:b/>
          <w:color w:val="000000" w:themeColor="text1"/>
          <w:sz w:val="22"/>
          <w:szCs w:val="22"/>
        </w:rPr>
        <w:t>intrare</w:t>
      </w:r>
      <w:proofErr w:type="spellEnd"/>
      <w:r w:rsidRPr="00773DDB">
        <w:rPr>
          <w:b/>
          <w:color w:val="000000" w:themeColor="text1"/>
          <w:sz w:val="22"/>
          <w:szCs w:val="22"/>
        </w:rPr>
        <w:t xml:space="preserve"> </w:t>
      </w:r>
      <w:proofErr w:type="spellStart"/>
      <w:r w:rsidRPr="00773DDB">
        <w:rPr>
          <w:b/>
          <w:color w:val="000000" w:themeColor="text1"/>
          <w:sz w:val="22"/>
          <w:szCs w:val="22"/>
        </w:rPr>
        <w:t>utilizate</w:t>
      </w:r>
      <w:proofErr w:type="spellEnd"/>
      <w:r w:rsidRPr="00773DDB">
        <w:rPr>
          <w:b/>
          <w:color w:val="000000" w:themeColor="text1"/>
          <w:sz w:val="22"/>
          <w:szCs w:val="22"/>
        </w:rPr>
        <w:t xml:space="preserve"> de </w:t>
      </w:r>
      <w:proofErr w:type="spellStart"/>
      <w:r w:rsidRPr="00773DDB">
        <w:rPr>
          <w:b/>
          <w:color w:val="000000" w:themeColor="text1"/>
          <w:sz w:val="22"/>
          <w:szCs w:val="22"/>
        </w:rPr>
        <w:t>contractant</w:t>
      </w:r>
      <w:proofErr w:type="spellEnd"/>
      <w:r w:rsidRPr="00773DDB">
        <w:rPr>
          <w:b/>
          <w:color w:val="000000" w:themeColor="text1"/>
          <w:sz w:val="22"/>
          <w:szCs w:val="22"/>
        </w:rPr>
        <w:t xml:space="preserve"> </w:t>
      </w:r>
      <w:proofErr w:type="spellStart"/>
      <w:r w:rsidRPr="00773DDB">
        <w:rPr>
          <w:b/>
          <w:color w:val="000000" w:themeColor="text1"/>
          <w:sz w:val="22"/>
          <w:szCs w:val="22"/>
        </w:rPr>
        <w:t>în</w:t>
      </w:r>
      <w:proofErr w:type="spellEnd"/>
      <w:r w:rsidRPr="00773DDB">
        <w:rPr>
          <w:b/>
          <w:color w:val="000000" w:themeColor="text1"/>
          <w:sz w:val="22"/>
          <w:szCs w:val="22"/>
        </w:rPr>
        <w:t xml:space="preserve"> </w:t>
      </w:r>
      <w:proofErr w:type="spellStart"/>
      <w:r w:rsidRPr="00773DDB">
        <w:rPr>
          <w:b/>
          <w:color w:val="000000" w:themeColor="text1"/>
          <w:sz w:val="22"/>
          <w:szCs w:val="22"/>
        </w:rPr>
        <w:t>execuția</w:t>
      </w:r>
      <w:proofErr w:type="spellEnd"/>
      <w:r w:rsidRPr="00773DDB">
        <w:rPr>
          <w:b/>
          <w:color w:val="000000" w:themeColor="text1"/>
          <w:sz w:val="22"/>
          <w:szCs w:val="22"/>
        </w:rPr>
        <w:t xml:space="preserve"> </w:t>
      </w:r>
      <w:proofErr w:type="spellStart"/>
      <w:r w:rsidRPr="00773DDB">
        <w:rPr>
          <w:b/>
          <w:color w:val="000000" w:themeColor="text1"/>
          <w:sz w:val="22"/>
          <w:szCs w:val="22"/>
        </w:rPr>
        <w:t>lucrărilor</w:t>
      </w:r>
      <w:proofErr w:type="spellEnd"/>
    </w:p>
    <w:p w14:paraId="0E63DB81" w14:textId="77777777" w:rsidR="00A159E5" w:rsidRPr="00773DDB" w:rsidRDefault="00A159E5" w:rsidP="00AA3E91">
      <w:pPr>
        <w:pStyle w:val="TOC1"/>
        <w:numPr>
          <w:ilvl w:val="0"/>
          <w:numId w:val="0"/>
        </w:numPr>
        <w:ind w:left="1155" w:right="45"/>
        <w:rPr>
          <w:color w:val="000000" w:themeColor="text1"/>
        </w:rPr>
      </w:pPr>
      <w:proofErr w:type="spellStart"/>
      <w:r w:rsidRPr="00773DDB">
        <w:rPr>
          <w:color w:val="000000" w:themeColor="text1"/>
        </w:rPr>
        <w:t>Fazele</w:t>
      </w:r>
      <w:proofErr w:type="spellEnd"/>
      <w:r w:rsidRPr="00773DDB">
        <w:rPr>
          <w:color w:val="000000" w:themeColor="text1"/>
        </w:rPr>
        <w:t xml:space="preserve"> </w:t>
      </w:r>
      <w:proofErr w:type="spellStart"/>
      <w:r w:rsidRPr="00773DDB">
        <w:rPr>
          <w:color w:val="000000" w:themeColor="text1"/>
        </w:rPr>
        <w:t>supuse</w:t>
      </w:r>
      <w:proofErr w:type="spellEnd"/>
      <w:r w:rsidRPr="00773DDB">
        <w:rPr>
          <w:color w:val="000000" w:themeColor="text1"/>
        </w:rPr>
        <w:t xml:space="preserve"> </w:t>
      </w:r>
      <w:proofErr w:type="spellStart"/>
      <w:r w:rsidRPr="00773DDB">
        <w:rPr>
          <w:color w:val="000000" w:themeColor="text1"/>
        </w:rPr>
        <w:t>contractarii</w:t>
      </w:r>
      <w:proofErr w:type="spellEnd"/>
      <w:r w:rsidRPr="00773DDB">
        <w:rPr>
          <w:color w:val="000000" w:themeColor="text1"/>
        </w:rPr>
        <w:t>:</w:t>
      </w:r>
      <w:r w:rsidRPr="00773DDB">
        <w:rPr>
          <w:color w:val="000000" w:themeColor="text1"/>
          <w:spacing w:val="1"/>
        </w:rPr>
        <w:t xml:space="preserve"> </w:t>
      </w:r>
      <w:proofErr w:type="spellStart"/>
      <w:r w:rsidRPr="00773DDB">
        <w:rPr>
          <w:color w:val="000000" w:themeColor="text1"/>
        </w:rPr>
        <w:t>Executie</w:t>
      </w:r>
      <w:proofErr w:type="spellEnd"/>
      <w:r w:rsidRPr="00773DDB">
        <w:rPr>
          <w:color w:val="000000" w:themeColor="text1"/>
        </w:rPr>
        <w:t xml:space="preserve"> de </w:t>
      </w:r>
      <w:proofErr w:type="spellStart"/>
      <w:r w:rsidRPr="00773DDB">
        <w:rPr>
          <w:color w:val="000000" w:themeColor="text1"/>
        </w:rPr>
        <w:t>lucrari</w:t>
      </w:r>
      <w:proofErr w:type="spellEnd"/>
      <w:r w:rsidRPr="00773DDB">
        <w:rPr>
          <w:color w:val="000000" w:themeColor="text1"/>
        </w:rPr>
        <w:t xml:space="preserve">. </w:t>
      </w:r>
    </w:p>
    <w:p w14:paraId="537F6ED9" w14:textId="77777777" w:rsidR="007C389E" w:rsidRPr="00773DDB" w:rsidRDefault="007C389E" w:rsidP="007C389E">
      <w:pPr>
        <w:rPr>
          <w:color w:val="000000" w:themeColor="text1"/>
        </w:rPr>
      </w:pPr>
    </w:p>
    <w:p w14:paraId="13A49E11" w14:textId="77777777" w:rsidR="00DF58D5" w:rsidRPr="00773DDB" w:rsidRDefault="00DF58D5" w:rsidP="00AA3E91">
      <w:pPr>
        <w:pStyle w:val="BodyText"/>
        <w:kinsoku w:val="0"/>
        <w:overflowPunct w:val="0"/>
        <w:ind w:left="720" w:right="45" w:firstLine="720"/>
        <w:jc w:val="both"/>
        <w:rPr>
          <w:color w:val="000000" w:themeColor="text1"/>
          <w:sz w:val="22"/>
          <w:szCs w:val="22"/>
        </w:rPr>
      </w:pPr>
      <w:proofErr w:type="spellStart"/>
      <w:r w:rsidRPr="00773DDB">
        <w:rPr>
          <w:color w:val="000000" w:themeColor="text1"/>
          <w:sz w:val="22"/>
          <w:szCs w:val="22"/>
        </w:rPr>
        <w:t>Lucrarile</w:t>
      </w:r>
      <w:proofErr w:type="spellEnd"/>
      <w:r w:rsidRPr="00773DDB">
        <w:rPr>
          <w:color w:val="000000" w:themeColor="text1"/>
          <w:sz w:val="22"/>
          <w:szCs w:val="22"/>
        </w:rPr>
        <w:t xml:space="preserve"> de </w:t>
      </w:r>
      <w:proofErr w:type="spellStart"/>
      <w:r w:rsidRPr="00773DDB">
        <w:rPr>
          <w:color w:val="000000" w:themeColor="text1"/>
          <w:sz w:val="22"/>
          <w:szCs w:val="22"/>
        </w:rPr>
        <w:t>executie</w:t>
      </w:r>
      <w:proofErr w:type="spellEnd"/>
      <w:r w:rsidRPr="00773DDB">
        <w:rPr>
          <w:color w:val="000000" w:themeColor="text1"/>
          <w:sz w:val="22"/>
          <w:szCs w:val="22"/>
        </w:rPr>
        <w:t xml:space="preserve"> se </w:t>
      </w:r>
      <w:proofErr w:type="spellStart"/>
      <w:r w:rsidRPr="00773DDB">
        <w:rPr>
          <w:color w:val="000000" w:themeColor="text1"/>
          <w:sz w:val="22"/>
          <w:szCs w:val="22"/>
        </w:rPr>
        <w:t>vor</w:t>
      </w:r>
      <w:proofErr w:type="spellEnd"/>
      <w:r w:rsidRPr="00773DDB">
        <w:rPr>
          <w:color w:val="000000" w:themeColor="text1"/>
          <w:sz w:val="22"/>
          <w:szCs w:val="22"/>
        </w:rPr>
        <w:t xml:space="preserve"> </w:t>
      </w:r>
      <w:proofErr w:type="spellStart"/>
      <w:r w:rsidRPr="00773DDB">
        <w:rPr>
          <w:color w:val="000000" w:themeColor="text1"/>
          <w:sz w:val="22"/>
          <w:szCs w:val="22"/>
        </w:rPr>
        <w:t>realiza</w:t>
      </w:r>
      <w:proofErr w:type="spellEnd"/>
      <w:r w:rsidRPr="00773DDB">
        <w:rPr>
          <w:color w:val="000000" w:themeColor="text1"/>
          <w:sz w:val="22"/>
          <w:szCs w:val="22"/>
        </w:rPr>
        <w:t xml:space="preserve"> in </w:t>
      </w:r>
      <w:proofErr w:type="spellStart"/>
      <w:r w:rsidRPr="00773DDB">
        <w:rPr>
          <w:color w:val="000000" w:themeColor="text1"/>
          <w:sz w:val="22"/>
          <w:szCs w:val="22"/>
        </w:rPr>
        <w:t>conformitate</w:t>
      </w:r>
      <w:proofErr w:type="spellEnd"/>
      <w:r w:rsidRPr="00773DDB">
        <w:rPr>
          <w:color w:val="000000" w:themeColor="text1"/>
          <w:spacing w:val="1"/>
          <w:sz w:val="22"/>
          <w:szCs w:val="22"/>
        </w:rPr>
        <w:t xml:space="preserve"> </w:t>
      </w:r>
      <w:r w:rsidRPr="00773DDB">
        <w:rPr>
          <w:color w:val="000000" w:themeColor="text1"/>
          <w:sz w:val="22"/>
          <w:szCs w:val="22"/>
        </w:rPr>
        <w:t>cu</w:t>
      </w:r>
      <w:r w:rsidRPr="00773DDB">
        <w:rPr>
          <w:color w:val="000000" w:themeColor="text1"/>
          <w:spacing w:val="1"/>
          <w:sz w:val="22"/>
          <w:szCs w:val="22"/>
        </w:rPr>
        <w:t xml:space="preserve"> </w:t>
      </w:r>
      <w:proofErr w:type="spellStart"/>
      <w:r w:rsidRPr="00773DDB">
        <w:rPr>
          <w:color w:val="000000" w:themeColor="text1"/>
          <w:sz w:val="22"/>
          <w:szCs w:val="22"/>
        </w:rPr>
        <w:t>prevederile</w:t>
      </w:r>
      <w:proofErr w:type="spellEnd"/>
      <w:r w:rsidRPr="00773DDB">
        <w:rPr>
          <w:color w:val="000000" w:themeColor="text1"/>
          <w:sz w:val="22"/>
          <w:szCs w:val="22"/>
        </w:rPr>
        <w:t xml:space="preserve"> </w:t>
      </w:r>
      <w:proofErr w:type="spellStart"/>
      <w:r w:rsidRPr="00773DDB">
        <w:rPr>
          <w:color w:val="000000" w:themeColor="text1"/>
          <w:sz w:val="22"/>
          <w:szCs w:val="22"/>
        </w:rPr>
        <w:t>Proiectului</w:t>
      </w:r>
      <w:proofErr w:type="spellEnd"/>
      <w:r w:rsidRPr="00773DDB">
        <w:rPr>
          <w:color w:val="000000" w:themeColor="text1"/>
          <w:sz w:val="22"/>
          <w:szCs w:val="22"/>
        </w:rPr>
        <w:t xml:space="preserve"> </w:t>
      </w:r>
      <w:proofErr w:type="spellStart"/>
      <w:r w:rsidRPr="00773DDB">
        <w:rPr>
          <w:color w:val="000000" w:themeColor="text1"/>
          <w:sz w:val="22"/>
          <w:szCs w:val="22"/>
        </w:rPr>
        <w:t>Tehnic</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w:t>
      </w:r>
      <w:proofErr w:type="spellStart"/>
      <w:r w:rsidRPr="00773DDB">
        <w:rPr>
          <w:color w:val="000000" w:themeColor="text1"/>
          <w:sz w:val="22"/>
          <w:szCs w:val="22"/>
        </w:rPr>
        <w:t>Detaliilor</w:t>
      </w:r>
      <w:proofErr w:type="spellEnd"/>
      <w:r w:rsidRPr="00773DDB">
        <w:rPr>
          <w:color w:val="000000" w:themeColor="text1"/>
          <w:sz w:val="22"/>
          <w:szCs w:val="22"/>
        </w:rPr>
        <w:t xml:space="preserve"> de </w:t>
      </w:r>
      <w:proofErr w:type="spellStart"/>
      <w:r w:rsidRPr="00773DDB">
        <w:rPr>
          <w:color w:val="000000" w:themeColor="text1"/>
          <w:sz w:val="22"/>
          <w:szCs w:val="22"/>
        </w:rPr>
        <w:t>Executie</w:t>
      </w:r>
      <w:proofErr w:type="spellEnd"/>
      <w:r w:rsidRPr="00773DDB">
        <w:rPr>
          <w:color w:val="000000" w:themeColor="text1"/>
          <w:sz w:val="22"/>
          <w:szCs w:val="22"/>
        </w:rPr>
        <w:t xml:space="preserve"> care </w:t>
      </w:r>
      <w:proofErr w:type="spellStart"/>
      <w:r w:rsidRPr="00773DDB">
        <w:rPr>
          <w:color w:val="000000" w:themeColor="text1"/>
          <w:sz w:val="22"/>
          <w:szCs w:val="22"/>
        </w:rPr>
        <w:t>vor</w:t>
      </w:r>
      <w:proofErr w:type="spellEnd"/>
      <w:r w:rsidRPr="00773DDB">
        <w:rPr>
          <w:color w:val="000000" w:themeColor="text1"/>
          <w:sz w:val="22"/>
          <w:szCs w:val="22"/>
        </w:rPr>
        <w:t xml:space="preserve"> fi elaborate de </w:t>
      </w:r>
      <w:proofErr w:type="spellStart"/>
      <w:r w:rsidRPr="00773DDB">
        <w:rPr>
          <w:color w:val="000000" w:themeColor="text1"/>
          <w:sz w:val="22"/>
          <w:szCs w:val="22"/>
        </w:rPr>
        <w:t>autoritatea</w:t>
      </w:r>
      <w:proofErr w:type="spellEnd"/>
      <w:r w:rsidRPr="00773DDB">
        <w:rPr>
          <w:color w:val="000000" w:themeColor="text1"/>
          <w:sz w:val="22"/>
          <w:szCs w:val="22"/>
        </w:rPr>
        <w:t xml:space="preserve"> </w:t>
      </w:r>
      <w:proofErr w:type="spellStart"/>
      <w:r w:rsidRPr="00773DDB">
        <w:rPr>
          <w:color w:val="000000" w:themeColor="text1"/>
          <w:sz w:val="22"/>
          <w:szCs w:val="22"/>
        </w:rPr>
        <w:t>contractanta</w:t>
      </w:r>
      <w:proofErr w:type="spellEnd"/>
      <w:r w:rsidRPr="00773DDB">
        <w:rPr>
          <w:color w:val="000000" w:themeColor="text1"/>
          <w:spacing w:val="1"/>
          <w:sz w:val="22"/>
          <w:szCs w:val="22"/>
        </w:rPr>
        <w:t xml:space="preserve"> </w:t>
      </w:r>
      <w:r w:rsidRPr="00773DDB">
        <w:rPr>
          <w:color w:val="000000" w:themeColor="text1"/>
          <w:sz w:val="22"/>
          <w:szCs w:val="22"/>
        </w:rPr>
        <w:t xml:space="preserve">conform </w:t>
      </w:r>
      <w:proofErr w:type="spellStart"/>
      <w:r w:rsidRPr="00773DDB">
        <w:rPr>
          <w:color w:val="000000" w:themeColor="text1"/>
          <w:sz w:val="22"/>
          <w:szCs w:val="22"/>
        </w:rPr>
        <w:t>prevederilor</w:t>
      </w:r>
      <w:proofErr w:type="spellEnd"/>
      <w:r w:rsidRPr="00773DDB">
        <w:rPr>
          <w:color w:val="000000" w:themeColor="text1"/>
          <w:sz w:val="22"/>
          <w:szCs w:val="22"/>
        </w:rPr>
        <w:t xml:space="preserve"> </w:t>
      </w:r>
      <w:proofErr w:type="spellStart"/>
      <w:r w:rsidRPr="00773DDB">
        <w:rPr>
          <w:color w:val="000000" w:themeColor="text1"/>
          <w:sz w:val="22"/>
          <w:szCs w:val="22"/>
        </w:rPr>
        <w:t>legale</w:t>
      </w:r>
      <w:proofErr w:type="spellEnd"/>
      <w:r w:rsidRPr="00773DDB">
        <w:rPr>
          <w:color w:val="000000" w:themeColor="text1"/>
          <w:sz w:val="22"/>
          <w:szCs w:val="22"/>
        </w:rPr>
        <w:t xml:space="preserve">. </w:t>
      </w:r>
      <w:proofErr w:type="spellStart"/>
      <w:r w:rsidRPr="00773DDB">
        <w:rPr>
          <w:color w:val="000000" w:themeColor="text1"/>
          <w:sz w:val="22"/>
          <w:szCs w:val="22"/>
        </w:rPr>
        <w:t>Executia</w:t>
      </w:r>
      <w:proofErr w:type="spellEnd"/>
      <w:r w:rsidRPr="00773DDB">
        <w:rPr>
          <w:color w:val="000000" w:themeColor="text1"/>
          <w:sz w:val="22"/>
          <w:szCs w:val="22"/>
        </w:rPr>
        <w:t xml:space="preserve"> </w:t>
      </w:r>
      <w:proofErr w:type="spellStart"/>
      <w:r w:rsidRPr="00773DDB">
        <w:rPr>
          <w:color w:val="000000" w:themeColor="text1"/>
          <w:sz w:val="22"/>
          <w:szCs w:val="22"/>
        </w:rPr>
        <w:t>lucrarilor</w:t>
      </w:r>
      <w:proofErr w:type="spellEnd"/>
      <w:r w:rsidRPr="00773DDB">
        <w:rPr>
          <w:color w:val="000000" w:themeColor="text1"/>
          <w:sz w:val="22"/>
          <w:szCs w:val="22"/>
        </w:rPr>
        <w:t xml:space="preserve"> </w:t>
      </w:r>
      <w:proofErr w:type="spellStart"/>
      <w:r w:rsidRPr="00773DDB">
        <w:rPr>
          <w:color w:val="000000" w:themeColor="text1"/>
          <w:sz w:val="22"/>
          <w:szCs w:val="22"/>
        </w:rPr>
        <w:t>va</w:t>
      </w:r>
      <w:proofErr w:type="spellEnd"/>
      <w:r w:rsidRPr="00773DDB">
        <w:rPr>
          <w:color w:val="000000" w:themeColor="text1"/>
          <w:sz w:val="22"/>
          <w:szCs w:val="22"/>
        </w:rPr>
        <w:t xml:space="preserve"> </w:t>
      </w:r>
      <w:proofErr w:type="spellStart"/>
      <w:r w:rsidRPr="00773DDB">
        <w:rPr>
          <w:color w:val="000000" w:themeColor="text1"/>
          <w:sz w:val="22"/>
          <w:szCs w:val="22"/>
        </w:rPr>
        <w:t>incepe</w:t>
      </w:r>
      <w:proofErr w:type="spellEnd"/>
      <w:r w:rsidRPr="00773DDB">
        <w:rPr>
          <w:color w:val="000000" w:themeColor="text1"/>
          <w:sz w:val="22"/>
          <w:szCs w:val="22"/>
        </w:rPr>
        <w:t xml:space="preserve"> </w:t>
      </w:r>
      <w:proofErr w:type="spellStart"/>
      <w:r w:rsidRPr="00773DDB">
        <w:rPr>
          <w:color w:val="000000" w:themeColor="text1"/>
          <w:sz w:val="22"/>
          <w:szCs w:val="22"/>
        </w:rPr>
        <w:t>dupa</w:t>
      </w:r>
      <w:proofErr w:type="spellEnd"/>
      <w:r w:rsidRPr="00773DDB">
        <w:rPr>
          <w:color w:val="000000" w:themeColor="text1"/>
          <w:sz w:val="22"/>
          <w:szCs w:val="22"/>
        </w:rPr>
        <w:t xml:space="preserve"> </w:t>
      </w:r>
      <w:proofErr w:type="spellStart"/>
      <w:r w:rsidRPr="00773DDB">
        <w:rPr>
          <w:color w:val="000000" w:themeColor="text1"/>
          <w:sz w:val="22"/>
          <w:szCs w:val="22"/>
        </w:rPr>
        <w:t>emiterea</w:t>
      </w:r>
      <w:proofErr w:type="spellEnd"/>
      <w:r w:rsidRPr="00773DDB">
        <w:rPr>
          <w:color w:val="000000" w:themeColor="text1"/>
          <w:sz w:val="22"/>
          <w:szCs w:val="22"/>
        </w:rPr>
        <w:t xml:space="preserve"> </w:t>
      </w:r>
      <w:proofErr w:type="spellStart"/>
      <w:r w:rsidRPr="00773DDB">
        <w:rPr>
          <w:color w:val="000000" w:themeColor="text1"/>
          <w:sz w:val="22"/>
          <w:szCs w:val="22"/>
        </w:rPr>
        <w:t>ordinului</w:t>
      </w:r>
      <w:proofErr w:type="spellEnd"/>
      <w:r w:rsidRPr="00773DDB">
        <w:rPr>
          <w:color w:val="000000" w:themeColor="text1"/>
          <w:sz w:val="22"/>
          <w:szCs w:val="22"/>
        </w:rPr>
        <w:t xml:space="preserve"> de </w:t>
      </w:r>
      <w:proofErr w:type="spellStart"/>
      <w:r w:rsidRPr="00773DDB">
        <w:rPr>
          <w:color w:val="000000" w:themeColor="text1"/>
          <w:sz w:val="22"/>
          <w:szCs w:val="22"/>
        </w:rPr>
        <w:t>incepere</w:t>
      </w:r>
      <w:proofErr w:type="spellEnd"/>
      <w:r w:rsidRPr="00773DDB">
        <w:rPr>
          <w:color w:val="000000" w:themeColor="text1"/>
          <w:sz w:val="22"/>
          <w:szCs w:val="22"/>
        </w:rPr>
        <w:t xml:space="preserve"> a </w:t>
      </w:r>
      <w:proofErr w:type="spellStart"/>
      <w:r w:rsidRPr="00773DDB">
        <w:rPr>
          <w:color w:val="000000" w:themeColor="text1"/>
          <w:sz w:val="22"/>
          <w:szCs w:val="22"/>
        </w:rPr>
        <w:t>lucrarilor</w:t>
      </w:r>
      <w:proofErr w:type="spellEnd"/>
      <w:r w:rsidRPr="00773DDB">
        <w:rPr>
          <w:color w:val="000000" w:themeColor="text1"/>
          <w:sz w:val="22"/>
          <w:szCs w:val="22"/>
        </w:rPr>
        <w:t>,</w:t>
      </w:r>
      <w:r w:rsidRPr="00773DDB">
        <w:rPr>
          <w:color w:val="000000" w:themeColor="text1"/>
          <w:spacing w:val="1"/>
          <w:sz w:val="22"/>
          <w:szCs w:val="22"/>
        </w:rPr>
        <w:t xml:space="preserve"> </w:t>
      </w:r>
      <w:r w:rsidRPr="00773DDB">
        <w:rPr>
          <w:color w:val="000000" w:themeColor="text1"/>
          <w:sz w:val="22"/>
          <w:szCs w:val="22"/>
        </w:rPr>
        <w:t xml:space="preserve">care </w:t>
      </w:r>
      <w:proofErr w:type="spellStart"/>
      <w:r w:rsidRPr="00773DDB">
        <w:rPr>
          <w:color w:val="000000" w:themeColor="text1"/>
          <w:sz w:val="22"/>
          <w:szCs w:val="22"/>
        </w:rPr>
        <w:t>va</w:t>
      </w:r>
      <w:proofErr w:type="spellEnd"/>
      <w:r w:rsidRPr="00773DDB">
        <w:rPr>
          <w:color w:val="000000" w:themeColor="text1"/>
          <w:sz w:val="22"/>
          <w:szCs w:val="22"/>
        </w:rPr>
        <w:t xml:space="preserve"> </w:t>
      </w:r>
      <w:proofErr w:type="spellStart"/>
      <w:r w:rsidRPr="00773DDB">
        <w:rPr>
          <w:color w:val="000000" w:themeColor="text1"/>
          <w:sz w:val="22"/>
          <w:szCs w:val="22"/>
        </w:rPr>
        <w:t>putea</w:t>
      </w:r>
      <w:proofErr w:type="spellEnd"/>
      <w:r w:rsidRPr="00773DDB">
        <w:rPr>
          <w:color w:val="000000" w:themeColor="text1"/>
          <w:sz w:val="22"/>
          <w:szCs w:val="22"/>
        </w:rPr>
        <w:t xml:space="preserve"> fi </w:t>
      </w:r>
      <w:proofErr w:type="spellStart"/>
      <w:r w:rsidRPr="00773DDB">
        <w:rPr>
          <w:color w:val="000000" w:themeColor="text1"/>
          <w:sz w:val="22"/>
          <w:szCs w:val="22"/>
        </w:rPr>
        <w:t>emis</w:t>
      </w:r>
      <w:proofErr w:type="spellEnd"/>
      <w:r w:rsidRPr="00773DDB">
        <w:rPr>
          <w:color w:val="000000" w:themeColor="text1"/>
          <w:sz w:val="22"/>
          <w:szCs w:val="22"/>
        </w:rPr>
        <w:t xml:space="preserve"> </w:t>
      </w:r>
      <w:proofErr w:type="spellStart"/>
      <w:r w:rsidRPr="00773DDB">
        <w:rPr>
          <w:color w:val="000000" w:themeColor="text1"/>
          <w:sz w:val="22"/>
          <w:szCs w:val="22"/>
        </w:rPr>
        <w:t>numai</w:t>
      </w:r>
      <w:proofErr w:type="spellEnd"/>
      <w:r w:rsidRPr="00773DDB">
        <w:rPr>
          <w:color w:val="000000" w:themeColor="text1"/>
          <w:sz w:val="22"/>
          <w:szCs w:val="22"/>
        </w:rPr>
        <w:t xml:space="preserve"> </w:t>
      </w:r>
      <w:proofErr w:type="spellStart"/>
      <w:r w:rsidRPr="00773DDB">
        <w:rPr>
          <w:color w:val="000000" w:themeColor="text1"/>
          <w:sz w:val="22"/>
          <w:szCs w:val="22"/>
        </w:rPr>
        <w:t>dupa</w:t>
      </w:r>
      <w:proofErr w:type="spellEnd"/>
      <w:r w:rsidRPr="00773DDB">
        <w:rPr>
          <w:color w:val="000000" w:themeColor="text1"/>
          <w:sz w:val="22"/>
          <w:szCs w:val="22"/>
        </w:rPr>
        <w:t xml:space="preserve"> </w:t>
      </w:r>
      <w:proofErr w:type="spellStart"/>
      <w:r w:rsidRPr="00773DDB">
        <w:rPr>
          <w:color w:val="000000" w:themeColor="text1"/>
          <w:sz w:val="22"/>
          <w:szCs w:val="22"/>
        </w:rPr>
        <w:t>semnarea</w:t>
      </w:r>
      <w:proofErr w:type="spellEnd"/>
      <w:r w:rsidRPr="00773DDB">
        <w:rPr>
          <w:color w:val="000000" w:themeColor="text1"/>
          <w:sz w:val="22"/>
          <w:szCs w:val="22"/>
        </w:rPr>
        <w:t xml:space="preserve"> </w:t>
      </w:r>
      <w:proofErr w:type="spellStart"/>
      <w:r w:rsidRPr="00773DDB">
        <w:rPr>
          <w:color w:val="000000" w:themeColor="text1"/>
          <w:sz w:val="22"/>
          <w:szCs w:val="22"/>
        </w:rPr>
        <w:t>contractului</w:t>
      </w:r>
      <w:proofErr w:type="spellEnd"/>
      <w:r w:rsidRPr="00773DDB">
        <w:rPr>
          <w:color w:val="000000" w:themeColor="text1"/>
          <w:spacing w:val="1"/>
          <w:sz w:val="22"/>
          <w:szCs w:val="22"/>
        </w:rPr>
        <w:t xml:space="preserve"> </w:t>
      </w:r>
      <w:proofErr w:type="spellStart"/>
      <w:r w:rsidRPr="00773DDB">
        <w:rPr>
          <w:color w:val="000000" w:themeColor="text1"/>
          <w:sz w:val="22"/>
          <w:szCs w:val="22"/>
        </w:rPr>
        <w:t>subsecvent</w:t>
      </w:r>
      <w:proofErr w:type="spellEnd"/>
      <w:r w:rsidRPr="00773DDB">
        <w:rPr>
          <w:color w:val="000000" w:themeColor="text1"/>
          <w:spacing w:val="57"/>
          <w:sz w:val="22"/>
          <w:szCs w:val="22"/>
        </w:rPr>
        <w:t xml:space="preserve"> </w:t>
      </w:r>
      <w:r w:rsidRPr="00773DDB">
        <w:rPr>
          <w:color w:val="000000" w:themeColor="text1"/>
          <w:sz w:val="22"/>
          <w:szCs w:val="22"/>
        </w:rPr>
        <w:t xml:space="preserve">de </w:t>
      </w:r>
      <w:proofErr w:type="spellStart"/>
      <w:r w:rsidRPr="00773DDB">
        <w:rPr>
          <w:color w:val="000000" w:themeColor="text1"/>
          <w:sz w:val="22"/>
          <w:szCs w:val="22"/>
        </w:rPr>
        <w:t>lucrari</w:t>
      </w:r>
      <w:proofErr w:type="spellEnd"/>
      <w:r w:rsidRPr="00773DDB">
        <w:rPr>
          <w:color w:val="000000" w:themeColor="text1"/>
          <w:sz w:val="22"/>
          <w:szCs w:val="22"/>
        </w:rPr>
        <w:t xml:space="preserve">, </w:t>
      </w:r>
      <w:proofErr w:type="spellStart"/>
      <w:r w:rsidRPr="00773DDB">
        <w:rPr>
          <w:color w:val="000000" w:themeColor="text1"/>
          <w:sz w:val="22"/>
          <w:szCs w:val="22"/>
        </w:rPr>
        <w:t>constituirea</w:t>
      </w:r>
      <w:proofErr w:type="spellEnd"/>
      <w:r w:rsidRPr="00773DDB">
        <w:rPr>
          <w:color w:val="000000" w:themeColor="text1"/>
          <w:spacing w:val="58"/>
          <w:sz w:val="22"/>
          <w:szCs w:val="22"/>
        </w:rPr>
        <w:t xml:space="preserve"> </w:t>
      </w:r>
      <w:proofErr w:type="spellStart"/>
      <w:r w:rsidRPr="00773DDB">
        <w:rPr>
          <w:color w:val="000000" w:themeColor="text1"/>
          <w:sz w:val="22"/>
          <w:szCs w:val="22"/>
        </w:rPr>
        <w:t>garantiei</w:t>
      </w:r>
      <w:proofErr w:type="spellEnd"/>
      <w:r w:rsidRPr="00773DDB">
        <w:rPr>
          <w:color w:val="000000" w:themeColor="text1"/>
          <w:sz w:val="22"/>
          <w:szCs w:val="22"/>
        </w:rPr>
        <w:t xml:space="preserve"> de</w:t>
      </w:r>
      <w:r w:rsidRPr="00773DDB">
        <w:rPr>
          <w:color w:val="000000" w:themeColor="text1"/>
          <w:spacing w:val="1"/>
          <w:sz w:val="22"/>
          <w:szCs w:val="22"/>
        </w:rPr>
        <w:t xml:space="preserve"> </w:t>
      </w:r>
      <w:r w:rsidRPr="00773DDB">
        <w:rPr>
          <w:color w:val="000000" w:themeColor="text1"/>
          <w:sz w:val="22"/>
          <w:szCs w:val="22"/>
        </w:rPr>
        <w:t xml:space="preserve">buna </w:t>
      </w:r>
      <w:proofErr w:type="spellStart"/>
      <w:r w:rsidRPr="00773DDB">
        <w:rPr>
          <w:color w:val="000000" w:themeColor="text1"/>
          <w:sz w:val="22"/>
          <w:szCs w:val="22"/>
        </w:rPr>
        <w:t>executie</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w:t>
      </w:r>
      <w:proofErr w:type="spellStart"/>
      <w:r w:rsidRPr="00773DDB">
        <w:rPr>
          <w:color w:val="000000" w:themeColor="text1"/>
          <w:sz w:val="22"/>
          <w:szCs w:val="22"/>
        </w:rPr>
        <w:t>obtinerea</w:t>
      </w:r>
      <w:proofErr w:type="spellEnd"/>
      <w:r w:rsidRPr="00773DDB">
        <w:rPr>
          <w:color w:val="000000" w:themeColor="text1"/>
          <w:sz w:val="22"/>
          <w:szCs w:val="22"/>
        </w:rPr>
        <w:t xml:space="preserve"> </w:t>
      </w:r>
      <w:proofErr w:type="spellStart"/>
      <w:r w:rsidRPr="00773DDB">
        <w:rPr>
          <w:color w:val="000000" w:themeColor="text1"/>
          <w:sz w:val="22"/>
          <w:szCs w:val="22"/>
        </w:rPr>
        <w:t>autorizatiilor</w:t>
      </w:r>
      <w:proofErr w:type="spellEnd"/>
      <w:r w:rsidRPr="00773DDB">
        <w:rPr>
          <w:color w:val="000000" w:themeColor="text1"/>
          <w:sz w:val="22"/>
          <w:szCs w:val="22"/>
        </w:rPr>
        <w:t xml:space="preserve"> de </w:t>
      </w:r>
      <w:proofErr w:type="spellStart"/>
      <w:r w:rsidRPr="00773DDB">
        <w:rPr>
          <w:color w:val="000000" w:themeColor="text1"/>
          <w:sz w:val="22"/>
          <w:szCs w:val="22"/>
        </w:rPr>
        <w:t>construire</w:t>
      </w:r>
      <w:proofErr w:type="spellEnd"/>
      <w:r w:rsidRPr="00773DDB">
        <w:rPr>
          <w:color w:val="000000" w:themeColor="text1"/>
          <w:sz w:val="22"/>
          <w:szCs w:val="22"/>
        </w:rPr>
        <w:t xml:space="preserve"> de </w:t>
      </w:r>
      <w:proofErr w:type="spellStart"/>
      <w:r w:rsidRPr="00773DDB">
        <w:rPr>
          <w:color w:val="000000" w:themeColor="text1"/>
          <w:sz w:val="22"/>
          <w:szCs w:val="22"/>
        </w:rPr>
        <w:t>catre</w:t>
      </w:r>
      <w:proofErr w:type="spellEnd"/>
      <w:r w:rsidRPr="00773DDB">
        <w:rPr>
          <w:color w:val="000000" w:themeColor="text1"/>
          <w:sz w:val="22"/>
          <w:szCs w:val="22"/>
        </w:rPr>
        <w:t xml:space="preserve"> </w:t>
      </w:r>
      <w:proofErr w:type="spellStart"/>
      <w:r w:rsidRPr="00773DDB">
        <w:rPr>
          <w:color w:val="000000" w:themeColor="text1"/>
          <w:sz w:val="22"/>
          <w:szCs w:val="22"/>
        </w:rPr>
        <w:t>autoritatea</w:t>
      </w:r>
      <w:proofErr w:type="spellEnd"/>
      <w:r w:rsidRPr="00773DDB">
        <w:rPr>
          <w:color w:val="000000" w:themeColor="text1"/>
          <w:sz w:val="22"/>
          <w:szCs w:val="22"/>
        </w:rPr>
        <w:t xml:space="preserve"> </w:t>
      </w:r>
      <w:proofErr w:type="spellStart"/>
      <w:r w:rsidRPr="00773DDB">
        <w:rPr>
          <w:color w:val="000000" w:themeColor="text1"/>
          <w:sz w:val="22"/>
          <w:szCs w:val="22"/>
        </w:rPr>
        <w:t>contractanta</w:t>
      </w:r>
      <w:proofErr w:type="spellEnd"/>
      <w:r w:rsidRPr="00773DDB">
        <w:rPr>
          <w:color w:val="000000" w:themeColor="text1"/>
          <w:sz w:val="22"/>
          <w:szCs w:val="22"/>
        </w:rPr>
        <w:t xml:space="preserve">. </w:t>
      </w:r>
      <w:proofErr w:type="spellStart"/>
      <w:r w:rsidRPr="00773DDB">
        <w:rPr>
          <w:color w:val="000000" w:themeColor="text1"/>
          <w:sz w:val="22"/>
          <w:szCs w:val="22"/>
        </w:rPr>
        <w:t>Pentru</w:t>
      </w:r>
      <w:proofErr w:type="spellEnd"/>
      <w:r w:rsidRPr="00773DDB">
        <w:rPr>
          <w:color w:val="000000" w:themeColor="text1"/>
          <w:sz w:val="22"/>
          <w:szCs w:val="22"/>
        </w:rPr>
        <w:t xml:space="preserve"> </w:t>
      </w:r>
      <w:proofErr w:type="spellStart"/>
      <w:r w:rsidRPr="00773DDB">
        <w:rPr>
          <w:color w:val="000000" w:themeColor="text1"/>
          <w:sz w:val="22"/>
          <w:szCs w:val="22"/>
        </w:rPr>
        <w:t>executia</w:t>
      </w:r>
      <w:proofErr w:type="spellEnd"/>
      <w:r w:rsidRPr="00773DDB">
        <w:rPr>
          <w:color w:val="000000" w:themeColor="text1"/>
          <w:spacing w:val="1"/>
          <w:sz w:val="22"/>
          <w:szCs w:val="22"/>
        </w:rPr>
        <w:t xml:space="preserve"> </w:t>
      </w:r>
      <w:proofErr w:type="spellStart"/>
      <w:r w:rsidRPr="00773DDB">
        <w:rPr>
          <w:color w:val="000000" w:themeColor="text1"/>
          <w:sz w:val="22"/>
          <w:szCs w:val="22"/>
        </w:rPr>
        <w:t>lucrarilor</w:t>
      </w:r>
      <w:proofErr w:type="spellEnd"/>
      <w:r w:rsidRPr="00773DDB">
        <w:rPr>
          <w:color w:val="000000" w:themeColor="text1"/>
          <w:spacing w:val="1"/>
          <w:sz w:val="22"/>
          <w:szCs w:val="22"/>
        </w:rPr>
        <w:t xml:space="preserve"> </w:t>
      </w:r>
      <w:r w:rsidRPr="00773DDB">
        <w:rPr>
          <w:color w:val="000000" w:themeColor="text1"/>
          <w:sz w:val="22"/>
          <w:szCs w:val="22"/>
        </w:rPr>
        <w:t xml:space="preserve">se </w:t>
      </w:r>
      <w:proofErr w:type="spellStart"/>
      <w:r w:rsidRPr="00773DDB">
        <w:rPr>
          <w:color w:val="000000" w:themeColor="text1"/>
          <w:sz w:val="22"/>
          <w:szCs w:val="22"/>
        </w:rPr>
        <w:t>vor</w:t>
      </w:r>
      <w:proofErr w:type="spellEnd"/>
      <w:r w:rsidRPr="00773DDB">
        <w:rPr>
          <w:color w:val="000000" w:themeColor="text1"/>
          <w:spacing w:val="1"/>
          <w:sz w:val="22"/>
          <w:szCs w:val="22"/>
        </w:rPr>
        <w:t xml:space="preserve"> </w:t>
      </w:r>
      <w:proofErr w:type="spellStart"/>
      <w:r w:rsidRPr="00773DDB">
        <w:rPr>
          <w:color w:val="000000" w:themeColor="text1"/>
          <w:sz w:val="22"/>
          <w:szCs w:val="22"/>
        </w:rPr>
        <w:t>utiliza</w:t>
      </w:r>
      <w:proofErr w:type="spellEnd"/>
      <w:r w:rsidRPr="00773DDB">
        <w:rPr>
          <w:color w:val="000000" w:themeColor="text1"/>
          <w:spacing w:val="1"/>
          <w:sz w:val="22"/>
          <w:szCs w:val="22"/>
        </w:rPr>
        <w:t xml:space="preserve"> </w:t>
      </w:r>
      <w:proofErr w:type="spellStart"/>
      <w:r w:rsidRPr="00773DDB">
        <w:rPr>
          <w:color w:val="000000" w:themeColor="text1"/>
          <w:sz w:val="22"/>
          <w:szCs w:val="22"/>
        </w:rPr>
        <w:t>numai</w:t>
      </w:r>
      <w:proofErr w:type="spellEnd"/>
      <w:r w:rsidRPr="00773DDB">
        <w:rPr>
          <w:color w:val="000000" w:themeColor="text1"/>
          <w:spacing w:val="1"/>
          <w:sz w:val="22"/>
          <w:szCs w:val="22"/>
        </w:rPr>
        <w:t xml:space="preserve"> </w:t>
      </w:r>
      <w:proofErr w:type="spellStart"/>
      <w:r w:rsidRPr="00773DDB">
        <w:rPr>
          <w:color w:val="000000" w:themeColor="text1"/>
          <w:sz w:val="22"/>
          <w:szCs w:val="22"/>
        </w:rPr>
        <w:t>materiale</w:t>
      </w:r>
      <w:proofErr w:type="spellEnd"/>
      <w:r w:rsidRPr="00773DDB">
        <w:rPr>
          <w:color w:val="000000" w:themeColor="text1"/>
          <w:spacing w:val="1"/>
          <w:sz w:val="22"/>
          <w:szCs w:val="22"/>
        </w:rPr>
        <w:t xml:space="preserve"> </w:t>
      </w:r>
      <w:proofErr w:type="spellStart"/>
      <w:r w:rsidRPr="00773DDB">
        <w:rPr>
          <w:color w:val="000000" w:themeColor="text1"/>
          <w:sz w:val="22"/>
          <w:szCs w:val="22"/>
        </w:rPr>
        <w:t>agrementate</w:t>
      </w:r>
      <w:proofErr w:type="spellEnd"/>
      <w:r w:rsidRPr="00773DDB">
        <w:rPr>
          <w:color w:val="000000" w:themeColor="text1"/>
          <w:spacing w:val="1"/>
          <w:sz w:val="22"/>
          <w:szCs w:val="22"/>
        </w:rPr>
        <w:t xml:space="preserve"> </w:t>
      </w:r>
      <w:proofErr w:type="spellStart"/>
      <w:r w:rsidRPr="00773DDB">
        <w:rPr>
          <w:color w:val="000000" w:themeColor="text1"/>
          <w:sz w:val="22"/>
          <w:szCs w:val="22"/>
        </w:rPr>
        <w:t>si</w:t>
      </w:r>
      <w:proofErr w:type="spellEnd"/>
      <w:r w:rsidRPr="00773DDB">
        <w:rPr>
          <w:color w:val="000000" w:themeColor="text1"/>
          <w:spacing w:val="1"/>
          <w:sz w:val="22"/>
          <w:szCs w:val="22"/>
        </w:rPr>
        <w:t xml:space="preserve"> </w:t>
      </w:r>
      <w:r w:rsidRPr="00773DDB">
        <w:rPr>
          <w:color w:val="000000" w:themeColor="text1"/>
          <w:sz w:val="22"/>
          <w:szCs w:val="22"/>
        </w:rPr>
        <w:t>certificate</w:t>
      </w:r>
      <w:r w:rsidRPr="00773DDB">
        <w:rPr>
          <w:color w:val="000000" w:themeColor="text1"/>
          <w:spacing w:val="1"/>
          <w:sz w:val="22"/>
          <w:szCs w:val="22"/>
        </w:rPr>
        <w:t xml:space="preserve"> </w:t>
      </w:r>
      <w:r w:rsidRPr="00773DDB">
        <w:rPr>
          <w:color w:val="000000" w:themeColor="text1"/>
          <w:sz w:val="22"/>
          <w:szCs w:val="22"/>
        </w:rPr>
        <w:t>in</w:t>
      </w:r>
      <w:r w:rsidRPr="00773DDB">
        <w:rPr>
          <w:color w:val="000000" w:themeColor="text1"/>
          <w:spacing w:val="1"/>
          <w:sz w:val="22"/>
          <w:szCs w:val="22"/>
        </w:rPr>
        <w:t xml:space="preserve"> </w:t>
      </w:r>
      <w:proofErr w:type="spellStart"/>
      <w:r w:rsidRPr="00773DDB">
        <w:rPr>
          <w:color w:val="000000" w:themeColor="text1"/>
          <w:sz w:val="22"/>
          <w:szCs w:val="22"/>
        </w:rPr>
        <w:t>conformitate</w:t>
      </w:r>
      <w:proofErr w:type="spellEnd"/>
      <w:r w:rsidRPr="00773DDB">
        <w:rPr>
          <w:color w:val="000000" w:themeColor="text1"/>
          <w:spacing w:val="1"/>
          <w:sz w:val="22"/>
          <w:szCs w:val="22"/>
        </w:rPr>
        <w:t xml:space="preserve"> </w:t>
      </w:r>
      <w:r w:rsidRPr="00773DDB">
        <w:rPr>
          <w:color w:val="000000" w:themeColor="text1"/>
          <w:sz w:val="22"/>
          <w:szCs w:val="22"/>
        </w:rPr>
        <w:t>cu</w:t>
      </w:r>
      <w:r w:rsidRPr="00773DDB">
        <w:rPr>
          <w:color w:val="000000" w:themeColor="text1"/>
          <w:spacing w:val="1"/>
          <w:sz w:val="22"/>
          <w:szCs w:val="22"/>
        </w:rPr>
        <w:t xml:space="preserve"> </w:t>
      </w:r>
      <w:proofErr w:type="spellStart"/>
      <w:r w:rsidRPr="00773DDB">
        <w:rPr>
          <w:color w:val="000000" w:themeColor="text1"/>
          <w:sz w:val="22"/>
          <w:szCs w:val="22"/>
        </w:rPr>
        <w:t>prevederile</w:t>
      </w:r>
      <w:proofErr w:type="spellEnd"/>
      <w:r w:rsidRPr="00773DDB">
        <w:rPr>
          <w:color w:val="000000" w:themeColor="text1"/>
          <w:spacing w:val="1"/>
          <w:sz w:val="22"/>
          <w:szCs w:val="22"/>
        </w:rPr>
        <w:t xml:space="preserve"> </w:t>
      </w:r>
      <w:proofErr w:type="spellStart"/>
      <w:r w:rsidRPr="00773DDB">
        <w:rPr>
          <w:color w:val="000000" w:themeColor="text1"/>
          <w:sz w:val="22"/>
          <w:szCs w:val="22"/>
        </w:rPr>
        <w:t>si</w:t>
      </w:r>
      <w:proofErr w:type="spellEnd"/>
      <w:r w:rsidRPr="00773DDB">
        <w:rPr>
          <w:color w:val="000000" w:themeColor="text1"/>
          <w:spacing w:val="1"/>
          <w:sz w:val="22"/>
          <w:szCs w:val="22"/>
        </w:rPr>
        <w:t xml:space="preserve"> </w:t>
      </w:r>
      <w:proofErr w:type="spellStart"/>
      <w:r w:rsidRPr="00773DDB">
        <w:rPr>
          <w:color w:val="000000" w:themeColor="text1"/>
          <w:sz w:val="22"/>
          <w:szCs w:val="22"/>
        </w:rPr>
        <w:t>reglementarile</w:t>
      </w:r>
      <w:proofErr w:type="spellEnd"/>
      <w:r w:rsidRPr="00773DDB">
        <w:rPr>
          <w:color w:val="000000" w:themeColor="text1"/>
          <w:sz w:val="22"/>
          <w:szCs w:val="22"/>
        </w:rPr>
        <w:t xml:space="preserve"> </w:t>
      </w:r>
      <w:proofErr w:type="spellStart"/>
      <w:r w:rsidRPr="00773DDB">
        <w:rPr>
          <w:color w:val="000000" w:themeColor="text1"/>
          <w:sz w:val="22"/>
          <w:szCs w:val="22"/>
        </w:rPr>
        <w:t>nationale</w:t>
      </w:r>
      <w:proofErr w:type="spellEnd"/>
      <w:r w:rsidRPr="00773DDB">
        <w:rPr>
          <w:color w:val="000000" w:themeColor="text1"/>
          <w:sz w:val="22"/>
          <w:szCs w:val="22"/>
        </w:rPr>
        <w:t xml:space="preserve"> in </w:t>
      </w:r>
      <w:proofErr w:type="spellStart"/>
      <w:r w:rsidRPr="00773DDB">
        <w:rPr>
          <w:color w:val="000000" w:themeColor="text1"/>
          <w:sz w:val="22"/>
          <w:szCs w:val="22"/>
        </w:rPr>
        <w:t>vigoare</w:t>
      </w:r>
      <w:proofErr w:type="spellEnd"/>
      <w:r w:rsidRPr="00773DDB">
        <w:rPr>
          <w:color w:val="000000" w:themeColor="text1"/>
          <w:sz w:val="22"/>
          <w:szCs w:val="22"/>
        </w:rPr>
        <w:t xml:space="preserve">, precum </w:t>
      </w:r>
      <w:proofErr w:type="spellStart"/>
      <w:r w:rsidRPr="00773DDB">
        <w:rPr>
          <w:color w:val="000000" w:themeColor="text1"/>
          <w:sz w:val="22"/>
          <w:szCs w:val="22"/>
        </w:rPr>
        <w:t>si</w:t>
      </w:r>
      <w:proofErr w:type="spellEnd"/>
      <w:r w:rsidRPr="00773DDB">
        <w:rPr>
          <w:color w:val="000000" w:themeColor="text1"/>
          <w:sz w:val="22"/>
          <w:szCs w:val="22"/>
        </w:rPr>
        <w:t xml:space="preserve"> cu </w:t>
      </w:r>
      <w:proofErr w:type="spellStart"/>
      <w:r w:rsidRPr="00773DDB">
        <w:rPr>
          <w:color w:val="000000" w:themeColor="text1"/>
          <w:sz w:val="22"/>
          <w:szCs w:val="22"/>
        </w:rPr>
        <w:t>legile</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w:t>
      </w:r>
      <w:proofErr w:type="spellStart"/>
      <w:r w:rsidRPr="00773DDB">
        <w:rPr>
          <w:color w:val="000000" w:themeColor="text1"/>
          <w:sz w:val="22"/>
          <w:szCs w:val="22"/>
        </w:rPr>
        <w:t>standardele</w:t>
      </w:r>
      <w:proofErr w:type="spellEnd"/>
      <w:r w:rsidRPr="00773DDB">
        <w:rPr>
          <w:color w:val="000000" w:themeColor="text1"/>
          <w:sz w:val="22"/>
          <w:szCs w:val="22"/>
        </w:rPr>
        <w:t xml:space="preserve"> </w:t>
      </w:r>
      <w:proofErr w:type="spellStart"/>
      <w:r w:rsidRPr="00773DDB">
        <w:rPr>
          <w:color w:val="000000" w:themeColor="text1"/>
          <w:sz w:val="22"/>
          <w:szCs w:val="22"/>
        </w:rPr>
        <w:t>nationale</w:t>
      </w:r>
      <w:proofErr w:type="spellEnd"/>
      <w:r w:rsidRPr="00773DDB">
        <w:rPr>
          <w:color w:val="000000" w:themeColor="text1"/>
          <w:sz w:val="22"/>
          <w:szCs w:val="22"/>
        </w:rPr>
        <w:t xml:space="preserve"> </w:t>
      </w:r>
      <w:proofErr w:type="spellStart"/>
      <w:r w:rsidRPr="00773DDB">
        <w:rPr>
          <w:color w:val="000000" w:themeColor="text1"/>
          <w:sz w:val="22"/>
          <w:szCs w:val="22"/>
        </w:rPr>
        <w:t>armonizate</w:t>
      </w:r>
      <w:proofErr w:type="spellEnd"/>
      <w:r w:rsidRPr="00773DDB">
        <w:rPr>
          <w:color w:val="000000" w:themeColor="text1"/>
          <w:sz w:val="22"/>
          <w:szCs w:val="22"/>
        </w:rPr>
        <w:t xml:space="preserve"> cu </w:t>
      </w:r>
      <w:proofErr w:type="spellStart"/>
      <w:r w:rsidRPr="00773DDB">
        <w:rPr>
          <w:color w:val="000000" w:themeColor="text1"/>
          <w:sz w:val="22"/>
          <w:szCs w:val="22"/>
        </w:rPr>
        <w:t>legislatia</w:t>
      </w:r>
      <w:proofErr w:type="spellEnd"/>
      <w:r w:rsidRPr="00773DDB">
        <w:rPr>
          <w:color w:val="000000" w:themeColor="text1"/>
          <w:spacing w:val="1"/>
          <w:sz w:val="22"/>
          <w:szCs w:val="22"/>
        </w:rPr>
        <w:t xml:space="preserve"> </w:t>
      </w:r>
      <w:proofErr w:type="spellStart"/>
      <w:r w:rsidRPr="00773DDB">
        <w:rPr>
          <w:color w:val="000000" w:themeColor="text1"/>
          <w:sz w:val="22"/>
          <w:szCs w:val="22"/>
        </w:rPr>
        <w:t>Uniunii</w:t>
      </w:r>
      <w:proofErr w:type="spellEnd"/>
      <w:r w:rsidRPr="00773DDB">
        <w:rPr>
          <w:color w:val="000000" w:themeColor="text1"/>
          <w:spacing w:val="6"/>
          <w:sz w:val="22"/>
          <w:szCs w:val="22"/>
        </w:rPr>
        <w:t xml:space="preserve"> </w:t>
      </w:r>
      <w:proofErr w:type="spellStart"/>
      <w:r w:rsidRPr="00773DDB">
        <w:rPr>
          <w:color w:val="000000" w:themeColor="text1"/>
          <w:sz w:val="22"/>
          <w:szCs w:val="22"/>
        </w:rPr>
        <w:t>Europene</w:t>
      </w:r>
      <w:proofErr w:type="spellEnd"/>
      <w:r w:rsidRPr="00773DDB">
        <w:rPr>
          <w:color w:val="000000" w:themeColor="text1"/>
          <w:sz w:val="22"/>
          <w:szCs w:val="22"/>
        </w:rPr>
        <w:t>.</w:t>
      </w:r>
    </w:p>
    <w:p w14:paraId="2D50BDDB" w14:textId="77777777" w:rsidR="00DF58D5" w:rsidRPr="00773DDB" w:rsidRDefault="00DF58D5" w:rsidP="00DF58D5">
      <w:pPr>
        <w:pStyle w:val="BodyText"/>
        <w:kinsoku w:val="0"/>
        <w:overflowPunct w:val="0"/>
        <w:ind w:left="720" w:firstLine="720"/>
        <w:jc w:val="both"/>
        <w:rPr>
          <w:color w:val="000000" w:themeColor="text1"/>
          <w:sz w:val="22"/>
          <w:szCs w:val="22"/>
        </w:rPr>
      </w:pPr>
    </w:p>
    <w:tbl>
      <w:tblPr>
        <w:tblW w:w="10091" w:type="dxa"/>
        <w:tblInd w:w="675" w:type="dxa"/>
        <w:tblLayout w:type="fixed"/>
        <w:tblCellMar>
          <w:left w:w="0" w:type="dxa"/>
          <w:right w:w="0" w:type="dxa"/>
        </w:tblCellMar>
        <w:tblLook w:val="0000" w:firstRow="0" w:lastRow="0" w:firstColumn="0" w:lastColumn="0" w:noHBand="0" w:noVBand="0"/>
      </w:tblPr>
      <w:tblGrid>
        <w:gridCol w:w="2753"/>
        <w:gridCol w:w="1809"/>
        <w:gridCol w:w="1843"/>
        <w:gridCol w:w="1843"/>
        <w:gridCol w:w="1843"/>
      </w:tblGrid>
      <w:tr w:rsidR="00773DDB" w:rsidRPr="00773DDB" w14:paraId="1F21794D" w14:textId="0B310C03" w:rsidTr="00380A75">
        <w:trPr>
          <w:trHeight w:val="251"/>
        </w:trPr>
        <w:tc>
          <w:tcPr>
            <w:tcW w:w="2753" w:type="dxa"/>
            <w:tcBorders>
              <w:top w:val="single" w:sz="6" w:space="0" w:color="000000"/>
              <w:left w:val="single" w:sz="6" w:space="0" w:color="000000"/>
              <w:bottom w:val="single" w:sz="6" w:space="0" w:color="000000"/>
              <w:right w:val="single" w:sz="6" w:space="0" w:color="000000"/>
            </w:tcBorders>
          </w:tcPr>
          <w:p w14:paraId="0D903F92" w14:textId="77777777" w:rsidR="00380A75" w:rsidRPr="00773DDB" w:rsidRDefault="00380A75" w:rsidP="00380A75">
            <w:pPr>
              <w:pStyle w:val="TableParagraph"/>
              <w:kinsoku w:val="0"/>
              <w:overflowPunct w:val="0"/>
              <w:ind w:left="720" w:firstLine="720"/>
              <w:jc w:val="both"/>
              <w:rPr>
                <w:color w:val="000000" w:themeColor="text1"/>
                <w:sz w:val="22"/>
                <w:szCs w:val="22"/>
              </w:rPr>
            </w:pPr>
          </w:p>
        </w:tc>
        <w:tc>
          <w:tcPr>
            <w:tcW w:w="1809" w:type="dxa"/>
            <w:tcBorders>
              <w:top w:val="single" w:sz="6" w:space="0" w:color="000000"/>
              <w:left w:val="single" w:sz="6" w:space="0" w:color="000000"/>
              <w:bottom w:val="single" w:sz="6" w:space="0" w:color="000000"/>
              <w:right w:val="single" w:sz="6" w:space="0" w:color="000000"/>
            </w:tcBorders>
          </w:tcPr>
          <w:p w14:paraId="71E382AD" w14:textId="77777777" w:rsidR="00380A75" w:rsidRPr="00773DDB" w:rsidRDefault="00380A75" w:rsidP="00380A75">
            <w:pPr>
              <w:pStyle w:val="TableParagraph"/>
              <w:kinsoku w:val="0"/>
              <w:overflowPunct w:val="0"/>
              <w:ind w:left="720" w:right="68"/>
              <w:jc w:val="both"/>
              <w:rPr>
                <w:color w:val="000000" w:themeColor="text1"/>
                <w:w w:val="105"/>
                <w:sz w:val="22"/>
                <w:szCs w:val="22"/>
              </w:rPr>
            </w:pPr>
            <w:r w:rsidRPr="00773DDB">
              <w:rPr>
                <w:color w:val="000000" w:themeColor="text1"/>
                <w:w w:val="105"/>
                <w:sz w:val="22"/>
                <w:szCs w:val="22"/>
              </w:rPr>
              <w:t>Lot</w:t>
            </w:r>
            <w:r w:rsidRPr="00773DDB">
              <w:rPr>
                <w:color w:val="000000" w:themeColor="text1"/>
                <w:spacing w:val="-8"/>
                <w:w w:val="105"/>
                <w:sz w:val="22"/>
                <w:szCs w:val="22"/>
              </w:rPr>
              <w:t xml:space="preserve"> </w:t>
            </w:r>
            <w:r w:rsidRPr="00773DDB">
              <w:rPr>
                <w:color w:val="000000" w:themeColor="text1"/>
                <w:w w:val="105"/>
                <w:sz w:val="22"/>
                <w:szCs w:val="22"/>
              </w:rPr>
              <w:t>1 (lei)</w:t>
            </w:r>
          </w:p>
        </w:tc>
        <w:tc>
          <w:tcPr>
            <w:tcW w:w="1843" w:type="dxa"/>
            <w:tcBorders>
              <w:top w:val="single" w:sz="6" w:space="0" w:color="000000"/>
              <w:left w:val="single" w:sz="6" w:space="0" w:color="000000"/>
              <w:bottom w:val="single" w:sz="6" w:space="0" w:color="000000"/>
              <w:right w:val="single" w:sz="6" w:space="0" w:color="000000"/>
            </w:tcBorders>
          </w:tcPr>
          <w:p w14:paraId="4019215B" w14:textId="77777777" w:rsidR="00380A75" w:rsidRPr="00773DDB" w:rsidRDefault="00380A75" w:rsidP="00380A75">
            <w:pPr>
              <w:pStyle w:val="TableParagraph"/>
              <w:kinsoku w:val="0"/>
              <w:overflowPunct w:val="0"/>
              <w:ind w:left="720"/>
              <w:jc w:val="both"/>
              <w:rPr>
                <w:color w:val="000000" w:themeColor="text1"/>
                <w:w w:val="115"/>
                <w:sz w:val="22"/>
                <w:szCs w:val="22"/>
              </w:rPr>
            </w:pPr>
            <w:r w:rsidRPr="00773DDB">
              <w:rPr>
                <w:color w:val="000000" w:themeColor="text1"/>
                <w:w w:val="115"/>
                <w:sz w:val="22"/>
                <w:szCs w:val="22"/>
              </w:rPr>
              <w:t>Lot 2 (lei)</w:t>
            </w:r>
          </w:p>
        </w:tc>
        <w:tc>
          <w:tcPr>
            <w:tcW w:w="1843" w:type="dxa"/>
            <w:tcBorders>
              <w:top w:val="single" w:sz="6" w:space="0" w:color="000000"/>
              <w:left w:val="single" w:sz="6" w:space="0" w:color="000000"/>
              <w:bottom w:val="single" w:sz="6" w:space="0" w:color="000000"/>
              <w:right w:val="single" w:sz="6" w:space="0" w:color="000000"/>
            </w:tcBorders>
          </w:tcPr>
          <w:p w14:paraId="73A68616" w14:textId="4E271C90" w:rsidR="00380A75" w:rsidRPr="00773DDB" w:rsidRDefault="00380A75" w:rsidP="00380A75">
            <w:pPr>
              <w:pStyle w:val="TableParagraph"/>
              <w:kinsoku w:val="0"/>
              <w:overflowPunct w:val="0"/>
              <w:ind w:left="720"/>
              <w:jc w:val="both"/>
              <w:rPr>
                <w:color w:val="000000" w:themeColor="text1"/>
                <w:w w:val="115"/>
                <w:sz w:val="22"/>
                <w:szCs w:val="22"/>
              </w:rPr>
            </w:pPr>
            <w:r w:rsidRPr="00773DDB">
              <w:rPr>
                <w:color w:val="000000" w:themeColor="text1"/>
                <w:w w:val="105"/>
                <w:sz w:val="22"/>
                <w:szCs w:val="22"/>
              </w:rPr>
              <w:t>Lot</w:t>
            </w:r>
            <w:r w:rsidRPr="00773DDB">
              <w:rPr>
                <w:color w:val="000000" w:themeColor="text1"/>
                <w:spacing w:val="-8"/>
                <w:w w:val="105"/>
                <w:sz w:val="22"/>
                <w:szCs w:val="22"/>
              </w:rPr>
              <w:t xml:space="preserve"> </w:t>
            </w:r>
            <w:r w:rsidRPr="00773DDB">
              <w:rPr>
                <w:color w:val="000000" w:themeColor="text1"/>
                <w:w w:val="105"/>
                <w:sz w:val="22"/>
                <w:szCs w:val="22"/>
              </w:rPr>
              <w:t>3 (lei)</w:t>
            </w:r>
          </w:p>
        </w:tc>
        <w:tc>
          <w:tcPr>
            <w:tcW w:w="1843" w:type="dxa"/>
            <w:tcBorders>
              <w:top w:val="single" w:sz="6" w:space="0" w:color="000000"/>
              <w:left w:val="single" w:sz="6" w:space="0" w:color="000000"/>
              <w:bottom w:val="single" w:sz="6" w:space="0" w:color="000000"/>
              <w:right w:val="single" w:sz="6" w:space="0" w:color="000000"/>
            </w:tcBorders>
          </w:tcPr>
          <w:p w14:paraId="5672E045" w14:textId="34776E43" w:rsidR="00380A75" w:rsidRPr="00773DDB" w:rsidRDefault="00380A75" w:rsidP="00380A75">
            <w:pPr>
              <w:pStyle w:val="TableParagraph"/>
              <w:kinsoku w:val="0"/>
              <w:overflowPunct w:val="0"/>
              <w:ind w:left="720"/>
              <w:jc w:val="both"/>
              <w:rPr>
                <w:color w:val="000000" w:themeColor="text1"/>
                <w:w w:val="115"/>
                <w:sz w:val="22"/>
                <w:szCs w:val="22"/>
              </w:rPr>
            </w:pPr>
            <w:r w:rsidRPr="00773DDB">
              <w:rPr>
                <w:color w:val="000000" w:themeColor="text1"/>
                <w:w w:val="115"/>
                <w:sz w:val="22"/>
                <w:szCs w:val="22"/>
              </w:rPr>
              <w:t>Lot 4 (lei)</w:t>
            </w:r>
          </w:p>
        </w:tc>
      </w:tr>
      <w:tr w:rsidR="00773DDB" w:rsidRPr="00773DDB" w14:paraId="0D6DA286" w14:textId="10128EA9" w:rsidTr="00380A75">
        <w:trPr>
          <w:trHeight w:val="412"/>
        </w:trPr>
        <w:tc>
          <w:tcPr>
            <w:tcW w:w="2753" w:type="dxa"/>
            <w:tcBorders>
              <w:top w:val="single" w:sz="6" w:space="0" w:color="000000"/>
              <w:left w:val="single" w:sz="6" w:space="0" w:color="000000"/>
              <w:bottom w:val="single" w:sz="6" w:space="0" w:color="000000"/>
              <w:right w:val="single" w:sz="6" w:space="0" w:color="000000"/>
            </w:tcBorders>
          </w:tcPr>
          <w:p w14:paraId="62373F42" w14:textId="77777777" w:rsidR="00380A75" w:rsidRPr="00773DDB" w:rsidRDefault="00380A75" w:rsidP="00380A75">
            <w:pPr>
              <w:pStyle w:val="TableParagraph"/>
              <w:kinsoku w:val="0"/>
              <w:overflowPunct w:val="0"/>
              <w:ind w:right="102"/>
              <w:jc w:val="both"/>
              <w:rPr>
                <w:color w:val="000000" w:themeColor="text1"/>
                <w:sz w:val="22"/>
                <w:szCs w:val="22"/>
              </w:rPr>
            </w:pPr>
            <w:proofErr w:type="spellStart"/>
            <w:r w:rsidRPr="00773DDB">
              <w:rPr>
                <w:color w:val="000000" w:themeColor="text1"/>
                <w:sz w:val="22"/>
                <w:szCs w:val="22"/>
              </w:rPr>
              <w:t>Valoare</w:t>
            </w:r>
            <w:proofErr w:type="spellEnd"/>
            <w:r w:rsidRPr="00773DDB">
              <w:rPr>
                <w:color w:val="000000" w:themeColor="text1"/>
                <w:spacing w:val="5"/>
                <w:sz w:val="22"/>
                <w:szCs w:val="22"/>
              </w:rPr>
              <w:t xml:space="preserve"> </w:t>
            </w:r>
            <w:r w:rsidRPr="00773DDB">
              <w:rPr>
                <w:color w:val="000000" w:themeColor="text1"/>
                <w:sz w:val="22"/>
                <w:szCs w:val="22"/>
              </w:rPr>
              <w:t>maxima</w:t>
            </w:r>
            <w:r w:rsidRPr="00773DDB">
              <w:rPr>
                <w:color w:val="000000" w:themeColor="text1"/>
                <w:spacing w:val="9"/>
                <w:sz w:val="22"/>
                <w:szCs w:val="22"/>
              </w:rPr>
              <w:t xml:space="preserve"> </w:t>
            </w:r>
            <w:proofErr w:type="spellStart"/>
            <w:r w:rsidRPr="00773DDB">
              <w:rPr>
                <w:color w:val="000000" w:themeColor="text1"/>
                <w:sz w:val="22"/>
                <w:szCs w:val="22"/>
              </w:rPr>
              <w:t>acord</w:t>
            </w:r>
            <w:proofErr w:type="spellEnd"/>
            <w:r w:rsidRPr="00773DDB">
              <w:rPr>
                <w:color w:val="000000" w:themeColor="text1"/>
                <w:spacing w:val="1"/>
                <w:sz w:val="22"/>
                <w:szCs w:val="22"/>
              </w:rPr>
              <w:t xml:space="preserve"> </w:t>
            </w:r>
            <w:proofErr w:type="spellStart"/>
            <w:r w:rsidRPr="00773DDB">
              <w:rPr>
                <w:color w:val="000000" w:themeColor="text1"/>
                <w:sz w:val="22"/>
                <w:szCs w:val="22"/>
              </w:rPr>
              <w:t>cadru</w:t>
            </w:r>
            <w:proofErr w:type="spellEnd"/>
            <w:r w:rsidRPr="00773DDB">
              <w:rPr>
                <w:color w:val="000000" w:themeColor="text1"/>
                <w:spacing w:val="5"/>
                <w:sz w:val="22"/>
                <w:szCs w:val="22"/>
              </w:rPr>
              <w:t xml:space="preserve"> </w:t>
            </w:r>
          </w:p>
        </w:tc>
        <w:tc>
          <w:tcPr>
            <w:tcW w:w="1809" w:type="dxa"/>
            <w:tcBorders>
              <w:top w:val="single" w:sz="6" w:space="0" w:color="000000"/>
              <w:left w:val="single" w:sz="6" w:space="0" w:color="000000"/>
              <w:bottom w:val="single" w:sz="6" w:space="0" w:color="000000"/>
              <w:right w:val="single" w:sz="6" w:space="0" w:color="000000"/>
            </w:tcBorders>
          </w:tcPr>
          <w:p w14:paraId="7C82C155" w14:textId="0883C640" w:rsidR="00380A75" w:rsidRPr="00773DDB" w:rsidRDefault="002C448F" w:rsidP="002C448F">
            <w:pPr>
              <w:pStyle w:val="TableParagraph"/>
              <w:kinsoku w:val="0"/>
              <w:overflowPunct w:val="0"/>
              <w:ind w:right="64"/>
              <w:rPr>
                <w:color w:val="000000" w:themeColor="text1"/>
                <w:sz w:val="22"/>
                <w:szCs w:val="22"/>
              </w:rPr>
            </w:pPr>
            <w:r w:rsidRPr="00773DDB">
              <w:rPr>
                <w:color w:val="000000" w:themeColor="text1"/>
                <w:sz w:val="22"/>
                <w:szCs w:val="22"/>
              </w:rPr>
              <w:t>616 000 000</w:t>
            </w:r>
          </w:p>
        </w:tc>
        <w:tc>
          <w:tcPr>
            <w:tcW w:w="1843" w:type="dxa"/>
            <w:tcBorders>
              <w:top w:val="single" w:sz="6" w:space="0" w:color="000000"/>
              <w:left w:val="single" w:sz="6" w:space="0" w:color="000000"/>
              <w:bottom w:val="single" w:sz="6" w:space="0" w:color="000000"/>
              <w:right w:val="single" w:sz="6" w:space="0" w:color="000000"/>
            </w:tcBorders>
          </w:tcPr>
          <w:p w14:paraId="3F3FCB78" w14:textId="362A548E" w:rsidR="00380A75" w:rsidRPr="00773DDB" w:rsidRDefault="002C448F" w:rsidP="002C448F">
            <w:pPr>
              <w:pStyle w:val="TableParagraph"/>
              <w:kinsoku w:val="0"/>
              <w:overflowPunct w:val="0"/>
              <w:ind w:right="98"/>
              <w:rPr>
                <w:color w:val="000000" w:themeColor="text1"/>
                <w:sz w:val="22"/>
                <w:szCs w:val="22"/>
              </w:rPr>
            </w:pPr>
            <w:r w:rsidRPr="00773DDB">
              <w:rPr>
                <w:color w:val="000000" w:themeColor="text1"/>
                <w:sz w:val="22"/>
                <w:szCs w:val="22"/>
              </w:rPr>
              <w:t>663 000 000</w:t>
            </w:r>
          </w:p>
        </w:tc>
        <w:tc>
          <w:tcPr>
            <w:tcW w:w="1843" w:type="dxa"/>
            <w:tcBorders>
              <w:top w:val="single" w:sz="6" w:space="0" w:color="000000"/>
              <w:left w:val="single" w:sz="6" w:space="0" w:color="000000"/>
              <w:bottom w:val="single" w:sz="6" w:space="0" w:color="000000"/>
              <w:right w:val="single" w:sz="6" w:space="0" w:color="000000"/>
            </w:tcBorders>
          </w:tcPr>
          <w:p w14:paraId="32F7A9D6" w14:textId="726F87F6" w:rsidR="00380A75" w:rsidRPr="00773DDB" w:rsidRDefault="002C448F" w:rsidP="002C448F">
            <w:pPr>
              <w:pStyle w:val="TableParagraph"/>
              <w:kinsoku w:val="0"/>
              <w:overflowPunct w:val="0"/>
              <w:ind w:right="98"/>
              <w:rPr>
                <w:color w:val="000000" w:themeColor="text1"/>
                <w:sz w:val="22"/>
                <w:szCs w:val="22"/>
              </w:rPr>
            </w:pPr>
            <w:r w:rsidRPr="00773DDB">
              <w:rPr>
                <w:color w:val="000000" w:themeColor="text1"/>
                <w:sz w:val="22"/>
                <w:szCs w:val="22"/>
              </w:rPr>
              <w:t>713 000 000</w:t>
            </w:r>
          </w:p>
        </w:tc>
        <w:tc>
          <w:tcPr>
            <w:tcW w:w="1843" w:type="dxa"/>
            <w:tcBorders>
              <w:top w:val="single" w:sz="6" w:space="0" w:color="000000"/>
              <w:left w:val="single" w:sz="6" w:space="0" w:color="000000"/>
              <w:bottom w:val="single" w:sz="6" w:space="0" w:color="000000"/>
              <w:right w:val="single" w:sz="6" w:space="0" w:color="000000"/>
            </w:tcBorders>
          </w:tcPr>
          <w:p w14:paraId="623B324F" w14:textId="0E7187A5" w:rsidR="00380A75" w:rsidRPr="00773DDB" w:rsidRDefault="002C448F" w:rsidP="002C448F">
            <w:pPr>
              <w:pStyle w:val="TableParagraph"/>
              <w:kinsoku w:val="0"/>
              <w:overflowPunct w:val="0"/>
              <w:ind w:right="98"/>
              <w:rPr>
                <w:color w:val="000000" w:themeColor="text1"/>
                <w:sz w:val="22"/>
                <w:szCs w:val="22"/>
              </w:rPr>
            </w:pPr>
            <w:r w:rsidRPr="00773DDB">
              <w:rPr>
                <w:color w:val="000000" w:themeColor="text1"/>
                <w:sz w:val="22"/>
                <w:szCs w:val="22"/>
              </w:rPr>
              <w:t>360 000 000</w:t>
            </w:r>
          </w:p>
        </w:tc>
      </w:tr>
      <w:tr w:rsidR="00773DDB" w:rsidRPr="00773DDB" w14:paraId="39014FB1" w14:textId="1405EA0D" w:rsidTr="00380A75">
        <w:trPr>
          <w:trHeight w:val="511"/>
        </w:trPr>
        <w:tc>
          <w:tcPr>
            <w:tcW w:w="2753" w:type="dxa"/>
            <w:tcBorders>
              <w:top w:val="single" w:sz="6" w:space="0" w:color="000000"/>
              <w:left w:val="single" w:sz="6" w:space="0" w:color="000000"/>
              <w:bottom w:val="single" w:sz="6" w:space="0" w:color="000000"/>
              <w:right w:val="single" w:sz="6" w:space="0" w:color="000000"/>
            </w:tcBorders>
          </w:tcPr>
          <w:p w14:paraId="42009FAF" w14:textId="77777777" w:rsidR="002C448F" w:rsidRPr="00773DDB" w:rsidRDefault="002C448F" w:rsidP="002C448F">
            <w:pPr>
              <w:pStyle w:val="TableParagraph"/>
              <w:kinsoku w:val="0"/>
              <w:overflowPunct w:val="0"/>
              <w:jc w:val="both"/>
              <w:rPr>
                <w:color w:val="000000" w:themeColor="text1"/>
                <w:sz w:val="22"/>
                <w:szCs w:val="22"/>
              </w:rPr>
            </w:pPr>
            <w:proofErr w:type="spellStart"/>
            <w:r w:rsidRPr="00773DDB">
              <w:rPr>
                <w:color w:val="000000" w:themeColor="text1"/>
                <w:sz w:val="22"/>
                <w:szCs w:val="22"/>
              </w:rPr>
              <w:t>Valoare</w:t>
            </w:r>
            <w:proofErr w:type="spellEnd"/>
            <w:r w:rsidRPr="00773DDB">
              <w:rPr>
                <w:color w:val="000000" w:themeColor="text1"/>
                <w:spacing w:val="5"/>
                <w:sz w:val="22"/>
                <w:szCs w:val="22"/>
              </w:rPr>
              <w:t xml:space="preserve"> </w:t>
            </w:r>
            <w:r w:rsidRPr="00773DDB">
              <w:rPr>
                <w:color w:val="000000" w:themeColor="text1"/>
                <w:sz w:val="22"/>
                <w:szCs w:val="22"/>
              </w:rPr>
              <w:t>minima</w:t>
            </w:r>
            <w:r w:rsidRPr="00773DDB">
              <w:rPr>
                <w:color w:val="000000" w:themeColor="text1"/>
                <w:spacing w:val="9"/>
                <w:sz w:val="22"/>
                <w:szCs w:val="22"/>
              </w:rPr>
              <w:t xml:space="preserve"> </w:t>
            </w:r>
            <w:proofErr w:type="spellStart"/>
            <w:r w:rsidRPr="00773DDB">
              <w:rPr>
                <w:color w:val="000000" w:themeColor="text1"/>
                <w:sz w:val="22"/>
                <w:szCs w:val="22"/>
              </w:rPr>
              <w:t>acord</w:t>
            </w:r>
            <w:proofErr w:type="spellEnd"/>
            <w:r w:rsidRPr="00773DDB">
              <w:rPr>
                <w:color w:val="000000" w:themeColor="text1"/>
                <w:spacing w:val="1"/>
                <w:sz w:val="22"/>
                <w:szCs w:val="22"/>
              </w:rPr>
              <w:t xml:space="preserve"> </w:t>
            </w:r>
            <w:proofErr w:type="spellStart"/>
            <w:r w:rsidRPr="00773DDB">
              <w:rPr>
                <w:color w:val="000000" w:themeColor="text1"/>
                <w:sz w:val="22"/>
                <w:szCs w:val="22"/>
              </w:rPr>
              <w:t>cadru</w:t>
            </w:r>
            <w:proofErr w:type="spellEnd"/>
          </w:p>
        </w:tc>
        <w:tc>
          <w:tcPr>
            <w:tcW w:w="1809" w:type="dxa"/>
            <w:tcBorders>
              <w:top w:val="single" w:sz="6" w:space="0" w:color="000000"/>
              <w:left w:val="single" w:sz="6" w:space="0" w:color="000000"/>
              <w:bottom w:val="single" w:sz="6" w:space="0" w:color="000000"/>
              <w:right w:val="single" w:sz="6" w:space="0" w:color="000000"/>
            </w:tcBorders>
          </w:tcPr>
          <w:p w14:paraId="2CFACE79" w14:textId="1E8FB600" w:rsidR="002C448F" w:rsidRPr="00773DDB" w:rsidRDefault="002C448F" w:rsidP="002C448F">
            <w:pPr>
              <w:pStyle w:val="TableParagraph"/>
              <w:tabs>
                <w:tab w:val="left" w:pos="1029"/>
              </w:tabs>
              <w:kinsoku w:val="0"/>
              <w:overflowPunct w:val="0"/>
              <w:rPr>
                <w:color w:val="000000" w:themeColor="text1"/>
                <w:sz w:val="22"/>
                <w:szCs w:val="22"/>
              </w:rPr>
            </w:pPr>
            <w:r w:rsidRPr="00773DDB">
              <w:rPr>
                <w:color w:val="000000" w:themeColor="text1"/>
                <w:sz w:val="22"/>
                <w:szCs w:val="22"/>
              </w:rPr>
              <w:t>111 000 000</w:t>
            </w:r>
          </w:p>
        </w:tc>
        <w:tc>
          <w:tcPr>
            <w:tcW w:w="1843" w:type="dxa"/>
            <w:tcBorders>
              <w:top w:val="single" w:sz="6" w:space="0" w:color="000000"/>
              <w:left w:val="single" w:sz="6" w:space="0" w:color="000000"/>
              <w:bottom w:val="single" w:sz="6" w:space="0" w:color="000000"/>
              <w:right w:val="single" w:sz="6" w:space="0" w:color="000000"/>
            </w:tcBorders>
          </w:tcPr>
          <w:p w14:paraId="2CCFBFE4" w14:textId="5CB456EA" w:rsidR="002C448F" w:rsidRPr="00773DDB" w:rsidRDefault="002C448F" w:rsidP="002C448F">
            <w:pPr>
              <w:pStyle w:val="TableParagraph"/>
              <w:tabs>
                <w:tab w:val="left" w:pos="812"/>
              </w:tabs>
              <w:kinsoku w:val="0"/>
              <w:overflowPunct w:val="0"/>
              <w:ind w:right="171"/>
              <w:rPr>
                <w:color w:val="000000" w:themeColor="text1"/>
                <w:sz w:val="22"/>
                <w:szCs w:val="22"/>
              </w:rPr>
            </w:pPr>
            <w:r w:rsidRPr="00773DDB">
              <w:rPr>
                <w:color w:val="000000" w:themeColor="text1"/>
                <w:sz w:val="22"/>
                <w:szCs w:val="22"/>
              </w:rPr>
              <w:t>119 000 000</w:t>
            </w:r>
          </w:p>
        </w:tc>
        <w:tc>
          <w:tcPr>
            <w:tcW w:w="1843" w:type="dxa"/>
            <w:tcBorders>
              <w:top w:val="single" w:sz="6" w:space="0" w:color="000000"/>
              <w:left w:val="single" w:sz="6" w:space="0" w:color="000000"/>
              <w:bottom w:val="single" w:sz="6" w:space="0" w:color="000000"/>
              <w:right w:val="single" w:sz="6" w:space="0" w:color="000000"/>
            </w:tcBorders>
          </w:tcPr>
          <w:p w14:paraId="41F0B709" w14:textId="22313E26" w:rsidR="002C448F" w:rsidRPr="00773DDB" w:rsidRDefault="002C448F" w:rsidP="002C448F">
            <w:pPr>
              <w:pStyle w:val="TableParagraph"/>
              <w:tabs>
                <w:tab w:val="left" w:pos="812"/>
              </w:tabs>
              <w:kinsoku w:val="0"/>
              <w:overflowPunct w:val="0"/>
              <w:ind w:right="171"/>
              <w:rPr>
                <w:color w:val="000000" w:themeColor="text1"/>
                <w:sz w:val="22"/>
                <w:szCs w:val="22"/>
              </w:rPr>
            </w:pPr>
            <w:r w:rsidRPr="00773DDB">
              <w:rPr>
                <w:color w:val="000000" w:themeColor="text1"/>
                <w:sz w:val="22"/>
                <w:szCs w:val="22"/>
              </w:rPr>
              <w:t>128 000 000</w:t>
            </w:r>
          </w:p>
        </w:tc>
        <w:tc>
          <w:tcPr>
            <w:tcW w:w="1843" w:type="dxa"/>
            <w:tcBorders>
              <w:top w:val="single" w:sz="6" w:space="0" w:color="000000"/>
              <w:left w:val="single" w:sz="6" w:space="0" w:color="000000"/>
              <w:bottom w:val="single" w:sz="6" w:space="0" w:color="000000"/>
              <w:right w:val="single" w:sz="6" w:space="0" w:color="000000"/>
            </w:tcBorders>
          </w:tcPr>
          <w:p w14:paraId="4AAAA498" w14:textId="0FE996CC" w:rsidR="002C448F" w:rsidRPr="00773DDB" w:rsidRDefault="002C448F" w:rsidP="002C448F">
            <w:pPr>
              <w:pStyle w:val="TableParagraph"/>
              <w:tabs>
                <w:tab w:val="left" w:pos="812"/>
              </w:tabs>
              <w:kinsoku w:val="0"/>
              <w:overflowPunct w:val="0"/>
              <w:ind w:right="171"/>
              <w:rPr>
                <w:color w:val="000000" w:themeColor="text1"/>
                <w:sz w:val="22"/>
                <w:szCs w:val="22"/>
              </w:rPr>
            </w:pPr>
            <w:r w:rsidRPr="00773DDB">
              <w:rPr>
                <w:color w:val="000000" w:themeColor="text1"/>
                <w:sz w:val="22"/>
                <w:szCs w:val="22"/>
              </w:rPr>
              <w:t>65 000 000</w:t>
            </w:r>
          </w:p>
        </w:tc>
      </w:tr>
      <w:tr w:rsidR="00773DDB" w:rsidRPr="00773DDB" w14:paraId="45029F27" w14:textId="0F792A45" w:rsidTr="00380A75">
        <w:trPr>
          <w:trHeight w:val="511"/>
        </w:trPr>
        <w:tc>
          <w:tcPr>
            <w:tcW w:w="2753" w:type="dxa"/>
            <w:tcBorders>
              <w:top w:val="single" w:sz="6" w:space="0" w:color="000000"/>
              <w:left w:val="single" w:sz="6" w:space="0" w:color="000000"/>
              <w:bottom w:val="single" w:sz="6" w:space="0" w:color="000000"/>
              <w:right w:val="single" w:sz="6" w:space="0" w:color="000000"/>
            </w:tcBorders>
          </w:tcPr>
          <w:p w14:paraId="025B062E" w14:textId="77777777" w:rsidR="002C448F" w:rsidRPr="00773DDB" w:rsidRDefault="002C448F" w:rsidP="002C448F">
            <w:pPr>
              <w:pStyle w:val="TableParagraph"/>
              <w:kinsoku w:val="0"/>
              <w:overflowPunct w:val="0"/>
              <w:jc w:val="both"/>
              <w:rPr>
                <w:color w:val="000000" w:themeColor="text1"/>
                <w:sz w:val="22"/>
                <w:szCs w:val="22"/>
              </w:rPr>
            </w:pPr>
            <w:proofErr w:type="spellStart"/>
            <w:r w:rsidRPr="00773DDB">
              <w:rPr>
                <w:color w:val="000000" w:themeColor="text1"/>
                <w:sz w:val="22"/>
                <w:szCs w:val="22"/>
              </w:rPr>
              <w:t>Valoare</w:t>
            </w:r>
            <w:proofErr w:type="spellEnd"/>
            <w:r w:rsidRPr="00773DDB">
              <w:rPr>
                <w:color w:val="000000" w:themeColor="text1"/>
                <w:spacing w:val="11"/>
                <w:sz w:val="22"/>
                <w:szCs w:val="22"/>
              </w:rPr>
              <w:t xml:space="preserve"> </w:t>
            </w:r>
            <w:proofErr w:type="spellStart"/>
            <w:r w:rsidRPr="00773DDB">
              <w:rPr>
                <w:color w:val="000000" w:themeColor="text1"/>
                <w:sz w:val="22"/>
                <w:szCs w:val="22"/>
              </w:rPr>
              <w:t>cel</w:t>
            </w:r>
            <w:proofErr w:type="spellEnd"/>
            <w:r w:rsidRPr="00773DDB">
              <w:rPr>
                <w:color w:val="000000" w:themeColor="text1"/>
                <w:sz w:val="22"/>
                <w:szCs w:val="22"/>
              </w:rPr>
              <w:t xml:space="preserve"> </w:t>
            </w:r>
            <w:proofErr w:type="spellStart"/>
            <w:r w:rsidRPr="00773DDB">
              <w:rPr>
                <w:color w:val="000000" w:themeColor="text1"/>
                <w:sz w:val="22"/>
                <w:szCs w:val="22"/>
              </w:rPr>
              <w:t>mai</w:t>
            </w:r>
            <w:proofErr w:type="spellEnd"/>
            <w:r w:rsidRPr="00773DDB">
              <w:rPr>
                <w:color w:val="000000" w:themeColor="text1"/>
                <w:spacing w:val="5"/>
                <w:sz w:val="22"/>
                <w:szCs w:val="22"/>
              </w:rPr>
              <w:t xml:space="preserve"> </w:t>
            </w:r>
            <w:r w:rsidRPr="00773DDB">
              <w:rPr>
                <w:color w:val="000000" w:themeColor="text1"/>
                <w:sz w:val="22"/>
                <w:szCs w:val="22"/>
              </w:rPr>
              <w:t>mic</w:t>
            </w:r>
            <w:r w:rsidRPr="00773DDB">
              <w:rPr>
                <w:color w:val="000000" w:themeColor="text1"/>
                <w:spacing w:val="-4"/>
                <w:sz w:val="22"/>
                <w:szCs w:val="22"/>
              </w:rPr>
              <w:t xml:space="preserve"> </w:t>
            </w:r>
            <w:r w:rsidRPr="00773DDB">
              <w:rPr>
                <w:color w:val="000000" w:themeColor="text1"/>
                <w:sz w:val="22"/>
                <w:szCs w:val="22"/>
              </w:rPr>
              <w:t>contract</w:t>
            </w:r>
            <w:r w:rsidRPr="00773DDB">
              <w:rPr>
                <w:color w:val="000000" w:themeColor="text1"/>
                <w:spacing w:val="-55"/>
                <w:sz w:val="22"/>
                <w:szCs w:val="22"/>
              </w:rPr>
              <w:t xml:space="preserve">      </w:t>
            </w:r>
            <w:proofErr w:type="spellStart"/>
            <w:r w:rsidRPr="00773DDB">
              <w:rPr>
                <w:color w:val="000000" w:themeColor="text1"/>
                <w:sz w:val="22"/>
                <w:szCs w:val="22"/>
              </w:rPr>
              <w:t>subsecvent</w:t>
            </w:r>
            <w:proofErr w:type="spellEnd"/>
          </w:p>
        </w:tc>
        <w:tc>
          <w:tcPr>
            <w:tcW w:w="1809" w:type="dxa"/>
            <w:tcBorders>
              <w:top w:val="single" w:sz="6" w:space="0" w:color="000000"/>
              <w:left w:val="single" w:sz="6" w:space="0" w:color="000000"/>
              <w:bottom w:val="single" w:sz="6" w:space="0" w:color="000000"/>
              <w:right w:val="single" w:sz="6" w:space="0" w:color="000000"/>
            </w:tcBorders>
          </w:tcPr>
          <w:p w14:paraId="7908D41F" w14:textId="61FBE4EB" w:rsidR="002C448F" w:rsidRPr="00773DDB" w:rsidRDefault="00AC3B89" w:rsidP="002C448F">
            <w:pPr>
              <w:pStyle w:val="TableParagraph"/>
              <w:tabs>
                <w:tab w:val="left" w:pos="1029"/>
              </w:tabs>
              <w:kinsoku w:val="0"/>
              <w:overflowPunct w:val="0"/>
              <w:rPr>
                <w:color w:val="000000" w:themeColor="text1"/>
                <w:sz w:val="22"/>
                <w:szCs w:val="22"/>
              </w:rPr>
            </w:pPr>
            <w:r w:rsidRPr="00773DDB">
              <w:rPr>
                <w:color w:val="000000" w:themeColor="text1"/>
                <w:sz w:val="22"/>
                <w:szCs w:val="22"/>
              </w:rPr>
              <w:t xml:space="preserve"> 10 000 000</w:t>
            </w:r>
          </w:p>
        </w:tc>
        <w:tc>
          <w:tcPr>
            <w:tcW w:w="1843" w:type="dxa"/>
            <w:tcBorders>
              <w:top w:val="single" w:sz="6" w:space="0" w:color="000000"/>
              <w:left w:val="single" w:sz="6" w:space="0" w:color="000000"/>
              <w:bottom w:val="single" w:sz="6" w:space="0" w:color="000000"/>
              <w:right w:val="single" w:sz="6" w:space="0" w:color="000000"/>
            </w:tcBorders>
          </w:tcPr>
          <w:p w14:paraId="62BE990E" w14:textId="702B1088" w:rsidR="002C448F" w:rsidRPr="00773DDB" w:rsidRDefault="00AC3B89" w:rsidP="002C448F">
            <w:pPr>
              <w:pStyle w:val="TableParagraph"/>
              <w:tabs>
                <w:tab w:val="left" w:pos="812"/>
              </w:tabs>
              <w:kinsoku w:val="0"/>
              <w:overflowPunct w:val="0"/>
              <w:ind w:right="171"/>
              <w:rPr>
                <w:color w:val="000000" w:themeColor="text1"/>
                <w:sz w:val="22"/>
                <w:szCs w:val="22"/>
              </w:rPr>
            </w:pPr>
            <w:r w:rsidRPr="00773DDB">
              <w:rPr>
                <w:color w:val="000000" w:themeColor="text1"/>
                <w:sz w:val="22"/>
                <w:szCs w:val="22"/>
              </w:rPr>
              <w:t>10 0</w:t>
            </w:r>
            <w:r w:rsidR="002C448F" w:rsidRPr="00773DDB">
              <w:rPr>
                <w:color w:val="000000" w:themeColor="text1"/>
                <w:sz w:val="22"/>
                <w:szCs w:val="22"/>
              </w:rPr>
              <w:t>00 000</w:t>
            </w:r>
          </w:p>
        </w:tc>
        <w:tc>
          <w:tcPr>
            <w:tcW w:w="1843" w:type="dxa"/>
            <w:tcBorders>
              <w:top w:val="single" w:sz="6" w:space="0" w:color="000000"/>
              <w:left w:val="single" w:sz="6" w:space="0" w:color="000000"/>
              <w:bottom w:val="single" w:sz="6" w:space="0" w:color="000000"/>
              <w:right w:val="single" w:sz="6" w:space="0" w:color="000000"/>
            </w:tcBorders>
          </w:tcPr>
          <w:p w14:paraId="365764BF" w14:textId="746D6012" w:rsidR="002C448F" w:rsidRPr="00773DDB" w:rsidRDefault="00AC3B89" w:rsidP="002C448F">
            <w:pPr>
              <w:pStyle w:val="TableParagraph"/>
              <w:tabs>
                <w:tab w:val="left" w:pos="812"/>
              </w:tabs>
              <w:kinsoku w:val="0"/>
              <w:overflowPunct w:val="0"/>
              <w:ind w:right="171"/>
              <w:rPr>
                <w:color w:val="000000" w:themeColor="text1"/>
                <w:sz w:val="22"/>
                <w:szCs w:val="22"/>
              </w:rPr>
            </w:pPr>
            <w:r w:rsidRPr="00773DDB">
              <w:rPr>
                <w:color w:val="000000" w:themeColor="text1"/>
                <w:sz w:val="22"/>
                <w:szCs w:val="22"/>
              </w:rPr>
              <w:t>10 00</w:t>
            </w:r>
            <w:r w:rsidR="002C448F" w:rsidRPr="00773DDB">
              <w:rPr>
                <w:color w:val="000000" w:themeColor="text1"/>
                <w:sz w:val="22"/>
                <w:szCs w:val="22"/>
              </w:rPr>
              <w:t>0 000</w:t>
            </w:r>
          </w:p>
        </w:tc>
        <w:tc>
          <w:tcPr>
            <w:tcW w:w="1843" w:type="dxa"/>
            <w:tcBorders>
              <w:top w:val="single" w:sz="6" w:space="0" w:color="000000"/>
              <w:left w:val="single" w:sz="6" w:space="0" w:color="000000"/>
              <w:bottom w:val="single" w:sz="6" w:space="0" w:color="000000"/>
              <w:right w:val="single" w:sz="6" w:space="0" w:color="000000"/>
            </w:tcBorders>
          </w:tcPr>
          <w:p w14:paraId="51C0B865" w14:textId="3D5C4183" w:rsidR="002C448F" w:rsidRPr="00773DDB" w:rsidRDefault="00AC3B89" w:rsidP="002C448F">
            <w:pPr>
              <w:pStyle w:val="TableParagraph"/>
              <w:tabs>
                <w:tab w:val="left" w:pos="812"/>
              </w:tabs>
              <w:kinsoku w:val="0"/>
              <w:overflowPunct w:val="0"/>
              <w:ind w:right="171"/>
              <w:rPr>
                <w:color w:val="000000" w:themeColor="text1"/>
                <w:sz w:val="22"/>
                <w:szCs w:val="22"/>
              </w:rPr>
            </w:pPr>
            <w:r w:rsidRPr="00773DDB">
              <w:rPr>
                <w:color w:val="000000" w:themeColor="text1"/>
                <w:sz w:val="22"/>
                <w:szCs w:val="22"/>
              </w:rPr>
              <w:t>6 00</w:t>
            </w:r>
            <w:r w:rsidR="002C448F" w:rsidRPr="00773DDB">
              <w:rPr>
                <w:color w:val="000000" w:themeColor="text1"/>
                <w:sz w:val="22"/>
                <w:szCs w:val="22"/>
              </w:rPr>
              <w:t>0 000</w:t>
            </w:r>
          </w:p>
        </w:tc>
      </w:tr>
      <w:tr w:rsidR="002C448F" w:rsidRPr="00773DDB" w14:paraId="2EFA6E93" w14:textId="696EDFB1" w:rsidTr="00380A75">
        <w:trPr>
          <w:trHeight w:val="511"/>
        </w:trPr>
        <w:tc>
          <w:tcPr>
            <w:tcW w:w="2753" w:type="dxa"/>
            <w:tcBorders>
              <w:top w:val="single" w:sz="6" w:space="0" w:color="000000"/>
              <w:left w:val="single" w:sz="6" w:space="0" w:color="000000"/>
              <w:bottom w:val="single" w:sz="6" w:space="0" w:color="000000"/>
              <w:right w:val="single" w:sz="6" w:space="0" w:color="000000"/>
            </w:tcBorders>
          </w:tcPr>
          <w:p w14:paraId="10A078AF" w14:textId="77777777" w:rsidR="002C448F" w:rsidRPr="00773DDB" w:rsidRDefault="002C448F" w:rsidP="002C448F">
            <w:pPr>
              <w:pStyle w:val="TableParagraph"/>
              <w:kinsoku w:val="0"/>
              <w:overflowPunct w:val="0"/>
              <w:jc w:val="both"/>
              <w:rPr>
                <w:color w:val="000000" w:themeColor="text1"/>
                <w:sz w:val="22"/>
                <w:szCs w:val="22"/>
              </w:rPr>
            </w:pPr>
            <w:proofErr w:type="spellStart"/>
            <w:r w:rsidRPr="00773DDB">
              <w:rPr>
                <w:color w:val="000000" w:themeColor="text1"/>
                <w:sz w:val="22"/>
                <w:szCs w:val="22"/>
              </w:rPr>
              <w:t>Valoare</w:t>
            </w:r>
            <w:proofErr w:type="spellEnd"/>
            <w:r w:rsidRPr="00773DDB">
              <w:rPr>
                <w:color w:val="000000" w:themeColor="text1"/>
                <w:spacing w:val="11"/>
                <w:sz w:val="22"/>
                <w:szCs w:val="22"/>
              </w:rPr>
              <w:t xml:space="preserve"> </w:t>
            </w:r>
            <w:proofErr w:type="spellStart"/>
            <w:r w:rsidRPr="00773DDB">
              <w:rPr>
                <w:color w:val="000000" w:themeColor="text1"/>
                <w:spacing w:val="11"/>
                <w:sz w:val="22"/>
                <w:szCs w:val="22"/>
              </w:rPr>
              <w:t>c</w:t>
            </w:r>
            <w:r w:rsidRPr="00773DDB">
              <w:rPr>
                <w:color w:val="000000" w:themeColor="text1"/>
                <w:sz w:val="22"/>
                <w:szCs w:val="22"/>
              </w:rPr>
              <w:t>el</w:t>
            </w:r>
            <w:proofErr w:type="spellEnd"/>
            <w:r w:rsidRPr="00773DDB">
              <w:rPr>
                <w:color w:val="000000" w:themeColor="text1"/>
                <w:sz w:val="22"/>
                <w:szCs w:val="22"/>
              </w:rPr>
              <w:t xml:space="preserve"> </w:t>
            </w:r>
            <w:r w:rsidRPr="00773DDB">
              <w:rPr>
                <w:color w:val="000000" w:themeColor="text1"/>
                <w:spacing w:val="-55"/>
                <w:sz w:val="22"/>
                <w:szCs w:val="22"/>
              </w:rPr>
              <w:t xml:space="preserve">        </w:t>
            </w:r>
            <w:proofErr w:type="spellStart"/>
            <w:r w:rsidRPr="00773DDB">
              <w:rPr>
                <w:color w:val="000000" w:themeColor="text1"/>
                <w:sz w:val="22"/>
                <w:szCs w:val="22"/>
              </w:rPr>
              <w:t>mai</w:t>
            </w:r>
            <w:proofErr w:type="spellEnd"/>
            <w:r w:rsidRPr="00773DDB">
              <w:rPr>
                <w:color w:val="000000" w:themeColor="text1"/>
                <w:spacing w:val="6"/>
                <w:sz w:val="22"/>
                <w:szCs w:val="22"/>
              </w:rPr>
              <w:t xml:space="preserve"> </w:t>
            </w:r>
            <w:r w:rsidRPr="00773DDB">
              <w:rPr>
                <w:color w:val="000000" w:themeColor="text1"/>
                <w:sz w:val="22"/>
                <w:szCs w:val="22"/>
              </w:rPr>
              <w:t>mare</w:t>
            </w:r>
            <w:r w:rsidRPr="00773DDB">
              <w:rPr>
                <w:color w:val="000000" w:themeColor="text1"/>
                <w:spacing w:val="-4"/>
                <w:sz w:val="22"/>
                <w:szCs w:val="22"/>
              </w:rPr>
              <w:t xml:space="preserve"> contract </w:t>
            </w:r>
            <w:proofErr w:type="spellStart"/>
            <w:r w:rsidRPr="00773DDB">
              <w:rPr>
                <w:color w:val="000000" w:themeColor="text1"/>
                <w:sz w:val="22"/>
                <w:szCs w:val="22"/>
              </w:rPr>
              <w:t>subsecvent</w:t>
            </w:r>
            <w:proofErr w:type="spellEnd"/>
          </w:p>
        </w:tc>
        <w:tc>
          <w:tcPr>
            <w:tcW w:w="1809" w:type="dxa"/>
            <w:tcBorders>
              <w:top w:val="single" w:sz="6" w:space="0" w:color="000000"/>
              <w:left w:val="single" w:sz="6" w:space="0" w:color="000000"/>
              <w:bottom w:val="single" w:sz="6" w:space="0" w:color="000000"/>
              <w:right w:val="single" w:sz="6" w:space="0" w:color="000000"/>
            </w:tcBorders>
          </w:tcPr>
          <w:p w14:paraId="7742790F" w14:textId="2267208E" w:rsidR="002C448F" w:rsidRPr="00773DDB" w:rsidRDefault="00AC3B89" w:rsidP="002C448F">
            <w:pPr>
              <w:pStyle w:val="TableParagraph"/>
              <w:tabs>
                <w:tab w:val="left" w:pos="1029"/>
              </w:tabs>
              <w:kinsoku w:val="0"/>
              <w:overflowPunct w:val="0"/>
              <w:rPr>
                <w:color w:val="000000" w:themeColor="text1"/>
                <w:sz w:val="22"/>
                <w:szCs w:val="22"/>
              </w:rPr>
            </w:pPr>
            <w:r w:rsidRPr="00773DDB">
              <w:rPr>
                <w:color w:val="000000" w:themeColor="text1"/>
                <w:sz w:val="22"/>
                <w:szCs w:val="22"/>
              </w:rPr>
              <w:t xml:space="preserve"> 100</w:t>
            </w:r>
            <w:r w:rsidR="002C448F" w:rsidRPr="00773DDB">
              <w:rPr>
                <w:color w:val="000000" w:themeColor="text1"/>
                <w:sz w:val="22"/>
                <w:szCs w:val="22"/>
              </w:rPr>
              <w:t xml:space="preserve"> 000 000</w:t>
            </w:r>
          </w:p>
        </w:tc>
        <w:tc>
          <w:tcPr>
            <w:tcW w:w="1843" w:type="dxa"/>
            <w:tcBorders>
              <w:top w:val="single" w:sz="6" w:space="0" w:color="000000"/>
              <w:left w:val="single" w:sz="6" w:space="0" w:color="000000"/>
              <w:bottom w:val="single" w:sz="6" w:space="0" w:color="000000"/>
              <w:right w:val="single" w:sz="6" w:space="0" w:color="000000"/>
            </w:tcBorders>
          </w:tcPr>
          <w:p w14:paraId="4C2B2A16" w14:textId="0AC53E02" w:rsidR="002C448F" w:rsidRPr="00773DDB" w:rsidRDefault="00AC3B89" w:rsidP="002C448F">
            <w:pPr>
              <w:pStyle w:val="TableParagraph"/>
              <w:tabs>
                <w:tab w:val="left" w:pos="812"/>
              </w:tabs>
              <w:kinsoku w:val="0"/>
              <w:overflowPunct w:val="0"/>
              <w:ind w:right="171"/>
              <w:rPr>
                <w:color w:val="000000" w:themeColor="text1"/>
                <w:sz w:val="22"/>
                <w:szCs w:val="22"/>
              </w:rPr>
            </w:pPr>
            <w:r w:rsidRPr="00773DDB">
              <w:rPr>
                <w:color w:val="000000" w:themeColor="text1"/>
                <w:sz w:val="22"/>
                <w:szCs w:val="22"/>
              </w:rPr>
              <w:t>100</w:t>
            </w:r>
            <w:r w:rsidR="002C448F" w:rsidRPr="00773DDB">
              <w:rPr>
                <w:color w:val="000000" w:themeColor="text1"/>
                <w:sz w:val="22"/>
                <w:szCs w:val="22"/>
              </w:rPr>
              <w:t xml:space="preserve"> 000 000</w:t>
            </w:r>
          </w:p>
        </w:tc>
        <w:tc>
          <w:tcPr>
            <w:tcW w:w="1843" w:type="dxa"/>
            <w:tcBorders>
              <w:top w:val="single" w:sz="6" w:space="0" w:color="000000"/>
              <w:left w:val="single" w:sz="6" w:space="0" w:color="000000"/>
              <w:bottom w:val="single" w:sz="6" w:space="0" w:color="000000"/>
              <w:right w:val="single" w:sz="6" w:space="0" w:color="000000"/>
            </w:tcBorders>
          </w:tcPr>
          <w:p w14:paraId="5D8883CF" w14:textId="3741EBA8" w:rsidR="002C448F" w:rsidRPr="00773DDB" w:rsidRDefault="00AC3B89" w:rsidP="002C448F">
            <w:pPr>
              <w:pStyle w:val="TableParagraph"/>
              <w:tabs>
                <w:tab w:val="left" w:pos="812"/>
              </w:tabs>
              <w:kinsoku w:val="0"/>
              <w:overflowPunct w:val="0"/>
              <w:ind w:right="171"/>
              <w:rPr>
                <w:color w:val="000000" w:themeColor="text1"/>
                <w:sz w:val="22"/>
                <w:szCs w:val="22"/>
              </w:rPr>
            </w:pPr>
            <w:r w:rsidRPr="00773DDB">
              <w:rPr>
                <w:color w:val="000000" w:themeColor="text1"/>
                <w:sz w:val="22"/>
                <w:szCs w:val="22"/>
              </w:rPr>
              <w:t>100 0</w:t>
            </w:r>
            <w:r w:rsidR="002C448F" w:rsidRPr="00773DDB">
              <w:rPr>
                <w:color w:val="000000" w:themeColor="text1"/>
                <w:sz w:val="22"/>
                <w:szCs w:val="22"/>
              </w:rPr>
              <w:t>00 000</w:t>
            </w:r>
          </w:p>
        </w:tc>
        <w:tc>
          <w:tcPr>
            <w:tcW w:w="1843" w:type="dxa"/>
            <w:tcBorders>
              <w:top w:val="single" w:sz="6" w:space="0" w:color="000000"/>
              <w:left w:val="single" w:sz="6" w:space="0" w:color="000000"/>
              <w:bottom w:val="single" w:sz="6" w:space="0" w:color="000000"/>
              <w:right w:val="single" w:sz="6" w:space="0" w:color="000000"/>
            </w:tcBorders>
          </w:tcPr>
          <w:p w14:paraId="5935755D" w14:textId="38A07ABF" w:rsidR="002C448F" w:rsidRPr="00773DDB" w:rsidRDefault="00AC3B89" w:rsidP="002C448F">
            <w:pPr>
              <w:pStyle w:val="TableParagraph"/>
              <w:tabs>
                <w:tab w:val="left" w:pos="812"/>
              </w:tabs>
              <w:kinsoku w:val="0"/>
              <w:overflowPunct w:val="0"/>
              <w:ind w:right="171"/>
              <w:rPr>
                <w:color w:val="000000" w:themeColor="text1"/>
                <w:sz w:val="22"/>
                <w:szCs w:val="22"/>
              </w:rPr>
            </w:pPr>
            <w:r w:rsidRPr="00773DDB">
              <w:rPr>
                <w:color w:val="000000" w:themeColor="text1"/>
                <w:sz w:val="22"/>
                <w:szCs w:val="22"/>
              </w:rPr>
              <w:t>60 0</w:t>
            </w:r>
            <w:r w:rsidR="002C448F" w:rsidRPr="00773DDB">
              <w:rPr>
                <w:color w:val="000000" w:themeColor="text1"/>
                <w:sz w:val="22"/>
                <w:szCs w:val="22"/>
              </w:rPr>
              <w:t>00 000</w:t>
            </w:r>
          </w:p>
        </w:tc>
      </w:tr>
    </w:tbl>
    <w:p w14:paraId="08BFFC73" w14:textId="77777777" w:rsidR="00D65A11" w:rsidRPr="00773DDB" w:rsidRDefault="00D65A11" w:rsidP="00DF58D5">
      <w:pPr>
        <w:pStyle w:val="BodyText"/>
        <w:kinsoku w:val="0"/>
        <w:overflowPunct w:val="0"/>
        <w:ind w:left="720" w:right="450" w:firstLine="720"/>
        <w:jc w:val="both"/>
        <w:rPr>
          <w:bCs/>
          <w:color w:val="000000" w:themeColor="text1"/>
          <w:w w:val="105"/>
          <w:sz w:val="22"/>
          <w:szCs w:val="22"/>
        </w:rPr>
      </w:pPr>
    </w:p>
    <w:p w14:paraId="21AE350C" w14:textId="77777777" w:rsidR="00D65A11" w:rsidRPr="00773DDB" w:rsidRDefault="00D65A11" w:rsidP="00AA3E91">
      <w:pPr>
        <w:pStyle w:val="BodyText"/>
        <w:kinsoku w:val="0"/>
        <w:overflowPunct w:val="0"/>
        <w:ind w:left="720" w:firstLine="720"/>
        <w:jc w:val="both"/>
        <w:rPr>
          <w:bCs/>
          <w:color w:val="000000" w:themeColor="text1"/>
          <w:w w:val="105"/>
          <w:sz w:val="22"/>
          <w:szCs w:val="22"/>
        </w:rPr>
      </w:pPr>
    </w:p>
    <w:p w14:paraId="5870DC69" w14:textId="75C85693" w:rsidR="00DF58D5" w:rsidRPr="00773DDB" w:rsidRDefault="00DF58D5" w:rsidP="00AA3E91">
      <w:pPr>
        <w:pStyle w:val="BodyText"/>
        <w:kinsoku w:val="0"/>
        <w:overflowPunct w:val="0"/>
        <w:ind w:left="720" w:firstLine="720"/>
        <w:jc w:val="both"/>
        <w:rPr>
          <w:color w:val="000000" w:themeColor="text1"/>
          <w:sz w:val="22"/>
          <w:szCs w:val="22"/>
        </w:rPr>
      </w:pPr>
      <w:proofErr w:type="spellStart"/>
      <w:r w:rsidRPr="00773DDB">
        <w:rPr>
          <w:bCs/>
          <w:color w:val="000000" w:themeColor="text1"/>
          <w:w w:val="105"/>
          <w:sz w:val="22"/>
          <w:szCs w:val="22"/>
        </w:rPr>
        <w:t>Propunerea</w:t>
      </w:r>
      <w:proofErr w:type="spellEnd"/>
      <w:r w:rsidRPr="00773DDB">
        <w:rPr>
          <w:bCs/>
          <w:color w:val="000000" w:themeColor="text1"/>
          <w:w w:val="105"/>
          <w:sz w:val="22"/>
          <w:szCs w:val="22"/>
        </w:rPr>
        <w:t xml:space="preserve"> </w:t>
      </w:r>
      <w:proofErr w:type="spellStart"/>
      <w:r w:rsidRPr="00773DDB">
        <w:rPr>
          <w:color w:val="000000" w:themeColor="text1"/>
          <w:sz w:val="22"/>
          <w:szCs w:val="22"/>
        </w:rPr>
        <w:t>tehnica</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w:t>
      </w:r>
      <w:proofErr w:type="spellStart"/>
      <w:r w:rsidRPr="00773DDB">
        <w:rPr>
          <w:color w:val="000000" w:themeColor="text1"/>
          <w:sz w:val="22"/>
          <w:szCs w:val="22"/>
        </w:rPr>
        <w:t>financiara</w:t>
      </w:r>
      <w:proofErr w:type="spellEnd"/>
      <w:r w:rsidRPr="00773DDB">
        <w:rPr>
          <w:color w:val="000000" w:themeColor="text1"/>
          <w:sz w:val="22"/>
          <w:szCs w:val="22"/>
        </w:rPr>
        <w:t xml:space="preserve"> se </w:t>
      </w:r>
      <w:proofErr w:type="spellStart"/>
      <w:r w:rsidRPr="00773DDB">
        <w:rPr>
          <w:color w:val="000000" w:themeColor="text1"/>
          <w:sz w:val="22"/>
          <w:szCs w:val="22"/>
        </w:rPr>
        <w:t>elaboreaza</w:t>
      </w:r>
      <w:proofErr w:type="spellEnd"/>
      <w:r w:rsidRPr="00773DDB">
        <w:rPr>
          <w:color w:val="000000" w:themeColor="text1"/>
          <w:spacing w:val="1"/>
          <w:sz w:val="22"/>
          <w:szCs w:val="22"/>
        </w:rPr>
        <w:t xml:space="preserve"> </w:t>
      </w:r>
      <w:proofErr w:type="spellStart"/>
      <w:r w:rsidRPr="00773DDB">
        <w:rPr>
          <w:color w:val="000000" w:themeColor="text1"/>
          <w:sz w:val="22"/>
          <w:szCs w:val="22"/>
        </w:rPr>
        <w:t>respectand</w:t>
      </w:r>
      <w:proofErr w:type="spellEnd"/>
      <w:r w:rsidRPr="00773DDB">
        <w:rPr>
          <w:color w:val="000000" w:themeColor="text1"/>
          <w:spacing w:val="57"/>
          <w:sz w:val="22"/>
          <w:szCs w:val="22"/>
        </w:rPr>
        <w:t xml:space="preserve"> </w:t>
      </w:r>
      <w:proofErr w:type="spellStart"/>
      <w:r w:rsidRPr="00773DDB">
        <w:rPr>
          <w:color w:val="000000" w:themeColor="text1"/>
          <w:sz w:val="22"/>
          <w:szCs w:val="22"/>
        </w:rPr>
        <w:t>specificatiile</w:t>
      </w:r>
      <w:proofErr w:type="spellEnd"/>
      <w:r w:rsidRPr="00773DDB">
        <w:rPr>
          <w:color w:val="000000" w:themeColor="text1"/>
          <w:sz w:val="22"/>
          <w:szCs w:val="22"/>
        </w:rPr>
        <w:t xml:space="preserve"> </w:t>
      </w:r>
      <w:proofErr w:type="spellStart"/>
      <w:r w:rsidRPr="00773DDB">
        <w:rPr>
          <w:color w:val="000000" w:themeColor="text1"/>
          <w:sz w:val="22"/>
          <w:szCs w:val="22"/>
        </w:rPr>
        <w:t>tehnice</w:t>
      </w:r>
      <w:proofErr w:type="spellEnd"/>
      <w:r w:rsidRPr="00773DDB">
        <w:rPr>
          <w:color w:val="000000" w:themeColor="text1"/>
          <w:sz w:val="22"/>
          <w:szCs w:val="22"/>
        </w:rPr>
        <w:t xml:space="preserve"> </w:t>
      </w:r>
      <w:proofErr w:type="spellStart"/>
      <w:r w:rsidRPr="00773DDB">
        <w:rPr>
          <w:color w:val="000000" w:themeColor="text1"/>
          <w:sz w:val="22"/>
          <w:szCs w:val="22"/>
        </w:rPr>
        <w:t>aplicabile</w:t>
      </w:r>
      <w:proofErr w:type="spellEnd"/>
      <w:r w:rsidRPr="00773DDB">
        <w:rPr>
          <w:color w:val="000000" w:themeColor="text1"/>
          <w:sz w:val="22"/>
          <w:szCs w:val="22"/>
        </w:rPr>
        <w:t xml:space="preserve"> in </w:t>
      </w:r>
      <w:proofErr w:type="spellStart"/>
      <w:r w:rsidRPr="00773DDB">
        <w:rPr>
          <w:color w:val="000000" w:themeColor="text1"/>
          <w:sz w:val="22"/>
          <w:szCs w:val="22"/>
        </w:rPr>
        <w:t>domeniu</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w:t>
      </w:r>
      <w:proofErr w:type="spellStart"/>
      <w:r w:rsidRPr="00773DDB">
        <w:rPr>
          <w:color w:val="000000" w:themeColor="text1"/>
          <w:sz w:val="22"/>
          <w:szCs w:val="22"/>
        </w:rPr>
        <w:t>listele</w:t>
      </w:r>
      <w:proofErr w:type="spellEnd"/>
      <w:r w:rsidRPr="00773DDB">
        <w:rPr>
          <w:color w:val="000000" w:themeColor="text1"/>
          <w:sz w:val="22"/>
          <w:szCs w:val="22"/>
        </w:rPr>
        <w:t xml:space="preserve"> de </w:t>
      </w:r>
      <w:proofErr w:type="spellStart"/>
      <w:r w:rsidRPr="00773DDB">
        <w:rPr>
          <w:color w:val="000000" w:themeColor="text1"/>
          <w:sz w:val="22"/>
          <w:szCs w:val="22"/>
        </w:rPr>
        <w:t>preturi</w:t>
      </w:r>
      <w:proofErr w:type="spellEnd"/>
      <w:r w:rsidRPr="00773DDB">
        <w:rPr>
          <w:color w:val="000000" w:themeColor="text1"/>
          <w:spacing w:val="58"/>
          <w:sz w:val="22"/>
          <w:szCs w:val="22"/>
        </w:rPr>
        <w:t xml:space="preserve"> </w:t>
      </w:r>
      <w:proofErr w:type="spellStart"/>
      <w:r w:rsidRPr="00773DDB">
        <w:rPr>
          <w:color w:val="000000" w:themeColor="text1"/>
          <w:sz w:val="22"/>
          <w:szCs w:val="22"/>
        </w:rPr>
        <w:t>unitare</w:t>
      </w:r>
      <w:proofErr w:type="spellEnd"/>
      <w:r w:rsidRPr="00773DDB">
        <w:rPr>
          <w:color w:val="000000" w:themeColor="text1"/>
          <w:spacing w:val="1"/>
          <w:sz w:val="22"/>
          <w:szCs w:val="22"/>
        </w:rPr>
        <w:t xml:space="preserve"> </w:t>
      </w:r>
      <w:r w:rsidRPr="00773DDB">
        <w:rPr>
          <w:color w:val="000000" w:themeColor="text1"/>
          <w:sz w:val="22"/>
          <w:szCs w:val="22"/>
        </w:rPr>
        <w:t>cu</w:t>
      </w:r>
      <w:r w:rsidRPr="00773DDB">
        <w:rPr>
          <w:color w:val="000000" w:themeColor="text1"/>
          <w:spacing w:val="3"/>
          <w:sz w:val="22"/>
          <w:szCs w:val="22"/>
        </w:rPr>
        <w:t xml:space="preserve"> </w:t>
      </w:r>
      <w:proofErr w:type="spellStart"/>
      <w:r w:rsidRPr="00773DDB">
        <w:rPr>
          <w:color w:val="000000" w:themeColor="text1"/>
          <w:sz w:val="22"/>
          <w:szCs w:val="22"/>
        </w:rPr>
        <w:t>descrierile</w:t>
      </w:r>
      <w:proofErr w:type="spellEnd"/>
      <w:r w:rsidRPr="00773DDB">
        <w:rPr>
          <w:color w:val="000000" w:themeColor="text1"/>
          <w:spacing w:val="9"/>
          <w:sz w:val="22"/>
          <w:szCs w:val="22"/>
        </w:rPr>
        <w:t xml:space="preserve"> </w:t>
      </w:r>
      <w:r w:rsidRPr="00773DDB">
        <w:rPr>
          <w:color w:val="000000" w:themeColor="text1"/>
          <w:sz w:val="22"/>
          <w:szCs w:val="22"/>
        </w:rPr>
        <w:t>de</w:t>
      </w:r>
      <w:r w:rsidRPr="00773DDB">
        <w:rPr>
          <w:color w:val="000000" w:themeColor="text1"/>
          <w:spacing w:val="-9"/>
          <w:sz w:val="22"/>
          <w:szCs w:val="22"/>
        </w:rPr>
        <w:t xml:space="preserve"> </w:t>
      </w:r>
      <w:proofErr w:type="spellStart"/>
      <w:r w:rsidRPr="00773DDB">
        <w:rPr>
          <w:color w:val="000000" w:themeColor="text1"/>
          <w:sz w:val="22"/>
          <w:szCs w:val="22"/>
        </w:rPr>
        <w:t>pret</w:t>
      </w:r>
      <w:proofErr w:type="spellEnd"/>
      <w:r w:rsidRPr="00773DDB">
        <w:rPr>
          <w:color w:val="000000" w:themeColor="text1"/>
          <w:spacing w:val="-7"/>
          <w:sz w:val="22"/>
          <w:szCs w:val="22"/>
        </w:rPr>
        <w:t xml:space="preserve"> </w:t>
      </w:r>
      <w:proofErr w:type="spellStart"/>
      <w:r w:rsidRPr="00773DDB">
        <w:rPr>
          <w:color w:val="000000" w:themeColor="text1"/>
          <w:sz w:val="22"/>
          <w:szCs w:val="22"/>
        </w:rPr>
        <w:t>aferente</w:t>
      </w:r>
      <w:proofErr w:type="spellEnd"/>
      <w:r w:rsidRPr="00773DDB">
        <w:rPr>
          <w:color w:val="000000" w:themeColor="text1"/>
          <w:spacing w:val="4"/>
          <w:sz w:val="22"/>
          <w:szCs w:val="22"/>
        </w:rPr>
        <w:t xml:space="preserve"> </w:t>
      </w:r>
      <w:proofErr w:type="spellStart"/>
      <w:r w:rsidRPr="00773DDB">
        <w:rPr>
          <w:color w:val="000000" w:themeColor="text1"/>
          <w:sz w:val="22"/>
          <w:szCs w:val="22"/>
        </w:rPr>
        <w:t>prevazute</w:t>
      </w:r>
      <w:proofErr w:type="spellEnd"/>
      <w:r w:rsidRPr="00773DDB">
        <w:rPr>
          <w:color w:val="000000" w:themeColor="text1"/>
          <w:spacing w:val="14"/>
          <w:sz w:val="22"/>
          <w:szCs w:val="22"/>
        </w:rPr>
        <w:t xml:space="preserve"> </w:t>
      </w:r>
      <w:r w:rsidRPr="00773DDB">
        <w:rPr>
          <w:color w:val="000000" w:themeColor="text1"/>
          <w:sz w:val="22"/>
          <w:szCs w:val="22"/>
        </w:rPr>
        <w:t>in</w:t>
      </w:r>
      <w:r w:rsidRPr="00773DDB">
        <w:rPr>
          <w:color w:val="000000" w:themeColor="text1"/>
          <w:spacing w:val="-4"/>
          <w:sz w:val="22"/>
          <w:szCs w:val="22"/>
        </w:rPr>
        <w:t xml:space="preserve"> </w:t>
      </w:r>
      <w:proofErr w:type="spellStart"/>
      <w:r w:rsidRPr="00773DDB">
        <w:rPr>
          <w:color w:val="000000" w:themeColor="text1"/>
          <w:sz w:val="22"/>
          <w:szCs w:val="22"/>
        </w:rPr>
        <w:t>prezentul</w:t>
      </w:r>
      <w:proofErr w:type="spellEnd"/>
      <w:r w:rsidRPr="00773DDB">
        <w:rPr>
          <w:color w:val="000000" w:themeColor="text1"/>
          <w:spacing w:val="13"/>
          <w:sz w:val="22"/>
          <w:szCs w:val="22"/>
        </w:rPr>
        <w:t xml:space="preserve"> </w:t>
      </w:r>
      <w:proofErr w:type="spellStart"/>
      <w:r w:rsidRPr="00773DDB">
        <w:rPr>
          <w:color w:val="000000" w:themeColor="text1"/>
          <w:sz w:val="22"/>
          <w:szCs w:val="22"/>
        </w:rPr>
        <w:t>Caiet</w:t>
      </w:r>
      <w:proofErr w:type="spellEnd"/>
      <w:r w:rsidRPr="00773DDB">
        <w:rPr>
          <w:color w:val="000000" w:themeColor="text1"/>
          <w:spacing w:val="1"/>
          <w:sz w:val="22"/>
          <w:szCs w:val="22"/>
        </w:rPr>
        <w:t xml:space="preserve"> </w:t>
      </w:r>
      <w:r w:rsidRPr="00773DDB">
        <w:rPr>
          <w:color w:val="000000" w:themeColor="text1"/>
          <w:sz w:val="22"/>
          <w:szCs w:val="22"/>
        </w:rPr>
        <w:t>de</w:t>
      </w:r>
      <w:r w:rsidRPr="00773DDB">
        <w:rPr>
          <w:color w:val="000000" w:themeColor="text1"/>
          <w:spacing w:val="-10"/>
          <w:sz w:val="22"/>
          <w:szCs w:val="22"/>
        </w:rPr>
        <w:t xml:space="preserve"> </w:t>
      </w:r>
      <w:proofErr w:type="spellStart"/>
      <w:r w:rsidRPr="00773DDB">
        <w:rPr>
          <w:color w:val="000000" w:themeColor="text1"/>
          <w:sz w:val="22"/>
          <w:szCs w:val="22"/>
        </w:rPr>
        <w:t>Sarcini</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w:t>
      </w:r>
      <w:proofErr w:type="spellStart"/>
      <w:r w:rsidRPr="00773DDB">
        <w:rPr>
          <w:color w:val="000000" w:themeColor="text1"/>
          <w:sz w:val="22"/>
          <w:szCs w:val="22"/>
        </w:rPr>
        <w:t>anexele</w:t>
      </w:r>
      <w:proofErr w:type="spellEnd"/>
      <w:r w:rsidRPr="00773DDB">
        <w:rPr>
          <w:color w:val="000000" w:themeColor="text1"/>
          <w:sz w:val="22"/>
          <w:szCs w:val="22"/>
        </w:rPr>
        <w:t xml:space="preserve"> sale.</w:t>
      </w:r>
    </w:p>
    <w:p w14:paraId="32CBE52F" w14:textId="77777777" w:rsidR="00CE2379" w:rsidRPr="00773DDB" w:rsidRDefault="00CE2379" w:rsidP="00AA3E91">
      <w:pPr>
        <w:pStyle w:val="Heading2"/>
        <w:ind w:left="888" w:right="0" w:firstLine="552"/>
        <w:rPr>
          <w:color w:val="000000" w:themeColor="text1"/>
        </w:rPr>
      </w:pPr>
      <w:proofErr w:type="spellStart"/>
      <w:r w:rsidRPr="00773DDB">
        <w:rPr>
          <w:color w:val="000000" w:themeColor="text1"/>
        </w:rPr>
        <w:t>Cerintele</w:t>
      </w:r>
      <w:proofErr w:type="spellEnd"/>
      <w:r w:rsidRPr="00773DDB">
        <w:rPr>
          <w:color w:val="000000" w:themeColor="text1"/>
        </w:rPr>
        <w:t xml:space="preserve"> </w:t>
      </w:r>
      <w:proofErr w:type="spellStart"/>
      <w:r w:rsidRPr="00773DDB">
        <w:rPr>
          <w:color w:val="000000" w:themeColor="text1"/>
        </w:rPr>
        <w:t>specifice</w:t>
      </w:r>
      <w:proofErr w:type="spellEnd"/>
      <w:r w:rsidRPr="00773DDB">
        <w:rPr>
          <w:color w:val="000000" w:themeColor="text1"/>
        </w:rPr>
        <w:t xml:space="preserve"> ale</w:t>
      </w:r>
      <w:r w:rsidRPr="00773DDB">
        <w:rPr>
          <w:color w:val="000000" w:themeColor="text1"/>
          <w:spacing w:val="-2"/>
        </w:rPr>
        <w:t xml:space="preserve"> </w:t>
      </w:r>
      <w:proofErr w:type="spellStart"/>
      <w:r w:rsidRPr="00773DDB">
        <w:rPr>
          <w:color w:val="000000" w:themeColor="text1"/>
        </w:rPr>
        <w:t>lucrărilor</w:t>
      </w:r>
      <w:proofErr w:type="spellEnd"/>
      <w:r w:rsidRPr="00773DDB">
        <w:rPr>
          <w:color w:val="000000" w:themeColor="text1"/>
        </w:rPr>
        <w:t>:</w:t>
      </w:r>
    </w:p>
    <w:p w14:paraId="532411F1" w14:textId="3FE1C6B0" w:rsidR="00CE2379" w:rsidRPr="00773DDB" w:rsidRDefault="00CE2379" w:rsidP="00AA3E91">
      <w:pPr>
        <w:pStyle w:val="Heading2"/>
        <w:tabs>
          <w:tab w:val="left" w:pos="10710"/>
        </w:tabs>
        <w:ind w:left="888" w:right="0" w:firstLine="552"/>
        <w:jc w:val="both"/>
        <w:rPr>
          <w:i w:val="0"/>
          <w:color w:val="000000" w:themeColor="text1"/>
          <w:sz w:val="22"/>
          <w:szCs w:val="22"/>
        </w:rPr>
      </w:pPr>
      <w:proofErr w:type="spellStart"/>
      <w:r w:rsidRPr="00773DDB">
        <w:rPr>
          <w:i w:val="0"/>
          <w:color w:val="000000" w:themeColor="text1"/>
          <w:sz w:val="22"/>
          <w:szCs w:val="22"/>
        </w:rPr>
        <w:t>Executia</w:t>
      </w:r>
      <w:proofErr w:type="spellEnd"/>
      <w:r w:rsidRPr="00773DDB">
        <w:rPr>
          <w:i w:val="0"/>
          <w:color w:val="000000" w:themeColor="text1"/>
          <w:sz w:val="22"/>
          <w:szCs w:val="22"/>
        </w:rPr>
        <w:t xml:space="preserve"> </w:t>
      </w:r>
      <w:proofErr w:type="spellStart"/>
      <w:r w:rsidRPr="00773DDB">
        <w:rPr>
          <w:i w:val="0"/>
          <w:color w:val="000000" w:themeColor="text1"/>
          <w:sz w:val="22"/>
          <w:szCs w:val="22"/>
        </w:rPr>
        <w:t>lucrarilor</w:t>
      </w:r>
      <w:proofErr w:type="spellEnd"/>
      <w:r w:rsidRPr="00773DDB">
        <w:rPr>
          <w:i w:val="0"/>
          <w:color w:val="000000" w:themeColor="text1"/>
          <w:sz w:val="22"/>
          <w:szCs w:val="22"/>
        </w:rPr>
        <w:t xml:space="preserve"> de </w:t>
      </w:r>
      <w:proofErr w:type="spellStart"/>
      <w:r w:rsidRPr="00773DDB">
        <w:rPr>
          <w:i w:val="0"/>
          <w:color w:val="000000" w:themeColor="text1"/>
          <w:sz w:val="22"/>
          <w:szCs w:val="22"/>
        </w:rPr>
        <w:t>reabilitare</w:t>
      </w:r>
      <w:proofErr w:type="spellEnd"/>
      <w:r w:rsidRPr="00773DDB">
        <w:rPr>
          <w:i w:val="0"/>
          <w:color w:val="000000" w:themeColor="text1"/>
          <w:sz w:val="22"/>
          <w:szCs w:val="22"/>
        </w:rPr>
        <w:t xml:space="preserve"> </w:t>
      </w:r>
      <w:proofErr w:type="spellStart"/>
      <w:r w:rsidRPr="00773DDB">
        <w:rPr>
          <w:i w:val="0"/>
          <w:color w:val="000000" w:themeColor="text1"/>
          <w:sz w:val="22"/>
          <w:szCs w:val="22"/>
        </w:rPr>
        <w:t>termica</w:t>
      </w:r>
      <w:proofErr w:type="spellEnd"/>
      <w:r w:rsidRPr="00773DDB">
        <w:rPr>
          <w:i w:val="0"/>
          <w:color w:val="000000" w:themeColor="text1"/>
          <w:sz w:val="22"/>
          <w:szCs w:val="22"/>
        </w:rPr>
        <w:t xml:space="preserve"> a </w:t>
      </w:r>
      <w:proofErr w:type="spellStart"/>
      <w:r w:rsidRPr="00773DDB">
        <w:rPr>
          <w:i w:val="0"/>
          <w:color w:val="000000" w:themeColor="text1"/>
          <w:sz w:val="22"/>
          <w:szCs w:val="22"/>
        </w:rPr>
        <w:t>blocurilor</w:t>
      </w:r>
      <w:proofErr w:type="spellEnd"/>
      <w:r w:rsidRPr="00773DDB">
        <w:rPr>
          <w:i w:val="0"/>
          <w:color w:val="000000" w:themeColor="text1"/>
          <w:sz w:val="22"/>
          <w:szCs w:val="22"/>
        </w:rPr>
        <w:t xml:space="preserve"> de </w:t>
      </w:r>
      <w:proofErr w:type="spellStart"/>
      <w:r w:rsidRPr="00773DDB">
        <w:rPr>
          <w:i w:val="0"/>
          <w:color w:val="000000" w:themeColor="text1"/>
          <w:sz w:val="22"/>
          <w:szCs w:val="22"/>
        </w:rPr>
        <w:t>locuinte</w:t>
      </w:r>
      <w:proofErr w:type="spellEnd"/>
      <w:r w:rsidRPr="00773DDB">
        <w:rPr>
          <w:i w:val="0"/>
          <w:color w:val="000000" w:themeColor="text1"/>
          <w:sz w:val="22"/>
          <w:szCs w:val="22"/>
        </w:rPr>
        <w:t xml:space="preserve"> din </w:t>
      </w:r>
      <w:proofErr w:type="spellStart"/>
      <w:r w:rsidR="001C3935" w:rsidRPr="00773DDB">
        <w:rPr>
          <w:i w:val="0"/>
          <w:color w:val="000000" w:themeColor="text1"/>
          <w:sz w:val="22"/>
          <w:szCs w:val="22"/>
        </w:rPr>
        <w:t>sectorul</w:t>
      </w:r>
      <w:proofErr w:type="spellEnd"/>
      <w:r w:rsidR="001C3935" w:rsidRPr="00773DDB">
        <w:rPr>
          <w:i w:val="0"/>
          <w:color w:val="000000" w:themeColor="text1"/>
          <w:sz w:val="22"/>
          <w:szCs w:val="22"/>
        </w:rPr>
        <w:t xml:space="preserve"> 2 al </w:t>
      </w:r>
      <w:proofErr w:type="spellStart"/>
      <w:r w:rsidR="001C3935" w:rsidRPr="00773DDB">
        <w:rPr>
          <w:i w:val="0"/>
          <w:color w:val="000000" w:themeColor="text1"/>
          <w:sz w:val="22"/>
          <w:szCs w:val="22"/>
        </w:rPr>
        <w:t>municipiului</w:t>
      </w:r>
      <w:proofErr w:type="spellEnd"/>
      <w:r w:rsidR="001C3935" w:rsidRPr="00773DDB">
        <w:rPr>
          <w:i w:val="0"/>
          <w:color w:val="000000" w:themeColor="text1"/>
          <w:sz w:val="22"/>
          <w:szCs w:val="22"/>
        </w:rPr>
        <w:t xml:space="preserve"> </w:t>
      </w:r>
      <w:proofErr w:type="spellStart"/>
      <w:r w:rsidR="001C3935" w:rsidRPr="00773DDB">
        <w:rPr>
          <w:i w:val="0"/>
          <w:color w:val="000000" w:themeColor="text1"/>
          <w:sz w:val="22"/>
          <w:szCs w:val="22"/>
        </w:rPr>
        <w:t>Bucuresti</w:t>
      </w:r>
      <w:proofErr w:type="spellEnd"/>
      <w:r w:rsidR="001C3935" w:rsidRPr="00773DDB">
        <w:rPr>
          <w:i w:val="0"/>
          <w:color w:val="000000" w:themeColor="text1"/>
          <w:sz w:val="22"/>
          <w:szCs w:val="22"/>
        </w:rPr>
        <w:t xml:space="preserve"> </w:t>
      </w:r>
      <w:proofErr w:type="spellStart"/>
      <w:proofErr w:type="gramStart"/>
      <w:r w:rsidRPr="00773DDB">
        <w:rPr>
          <w:i w:val="0"/>
          <w:color w:val="000000" w:themeColor="text1"/>
          <w:sz w:val="22"/>
          <w:szCs w:val="22"/>
        </w:rPr>
        <w:t>presupune</w:t>
      </w:r>
      <w:proofErr w:type="spellEnd"/>
      <w:r w:rsidRPr="00773DDB">
        <w:rPr>
          <w:i w:val="0"/>
          <w:color w:val="000000" w:themeColor="text1"/>
          <w:sz w:val="22"/>
          <w:szCs w:val="22"/>
        </w:rPr>
        <w:t xml:space="preserve"> </w:t>
      </w:r>
      <w:r w:rsidRPr="00773DDB">
        <w:rPr>
          <w:i w:val="0"/>
          <w:color w:val="000000" w:themeColor="text1"/>
          <w:spacing w:val="1"/>
          <w:sz w:val="22"/>
          <w:szCs w:val="22"/>
        </w:rPr>
        <w:t xml:space="preserve"> </w:t>
      </w:r>
      <w:proofErr w:type="spellStart"/>
      <w:r w:rsidRPr="00773DDB">
        <w:rPr>
          <w:i w:val="0"/>
          <w:color w:val="000000" w:themeColor="text1"/>
          <w:sz w:val="22"/>
          <w:szCs w:val="22"/>
        </w:rPr>
        <w:t>reabilitarea</w:t>
      </w:r>
      <w:proofErr w:type="spellEnd"/>
      <w:proofErr w:type="gramEnd"/>
      <w:r w:rsidRPr="00773DDB">
        <w:rPr>
          <w:i w:val="0"/>
          <w:color w:val="000000" w:themeColor="text1"/>
          <w:spacing w:val="24"/>
          <w:sz w:val="22"/>
          <w:szCs w:val="22"/>
        </w:rPr>
        <w:t xml:space="preserve"> </w:t>
      </w:r>
      <w:proofErr w:type="spellStart"/>
      <w:r w:rsidRPr="00773DDB">
        <w:rPr>
          <w:i w:val="0"/>
          <w:color w:val="000000" w:themeColor="text1"/>
          <w:sz w:val="22"/>
          <w:szCs w:val="22"/>
        </w:rPr>
        <w:t>termica</w:t>
      </w:r>
      <w:proofErr w:type="spellEnd"/>
      <w:r w:rsidRPr="00773DDB">
        <w:rPr>
          <w:i w:val="0"/>
          <w:color w:val="000000" w:themeColor="text1"/>
          <w:spacing w:val="25"/>
          <w:sz w:val="22"/>
          <w:szCs w:val="22"/>
        </w:rPr>
        <w:t xml:space="preserve"> </w:t>
      </w:r>
      <w:r w:rsidRPr="00773DDB">
        <w:rPr>
          <w:i w:val="0"/>
          <w:color w:val="000000" w:themeColor="text1"/>
          <w:sz w:val="22"/>
          <w:szCs w:val="22"/>
        </w:rPr>
        <w:t>a</w:t>
      </w:r>
      <w:r w:rsidRPr="00773DDB">
        <w:rPr>
          <w:i w:val="0"/>
          <w:color w:val="000000" w:themeColor="text1"/>
          <w:spacing w:val="26"/>
          <w:sz w:val="22"/>
          <w:szCs w:val="22"/>
        </w:rPr>
        <w:t xml:space="preserve"> </w:t>
      </w:r>
      <w:proofErr w:type="spellStart"/>
      <w:r w:rsidRPr="00773DDB">
        <w:rPr>
          <w:i w:val="0"/>
          <w:color w:val="000000" w:themeColor="text1"/>
          <w:sz w:val="22"/>
          <w:szCs w:val="22"/>
        </w:rPr>
        <w:t>anvelopei</w:t>
      </w:r>
      <w:proofErr w:type="spellEnd"/>
      <w:r w:rsidRPr="00773DDB">
        <w:rPr>
          <w:i w:val="0"/>
          <w:color w:val="000000" w:themeColor="text1"/>
          <w:spacing w:val="26"/>
          <w:sz w:val="22"/>
          <w:szCs w:val="22"/>
        </w:rPr>
        <w:t xml:space="preserve"> </w:t>
      </w:r>
      <w:r w:rsidRPr="00773DDB">
        <w:rPr>
          <w:i w:val="0"/>
          <w:color w:val="000000" w:themeColor="text1"/>
          <w:sz w:val="22"/>
          <w:szCs w:val="22"/>
        </w:rPr>
        <w:t>in</w:t>
      </w:r>
      <w:r w:rsidRPr="00773DDB">
        <w:rPr>
          <w:i w:val="0"/>
          <w:color w:val="000000" w:themeColor="text1"/>
          <w:spacing w:val="23"/>
          <w:sz w:val="22"/>
          <w:szCs w:val="22"/>
        </w:rPr>
        <w:t xml:space="preserve"> </w:t>
      </w:r>
      <w:proofErr w:type="spellStart"/>
      <w:r w:rsidRPr="00773DDB">
        <w:rPr>
          <w:i w:val="0"/>
          <w:color w:val="000000" w:themeColor="text1"/>
          <w:sz w:val="22"/>
          <w:szCs w:val="22"/>
        </w:rPr>
        <w:t>conformitate</w:t>
      </w:r>
      <w:proofErr w:type="spellEnd"/>
      <w:r w:rsidRPr="00773DDB">
        <w:rPr>
          <w:i w:val="0"/>
          <w:color w:val="000000" w:themeColor="text1"/>
          <w:spacing w:val="25"/>
          <w:sz w:val="22"/>
          <w:szCs w:val="22"/>
        </w:rPr>
        <w:t xml:space="preserve"> </w:t>
      </w:r>
      <w:r w:rsidRPr="00773DDB">
        <w:rPr>
          <w:i w:val="0"/>
          <w:color w:val="000000" w:themeColor="text1"/>
          <w:sz w:val="22"/>
          <w:szCs w:val="22"/>
        </w:rPr>
        <w:t>cu</w:t>
      </w:r>
      <w:r w:rsidRPr="00773DDB">
        <w:rPr>
          <w:i w:val="0"/>
          <w:color w:val="000000" w:themeColor="text1"/>
          <w:spacing w:val="24"/>
          <w:sz w:val="22"/>
          <w:szCs w:val="22"/>
        </w:rPr>
        <w:t xml:space="preserve"> </w:t>
      </w:r>
      <w:proofErr w:type="spellStart"/>
      <w:r w:rsidRPr="00773DDB">
        <w:rPr>
          <w:i w:val="0"/>
          <w:color w:val="000000" w:themeColor="text1"/>
          <w:sz w:val="22"/>
          <w:szCs w:val="22"/>
        </w:rPr>
        <w:t>documentatia</w:t>
      </w:r>
      <w:proofErr w:type="spellEnd"/>
      <w:r w:rsidRPr="00773DDB">
        <w:rPr>
          <w:i w:val="0"/>
          <w:color w:val="000000" w:themeColor="text1"/>
          <w:sz w:val="22"/>
          <w:szCs w:val="22"/>
        </w:rPr>
        <w:t xml:space="preserve"> </w:t>
      </w:r>
      <w:proofErr w:type="spellStart"/>
      <w:r w:rsidRPr="00773DDB">
        <w:rPr>
          <w:i w:val="0"/>
          <w:color w:val="000000" w:themeColor="text1"/>
          <w:sz w:val="22"/>
          <w:szCs w:val="22"/>
        </w:rPr>
        <w:t>tehnico-economica</w:t>
      </w:r>
      <w:proofErr w:type="spellEnd"/>
      <w:r w:rsidRPr="00773DDB">
        <w:rPr>
          <w:i w:val="0"/>
          <w:color w:val="000000" w:themeColor="text1"/>
          <w:sz w:val="22"/>
          <w:szCs w:val="22"/>
        </w:rPr>
        <w:t xml:space="preserve"> a </w:t>
      </w:r>
      <w:r w:rsidRPr="00773DDB">
        <w:rPr>
          <w:i w:val="0"/>
          <w:color w:val="000000" w:themeColor="text1"/>
          <w:spacing w:val="-64"/>
          <w:sz w:val="22"/>
          <w:szCs w:val="22"/>
        </w:rPr>
        <w:t xml:space="preserve"> </w:t>
      </w:r>
      <w:proofErr w:type="spellStart"/>
      <w:r w:rsidRPr="00773DDB">
        <w:rPr>
          <w:i w:val="0"/>
          <w:color w:val="000000" w:themeColor="text1"/>
          <w:sz w:val="22"/>
          <w:szCs w:val="22"/>
        </w:rPr>
        <w:t>fiecarui</w:t>
      </w:r>
      <w:proofErr w:type="spellEnd"/>
      <w:r w:rsidRPr="00773DDB">
        <w:rPr>
          <w:i w:val="0"/>
          <w:color w:val="000000" w:themeColor="text1"/>
          <w:spacing w:val="-1"/>
          <w:sz w:val="22"/>
          <w:szCs w:val="22"/>
        </w:rPr>
        <w:t xml:space="preserve"> </w:t>
      </w:r>
      <w:proofErr w:type="spellStart"/>
      <w:r w:rsidRPr="00773DDB">
        <w:rPr>
          <w:i w:val="0"/>
          <w:color w:val="000000" w:themeColor="text1"/>
          <w:sz w:val="22"/>
          <w:szCs w:val="22"/>
        </w:rPr>
        <w:t>obiectiv</w:t>
      </w:r>
      <w:proofErr w:type="spellEnd"/>
      <w:r w:rsidRPr="00773DDB">
        <w:rPr>
          <w:i w:val="0"/>
          <w:color w:val="000000" w:themeColor="text1"/>
          <w:spacing w:val="1"/>
          <w:sz w:val="22"/>
          <w:szCs w:val="22"/>
        </w:rPr>
        <w:t xml:space="preserve"> </w:t>
      </w:r>
      <w:r w:rsidRPr="00773DDB">
        <w:rPr>
          <w:i w:val="0"/>
          <w:color w:val="000000" w:themeColor="text1"/>
          <w:sz w:val="22"/>
          <w:szCs w:val="22"/>
        </w:rPr>
        <w:t xml:space="preserve">in </w:t>
      </w:r>
      <w:proofErr w:type="spellStart"/>
      <w:r w:rsidRPr="00773DDB">
        <w:rPr>
          <w:i w:val="0"/>
          <w:color w:val="000000" w:themeColor="text1"/>
          <w:sz w:val="22"/>
          <w:szCs w:val="22"/>
        </w:rPr>
        <w:t>parte</w:t>
      </w:r>
      <w:proofErr w:type="spellEnd"/>
      <w:r w:rsidRPr="00773DDB">
        <w:rPr>
          <w:i w:val="0"/>
          <w:color w:val="000000" w:themeColor="text1"/>
          <w:spacing w:val="2"/>
          <w:sz w:val="22"/>
          <w:szCs w:val="22"/>
        </w:rPr>
        <w:t xml:space="preserve"> </w:t>
      </w:r>
      <w:r w:rsidRPr="00773DDB">
        <w:rPr>
          <w:i w:val="0"/>
          <w:color w:val="000000" w:themeColor="text1"/>
          <w:sz w:val="22"/>
          <w:szCs w:val="22"/>
        </w:rPr>
        <w:t>.</w:t>
      </w:r>
    </w:p>
    <w:p w14:paraId="125B229D" w14:textId="77777777" w:rsidR="00FE28EE" w:rsidRPr="00773DDB" w:rsidRDefault="00FE28EE" w:rsidP="00FE28EE">
      <w:pPr>
        <w:ind w:left="720" w:firstLine="720"/>
        <w:jc w:val="both"/>
        <w:rPr>
          <w:rFonts w:ascii="Times New Roman" w:hAnsi="Times New Roman" w:cs="Times New Roman"/>
          <w:i/>
          <w:color w:val="000000" w:themeColor="text1"/>
        </w:rPr>
      </w:pPr>
    </w:p>
    <w:p w14:paraId="29D12A89" w14:textId="77777777" w:rsidR="00CE2379" w:rsidRPr="00773DDB" w:rsidRDefault="00CE2379" w:rsidP="00FE28EE">
      <w:pPr>
        <w:ind w:left="720" w:firstLine="720"/>
        <w:jc w:val="both"/>
        <w:rPr>
          <w:rFonts w:ascii="Times New Roman" w:hAnsi="Times New Roman" w:cs="Times New Roman"/>
          <w:i/>
          <w:color w:val="000000" w:themeColor="text1"/>
        </w:rPr>
      </w:pPr>
      <w:r w:rsidRPr="00773DDB">
        <w:rPr>
          <w:rFonts w:ascii="Times New Roman" w:hAnsi="Times New Roman" w:cs="Times New Roman"/>
          <w:i/>
          <w:color w:val="000000" w:themeColor="text1"/>
        </w:rPr>
        <w:lastRenderedPageBreak/>
        <w:t>PARTE</w:t>
      </w:r>
      <w:r w:rsidRPr="00773DDB">
        <w:rPr>
          <w:rFonts w:ascii="Times New Roman" w:hAnsi="Times New Roman" w:cs="Times New Roman"/>
          <w:i/>
          <w:color w:val="000000" w:themeColor="text1"/>
          <w:spacing w:val="-2"/>
        </w:rPr>
        <w:t xml:space="preserve"> </w:t>
      </w:r>
      <w:r w:rsidRPr="00773DDB">
        <w:rPr>
          <w:rFonts w:ascii="Times New Roman" w:hAnsi="Times New Roman" w:cs="Times New Roman"/>
          <w:i/>
          <w:color w:val="000000" w:themeColor="text1"/>
        </w:rPr>
        <w:t>OPACA -</w:t>
      </w:r>
      <w:r w:rsidRPr="00773DDB">
        <w:rPr>
          <w:rFonts w:ascii="Times New Roman" w:hAnsi="Times New Roman" w:cs="Times New Roman"/>
          <w:i/>
          <w:color w:val="000000" w:themeColor="text1"/>
          <w:spacing w:val="-2"/>
        </w:rPr>
        <w:t xml:space="preserve"> </w:t>
      </w:r>
      <w:r w:rsidRPr="00773DDB">
        <w:rPr>
          <w:rFonts w:ascii="Times New Roman" w:hAnsi="Times New Roman" w:cs="Times New Roman"/>
          <w:i/>
          <w:color w:val="000000" w:themeColor="text1"/>
        </w:rPr>
        <w:t>PERETI</w:t>
      </w:r>
      <w:r w:rsidRPr="00773DDB">
        <w:rPr>
          <w:rFonts w:ascii="Times New Roman" w:hAnsi="Times New Roman" w:cs="Times New Roman"/>
          <w:i/>
          <w:color w:val="000000" w:themeColor="text1"/>
          <w:spacing w:val="-2"/>
        </w:rPr>
        <w:t xml:space="preserve"> </w:t>
      </w:r>
      <w:r w:rsidRPr="00773DDB">
        <w:rPr>
          <w:rFonts w:ascii="Times New Roman" w:hAnsi="Times New Roman" w:cs="Times New Roman"/>
          <w:i/>
          <w:color w:val="000000" w:themeColor="text1"/>
        </w:rPr>
        <w:t>EXTERIORI</w:t>
      </w:r>
    </w:p>
    <w:p w14:paraId="58599765" w14:textId="2ECBBAA4" w:rsidR="00CE2379" w:rsidRPr="00773DDB" w:rsidRDefault="00CE2379">
      <w:pPr>
        <w:pStyle w:val="ListParagraph"/>
        <w:numPr>
          <w:ilvl w:val="0"/>
          <w:numId w:val="11"/>
        </w:numPr>
        <w:tabs>
          <w:tab w:val="left" w:pos="1163"/>
        </w:tabs>
        <w:adjustRightInd/>
        <w:spacing w:before="2"/>
        <w:ind w:left="720" w:right="117" w:firstLine="720"/>
        <w:rPr>
          <w:i/>
          <w:color w:val="000000" w:themeColor="text1"/>
          <w:sz w:val="22"/>
          <w:szCs w:val="22"/>
        </w:rPr>
      </w:pPr>
      <w:r w:rsidRPr="00773DDB">
        <w:rPr>
          <w:i/>
          <w:color w:val="000000" w:themeColor="text1"/>
          <w:sz w:val="22"/>
          <w:szCs w:val="22"/>
        </w:rPr>
        <w:t xml:space="preserve">Se </w:t>
      </w:r>
      <w:proofErr w:type="spellStart"/>
      <w:r w:rsidRPr="00773DDB">
        <w:rPr>
          <w:i/>
          <w:color w:val="000000" w:themeColor="text1"/>
          <w:sz w:val="22"/>
          <w:szCs w:val="22"/>
        </w:rPr>
        <w:t>propune</w:t>
      </w:r>
      <w:proofErr w:type="spellEnd"/>
      <w:r w:rsidRPr="00773DDB">
        <w:rPr>
          <w:i/>
          <w:color w:val="000000" w:themeColor="text1"/>
          <w:sz w:val="22"/>
          <w:szCs w:val="22"/>
        </w:rPr>
        <w:t xml:space="preserve"> </w:t>
      </w:r>
      <w:proofErr w:type="spellStart"/>
      <w:r w:rsidRPr="00773DDB">
        <w:rPr>
          <w:i/>
          <w:color w:val="000000" w:themeColor="text1"/>
          <w:sz w:val="22"/>
          <w:szCs w:val="22"/>
        </w:rPr>
        <w:t>solutia</w:t>
      </w:r>
      <w:proofErr w:type="spellEnd"/>
      <w:r w:rsidRPr="00773DDB">
        <w:rPr>
          <w:i/>
          <w:color w:val="000000" w:themeColor="text1"/>
          <w:sz w:val="22"/>
          <w:szCs w:val="22"/>
        </w:rPr>
        <w:t xml:space="preserve"> </w:t>
      </w:r>
      <w:proofErr w:type="spellStart"/>
      <w:r w:rsidRPr="00773DDB">
        <w:rPr>
          <w:i/>
          <w:color w:val="000000" w:themeColor="text1"/>
          <w:sz w:val="22"/>
          <w:szCs w:val="22"/>
        </w:rPr>
        <w:t>izolarii</w:t>
      </w:r>
      <w:proofErr w:type="spellEnd"/>
      <w:r w:rsidRPr="00773DDB">
        <w:rPr>
          <w:i/>
          <w:color w:val="000000" w:themeColor="text1"/>
          <w:sz w:val="22"/>
          <w:szCs w:val="22"/>
        </w:rPr>
        <w:t xml:space="preserve"> </w:t>
      </w:r>
      <w:proofErr w:type="spellStart"/>
      <w:r w:rsidRPr="00773DDB">
        <w:rPr>
          <w:i/>
          <w:color w:val="000000" w:themeColor="text1"/>
          <w:sz w:val="22"/>
          <w:szCs w:val="22"/>
        </w:rPr>
        <w:t>peretilor</w:t>
      </w:r>
      <w:proofErr w:type="spellEnd"/>
      <w:r w:rsidRPr="00773DDB">
        <w:rPr>
          <w:i/>
          <w:color w:val="000000" w:themeColor="text1"/>
          <w:sz w:val="22"/>
          <w:szCs w:val="22"/>
        </w:rPr>
        <w:t xml:space="preserve"> </w:t>
      </w:r>
      <w:proofErr w:type="spellStart"/>
      <w:r w:rsidRPr="00773DDB">
        <w:rPr>
          <w:i/>
          <w:color w:val="000000" w:themeColor="text1"/>
          <w:sz w:val="22"/>
          <w:szCs w:val="22"/>
        </w:rPr>
        <w:t>exteriori</w:t>
      </w:r>
      <w:proofErr w:type="spellEnd"/>
      <w:r w:rsidRPr="00773DDB">
        <w:rPr>
          <w:i/>
          <w:color w:val="000000" w:themeColor="text1"/>
          <w:sz w:val="22"/>
          <w:szCs w:val="22"/>
        </w:rPr>
        <w:t xml:space="preserve"> cu material </w:t>
      </w:r>
      <w:proofErr w:type="spellStart"/>
      <w:r w:rsidRPr="00773DDB">
        <w:rPr>
          <w:i/>
          <w:color w:val="000000" w:themeColor="text1"/>
          <w:sz w:val="22"/>
          <w:szCs w:val="22"/>
        </w:rPr>
        <w:t>termoizolant</w:t>
      </w:r>
      <w:proofErr w:type="spellEnd"/>
      <w:r w:rsidRPr="00773DDB">
        <w:rPr>
          <w:i/>
          <w:color w:val="000000" w:themeColor="text1"/>
          <w:sz w:val="22"/>
          <w:szCs w:val="22"/>
        </w:rPr>
        <w:t>,</w:t>
      </w:r>
      <w:r w:rsidRPr="00773DDB">
        <w:rPr>
          <w:i/>
          <w:color w:val="000000" w:themeColor="text1"/>
          <w:spacing w:val="1"/>
          <w:sz w:val="22"/>
          <w:szCs w:val="22"/>
        </w:rPr>
        <w:t xml:space="preserve"> </w:t>
      </w:r>
      <w:proofErr w:type="spellStart"/>
      <w:r w:rsidRPr="00773DDB">
        <w:rPr>
          <w:i/>
          <w:color w:val="000000" w:themeColor="text1"/>
          <w:sz w:val="22"/>
          <w:szCs w:val="22"/>
        </w:rPr>
        <w:t>protejat</w:t>
      </w:r>
      <w:proofErr w:type="spellEnd"/>
      <w:r w:rsidRPr="00773DDB">
        <w:rPr>
          <w:i/>
          <w:color w:val="000000" w:themeColor="text1"/>
          <w:spacing w:val="-3"/>
          <w:sz w:val="22"/>
          <w:szCs w:val="22"/>
        </w:rPr>
        <w:t xml:space="preserve"> </w:t>
      </w:r>
      <w:r w:rsidRPr="00773DDB">
        <w:rPr>
          <w:i/>
          <w:color w:val="000000" w:themeColor="text1"/>
          <w:sz w:val="22"/>
          <w:szCs w:val="22"/>
        </w:rPr>
        <w:t>cu</w:t>
      </w:r>
      <w:r w:rsidRPr="00773DDB">
        <w:rPr>
          <w:i/>
          <w:color w:val="000000" w:themeColor="text1"/>
          <w:spacing w:val="-1"/>
          <w:sz w:val="22"/>
          <w:szCs w:val="22"/>
        </w:rPr>
        <w:t xml:space="preserve"> </w:t>
      </w:r>
      <w:r w:rsidRPr="00773DDB">
        <w:rPr>
          <w:i/>
          <w:color w:val="000000" w:themeColor="text1"/>
          <w:sz w:val="22"/>
          <w:szCs w:val="22"/>
        </w:rPr>
        <w:t>o masa</w:t>
      </w:r>
      <w:r w:rsidRPr="00773DDB">
        <w:rPr>
          <w:i/>
          <w:color w:val="000000" w:themeColor="text1"/>
          <w:spacing w:val="-2"/>
          <w:sz w:val="22"/>
          <w:szCs w:val="22"/>
        </w:rPr>
        <w:t xml:space="preserve"> </w:t>
      </w:r>
      <w:r w:rsidRPr="00773DDB">
        <w:rPr>
          <w:i/>
          <w:color w:val="000000" w:themeColor="text1"/>
          <w:sz w:val="22"/>
          <w:szCs w:val="22"/>
        </w:rPr>
        <w:t>de</w:t>
      </w:r>
      <w:r w:rsidRPr="00773DDB">
        <w:rPr>
          <w:i/>
          <w:color w:val="000000" w:themeColor="text1"/>
          <w:spacing w:val="-2"/>
          <w:sz w:val="22"/>
          <w:szCs w:val="22"/>
        </w:rPr>
        <w:t xml:space="preserve"> </w:t>
      </w:r>
      <w:proofErr w:type="spellStart"/>
      <w:r w:rsidRPr="00773DDB">
        <w:rPr>
          <w:i/>
          <w:color w:val="000000" w:themeColor="text1"/>
          <w:sz w:val="22"/>
          <w:szCs w:val="22"/>
        </w:rPr>
        <w:t>spaclu</w:t>
      </w:r>
      <w:proofErr w:type="spellEnd"/>
      <w:r w:rsidRPr="00773DDB">
        <w:rPr>
          <w:i/>
          <w:color w:val="000000" w:themeColor="text1"/>
          <w:sz w:val="22"/>
          <w:szCs w:val="22"/>
        </w:rPr>
        <w:t xml:space="preserve"> </w:t>
      </w:r>
      <w:proofErr w:type="spellStart"/>
      <w:r w:rsidRPr="00773DDB">
        <w:rPr>
          <w:i/>
          <w:color w:val="000000" w:themeColor="text1"/>
          <w:sz w:val="22"/>
          <w:szCs w:val="22"/>
        </w:rPr>
        <w:t>si</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finisat</w:t>
      </w:r>
      <w:proofErr w:type="spellEnd"/>
      <w:r w:rsidRPr="00773DDB">
        <w:rPr>
          <w:i/>
          <w:color w:val="000000" w:themeColor="text1"/>
          <w:spacing w:val="-2"/>
          <w:sz w:val="22"/>
          <w:szCs w:val="22"/>
        </w:rPr>
        <w:t xml:space="preserve"> </w:t>
      </w:r>
      <w:r w:rsidRPr="00773DDB">
        <w:rPr>
          <w:i/>
          <w:color w:val="000000" w:themeColor="text1"/>
          <w:sz w:val="22"/>
          <w:szCs w:val="22"/>
        </w:rPr>
        <w:t xml:space="preserve">cu </w:t>
      </w:r>
      <w:proofErr w:type="spellStart"/>
      <w:r w:rsidRPr="00773DDB">
        <w:rPr>
          <w:i/>
          <w:color w:val="000000" w:themeColor="text1"/>
          <w:sz w:val="22"/>
          <w:szCs w:val="22"/>
        </w:rPr>
        <w:t>tencuiala</w:t>
      </w:r>
      <w:proofErr w:type="spellEnd"/>
      <w:r w:rsidRPr="00773DDB">
        <w:rPr>
          <w:i/>
          <w:color w:val="000000" w:themeColor="text1"/>
          <w:spacing w:val="-2"/>
          <w:sz w:val="22"/>
          <w:szCs w:val="22"/>
        </w:rPr>
        <w:t xml:space="preserve"> </w:t>
      </w:r>
      <w:proofErr w:type="spellStart"/>
      <w:r w:rsidRPr="00773DDB">
        <w:rPr>
          <w:i/>
          <w:color w:val="000000" w:themeColor="text1"/>
          <w:sz w:val="22"/>
          <w:szCs w:val="22"/>
        </w:rPr>
        <w:t>decorativa</w:t>
      </w:r>
      <w:proofErr w:type="spellEnd"/>
      <w:r w:rsidRPr="00773DDB">
        <w:rPr>
          <w:i/>
          <w:color w:val="000000" w:themeColor="text1"/>
          <w:sz w:val="22"/>
          <w:szCs w:val="22"/>
        </w:rPr>
        <w:t>.</w:t>
      </w:r>
    </w:p>
    <w:p w14:paraId="0011DE6E" w14:textId="77777777" w:rsidR="00CE2379" w:rsidRPr="00773DDB" w:rsidRDefault="00CE2379">
      <w:pPr>
        <w:pStyle w:val="ListParagraph"/>
        <w:numPr>
          <w:ilvl w:val="0"/>
          <w:numId w:val="11"/>
        </w:numPr>
        <w:tabs>
          <w:tab w:val="left" w:pos="1163"/>
        </w:tabs>
        <w:adjustRightInd/>
        <w:ind w:left="720" w:right="117" w:firstLine="720"/>
        <w:rPr>
          <w:i/>
          <w:color w:val="000000" w:themeColor="text1"/>
          <w:sz w:val="22"/>
          <w:szCs w:val="22"/>
        </w:rPr>
      </w:pPr>
      <w:r w:rsidRPr="00773DDB">
        <w:rPr>
          <w:i/>
          <w:color w:val="000000" w:themeColor="text1"/>
          <w:sz w:val="22"/>
          <w:szCs w:val="22"/>
        </w:rPr>
        <w:t xml:space="preserve">In </w:t>
      </w:r>
      <w:proofErr w:type="spellStart"/>
      <w:r w:rsidRPr="00773DDB">
        <w:rPr>
          <w:i/>
          <w:color w:val="000000" w:themeColor="text1"/>
          <w:sz w:val="22"/>
          <w:szCs w:val="22"/>
        </w:rPr>
        <w:t>concordanta</w:t>
      </w:r>
      <w:proofErr w:type="spellEnd"/>
      <w:r w:rsidRPr="00773DDB">
        <w:rPr>
          <w:i/>
          <w:color w:val="000000" w:themeColor="text1"/>
          <w:sz w:val="22"/>
          <w:szCs w:val="22"/>
        </w:rPr>
        <w:t xml:space="preserve"> cu </w:t>
      </w:r>
      <w:proofErr w:type="spellStart"/>
      <w:r w:rsidRPr="00773DDB">
        <w:rPr>
          <w:i/>
          <w:color w:val="000000" w:themeColor="text1"/>
          <w:sz w:val="22"/>
          <w:szCs w:val="22"/>
        </w:rPr>
        <w:t>clasa</w:t>
      </w:r>
      <w:proofErr w:type="spellEnd"/>
      <w:r w:rsidRPr="00773DDB">
        <w:rPr>
          <w:i/>
          <w:color w:val="000000" w:themeColor="text1"/>
          <w:sz w:val="22"/>
          <w:szCs w:val="22"/>
        </w:rPr>
        <w:t xml:space="preserve"> </w:t>
      </w:r>
      <w:proofErr w:type="spellStart"/>
      <w:r w:rsidRPr="00773DDB">
        <w:rPr>
          <w:i/>
          <w:color w:val="000000" w:themeColor="text1"/>
          <w:sz w:val="22"/>
          <w:szCs w:val="22"/>
        </w:rPr>
        <w:t>si</w:t>
      </w:r>
      <w:proofErr w:type="spellEnd"/>
      <w:r w:rsidRPr="00773DDB">
        <w:rPr>
          <w:i/>
          <w:color w:val="000000" w:themeColor="text1"/>
          <w:sz w:val="22"/>
          <w:szCs w:val="22"/>
        </w:rPr>
        <w:t xml:space="preserve"> </w:t>
      </w:r>
      <w:proofErr w:type="spellStart"/>
      <w:r w:rsidRPr="00773DDB">
        <w:rPr>
          <w:i/>
          <w:color w:val="000000" w:themeColor="text1"/>
          <w:sz w:val="22"/>
          <w:szCs w:val="22"/>
        </w:rPr>
        <w:t>nivelul</w:t>
      </w:r>
      <w:proofErr w:type="spellEnd"/>
      <w:r w:rsidRPr="00773DDB">
        <w:rPr>
          <w:i/>
          <w:color w:val="000000" w:themeColor="text1"/>
          <w:sz w:val="22"/>
          <w:szCs w:val="22"/>
        </w:rPr>
        <w:t xml:space="preserve"> de </w:t>
      </w:r>
      <w:proofErr w:type="spellStart"/>
      <w:r w:rsidRPr="00773DDB">
        <w:rPr>
          <w:i/>
          <w:color w:val="000000" w:themeColor="text1"/>
          <w:sz w:val="22"/>
          <w:szCs w:val="22"/>
        </w:rPr>
        <w:t>performanta</w:t>
      </w:r>
      <w:proofErr w:type="spellEnd"/>
      <w:r w:rsidRPr="00773DDB">
        <w:rPr>
          <w:i/>
          <w:color w:val="000000" w:themeColor="text1"/>
          <w:sz w:val="22"/>
          <w:szCs w:val="22"/>
        </w:rPr>
        <w:t xml:space="preserve"> al </w:t>
      </w:r>
      <w:proofErr w:type="spellStart"/>
      <w:r w:rsidRPr="00773DDB">
        <w:rPr>
          <w:i/>
          <w:color w:val="000000" w:themeColor="text1"/>
          <w:sz w:val="22"/>
          <w:szCs w:val="22"/>
        </w:rPr>
        <w:t>imobilului</w:t>
      </w:r>
      <w:proofErr w:type="spellEnd"/>
      <w:r w:rsidRPr="00773DDB">
        <w:rPr>
          <w:i/>
          <w:color w:val="000000" w:themeColor="text1"/>
          <w:sz w:val="22"/>
          <w:szCs w:val="22"/>
        </w:rPr>
        <w:t xml:space="preserve">, </w:t>
      </w:r>
      <w:proofErr w:type="spellStart"/>
      <w:r w:rsidRPr="00773DDB">
        <w:rPr>
          <w:i/>
          <w:color w:val="000000" w:themeColor="text1"/>
          <w:sz w:val="22"/>
          <w:szCs w:val="22"/>
        </w:rPr>
        <w:t>stabilit</w:t>
      </w:r>
      <w:proofErr w:type="spellEnd"/>
      <w:r w:rsidRPr="00773DDB">
        <w:rPr>
          <w:i/>
          <w:color w:val="000000" w:themeColor="text1"/>
          <w:sz w:val="22"/>
          <w:szCs w:val="22"/>
        </w:rPr>
        <w:t xml:space="preserve"> </w:t>
      </w:r>
      <w:proofErr w:type="spellStart"/>
      <w:r w:rsidRPr="00773DDB">
        <w:rPr>
          <w:i/>
          <w:color w:val="000000" w:themeColor="text1"/>
          <w:sz w:val="22"/>
          <w:szCs w:val="22"/>
        </w:rPr>
        <w:t>prin</w:t>
      </w:r>
      <w:proofErr w:type="spellEnd"/>
      <w:r w:rsidRPr="00773DDB">
        <w:rPr>
          <w:i/>
          <w:color w:val="000000" w:themeColor="text1"/>
          <w:sz w:val="22"/>
          <w:szCs w:val="22"/>
        </w:rPr>
        <w:t xml:space="preserve"> </w:t>
      </w:r>
      <w:proofErr w:type="spellStart"/>
      <w:r w:rsidRPr="00773DDB">
        <w:rPr>
          <w:i/>
          <w:color w:val="000000" w:themeColor="text1"/>
          <w:sz w:val="22"/>
          <w:szCs w:val="22"/>
        </w:rPr>
        <w:t>legislatia</w:t>
      </w:r>
      <w:proofErr w:type="spellEnd"/>
      <w:r w:rsidRPr="00773DDB">
        <w:rPr>
          <w:i/>
          <w:color w:val="000000" w:themeColor="text1"/>
          <w:sz w:val="22"/>
          <w:szCs w:val="22"/>
        </w:rPr>
        <w:t xml:space="preserve"> in</w:t>
      </w:r>
      <w:r w:rsidRPr="00773DDB">
        <w:rPr>
          <w:i/>
          <w:color w:val="000000" w:themeColor="text1"/>
          <w:spacing w:val="1"/>
          <w:sz w:val="22"/>
          <w:szCs w:val="22"/>
        </w:rPr>
        <w:t xml:space="preserve"> </w:t>
      </w:r>
      <w:proofErr w:type="spellStart"/>
      <w:r w:rsidRPr="00773DDB">
        <w:rPr>
          <w:i/>
          <w:color w:val="000000" w:themeColor="text1"/>
          <w:sz w:val="22"/>
          <w:szCs w:val="22"/>
        </w:rPr>
        <w:t>vigoare</w:t>
      </w:r>
      <w:proofErr w:type="spellEnd"/>
      <w:r w:rsidRPr="00773DDB">
        <w:rPr>
          <w:i/>
          <w:color w:val="000000" w:themeColor="text1"/>
          <w:sz w:val="22"/>
          <w:szCs w:val="22"/>
        </w:rPr>
        <w:t xml:space="preserve"> se </w:t>
      </w:r>
      <w:proofErr w:type="spellStart"/>
      <w:r w:rsidRPr="00773DDB">
        <w:rPr>
          <w:i/>
          <w:color w:val="000000" w:themeColor="text1"/>
          <w:sz w:val="22"/>
          <w:szCs w:val="22"/>
        </w:rPr>
        <w:t>bordeaza</w:t>
      </w:r>
      <w:proofErr w:type="spellEnd"/>
      <w:r w:rsidRPr="00773DDB">
        <w:rPr>
          <w:i/>
          <w:color w:val="000000" w:themeColor="text1"/>
          <w:sz w:val="22"/>
          <w:szCs w:val="22"/>
        </w:rPr>
        <w:t xml:space="preserve"> cu </w:t>
      </w:r>
      <w:proofErr w:type="spellStart"/>
      <w:r w:rsidRPr="00773DDB">
        <w:rPr>
          <w:i/>
          <w:color w:val="000000" w:themeColor="text1"/>
          <w:sz w:val="22"/>
          <w:szCs w:val="22"/>
        </w:rPr>
        <w:t>fasii</w:t>
      </w:r>
      <w:proofErr w:type="spellEnd"/>
      <w:r w:rsidRPr="00773DDB">
        <w:rPr>
          <w:i/>
          <w:color w:val="000000" w:themeColor="text1"/>
          <w:sz w:val="22"/>
          <w:szCs w:val="22"/>
        </w:rPr>
        <w:t xml:space="preserve"> </w:t>
      </w:r>
      <w:proofErr w:type="spellStart"/>
      <w:r w:rsidRPr="00773DDB">
        <w:rPr>
          <w:i/>
          <w:color w:val="000000" w:themeColor="text1"/>
          <w:sz w:val="22"/>
          <w:szCs w:val="22"/>
        </w:rPr>
        <w:t>orizontale</w:t>
      </w:r>
      <w:proofErr w:type="spellEnd"/>
      <w:r w:rsidRPr="00773DDB">
        <w:rPr>
          <w:i/>
          <w:color w:val="000000" w:themeColor="text1"/>
          <w:sz w:val="22"/>
          <w:szCs w:val="22"/>
        </w:rPr>
        <w:t xml:space="preserve"> continue de </w:t>
      </w:r>
      <w:proofErr w:type="spellStart"/>
      <w:r w:rsidRPr="00773DDB">
        <w:rPr>
          <w:i/>
          <w:color w:val="000000" w:themeColor="text1"/>
          <w:sz w:val="22"/>
          <w:szCs w:val="22"/>
        </w:rPr>
        <w:t>materiale</w:t>
      </w:r>
      <w:proofErr w:type="spellEnd"/>
      <w:r w:rsidRPr="00773DDB">
        <w:rPr>
          <w:i/>
          <w:color w:val="000000" w:themeColor="text1"/>
          <w:sz w:val="22"/>
          <w:szCs w:val="22"/>
        </w:rPr>
        <w:t xml:space="preserve"> </w:t>
      </w:r>
      <w:proofErr w:type="spellStart"/>
      <w:r w:rsidRPr="00773DDB">
        <w:rPr>
          <w:i/>
          <w:color w:val="000000" w:themeColor="text1"/>
          <w:sz w:val="22"/>
          <w:szCs w:val="22"/>
        </w:rPr>
        <w:t>termoizolante</w:t>
      </w:r>
      <w:proofErr w:type="spellEnd"/>
      <w:r w:rsidRPr="00773DDB">
        <w:rPr>
          <w:i/>
          <w:color w:val="000000" w:themeColor="text1"/>
          <w:sz w:val="22"/>
          <w:szCs w:val="22"/>
        </w:rPr>
        <w:t xml:space="preserve"> din </w:t>
      </w:r>
      <w:proofErr w:type="spellStart"/>
      <w:r w:rsidRPr="00773DDB">
        <w:rPr>
          <w:i/>
          <w:color w:val="000000" w:themeColor="text1"/>
          <w:sz w:val="22"/>
          <w:szCs w:val="22"/>
        </w:rPr>
        <w:t>clasa</w:t>
      </w:r>
      <w:proofErr w:type="spellEnd"/>
      <w:r w:rsidRPr="00773DDB">
        <w:rPr>
          <w:i/>
          <w:color w:val="000000" w:themeColor="text1"/>
          <w:sz w:val="22"/>
          <w:szCs w:val="22"/>
        </w:rPr>
        <w:t xml:space="preserve"> de </w:t>
      </w:r>
      <w:proofErr w:type="spellStart"/>
      <w:r w:rsidRPr="00773DDB">
        <w:rPr>
          <w:i/>
          <w:color w:val="000000" w:themeColor="text1"/>
          <w:sz w:val="22"/>
          <w:szCs w:val="22"/>
        </w:rPr>
        <w:t>reactie</w:t>
      </w:r>
      <w:proofErr w:type="spellEnd"/>
      <w:r w:rsidRPr="00773DDB">
        <w:rPr>
          <w:i/>
          <w:color w:val="000000" w:themeColor="text1"/>
          <w:spacing w:val="1"/>
          <w:sz w:val="22"/>
          <w:szCs w:val="22"/>
        </w:rPr>
        <w:t xml:space="preserve"> </w:t>
      </w:r>
      <w:r w:rsidRPr="00773DDB">
        <w:rPr>
          <w:i/>
          <w:color w:val="000000" w:themeColor="text1"/>
          <w:sz w:val="22"/>
          <w:szCs w:val="22"/>
        </w:rPr>
        <w:t xml:space="preserve">la </w:t>
      </w:r>
      <w:proofErr w:type="spellStart"/>
      <w:r w:rsidRPr="00773DDB">
        <w:rPr>
          <w:i/>
          <w:color w:val="000000" w:themeColor="text1"/>
          <w:sz w:val="22"/>
          <w:szCs w:val="22"/>
        </w:rPr>
        <w:t>foc</w:t>
      </w:r>
      <w:proofErr w:type="spellEnd"/>
      <w:r w:rsidRPr="00773DDB">
        <w:rPr>
          <w:i/>
          <w:color w:val="000000" w:themeColor="text1"/>
          <w:sz w:val="22"/>
          <w:szCs w:val="22"/>
        </w:rPr>
        <w:t xml:space="preserve"> A1 </w:t>
      </w:r>
      <w:proofErr w:type="spellStart"/>
      <w:r w:rsidRPr="00773DDB">
        <w:rPr>
          <w:i/>
          <w:color w:val="000000" w:themeColor="text1"/>
          <w:sz w:val="22"/>
          <w:szCs w:val="22"/>
        </w:rPr>
        <w:t>sau</w:t>
      </w:r>
      <w:proofErr w:type="spellEnd"/>
      <w:r w:rsidRPr="00773DDB">
        <w:rPr>
          <w:i/>
          <w:color w:val="000000" w:themeColor="text1"/>
          <w:spacing w:val="1"/>
          <w:sz w:val="22"/>
          <w:szCs w:val="22"/>
        </w:rPr>
        <w:t xml:space="preserve"> </w:t>
      </w:r>
      <w:r w:rsidRPr="00773DDB">
        <w:rPr>
          <w:i/>
          <w:color w:val="000000" w:themeColor="text1"/>
          <w:sz w:val="22"/>
          <w:szCs w:val="22"/>
        </w:rPr>
        <w:t>A2</w:t>
      </w:r>
      <w:r w:rsidRPr="00773DDB">
        <w:rPr>
          <w:i/>
          <w:color w:val="000000" w:themeColor="text1"/>
          <w:spacing w:val="1"/>
          <w:sz w:val="22"/>
          <w:szCs w:val="22"/>
        </w:rPr>
        <w:t xml:space="preserve"> </w:t>
      </w:r>
      <w:r w:rsidRPr="00773DDB">
        <w:rPr>
          <w:i/>
          <w:color w:val="000000" w:themeColor="text1"/>
          <w:sz w:val="22"/>
          <w:szCs w:val="22"/>
        </w:rPr>
        <w:t>–</w:t>
      </w:r>
      <w:r w:rsidRPr="00773DDB">
        <w:rPr>
          <w:i/>
          <w:color w:val="000000" w:themeColor="text1"/>
          <w:spacing w:val="1"/>
          <w:sz w:val="22"/>
          <w:szCs w:val="22"/>
        </w:rPr>
        <w:t xml:space="preserve"> </w:t>
      </w:r>
      <w:r w:rsidRPr="00773DDB">
        <w:rPr>
          <w:i/>
          <w:color w:val="000000" w:themeColor="text1"/>
          <w:sz w:val="22"/>
          <w:szCs w:val="22"/>
        </w:rPr>
        <w:t xml:space="preserve">s1,d0 </w:t>
      </w:r>
      <w:proofErr w:type="spellStart"/>
      <w:r w:rsidRPr="00773DDB">
        <w:rPr>
          <w:i/>
          <w:color w:val="000000" w:themeColor="text1"/>
          <w:sz w:val="22"/>
          <w:szCs w:val="22"/>
        </w:rPr>
        <w:t>dispuse</w:t>
      </w:r>
      <w:proofErr w:type="spellEnd"/>
      <w:r w:rsidRPr="00773DDB">
        <w:rPr>
          <w:i/>
          <w:color w:val="000000" w:themeColor="text1"/>
          <w:spacing w:val="1"/>
          <w:sz w:val="22"/>
          <w:szCs w:val="22"/>
        </w:rPr>
        <w:t xml:space="preserve"> </w:t>
      </w:r>
      <w:r w:rsidRPr="00773DDB">
        <w:rPr>
          <w:i/>
          <w:color w:val="000000" w:themeColor="text1"/>
          <w:sz w:val="22"/>
          <w:szCs w:val="22"/>
        </w:rPr>
        <w:t xml:space="preserve">in </w:t>
      </w:r>
      <w:proofErr w:type="spellStart"/>
      <w:r w:rsidRPr="00773DDB">
        <w:rPr>
          <w:i/>
          <w:color w:val="000000" w:themeColor="text1"/>
          <w:sz w:val="22"/>
          <w:szCs w:val="22"/>
        </w:rPr>
        <w:t>dreptul</w:t>
      </w:r>
      <w:proofErr w:type="spellEnd"/>
      <w:r w:rsidRPr="00773DDB">
        <w:rPr>
          <w:i/>
          <w:color w:val="000000" w:themeColor="text1"/>
          <w:sz w:val="22"/>
          <w:szCs w:val="22"/>
        </w:rPr>
        <w:t xml:space="preserve"> </w:t>
      </w:r>
      <w:proofErr w:type="spellStart"/>
      <w:r w:rsidRPr="00773DDB">
        <w:rPr>
          <w:i/>
          <w:color w:val="000000" w:themeColor="text1"/>
          <w:sz w:val="22"/>
          <w:szCs w:val="22"/>
        </w:rPr>
        <w:t>tuturor</w:t>
      </w:r>
      <w:proofErr w:type="spellEnd"/>
      <w:r w:rsidRPr="00773DDB">
        <w:rPr>
          <w:i/>
          <w:color w:val="000000" w:themeColor="text1"/>
          <w:sz w:val="22"/>
          <w:szCs w:val="22"/>
        </w:rPr>
        <w:t xml:space="preserve"> </w:t>
      </w:r>
      <w:proofErr w:type="spellStart"/>
      <w:r w:rsidRPr="00773DDB">
        <w:rPr>
          <w:i/>
          <w:color w:val="000000" w:themeColor="text1"/>
          <w:sz w:val="22"/>
          <w:szCs w:val="22"/>
        </w:rPr>
        <w:t>planseelor</w:t>
      </w:r>
      <w:proofErr w:type="spellEnd"/>
      <w:r w:rsidRPr="00773DDB">
        <w:rPr>
          <w:i/>
          <w:color w:val="000000" w:themeColor="text1"/>
          <w:sz w:val="22"/>
          <w:szCs w:val="22"/>
        </w:rPr>
        <w:t xml:space="preserve"> </w:t>
      </w:r>
      <w:proofErr w:type="spellStart"/>
      <w:r w:rsidRPr="00773DDB">
        <w:rPr>
          <w:i/>
          <w:color w:val="000000" w:themeColor="text1"/>
          <w:sz w:val="22"/>
          <w:szCs w:val="22"/>
        </w:rPr>
        <w:t>cladirii</w:t>
      </w:r>
      <w:proofErr w:type="spellEnd"/>
      <w:r w:rsidRPr="00773DDB">
        <w:rPr>
          <w:i/>
          <w:color w:val="000000" w:themeColor="text1"/>
          <w:sz w:val="22"/>
          <w:szCs w:val="22"/>
        </w:rPr>
        <w:t xml:space="preserve"> cu</w:t>
      </w:r>
      <w:r w:rsidRPr="00773DDB">
        <w:rPr>
          <w:i/>
          <w:color w:val="000000" w:themeColor="text1"/>
          <w:spacing w:val="1"/>
          <w:sz w:val="22"/>
          <w:szCs w:val="22"/>
        </w:rPr>
        <w:t xml:space="preserve"> </w:t>
      </w:r>
      <w:proofErr w:type="spellStart"/>
      <w:r w:rsidRPr="00773DDB">
        <w:rPr>
          <w:i/>
          <w:color w:val="000000" w:themeColor="text1"/>
          <w:sz w:val="22"/>
          <w:szCs w:val="22"/>
        </w:rPr>
        <w:t>latimea</w:t>
      </w:r>
      <w:proofErr w:type="spellEnd"/>
      <w:r w:rsidRPr="00773DDB">
        <w:rPr>
          <w:i/>
          <w:color w:val="000000" w:themeColor="text1"/>
          <w:sz w:val="22"/>
          <w:szCs w:val="22"/>
        </w:rPr>
        <w:t xml:space="preserve"> de</w:t>
      </w:r>
      <w:r w:rsidRPr="00773DDB">
        <w:rPr>
          <w:i/>
          <w:color w:val="000000" w:themeColor="text1"/>
          <w:spacing w:val="66"/>
          <w:sz w:val="22"/>
          <w:szCs w:val="22"/>
        </w:rPr>
        <w:t xml:space="preserve"> </w:t>
      </w:r>
      <w:r w:rsidRPr="00773DDB">
        <w:rPr>
          <w:i/>
          <w:color w:val="000000" w:themeColor="text1"/>
          <w:sz w:val="22"/>
          <w:szCs w:val="22"/>
        </w:rPr>
        <w:t>minimum</w:t>
      </w:r>
      <w:r w:rsidRPr="00773DDB">
        <w:rPr>
          <w:i/>
          <w:color w:val="000000" w:themeColor="text1"/>
          <w:spacing w:val="1"/>
          <w:sz w:val="22"/>
          <w:szCs w:val="22"/>
        </w:rPr>
        <w:t xml:space="preserve"> </w:t>
      </w:r>
      <w:r w:rsidRPr="00773DDB">
        <w:rPr>
          <w:i/>
          <w:color w:val="000000" w:themeColor="text1"/>
          <w:sz w:val="22"/>
          <w:szCs w:val="22"/>
        </w:rPr>
        <w:t>0,30</w:t>
      </w:r>
      <w:r w:rsidRPr="00773DDB">
        <w:rPr>
          <w:i/>
          <w:color w:val="000000" w:themeColor="text1"/>
          <w:spacing w:val="-3"/>
          <w:sz w:val="22"/>
          <w:szCs w:val="22"/>
        </w:rPr>
        <w:t xml:space="preserve"> </w:t>
      </w:r>
      <w:r w:rsidRPr="00773DDB">
        <w:rPr>
          <w:i/>
          <w:color w:val="000000" w:themeColor="text1"/>
          <w:sz w:val="22"/>
          <w:szCs w:val="22"/>
        </w:rPr>
        <w:t>m</w:t>
      </w:r>
      <w:r w:rsidRPr="00773DDB">
        <w:rPr>
          <w:i/>
          <w:color w:val="000000" w:themeColor="text1"/>
          <w:spacing w:val="-1"/>
          <w:sz w:val="22"/>
          <w:szCs w:val="22"/>
        </w:rPr>
        <w:t xml:space="preserve"> </w:t>
      </w:r>
      <w:proofErr w:type="spellStart"/>
      <w:r w:rsidRPr="00773DDB">
        <w:rPr>
          <w:i/>
          <w:color w:val="000000" w:themeColor="text1"/>
          <w:sz w:val="22"/>
          <w:szCs w:val="22"/>
        </w:rPr>
        <w:t>si</w:t>
      </w:r>
      <w:proofErr w:type="spellEnd"/>
      <w:r w:rsidRPr="00773DDB">
        <w:rPr>
          <w:i/>
          <w:color w:val="000000" w:themeColor="text1"/>
          <w:spacing w:val="-1"/>
          <w:sz w:val="22"/>
          <w:szCs w:val="22"/>
        </w:rPr>
        <w:t xml:space="preserve"> </w:t>
      </w:r>
      <w:r w:rsidRPr="00773DDB">
        <w:rPr>
          <w:i/>
          <w:color w:val="000000" w:themeColor="text1"/>
          <w:sz w:val="22"/>
          <w:szCs w:val="22"/>
        </w:rPr>
        <w:t xml:space="preserve">cu </w:t>
      </w:r>
      <w:proofErr w:type="spellStart"/>
      <w:r w:rsidRPr="00773DDB">
        <w:rPr>
          <w:i/>
          <w:color w:val="000000" w:themeColor="text1"/>
          <w:sz w:val="22"/>
          <w:szCs w:val="22"/>
        </w:rPr>
        <w:t>aceeasi</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grosime</w:t>
      </w:r>
      <w:proofErr w:type="spellEnd"/>
      <w:r w:rsidRPr="00773DDB">
        <w:rPr>
          <w:i/>
          <w:color w:val="000000" w:themeColor="text1"/>
          <w:spacing w:val="-1"/>
          <w:sz w:val="22"/>
          <w:szCs w:val="22"/>
        </w:rPr>
        <w:t xml:space="preserve"> </w:t>
      </w:r>
      <w:r w:rsidRPr="00773DDB">
        <w:rPr>
          <w:i/>
          <w:color w:val="000000" w:themeColor="text1"/>
          <w:sz w:val="22"/>
          <w:szCs w:val="22"/>
        </w:rPr>
        <w:t xml:space="preserve">cu </w:t>
      </w:r>
      <w:proofErr w:type="spellStart"/>
      <w:r w:rsidRPr="00773DDB">
        <w:rPr>
          <w:i/>
          <w:color w:val="000000" w:themeColor="text1"/>
          <w:sz w:val="22"/>
          <w:szCs w:val="22"/>
        </w:rPr>
        <w:t>cea</w:t>
      </w:r>
      <w:proofErr w:type="spellEnd"/>
      <w:r w:rsidRPr="00773DDB">
        <w:rPr>
          <w:i/>
          <w:color w:val="000000" w:themeColor="text1"/>
          <w:spacing w:val="-3"/>
          <w:sz w:val="22"/>
          <w:szCs w:val="22"/>
        </w:rPr>
        <w:t xml:space="preserve"> </w:t>
      </w:r>
      <w:r w:rsidRPr="00773DDB">
        <w:rPr>
          <w:i/>
          <w:color w:val="000000" w:themeColor="text1"/>
          <w:sz w:val="22"/>
          <w:szCs w:val="22"/>
        </w:rPr>
        <w:t xml:space="preserve">a </w:t>
      </w:r>
      <w:proofErr w:type="spellStart"/>
      <w:r w:rsidRPr="00773DDB">
        <w:rPr>
          <w:i/>
          <w:color w:val="000000" w:themeColor="text1"/>
          <w:sz w:val="22"/>
          <w:szCs w:val="22"/>
        </w:rPr>
        <w:t>materialului</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termoizolant</w:t>
      </w:r>
      <w:proofErr w:type="spellEnd"/>
      <w:r w:rsidRPr="00773DDB">
        <w:rPr>
          <w:i/>
          <w:color w:val="000000" w:themeColor="text1"/>
          <w:sz w:val="22"/>
          <w:szCs w:val="22"/>
        </w:rPr>
        <w:t>,</w:t>
      </w:r>
      <w:r w:rsidRPr="00773DDB">
        <w:rPr>
          <w:i/>
          <w:color w:val="000000" w:themeColor="text1"/>
          <w:spacing w:val="-3"/>
          <w:sz w:val="22"/>
          <w:szCs w:val="22"/>
        </w:rPr>
        <w:t xml:space="preserve"> </w:t>
      </w:r>
      <w:proofErr w:type="spellStart"/>
      <w:r w:rsidRPr="00773DDB">
        <w:rPr>
          <w:i/>
          <w:color w:val="000000" w:themeColor="text1"/>
          <w:sz w:val="22"/>
          <w:szCs w:val="22"/>
        </w:rPr>
        <w:t>utilizat</w:t>
      </w:r>
      <w:proofErr w:type="spellEnd"/>
      <w:r w:rsidRPr="00773DDB">
        <w:rPr>
          <w:i/>
          <w:color w:val="000000" w:themeColor="text1"/>
          <w:spacing w:val="-1"/>
          <w:sz w:val="22"/>
          <w:szCs w:val="22"/>
        </w:rPr>
        <w:t xml:space="preserve"> </w:t>
      </w:r>
      <w:r w:rsidRPr="00773DDB">
        <w:rPr>
          <w:i/>
          <w:color w:val="000000" w:themeColor="text1"/>
          <w:sz w:val="22"/>
          <w:szCs w:val="22"/>
        </w:rPr>
        <w:t>la</w:t>
      </w:r>
      <w:r w:rsidRPr="00773DDB">
        <w:rPr>
          <w:i/>
          <w:color w:val="000000" w:themeColor="text1"/>
          <w:spacing w:val="-1"/>
          <w:sz w:val="22"/>
          <w:szCs w:val="22"/>
        </w:rPr>
        <w:t xml:space="preserve"> </w:t>
      </w:r>
      <w:proofErr w:type="spellStart"/>
      <w:r w:rsidRPr="00773DDB">
        <w:rPr>
          <w:i/>
          <w:color w:val="000000" w:themeColor="text1"/>
          <w:sz w:val="22"/>
          <w:szCs w:val="22"/>
        </w:rPr>
        <w:t>termoizolarea</w:t>
      </w:r>
      <w:proofErr w:type="spellEnd"/>
      <w:r w:rsidRPr="00773DDB">
        <w:rPr>
          <w:i/>
          <w:color w:val="000000" w:themeColor="text1"/>
          <w:spacing w:val="-3"/>
          <w:sz w:val="22"/>
          <w:szCs w:val="22"/>
        </w:rPr>
        <w:t xml:space="preserve"> </w:t>
      </w:r>
      <w:proofErr w:type="spellStart"/>
      <w:r w:rsidRPr="00773DDB">
        <w:rPr>
          <w:i/>
          <w:color w:val="000000" w:themeColor="text1"/>
          <w:sz w:val="22"/>
          <w:szCs w:val="22"/>
        </w:rPr>
        <w:t>fatadei</w:t>
      </w:r>
      <w:proofErr w:type="spellEnd"/>
      <w:r w:rsidRPr="00773DDB">
        <w:rPr>
          <w:i/>
          <w:color w:val="000000" w:themeColor="text1"/>
          <w:sz w:val="22"/>
          <w:szCs w:val="22"/>
        </w:rPr>
        <w:t>.</w:t>
      </w:r>
    </w:p>
    <w:p w14:paraId="488EC22E" w14:textId="77777777" w:rsidR="00CE2379" w:rsidRPr="00773DDB" w:rsidRDefault="00CE2379">
      <w:pPr>
        <w:pStyle w:val="ListParagraph"/>
        <w:numPr>
          <w:ilvl w:val="0"/>
          <w:numId w:val="11"/>
        </w:numPr>
        <w:tabs>
          <w:tab w:val="left" w:pos="1163"/>
        </w:tabs>
        <w:adjustRightInd/>
        <w:ind w:left="720" w:right="117" w:firstLine="720"/>
        <w:rPr>
          <w:i/>
          <w:color w:val="000000" w:themeColor="text1"/>
          <w:sz w:val="22"/>
          <w:szCs w:val="22"/>
        </w:rPr>
      </w:pPr>
      <w:r w:rsidRPr="00773DDB">
        <w:rPr>
          <w:i/>
          <w:color w:val="000000" w:themeColor="text1"/>
          <w:sz w:val="22"/>
          <w:szCs w:val="22"/>
        </w:rPr>
        <w:t>In</w:t>
      </w:r>
      <w:r w:rsidRPr="00773DDB">
        <w:rPr>
          <w:i/>
          <w:color w:val="000000" w:themeColor="text1"/>
          <w:spacing w:val="1"/>
          <w:sz w:val="22"/>
          <w:szCs w:val="22"/>
        </w:rPr>
        <w:t xml:space="preserve"> </w:t>
      </w:r>
      <w:proofErr w:type="spellStart"/>
      <w:r w:rsidRPr="00773DDB">
        <w:rPr>
          <w:i/>
          <w:color w:val="000000" w:themeColor="text1"/>
          <w:sz w:val="22"/>
          <w:szCs w:val="22"/>
        </w:rPr>
        <w:t>zonele</w:t>
      </w:r>
      <w:proofErr w:type="spellEnd"/>
      <w:r w:rsidRPr="00773DDB">
        <w:rPr>
          <w:i/>
          <w:color w:val="000000" w:themeColor="text1"/>
          <w:sz w:val="22"/>
          <w:szCs w:val="22"/>
        </w:rPr>
        <w:t xml:space="preserve"> de</w:t>
      </w:r>
      <w:r w:rsidRPr="00773DDB">
        <w:rPr>
          <w:i/>
          <w:color w:val="000000" w:themeColor="text1"/>
          <w:spacing w:val="1"/>
          <w:sz w:val="22"/>
          <w:szCs w:val="22"/>
        </w:rPr>
        <w:t xml:space="preserve"> </w:t>
      </w:r>
      <w:proofErr w:type="spellStart"/>
      <w:r w:rsidRPr="00773DDB">
        <w:rPr>
          <w:i/>
          <w:color w:val="000000" w:themeColor="text1"/>
          <w:sz w:val="22"/>
          <w:szCs w:val="22"/>
        </w:rPr>
        <w:t>racordare</w:t>
      </w:r>
      <w:proofErr w:type="spellEnd"/>
      <w:r w:rsidRPr="00773DDB">
        <w:rPr>
          <w:i/>
          <w:color w:val="000000" w:themeColor="text1"/>
          <w:spacing w:val="1"/>
          <w:sz w:val="22"/>
          <w:szCs w:val="22"/>
        </w:rPr>
        <w:t xml:space="preserve"> </w:t>
      </w:r>
      <w:r w:rsidRPr="00773DDB">
        <w:rPr>
          <w:i/>
          <w:color w:val="000000" w:themeColor="text1"/>
          <w:sz w:val="22"/>
          <w:szCs w:val="22"/>
        </w:rPr>
        <w:t xml:space="preserve">a </w:t>
      </w:r>
      <w:proofErr w:type="spellStart"/>
      <w:r w:rsidRPr="00773DDB">
        <w:rPr>
          <w:i/>
          <w:color w:val="000000" w:themeColor="text1"/>
          <w:sz w:val="22"/>
          <w:szCs w:val="22"/>
        </w:rPr>
        <w:t>suprafetelor</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ortogonale</w:t>
      </w:r>
      <w:proofErr w:type="spellEnd"/>
      <w:r w:rsidRPr="00773DDB">
        <w:rPr>
          <w:i/>
          <w:color w:val="000000" w:themeColor="text1"/>
          <w:sz w:val="22"/>
          <w:szCs w:val="22"/>
        </w:rPr>
        <w:t>,</w:t>
      </w:r>
      <w:r w:rsidRPr="00773DDB">
        <w:rPr>
          <w:i/>
          <w:color w:val="000000" w:themeColor="text1"/>
          <w:spacing w:val="1"/>
          <w:sz w:val="22"/>
          <w:szCs w:val="22"/>
        </w:rPr>
        <w:t xml:space="preserve"> </w:t>
      </w:r>
      <w:r w:rsidRPr="00773DDB">
        <w:rPr>
          <w:i/>
          <w:color w:val="000000" w:themeColor="text1"/>
          <w:sz w:val="22"/>
          <w:szCs w:val="22"/>
        </w:rPr>
        <w:t>la</w:t>
      </w:r>
      <w:r w:rsidRPr="00773DDB">
        <w:rPr>
          <w:i/>
          <w:color w:val="000000" w:themeColor="text1"/>
          <w:spacing w:val="1"/>
          <w:sz w:val="22"/>
          <w:szCs w:val="22"/>
        </w:rPr>
        <w:t xml:space="preserve"> </w:t>
      </w:r>
      <w:proofErr w:type="spellStart"/>
      <w:r w:rsidRPr="00773DDB">
        <w:rPr>
          <w:i/>
          <w:color w:val="000000" w:themeColor="text1"/>
          <w:sz w:val="22"/>
          <w:szCs w:val="22"/>
        </w:rPr>
        <w:t>colturi</w:t>
      </w:r>
      <w:proofErr w:type="spellEnd"/>
      <w:r w:rsidRPr="00773DDB">
        <w:rPr>
          <w:i/>
          <w:color w:val="000000" w:themeColor="text1"/>
          <w:sz w:val="22"/>
          <w:szCs w:val="22"/>
        </w:rPr>
        <w:t xml:space="preserve"> </w:t>
      </w:r>
      <w:proofErr w:type="spellStart"/>
      <w:r w:rsidRPr="00773DDB">
        <w:rPr>
          <w:i/>
          <w:color w:val="000000" w:themeColor="text1"/>
          <w:sz w:val="22"/>
          <w:szCs w:val="22"/>
        </w:rPr>
        <w:t>si</w:t>
      </w:r>
      <w:proofErr w:type="spellEnd"/>
      <w:r w:rsidRPr="00773DDB">
        <w:rPr>
          <w:i/>
          <w:color w:val="000000" w:themeColor="text1"/>
          <w:sz w:val="22"/>
          <w:szCs w:val="22"/>
        </w:rPr>
        <w:t xml:space="preserve"> </w:t>
      </w:r>
      <w:proofErr w:type="spellStart"/>
      <w:r w:rsidRPr="00773DDB">
        <w:rPr>
          <w:i/>
          <w:color w:val="000000" w:themeColor="text1"/>
          <w:sz w:val="22"/>
          <w:szCs w:val="22"/>
        </w:rPr>
        <w:t>decrosuri</w:t>
      </w:r>
      <w:proofErr w:type="spellEnd"/>
      <w:r w:rsidRPr="00773DDB">
        <w:rPr>
          <w:i/>
          <w:color w:val="000000" w:themeColor="text1"/>
          <w:sz w:val="22"/>
          <w:szCs w:val="22"/>
        </w:rPr>
        <w:t>,</w:t>
      </w:r>
      <w:r w:rsidRPr="00773DDB">
        <w:rPr>
          <w:i/>
          <w:color w:val="000000" w:themeColor="text1"/>
          <w:spacing w:val="1"/>
          <w:sz w:val="22"/>
          <w:szCs w:val="22"/>
        </w:rPr>
        <w:t xml:space="preserve"> </w:t>
      </w:r>
      <w:r w:rsidRPr="00773DDB">
        <w:rPr>
          <w:i/>
          <w:color w:val="000000" w:themeColor="text1"/>
          <w:sz w:val="22"/>
          <w:szCs w:val="22"/>
        </w:rPr>
        <w:t xml:space="preserve">se </w:t>
      </w:r>
      <w:proofErr w:type="spellStart"/>
      <w:r w:rsidRPr="00773DDB">
        <w:rPr>
          <w:i/>
          <w:color w:val="000000" w:themeColor="text1"/>
          <w:sz w:val="22"/>
          <w:szCs w:val="22"/>
        </w:rPr>
        <w:t>prevede</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dublarea</w:t>
      </w:r>
      <w:proofErr w:type="spellEnd"/>
      <w:r w:rsidRPr="00773DDB">
        <w:rPr>
          <w:i/>
          <w:color w:val="000000" w:themeColor="text1"/>
          <w:sz w:val="22"/>
          <w:szCs w:val="22"/>
        </w:rPr>
        <w:t xml:space="preserve"> </w:t>
      </w:r>
      <w:proofErr w:type="spellStart"/>
      <w:r w:rsidRPr="00773DDB">
        <w:rPr>
          <w:i/>
          <w:color w:val="000000" w:themeColor="text1"/>
          <w:sz w:val="22"/>
          <w:szCs w:val="22"/>
        </w:rPr>
        <w:t>tesaturilor</w:t>
      </w:r>
      <w:proofErr w:type="spellEnd"/>
      <w:r w:rsidRPr="00773DDB">
        <w:rPr>
          <w:i/>
          <w:color w:val="000000" w:themeColor="text1"/>
          <w:sz w:val="22"/>
          <w:szCs w:val="22"/>
        </w:rPr>
        <w:t xml:space="preserve"> din </w:t>
      </w:r>
      <w:proofErr w:type="spellStart"/>
      <w:r w:rsidRPr="00773DDB">
        <w:rPr>
          <w:i/>
          <w:color w:val="000000" w:themeColor="text1"/>
          <w:sz w:val="22"/>
          <w:szCs w:val="22"/>
        </w:rPr>
        <w:t>fibre</w:t>
      </w:r>
      <w:proofErr w:type="spellEnd"/>
      <w:r w:rsidRPr="00773DDB">
        <w:rPr>
          <w:i/>
          <w:color w:val="000000" w:themeColor="text1"/>
          <w:sz w:val="22"/>
          <w:szCs w:val="22"/>
        </w:rPr>
        <w:t xml:space="preserve"> de </w:t>
      </w:r>
      <w:proofErr w:type="spellStart"/>
      <w:r w:rsidRPr="00773DDB">
        <w:rPr>
          <w:i/>
          <w:color w:val="000000" w:themeColor="text1"/>
          <w:sz w:val="22"/>
          <w:szCs w:val="22"/>
        </w:rPr>
        <w:t>sticla</w:t>
      </w:r>
      <w:proofErr w:type="spellEnd"/>
      <w:r w:rsidRPr="00773DDB">
        <w:rPr>
          <w:i/>
          <w:color w:val="000000" w:themeColor="text1"/>
          <w:sz w:val="22"/>
          <w:szCs w:val="22"/>
        </w:rPr>
        <w:t xml:space="preserve"> </w:t>
      </w:r>
      <w:proofErr w:type="spellStart"/>
      <w:r w:rsidRPr="00773DDB">
        <w:rPr>
          <w:i/>
          <w:color w:val="000000" w:themeColor="text1"/>
          <w:sz w:val="22"/>
          <w:szCs w:val="22"/>
        </w:rPr>
        <w:t>sau</w:t>
      </w:r>
      <w:proofErr w:type="spellEnd"/>
      <w:r w:rsidRPr="00773DDB">
        <w:rPr>
          <w:i/>
          <w:color w:val="000000" w:themeColor="text1"/>
          <w:sz w:val="22"/>
          <w:szCs w:val="22"/>
        </w:rPr>
        <w:t>/</w:t>
      </w:r>
      <w:proofErr w:type="spellStart"/>
      <w:r w:rsidRPr="00773DDB">
        <w:rPr>
          <w:i/>
          <w:color w:val="000000" w:themeColor="text1"/>
          <w:sz w:val="22"/>
          <w:szCs w:val="22"/>
        </w:rPr>
        <w:t>si</w:t>
      </w:r>
      <w:proofErr w:type="spellEnd"/>
      <w:r w:rsidRPr="00773DDB">
        <w:rPr>
          <w:i/>
          <w:color w:val="000000" w:themeColor="text1"/>
          <w:sz w:val="22"/>
          <w:szCs w:val="22"/>
        </w:rPr>
        <w:t xml:space="preserve"> </w:t>
      </w:r>
      <w:proofErr w:type="spellStart"/>
      <w:r w:rsidRPr="00773DDB">
        <w:rPr>
          <w:i/>
          <w:color w:val="000000" w:themeColor="text1"/>
          <w:sz w:val="22"/>
          <w:szCs w:val="22"/>
        </w:rPr>
        <w:t>folosirea</w:t>
      </w:r>
      <w:proofErr w:type="spellEnd"/>
      <w:r w:rsidRPr="00773DDB">
        <w:rPr>
          <w:i/>
          <w:color w:val="000000" w:themeColor="text1"/>
          <w:sz w:val="22"/>
          <w:szCs w:val="22"/>
        </w:rPr>
        <w:t xml:space="preserve"> </w:t>
      </w:r>
      <w:proofErr w:type="spellStart"/>
      <w:r w:rsidRPr="00773DDB">
        <w:rPr>
          <w:i/>
          <w:color w:val="000000" w:themeColor="text1"/>
          <w:sz w:val="22"/>
          <w:szCs w:val="22"/>
        </w:rPr>
        <w:t>unor</w:t>
      </w:r>
      <w:proofErr w:type="spellEnd"/>
      <w:r w:rsidRPr="00773DDB">
        <w:rPr>
          <w:i/>
          <w:color w:val="000000" w:themeColor="text1"/>
          <w:sz w:val="22"/>
          <w:szCs w:val="22"/>
        </w:rPr>
        <w:t xml:space="preserve"> profile </w:t>
      </w:r>
      <w:proofErr w:type="spellStart"/>
      <w:r w:rsidRPr="00773DDB">
        <w:rPr>
          <w:i/>
          <w:color w:val="000000" w:themeColor="text1"/>
          <w:sz w:val="22"/>
          <w:szCs w:val="22"/>
        </w:rPr>
        <w:t>subtiri</w:t>
      </w:r>
      <w:proofErr w:type="spellEnd"/>
      <w:r w:rsidRPr="00773DDB">
        <w:rPr>
          <w:i/>
          <w:color w:val="000000" w:themeColor="text1"/>
          <w:sz w:val="22"/>
          <w:szCs w:val="22"/>
        </w:rPr>
        <w:t xml:space="preserve"> din </w:t>
      </w:r>
      <w:proofErr w:type="spellStart"/>
      <w:r w:rsidRPr="00773DDB">
        <w:rPr>
          <w:i/>
          <w:color w:val="000000" w:themeColor="text1"/>
          <w:sz w:val="22"/>
          <w:szCs w:val="22"/>
        </w:rPr>
        <w:t>aluminiu</w:t>
      </w:r>
      <w:proofErr w:type="spellEnd"/>
      <w:r w:rsidRPr="00773DDB">
        <w:rPr>
          <w:i/>
          <w:color w:val="000000" w:themeColor="text1"/>
          <w:sz w:val="22"/>
          <w:szCs w:val="22"/>
        </w:rPr>
        <w:t xml:space="preserve"> </w:t>
      </w:r>
      <w:proofErr w:type="spellStart"/>
      <w:r w:rsidRPr="00773DDB">
        <w:rPr>
          <w:i/>
          <w:color w:val="000000" w:themeColor="text1"/>
          <w:sz w:val="22"/>
          <w:szCs w:val="22"/>
        </w:rPr>
        <w:t>sau</w:t>
      </w:r>
      <w:proofErr w:type="spellEnd"/>
      <w:r w:rsidRPr="00773DDB">
        <w:rPr>
          <w:i/>
          <w:color w:val="000000" w:themeColor="text1"/>
          <w:sz w:val="22"/>
          <w:szCs w:val="22"/>
        </w:rPr>
        <w:t xml:space="preserve"> din</w:t>
      </w:r>
      <w:r w:rsidRPr="00773DDB">
        <w:rPr>
          <w:i/>
          <w:color w:val="000000" w:themeColor="text1"/>
          <w:spacing w:val="1"/>
          <w:sz w:val="22"/>
          <w:szCs w:val="22"/>
        </w:rPr>
        <w:t xml:space="preserve"> </w:t>
      </w:r>
      <w:r w:rsidRPr="00773DDB">
        <w:rPr>
          <w:i/>
          <w:color w:val="000000" w:themeColor="text1"/>
          <w:sz w:val="22"/>
          <w:szCs w:val="22"/>
        </w:rPr>
        <w:t>PVC.</w:t>
      </w:r>
    </w:p>
    <w:p w14:paraId="27BC3C99" w14:textId="77777777" w:rsidR="00CE2379" w:rsidRPr="00773DDB" w:rsidRDefault="00CE2379">
      <w:pPr>
        <w:pStyle w:val="ListParagraph"/>
        <w:numPr>
          <w:ilvl w:val="0"/>
          <w:numId w:val="11"/>
        </w:numPr>
        <w:tabs>
          <w:tab w:val="left" w:pos="1163"/>
        </w:tabs>
        <w:adjustRightInd/>
        <w:ind w:left="720" w:right="117" w:firstLine="720"/>
        <w:rPr>
          <w:i/>
          <w:color w:val="000000" w:themeColor="text1"/>
          <w:sz w:val="22"/>
          <w:szCs w:val="22"/>
        </w:rPr>
      </w:pPr>
      <w:r w:rsidRPr="00773DDB">
        <w:rPr>
          <w:i/>
          <w:color w:val="000000" w:themeColor="text1"/>
          <w:sz w:val="22"/>
          <w:szCs w:val="22"/>
        </w:rPr>
        <w:t>Este</w:t>
      </w:r>
      <w:r w:rsidRPr="00773DDB">
        <w:rPr>
          <w:i/>
          <w:color w:val="000000" w:themeColor="text1"/>
          <w:spacing w:val="1"/>
          <w:sz w:val="22"/>
          <w:szCs w:val="22"/>
        </w:rPr>
        <w:t xml:space="preserve"> </w:t>
      </w:r>
      <w:proofErr w:type="spellStart"/>
      <w:r w:rsidRPr="00773DDB">
        <w:rPr>
          <w:i/>
          <w:color w:val="000000" w:themeColor="text1"/>
          <w:sz w:val="22"/>
          <w:szCs w:val="22"/>
        </w:rPr>
        <w:t>necesar</w:t>
      </w:r>
      <w:proofErr w:type="spellEnd"/>
      <w:r w:rsidRPr="00773DDB">
        <w:rPr>
          <w:i/>
          <w:color w:val="000000" w:themeColor="text1"/>
          <w:spacing w:val="1"/>
          <w:sz w:val="22"/>
          <w:szCs w:val="22"/>
        </w:rPr>
        <w:t xml:space="preserve"> </w:t>
      </w:r>
      <w:r w:rsidRPr="00773DDB">
        <w:rPr>
          <w:i/>
          <w:color w:val="000000" w:themeColor="text1"/>
          <w:sz w:val="22"/>
          <w:szCs w:val="22"/>
        </w:rPr>
        <w:t>ca</w:t>
      </w:r>
      <w:r w:rsidRPr="00773DDB">
        <w:rPr>
          <w:i/>
          <w:color w:val="000000" w:themeColor="text1"/>
          <w:spacing w:val="1"/>
          <w:sz w:val="22"/>
          <w:szCs w:val="22"/>
        </w:rPr>
        <w:t xml:space="preserve"> </w:t>
      </w:r>
      <w:r w:rsidRPr="00773DDB">
        <w:rPr>
          <w:i/>
          <w:color w:val="000000" w:themeColor="text1"/>
          <w:sz w:val="22"/>
          <w:szCs w:val="22"/>
        </w:rPr>
        <w:t>pe</w:t>
      </w:r>
      <w:r w:rsidRPr="00773DDB">
        <w:rPr>
          <w:i/>
          <w:color w:val="000000" w:themeColor="text1"/>
          <w:spacing w:val="1"/>
          <w:sz w:val="22"/>
          <w:szCs w:val="22"/>
        </w:rPr>
        <w:t xml:space="preserve"> </w:t>
      </w:r>
      <w:proofErr w:type="spellStart"/>
      <w:r w:rsidRPr="00773DDB">
        <w:rPr>
          <w:i/>
          <w:color w:val="000000" w:themeColor="text1"/>
          <w:sz w:val="22"/>
          <w:szCs w:val="22"/>
        </w:rPr>
        <w:t>conturul</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tamplariei</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exterioare</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sa</w:t>
      </w:r>
      <w:proofErr w:type="spellEnd"/>
      <w:r w:rsidRPr="00773DDB">
        <w:rPr>
          <w:i/>
          <w:color w:val="000000" w:themeColor="text1"/>
          <w:spacing w:val="1"/>
          <w:sz w:val="22"/>
          <w:szCs w:val="22"/>
        </w:rPr>
        <w:t xml:space="preserve"> </w:t>
      </w:r>
      <w:r w:rsidRPr="00773DDB">
        <w:rPr>
          <w:i/>
          <w:color w:val="000000" w:themeColor="text1"/>
          <w:sz w:val="22"/>
          <w:szCs w:val="22"/>
        </w:rPr>
        <w:t>se</w:t>
      </w:r>
      <w:r w:rsidRPr="00773DDB">
        <w:rPr>
          <w:i/>
          <w:color w:val="000000" w:themeColor="text1"/>
          <w:spacing w:val="1"/>
          <w:sz w:val="22"/>
          <w:szCs w:val="22"/>
        </w:rPr>
        <w:t xml:space="preserve"> </w:t>
      </w:r>
      <w:proofErr w:type="spellStart"/>
      <w:r w:rsidRPr="00773DDB">
        <w:rPr>
          <w:i/>
          <w:color w:val="000000" w:themeColor="text1"/>
          <w:sz w:val="22"/>
          <w:szCs w:val="22"/>
        </w:rPr>
        <w:t>realizeze</w:t>
      </w:r>
      <w:proofErr w:type="spellEnd"/>
      <w:r w:rsidRPr="00773DDB">
        <w:rPr>
          <w:i/>
          <w:color w:val="000000" w:themeColor="text1"/>
          <w:spacing w:val="1"/>
          <w:sz w:val="22"/>
          <w:szCs w:val="22"/>
        </w:rPr>
        <w:t xml:space="preserve"> </w:t>
      </w:r>
      <w:r w:rsidRPr="00773DDB">
        <w:rPr>
          <w:i/>
          <w:color w:val="000000" w:themeColor="text1"/>
          <w:sz w:val="22"/>
          <w:szCs w:val="22"/>
        </w:rPr>
        <w:t>o</w:t>
      </w:r>
      <w:r w:rsidRPr="00773DDB">
        <w:rPr>
          <w:i/>
          <w:color w:val="000000" w:themeColor="text1"/>
          <w:spacing w:val="1"/>
          <w:sz w:val="22"/>
          <w:szCs w:val="22"/>
        </w:rPr>
        <w:t xml:space="preserve"> </w:t>
      </w:r>
      <w:proofErr w:type="spellStart"/>
      <w:r w:rsidRPr="00773DDB">
        <w:rPr>
          <w:i/>
          <w:color w:val="000000" w:themeColor="text1"/>
          <w:sz w:val="22"/>
          <w:szCs w:val="22"/>
        </w:rPr>
        <w:t>captusire</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termoizolanta</w:t>
      </w:r>
      <w:proofErr w:type="spellEnd"/>
      <w:r w:rsidRPr="00773DDB">
        <w:rPr>
          <w:i/>
          <w:color w:val="000000" w:themeColor="text1"/>
          <w:sz w:val="22"/>
          <w:szCs w:val="22"/>
        </w:rPr>
        <w:t xml:space="preserve">, in </w:t>
      </w:r>
      <w:proofErr w:type="spellStart"/>
      <w:r w:rsidRPr="00773DDB">
        <w:rPr>
          <w:i/>
          <w:color w:val="000000" w:themeColor="text1"/>
          <w:sz w:val="22"/>
          <w:szCs w:val="22"/>
        </w:rPr>
        <w:t>grosime</w:t>
      </w:r>
      <w:proofErr w:type="spellEnd"/>
      <w:r w:rsidRPr="00773DDB">
        <w:rPr>
          <w:i/>
          <w:color w:val="000000" w:themeColor="text1"/>
          <w:sz w:val="22"/>
          <w:szCs w:val="22"/>
        </w:rPr>
        <w:t xml:space="preserve"> de </w:t>
      </w:r>
      <w:proofErr w:type="spellStart"/>
      <w:r w:rsidRPr="00773DDB">
        <w:rPr>
          <w:i/>
          <w:color w:val="000000" w:themeColor="text1"/>
          <w:sz w:val="22"/>
          <w:szCs w:val="22"/>
        </w:rPr>
        <w:t>cca</w:t>
      </w:r>
      <w:proofErr w:type="spellEnd"/>
      <w:r w:rsidRPr="00773DDB">
        <w:rPr>
          <w:i/>
          <w:color w:val="000000" w:themeColor="text1"/>
          <w:sz w:val="22"/>
          <w:szCs w:val="22"/>
        </w:rPr>
        <w:t xml:space="preserve"> 3...5 cm a </w:t>
      </w:r>
      <w:proofErr w:type="spellStart"/>
      <w:r w:rsidRPr="00773DDB">
        <w:rPr>
          <w:i/>
          <w:color w:val="000000" w:themeColor="text1"/>
          <w:sz w:val="22"/>
          <w:szCs w:val="22"/>
        </w:rPr>
        <w:t>glafurilor</w:t>
      </w:r>
      <w:proofErr w:type="spellEnd"/>
      <w:r w:rsidRPr="00773DDB">
        <w:rPr>
          <w:i/>
          <w:color w:val="000000" w:themeColor="text1"/>
          <w:sz w:val="22"/>
          <w:szCs w:val="22"/>
        </w:rPr>
        <w:t xml:space="preserve"> </w:t>
      </w:r>
      <w:proofErr w:type="spellStart"/>
      <w:r w:rsidRPr="00773DDB">
        <w:rPr>
          <w:i/>
          <w:color w:val="000000" w:themeColor="text1"/>
          <w:sz w:val="22"/>
          <w:szCs w:val="22"/>
        </w:rPr>
        <w:t>exterioare</w:t>
      </w:r>
      <w:proofErr w:type="spellEnd"/>
      <w:r w:rsidRPr="00773DDB">
        <w:rPr>
          <w:i/>
          <w:color w:val="000000" w:themeColor="text1"/>
          <w:sz w:val="22"/>
          <w:szCs w:val="22"/>
        </w:rPr>
        <w:t xml:space="preserve">, </w:t>
      </w:r>
      <w:proofErr w:type="spellStart"/>
      <w:r w:rsidRPr="00773DDB">
        <w:rPr>
          <w:i/>
          <w:color w:val="000000" w:themeColor="text1"/>
          <w:sz w:val="22"/>
          <w:szCs w:val="22"/>
        </w:rPr>
        <w:t>prevazandu</w:t>
      </w:r>
      <w:proofErr w:type="spellEnd"/>
      <w:r w:rsidRPr="00773DDB">
        <w:rPr>
          <w:i/>
          <w:color w:val="000000" w:themeColor="text1"/>
          <w:sz w:val="22"/>
          <w:szCs w:val="22"/>
        </w:rPr>
        <w:t xml:space="preserve">-se </w:t>
      </w:r>
      <w:proofErr w:type="spellStart"/>
      <w:r w:rsidRPr="00773DDB">
        <w:rPr>
          <w:i/>
          <w:color w:val="000000" w:themeColor="text1"/>
          <w:sz w:val="22"/>
          <w:szCs w:val="22"/>
        </w:rPr>
        <w:t>si</w:t>
      </w:r>
      <w:proofErr w:type="spellEnd"/>
      <w:r w:rsidRPr="00773DDB">
        <w:rPr>
          <w:i/>
          <w:color w:val="000000" w:themeColor="text1"/>
          <w:sz w:val="22"/>
          <w:szCs w:val="22"/>
        </w:rPr>
        <w:t xml:space="preserve"> profile de</w:t>
      </w:r>
      <w:r w:rsidRPr="00773DDB">
        <w:rPr>
          <w:i/>
          <w:color w:val="000000" w:themeColor="text1"/>
          <w:spacing w:val="1"/>
          <w:sz w:val="22"/>
          <w:szCs w:val="22"/>
        </w:rPr>
        <w:t xml:space="preserve"> </w:t>
      </w:r>
      <w:proofErr w:type="spellStart"/>
      <w:r w:rsidRPr="00773DDB">
        <w:rPr>
          <w:i/>
          <w:color w:val="000000" w:themeColor="text1"/>
          <w:sz w:val="22"/>
          <w:szCs w:val="22"/>
        </w:rPr>
        <w:t>intarire-protectie</w:t>
      </w:r>
      <w:proofErr w:type="spellEnd"/>
      <w:r w:rsidRPr="00773DDB">
        <w:rPr>
          <w:i/>
          <w:color w:val="000000" w:themeColor="text1"/>
          <w:sz w:val="22"/>
          <w:szCs w:val="22"/>
        </w:rPr>
        <w:t xml:space="preserve"> </w:t>
      </w:r>
      <w:proofErr w:type="spellStart"/>
      <w:r w:rsidRPr="00773DDB">
        <w:rPr>
          <w:i/>
          <w:color w:val="000000" w:themeColor="text1"/>
          <w:sz w:val="22"/>
          <w:szCs w:val="22"/>
        </w:rPr>
        <w:t>adecvate</w:t>
      </w:r>
      <w:proofErr w:type="spellEnd"/>
      <w:r w:rsidRPr="00773DDB">
        <w:rPr>
          <w:i/>
          <w:color w:val="000000" w:themeColor="text1"/>
          <w:sz w:val="22"/>
          <w:szCs w:val="22"/>
        </w:rPr>
        <w:t xml:space="preserve"> din </w:t>
      </w:r>
      <w:proofErr w:type="spellStart"/>
      <w:r w:rsidRPr="00773DDB">
        <w:rPr>
          <w:i/>
          <w:color w:val="000000" w:themeColor="text1"/>
          <w:sz w:val="22"/>
          <w:szCs w:val="22"/>
        </w:rPr>
        <w:t>aluminiu</w:t>
      </w:r>
      <w:proofErr w:type="spellEnd"/>
      <w:r w:rsidRPr="00773DDB">
        <w:rPr>
          <w:i/>
          <w:color w:val="000000" w:themeColor="text1"/>
          <w:sz w:val="22"/>
          <w:szCs w:val="22"/>
        </w:rPr>
        <w:t xml:space="preserve"> precum </w:t>
      </w:r>
      <w:proofErr w:type="spellStart"/>
      <w:r w:rsidRPr="00773DDB">
        <w:rPr>
          <w:i/>
          <w:color w:val="000000" w:themeColor="text1"/>
          <w:sz w:val="22"/>
          <w:szCs w:val="22"/>
        </w:rPr>
        <w:t>si</w:t>
      </w:r>
      <w:proofErr w:type="spellEnd"/>
      <w:r w:rsidRPr="00773DDB">
        <w:rPr>
          <w:i/>
          <w:color w:val="000000" w:themeColor="text1"/>
          <w:sz w:val="22"/>
          <w:szCs w:val="22"/>
        </w:rPr>
        <w:t xml:space="preserve"> </w:t>
      </w:r>
      <w:proofErr w:type="spellStart"/>
      <w:r w:rsidRPr="00773DDB">
        <w:rPr>
          <w:i/>
          <w:color w:val="000000" w:themeColor="text1"/>
          <w:sz w:val="22"/>
          <w:szCs w:val="22"/>
        </w:rPr>
        <w:t>benzi</w:t>
      </w:r>
      <w:proofErr w:type="spellEnd"/>
      <w:r w:rsidRPr="00773DDB">
        <w:rPr>
          <w:i/>
          <w:color w:val="000000" w:themeColor="text1"/>
          <w:sz w:val="22"/>
          <w:szCs w:val="22"/>
        </w:rPr>
        <w:t xml:space="preserve"> </w:t>
      </w:r>
      <w:proofErr w:type="spellStart"/>
      <w:r w:rsidRPr="00773DDB">
        <w:rPr>
          <w:i/>
          <w:color w:val="000000" w:themeColor="text1"/>
          <w:sz w:val="22"/>
          <w:szCs w:val="22"/>
        </w:rPr>
        <w:t>suplimentare</w:t>
      </w:r>
      <w:proofErr w:type="spellEnd"/>
      <w:r w:rsidRPr="00773DDB">
        <w:rPr>
          <w:i/>
          <w:color w:val="000000" w:themeColor="text1"/>
          <w:sz w:val="22"/>
          <w:szCs w:val="22"/>
        </w:rPr>
        <w:t xml:space="preserve"> din </w:t>
      </w:r>
      <w:proofErr w:type="spellStart"/>
      <w:r w:rsidRPr="00773DDB">
        <w:rPr>
          <w:i/>
          <w:color w:val="000000" w:themeColor="text1"/>
          <w:sz w:val="22"/>
          <w:szCs w:val="22"/>
        </w:rPr>
        <w:t>tesatura</w:t>
      </w:r>
      <w:proofErr w:type="spellEnd"/>
      <w:r w:rsidRPr="00773DDB">
        <w:rPr>
          <w:i/>
          <w:color w:val="000000" w:themeColor="text1"/>
          <w:sz w:val="22"/>
          <w:szCs w:val="22"/>
        </w:rPr>
        <w:t xml:space="preserve"> din </w:t>
      </w:r>
      <w:proofErr w:type="spellStart"/>
      <w:r w:rsidRPr="00773DDB">
        <w:rPr>
          <w:i/>
          <w:color w:val="000000" w:themeColor="text1"/>
          <w:sz w:val="22"/>
          <w:szCs w:val="22"/>
        </w:rPr>
        <w:t>fibre</w:t>
      </w:r>
      <w:proofErr w:type="spellEnd"/>
      <w:r w:rsidRPr="00773DDB">
        <w:rPr>
          <w:i/>
          <w:color w:val="000000" w:themeColor="text1"/>
          <w:sz w:val="22"/>
          <w:szCs w:val="22"/>
        </w:rPr>
        <w:t xml:space="preserve"> de</w:t>
      </w:r>
      <w:r w:rsidRPr="00773DDB">
        <w:rPr>
          <w:i/>
          <w:color w:val="000000" w:themeColor="text1"/>
          <w:spacing w:val="1"/>
          <w:sz w:val="22"/>
          <w:szCs w:val="22"/>
        </w:rPr>
        <w:t xml:space="preserve"> </w:t>
      </w:r>
      <w:proofErr w:type="spellStart"/>
      <w:r w:rsidRPr="00773DDB">
        <w:rPr>
          <w:i/>
          <w:color w:val="000000" w:themeColor="text1"/>
          <w:sz w:val="22"/>
          <w:szCs w:val="22"/>
        </w:rPr>
        <w:t>sticla</w:t>
      </w:r>
      <w:proofErr w:type="spellEnd"/>
      <w:r w:rsidRPr="00773DDB">
        <w:rPr>
          <w:i/>
          <w:color w:val="000000" w:themeColor="text1"/>
          <w:sz w:val="22"/>
          <w:szCs w:val="22"/>
        </w:rPr>
        <w:t>.</w:t>
      </w:r>
      <w:r w:rsidRPr="00773DDB">
        <w:rPr>
          <w:i/>
          <w:color w:val="000000" w:themeColor="text1"/>
          <w:spacing w:val="1"/>
          <w:sz w:val="22"/>
          <w:szCs w:val="22"/>
        </w:rPr>
        <w:t xml:space="preserve"> </w:t>
      </w:r>
      <w:r w:rsidRPr="00773DDB">
        <w:rPr>
          <w:i/>
          <w:color w:val="000000" w:themeColor="text1"/>
          <w:sz w:val="22"/>
          <w:szCs w:val="22"/>
        </w:rPr>
        <w:t>Se</w:t>
      </w:r>
      <w:r w:rsidRPr="00773DDB">
        <w:rPr>
          <w:i/>
          <w:color w:val="000000" w:themeColor="text1"/>
          <w:spacing w:val="1"/>
          <w:sz w:val="22"/>
          <w:szCs w:val="22"/>
        </w:rPr>
        <w:t xml:space="preserve"> </w:t>
      </w:r>
      <w:proofErr w:type="spellStart"/>
      <w:r w:rsidRPr="00773DDB">
        <w:rPr>
          <w:i/>
          <w:color w:val="000000" w:themeColor="text1"/>
          <w:sz w:val="22"/>
          <w:szCs w:val="22"/>
        </w:rPr>
        <w:t>vor</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prevedea</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glafuri</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noi</w:t>
      </w:r>
      <w:proofErr w:type="spellEnd"/>
      <w:r w:rsidRPr="00773DDB">
        <w:rPr>
          <w:i/>
          <w:color w:val="000000" w:themeColor="text1"/>
          <w:spacing w:val="1"/>
          <w:sz w:val="22"/>
          <w:szCs w:val="22"/>
        </w:rPr>
        <w:t xml:space="preserve"> </w:t>
      </w:r>
      <w:r w:rsidRPr="00773DDB">
        <w:rPr>
          <w:i/>
          <w:color w:val="000000" w:themeColor="text1"/>
          <w:sz w:val="22"/>
          <w:szCs w:val="22"/>
        </w:rPr>
        <w:t>din</w:t>
      </w:r>
      <w:r w:rsidRPr="00773DDB">
        <w:rPr>
          <w:i/>
          <w:color w:val="000000" w:themeColor="text1"/>
          <w:spacing w:val="1"/>
          <w:sz w:val="22"/>
          <w:szCs w:val="22"/>
        </w:rPr>
        <w:t xml:space="preserve"> </w:t>
      </w:r>
      <w:proofErr w:type="spellStart"/>
      <w:r w:rsidRPr="00773DDB">
        <w:rPr>
          <w:i/>
          <w:color w:val="000000" w:themeColor="text1"/>
          <w:sz w:val="22"/>
          <w:szCs w:val="22"/>
        </w:rPr>
        <w:t>tabla</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vopsita</w:t>
      </w:r>
      <w:proofErr w:type="spellEnd"/>
      <w:r w:rsidRPr="00773DDB">
        <w:rPr>
          <w:i/>
          <w:color w:val="000000" w:themeColor="text1"/>
          <w:spacing w:val="1"/>
          <w:sz w:val="22"/>
          <w:szCs w:val="22"/>
        </w:rPr>
        <w:t xml:space="preserve"> </w:t>
      </w:r>
      <w:r w:rsidRPr="00773DDB">
        <w:rPr>
          <w:i/>
          <w:color w:val="000000" w:themeColor="text1"/>
          <w:sz w:val="22"/>
          <w:szCs w:val="22"/>
        </w:rPr>
        <w:t>in</w:t>
      </w:r>
      <w:r w:rsidRPr="00773DDB">
        <w:rPr>
          <w:i/>
          <w:color w:val="000000" w:themeColor="text1"/>
          <w:spacing w:val="1"/>
          <w:sz w:val="22"/>
          <w:szCs w:val="22"/>
        </w:rPr>
        <w:t xml:space="preserve"> </w:t>
      </w:r>
      <w:r w:rsidRPr="00773DDB">
        <w:rPr>
          <w:i/>
          <w:color w:val="000000" w:themeColor="text1"/>
          <w:sz w:val="22"/>
          <w:szCs w:val="22"/>
        </w:rPr>
        <w:t>camp</w:t>
      </w:r>
      <w:r w:rsidRPr="00773DDB">
        <w:rPr>
          <w:i/>
          <w:color w:val="000000" w:themeColor="text1"/>
          <w:spacing w:val="1"/>
          <w:sz w:val="22"/>
          <w:szCs w:val="22"/>
        </w:rPr>
        <w:t xml:space="preserve"> </w:t>
      </w:r>
      <w:r w:rsidRPr="00773DDB">
        <w:rPr>
          <w:i/>
          <w:color w:val="000000" w:themeColor="text1"/>
          <w:sz w:val="22"/>
          <w:szCs w:val="22"/>
        </w:rPr>
        <w:t>electrostatic,</w:t>
      </w:r>
      <w:r w:rsidRPr="00773DDB">
        <w:rPr>
          <w:i/>
          <w:color w:val="000000" w:themeColor="text1"/>
          <w:spacing w:val="1"/>
          <w:sz w:val="22"/>
          <w:szCs w:val="22"/>
        </w:rPr>
        <w:t xml:space="preserve"> </w:t>
      </w:r>
      <w:proofErr w:type="spellStart"/>
      <w:r w:rsidRPr="00773DDB">
        <w:rPr>
          <w:i/>
          <w:color w:val="000000" w:themeColor="text1"/>
          <w:sz w:val="22"/>
          <w:szCs w:val="22"/>
        </w:rPr>
        <w:t>avand</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latimea</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corespunzatoare</w:t>
      </w:r>
      <w:proofErr w:type="spellEnd"/>
      <w:r w:rsidRPr="00773DDB">
        <w:rPr>
          <w:i/>
          <w:color w:val="000000" w:themeColor="text1"/>
          <w:spacing w:val="-3"/>
          <w:sz w:val="22"/>
          <w:szCs w:val="22"/>
        </w:rPr>
        <w:t xml:space="preserve"> </w:t>
      </w:r>
      <w:proofErr w:type="spellStart"/>
      <w:r w:rsidRPr="00773DDB">
        <w:rPr>
          <w:i/>
          <w:color w:val="000000" w:themeColor="text1"/>
          <w:sz w:val="22"/>
          <w:szCs w:val="22"/>
        </w:rPr>
        <w:t>acoperirii</w:t>
      </w:r>
      <w:proofErr w:type="spellEnd"/>
      <w:r w:rsidRPr="00773DDB">
        <w:rPr>
          <w:i/>
          <w:color w:val="000000" w:themeColor="text1"/>
          <w:sz w:val="22"/>
          <w:szCs w:val="22"/>
        </w:rPr>
        <w:t xml:space="preserve"> </w:t>
      </w:r>
      <w:proofErr w:type="spellStart"/>
      <w:r w:rsidRPr="00773DDB">
        <w:rPr>
          <w:i/>
          <w:color w:val="000000" w:themeColor="text1"/>
          <w:sz w:val="22"/>
          <w:szCs w:val="22"/>
        </w:rPr>
        <w:t>pervazului</w:t>
      </w:r>
      <w:proofErr w:type="spellEnd"/>
      <w:r w:rsidRPr="00773DDB">
        <w:rPr>
          <w:i/>
          <w:color w:val="000000" w:themeColor="text1"/>
          <w:sz w:val="22"/>
          <w:szCs w:val="22"/>
        </w:rPr>
        <w:t>.</w:t>
      </w:r>
    </w:p>
    <w:p w14:paraId="7B6D918B" w14:textId="77777777" w:rsidR="00CE2379" w:rsidRPr="00773DDB" w:rsidRDefault="00CE2379">
      <w:pPr>
        <w:pStyle w:val="ListParagraph"/>
        <w:numPr>
          <w:ilvl w:val="0"/>
          <w:numId w:val="11"/>
        </w:numPr>
        <w:tabs>
          <w:tab w:val="left" w:pos="1163"/>
        </w:tabs>
        <w:adjustRightInd/>
        <w:ind w:left="720" w:right="116" w:firstLine="720"/>
        <w:rPr>
          <w:i/>
          <w:color w:val="000000" w:themeColor="text1"/>
          <w:sz w:val="22"/>
          <w:szCs w:val="22"/>
        </w:rPr>
      </w:pPr>
      <w:proofErr w:type="spellStart"/>
      <w:r w:rsidRPr="00773DDB">
        <w:rPr>
          <w:i/>
          <w:color w:val="000000" w:themeColor="text1"/>
          <w:sz w:val="22"/>
          <w:szCs w:val="22"/>
        </w:rPr>
        <w:t>Elementele</w:t>
      </w:r>
      <w:proofErr w:type="spellEnd"/>
      <w:r w:rsidRPr="00773DDB">
        <w:rPr>
          <w:i/>
          <w:color w:val="000000" w:themeColor="text1"/>
          <w:sz w:val="22"/>
          <w:szCs w:val="22"/>
        </w:rPr>
        <w:t xml:space="preserve"> decorative de la </w:t>
      </w:r>
      <w:proofErr w:type="spellStart"/>
      <w:r w:rsidRPr="00773DDB">
        <w:rPr>
          <w:i/>
          <w:color w:val="000000" w:themeColor="text1"/>
          <w:sz w:val="22"/>
          <w:szCs w:val="22"/>
        </w:rPr>
        <w:t>nivelul</w:t>
      </w:r>
      <w:proofErr w:type="spellEnd"/>
      <w:r w:rsidRPr="00773DDB">
        <w:rPr>
          <w:i/>
          <w:color w:val="000000" w:themeColor="text1"/>
          <w:sz w:val="22"/>
          <w:szCs w:val="22"/>
        </w:rPr>
        <w:t xml:space="preserve"> </w:t>
      </w:r>
      <w:proofErr w:type="spellStart"/>
      <w:r w:rsidRPr="00773DDB">
        <w:rPr>
          <w:i/>
          <w:color w:val="000000" w:themeColor="text1"/>
          <w:sz w:val="22"/>
          <w:szCs w:val="22"/>
        </w:rPr>
        <w:t>fatadei</w:t>
      </w:r>
      <w:proofErr w:type="spellEnd"/>
      <w:r w:rsidRPr="00773DDB">
        <w:rPr>
          <w:i/>
          <w:color w:val="000000" w:themeColor="text1"/>
          <w:sz w:val="22"/>
          <w:szCs w:val="22"/>
        </w:rPr>
        <w:t xml:space="preserve"> – diverse </w:t>
      </w:r>
      <w:proofErr w:type="spellStart"/>
      <w:r w:rsidRPr="00773DDB">
        <w:rPr>
          <w:i/>
          <w:color w:val="000000" w:themeColor="text1"/>
          <w:sz w:val="22"/>
          <w:szCs w:val="22"/>
        </w:rPr>
        <w:t>confectii</w:t>
      </w:r>
      <w:proofErr w:type="spellEnd"/>
      <w:r w:rsidRPr="00773DDB">
        <w:rPr>
          <w:i/>
          <w:color w:val="000000" w:themeColor="text1"/>
          <w:sz w:val="22"/>
          <w:szCs w:val="22"/>
        </w:rPr>
        <w:t xml:space="preserve"> </w:t>
      </w:r>
      <w:proofErr w:type="spellStart"/>
      <w:r w:rsidRPr="00773DDB">
        <w:rPr>
          <w:i/>
          <w:color w:val="000000" w:themeColor="text1"/>
          <w:sz w:val="22"/>
          <w:szCs w:val="22"/>
        </w:rPr>
        <w:t>metalice</w:t>
      </w:r>
      <w:proofErr w:type="spellEnd"/>
      <w:r w:rsidRPr="00773DDB">
        <w:rPr>
          <w:i/>
          <w:color w:val="000000" w:themeColor="text1"/>
          <w:sz w:val="22"/>
          <w:szCs w:val="22"/>
        </w:rPr>
        <w:t xml:space="preserve"> – se </w:t>
      </w:r>
      <w:proofErr w:type="spellStart"/>
      <w:r w:rsidRPr="00773DDB">
        <w:rPr>
          <w:i/>
          <w:color w:val="000000" w:themeColor="text1"/>
          <w:sz w:val="22"/>
          <w:szCs w:val="22"/>
        </w:rPr>
        <w:t>vor</w:t>
      </w:r>
      <w:proofErr w:type="spellEnd"/>
      <w:r w:rsidRPr="00773DDB">
        <w:rPr>
          <w:i/>
          <w:color w:val="000000" w:themeColor="text1"/>
          <w:sz w:val="22"/>
          <w:szCs w:val="22"/>
        </w:rPr>
        <w:t xml:space="preserve"> </w:t>
      </w:r>
      <w:proofErr w:type="spellStart"/>
      <w:r w:rsidRPr="00773DDB">
        <w:rPr>
          <w:i/>
          <w:color w:val="000000" w:themeColor="text1"/>
          <w:sz w:val="22"/>
          <w:szCs w:val="22"/>
        </w:rPr>
        <w:t>demonta</w:t>
      </w:r>
      <w:proofErr w:type="spellEnd"/>
      <w:r w:rsidRPr="00773DDB">
        <w:rPr>
          <w:i/>
          <w:color w:val="000000" w:themeColor="text1"/>
          <w:sz w:val="22"/>
          <w:szCs w:val="22"/>
        </w:rPr>
        <w:t>,</w:t>
      </w:r>
      <w:r w:rsidRPr="00773DDB">
        <w:rPr>
          <w:i/>
          <w:color w:val="000000" w:themeColor="text1"/>
          <w:spacing w:val="1"/>
          <w:sz w:val="22"/>
          <w:szCs w:val="22"/>
        </w:rPr>
        <w:t xml:space="preserve"> </w:t>
      </w:r>
      <w:r w:rsidRPr="00773DDB">
        <w:rPr>
          <w:i/>
          <w:color w:val="000000" w:themeColor="text1"/>
          <w:sz w:val="22"/>
          <w:szCs w:val="22"/>
        </w:rPr>
        <w:t xml:space="preserve">in </w:t>
      </w:r>
      <w:proofErr w:type="spellStart"/>
      <w:r w:rsidRPr="00773DDB">
        <w:rPr>
          <w:i/>
          <w:color w:val="000000" w:themeColor="text1"/>
          <w:sz w:val="22"/>
          <w:szCs w:val="22"/>
        </w:rPr>
        <w:t>vederea</w:t>
      </w:r>
      <w:proofErr w:type="spellEnd"/>
      <w:r w:rsidRPr="00773DDB">
        <w:rPr>
          <w:i/>
          <w:color w:val="000000" w:themeColor="text1"/>
          <w:sz w:val="22"/>
          <w:szCs w:val="22"/>
        </w:rPr>
        <w:t xml:space="preserve"> </w:t>
      </w:r>
      <w:proofErr w:type="spellStart"/>
      <w:r w:rsidRPr="00773DDB">
        <w:rPr>
          <w:i/>
          <w:color w:val="000000" w:themeColor="text1"/>
          <w:sz w:val="22"/>
          <w:szCs w:val="22"/>
        </w:rPr>
        <w:t>aplicarii</w:t>
      </w:r>
      <w:proofErr w:type="spellEnd"/>
      <w:r w:rsidRPr="00773DDB">
        <w:rPr>
          <w:i/>
          <w:color w:val="000000" w:themeColor="text1"/>
          <w:sz w:val="22"/>
          <w:szCs w:val="22"/>
        </w:rPr>
        <w:t xml:space="preserve"> </w:t>
      </w:r>
      <w:proofErr w:type="spellStart"/>
      <w:r w:rsidRPr="00773DDB">
        <w:rPr>
          <w:i/>
          <w:color w:val="000000" w:themeColor="text1"/>
          <w:sz w:val="22"/>
          <w:szCs w:val="22"/>
        </w:rPr>
        <w:t>termosistemului</w:t>
      </w:r>
      <w:proofErr w:type="spellEnd"/>
      <w:r w:rsidRPr="00773DDB">
        <w:rPr>
          <w:i/>
          <w:color w:val="000000" w:themeColor="text1"/>
          <w:sz w:val="22"/>
          <w:szCs w:val="22"/>
        </w:rPr>
        <w:t xml:space="preserve">, se </w:t>
      </w:r>
      <w:proofErr w:type="spellStart"/>
      <w:r w:rsidRPr="00773DDB">
        <w:rPr>
          <w:i/>
          <w:color w:val="000000" w:themeColor="text1"/>
          <w:sz w:val="22"/>
          <w:szCs w:val="22"/>
        </w:rPr>
        <w:t>vor</w:t>
      </w:r>
      <w:proofErr w:type="spellEnd"/>
      <w:r w:rsidRPr="00773DDB">
        <w:rPr>
          <w:i/>
          <w:color w:val="000000" w:themeColor="text1"/>
          <w:sz w:val="22"/>
          <w:szCs w:val="22"/>
        </w:rPr>
        <w:t xml:space="preserve"> </w:t>
      </w:r>
      <w:proofErr w:type="spellStart"/>
      <w:r w:rsidRPr="00773DDB">
        <w:rPr>
          <w:i/>
          <w:color w:val="000000" w:themeColor="text1"/>
          <w:sz w:val="22"/>
          <w:szCs w:val="22"/>
        </w:rPr>
        <w:t>reconditiona</w:t>
      </w:r>
      <w:proofErr w:type="spellEnd"/>
      <w:r w:rsidRPr="00773DDB">
        <w:rPr>
          <w:i/>
          <w:color w:val="000000" w:themeColor="text1"/>
          <w:sz w:val="22"/>
          <w:szCs w:val="22"/>
        </w:rPr>
        <w:t xml:space="preserve">, eventual </w:t>
      </w:r>
      <w:proofErr w:type="spellStart"/>
      <w:r w:rsidRPr="00773DDB">
        <w:rPr>
          <w:i/>
          <w:color w:val="000000" w:themeColor="text1"/>
          <w:sz w:val="22"/>
          <w:szCs w:val="22"/>
        </w:rPr>
        <w:t>inlocui</w:t>
      </w:r>
      <w:proofErr w:type="spellEnd"/>
      <w:r w:rsidRPr="00773DDB">
        <w:rPr>
          <w:i/>
          <w:color w:val="000000" w:themeColor="text1"/>
          <w:sz w:val="22"/>
          <w:szCs w:val="22"/>
        </w:rPr>
        <w:t xml:space="preserve">, </w:t>
      </w:r>
      <w:proofErr w:type="spellStart"/>
      <w:r w:rsidRPr="00773DDB">
        <w:rPr>
          <w:i/>
          <w:color w:val="000000" w:themeColor="text1"/>
          <w:sz w:val="22"/>
          <w:szCs w:val="22"/>
        </w:rPr>
        <w:t>urmand</w:t>
      </w:r>
      <w:proofErr w:type="spellEnd"/>
      <w:r w:rsidRPr="00773DDB">
        <w:rPr>
          <w:i/>
          <w:color w:val="000000" w:themeColor="text1"/>
          <w:sz w:val="22"/>
          <w:szCs w:val="22"/>
        </w:rPr>
        <w:t xml:space="preserve"> </w:t>
      </w:r>
      <w:proofErr w:type="spellStart"/>
      <w:r w:rsidRPr="00773DDB">
        <w:rPr>
          <w:i/>
          <w:color w:val="000000" w:themeColor="text1"/>
          <w:sz w:val="22"/>
          <w:szCs w:val="22"/>
        </w:rPr>
        <w:t>apoi</w:t>
      </w:r>
      <w:proofErr w:type="spellEnd"/>
      <w:r w:rsidRPr="00773DDB">
        <w:rPr>
          <w:i/>
          <w:color w:val="000000" w:themeColor="text1"/>
          <w:sz w:val="22"/>
          <w:szCs w:val="22"/>
        </w:rPr>
        <w:t xml:space="preserve"> a fi</w:t>
      </w:r>
      <w:r w:rsidRPr="00773DDB">
        <w:rPr>
          <w:i/>
          <w:color w:val="000000" w:themeColor="text1"/>
          <w:spacing w:val="1"/>
          <w:sz w:val="22"/>
          <w:szCs w:val="22"/>
        </w:rPr>
        <w:t xml:space="preserve"> </w:t>
      </w:r>
      <w:proofErr w:type="spellStart"/>
      <w:r w:rsidRPr="00773DDB">
        <w:rPr>
          <w:i/>
          <w:color w:val="000000" w:themeColor="text1"/>
          <w:sz w:val="22"/>
          <w:szCs w:val="22"/>
        </w:rPr>
        <w:t>remontate</w:t>
      </w:r>
      <w:proofErr w:type="spellEnd"/>
      <w:r w:rsidRPr="00773DDB">
        <w:rPr>
          <w:i/>
          <w:color w:val="000000" w:themeColor="text1"/>
          <w:sz w:val="22"/>
          <w:szCs w:val="22"/>
        </w:rPr>
        <w:t>.</w:t>
      </w:r>
    </w:p>
    <w:p w14:paraId="35758B24" w14:textId="77777777" w:rsidR="00CE2379" w:rsidRPr="00773DDB" w:rsidRDefault="00CE2379">
      <w:pPr>
        <w:pStyle w:val="ListParagraph"/>
        <w:numPr>
          <w:ilvl w:val="0"/>
          <w:numId w:val="11"/>
        </w:numPr>
        <w:tabs>
          <w:tab w:val="left" w:pos="1163"/>
        </w:tabs>
        <w:adjustRightInd/>
        <w:ind w:left="720" w:right="117" w:firstLine="720"/>
        <w:rPr>
          <w:i/>
          <w:color w:val="000000" w:themeColor="text1"/>
          <w:sz w:val="22"/>
          <w:szCs w:val="22"/>
        </w:rPr>
      </w:pPr>
      <w:proofErr w:type="spellStart"/>
      <w:r w:rsidRPr="00773DDB">
        <w:rPr>
          <w:i/>
          <w:color w:val="000000" w:themeColor="text1"/>
          <w:sz w:val="22"/>
          <w:szCs w:val="22"/>
        </w:rPr>
        <w:t>Elementele</w:t>
      </w:r>
      <w:proofErr w:type="spellEnd"/>
      <w:r w:rsidRPr="00773DDB">
        <w:rPr>
          <w:i/>
          <w:color w:val="000000" w:themeColor="text1"/>
          <w:sz w:val="22"/>
          <w:szCs w:val="22"/>
        </w:rPr>
        <w:t xml:space="preserve"> de </w:t>
      </w:r>
      <w:proofErr w:type="spellStart"/>
      <w:r w:rsidRPr="00773DDB">
        <w:rPr>
          <w:i/>
          <w:color w:val="000000" w:themeColor="text1"/>
          <w:sz w:val="22"/>
          <w:szCs w:val="22"/>
        </w:rPr>
        <w:t>instalatii</w:t>
      </w:r>
      <w:proofErr w:type="spellEnd"/>
      <w:r w:rsidRPr="00773DDB">
        <w:rPr>
          <w:i/>
          <w:color w:val="000000" w:themeColor="text1"/>
          <w:sz w:val="22"/>
          <w:szCs w:val="22"/>
        </w:rPr>
        <w:t xml:space="preserve"> care se </w:t>
      </w:r>
      <w:proofErr w:type="spellStart"/>
      <w:r w:rsidRPr="00773DDB">
        <w:rPr>
          <w:i/>
          <w:color w:val="000000" w:themeColor="text1"/>
          <w:sz w:val="22"/>
          <w:szCs w:val="22"/>
        </w:rPr>
        <w:t>afla</w:t>
      </w:r>
      <w:proofErr w:type="spellEnd"/>
      <w:r w:rsidRPr="00773DDB">
        <w:rPr>
          <w:i/>
          <w:color w:val="000000" w:themeColor="text1"/>
          <w:sz w:val="22"/>
          <w:szCs w:val="22"/>
        </w:rPr>
        <w:t xml:space="preserve"> pe </w:t>
      </w:r>
      <w:proofErr w:type="spellStart"/>
      <w:r w:rsidRPr="00773DDB">
        <w:rPr>
          <w:i/>
          <w:color w:val="000000" w:themeColor="text1"/>
          <w:sz w:val="22"/>
          <w:szCs w:val="22"/>
        </w:rPr>
        <w:t>peretii</w:t>
      </w:r>
      <w:proofErr w:type="spellEnd"/>
      <w:r w:rsidRPr="00773DDB">
        <w:rPr>
          <w:i/>
          <w:color w:val="000000" w:themeColor="text1"/>
          <w:sz w:val="22"/>
          <w:szCs w:val="22"/>
        </w:rPr>
        <w:t xml:space="preserve"> </w:t>
      </w:r>
      <w:proofErr w:type="spellStart"/>
      <w:r w:rsidRPr="00773DDB">
        <w:rPr>
          <w:i/>
          <w:color w:val="000000" w:themeColor="text1"/>
          <w:sz w:val="22"/>
          <w:szCs w:val="22"/>
        </w:rPr>
        <w:t>exteriori</w:t>
      </w:r>
      <w:proofErr w:type="spellEnd"/>
      <w:r w:rsidRPr="00773DDB">
        <w:rPr>
          <w:i/>
          <w:color w:val="000000" w:themeColor="text1"/>
          <w:sz w:val="22"/>
          <w:szCs w:val="22"/>
        </w:rPr>
        <w:t xml:space="preserve">, in zona </w:t>
      </w:r>
      <w:proofErr w:type="spellStart"/>
      <w:r w:rsidRPr="00773DDB">
        <w:rPr>
          <w:i/>
          <w:color w:val="000000" w:themeColor="text1"/>
          <w:sz w:val="22"/>
          <w:szCs w:val="22"/>
        </w:rPr>
        <w:t>intrarii</w:t>
      </w:r>
      <w:proofErr w:type="spellEnd"/>
      <w:r w:rsidRPr="00773DDB">
        <w:rPr>
          <w:i/>
          <w:color w:val="000000" w:themeColor="text1"/>
          <w:sz w:val="22"/>
          <w:szCs w:val="22"/>
        </w:rPr>
        <w:t xml:space="preserve"> la </w:t>
      </w:r>
      <w:proofErr w:type="spellStart"/>
      <w:r w:rsidRPr="00773DDB">
        <w:rPr>
          <w:i/>
          <w:color w:val="000000" w:themeColor="text1"/>
          <w:sz w:val="22"/>
          <w:szCs w:val="22"/>
        </w:rPr>
        <w:t>parter</w:t>
      </w:r>
      <w:proofErr w:type="spellEnd"/>
      <w:r w:rsidRPr="00773DDB">
        <w:rPr>
          <w:i/>
          <w:color w:val="000000" w:themeColor="text1"/>
          <w:sz w:val="22"/>
          <w:szCs w:val="22"/>
        </w:rPr>
        <w:t xml:space="preserve">, </w:t>
      </w:r>
      <w:proofErr w:type="spellStart"/>
      <w:r w:rsidRPr="00773DDB">
        <w:rPr>
          <w:i/>
          <w:color w:val="000000" w:themeColor="text1"/>
          <w:sz w:val="22"/>
          <w:szCs w:val="22"/>
        </w:rPr>
        <w:t>planseu</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peste</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subsol</w:t>
      </w:r>
      <w:proofErr w:type="spellEnd"/>
      <w:r w:rsidRPr="00773DDB">
        <w:rPr>
          <w:i/>
          <w:color w:val="000000" w:themeColor="text1"/>
          <w:sz w:val="22"/>
          <w:szCs w:val="22"/>
        </w:rPr>
        <w:t>,</w:t>
      </w:r>
      <w:r w:rsidRPr="00773DDB">
        <w:rPr>
          <w:i/>
          <w:color w:val="000000" w:themeColor="text1"/>
          <w:spacing w:val="1"/>
          <w:sz w:val="22"/>
          <w:szCs w:val="22"/>
        </w:rPr>
        <w:t xml:space="preserve"> </w:t>
      </w:r>
      <w:proofErr w:type="spellStart"/>
      <w:r w:rsidRPr="00773DDB">
        <w:rPr>
          <w:i/>
          <w:color w:val="000000" w:themeColor="text1"/>
          <w:sz w:val="22"/>
          <w:szCs w:val="22"/>
        </w:rPr>
        <w:t>terasa</w:t>
      </w:r>
      <w:proofErr w:type="spellEnd"/>
      <w:r w:rsidRPr="00773DDB">
        <w:rPr>
          <w:i/>
          <w:color w:val="000000" w:themeColor="text1"/>
          <w:sz w:val="22"/>
          <w:szCs w:val="22"/>
        </w:rPr>
        <w:t>,</w:t>
      </w:r>
      <w:r w:rsidRPr="00773DDB">
        <w:rPr>
          <w:i/>
          <w:color w:val="000000" w:themeColor="text1"/>
          <w:spacing w:val="1"/>
          <w:sz w:val="22"/>
          <w:szCs w:val="22"/>
        </w:rPr>
        <w:t xml:space="preserve"> </w:t>
      </w:r>
      <w:r w:rsidRPr="00773DDB">
        <w:rPr>
          <w:i/>
          <w:color w:val="000000" w:themeColor="text1"/>
          <w:sz w:val="22"/>
          <w:szCs w:val="22"/>
        </w:rPr>
        <w:t>care</w:t>
      </w:r>
      <w:r w:rsidRPr="00773DDB">
        <w:rPr>
          <w:i/>
          <w:color w:val="000000" w:themeColor="text1"/>
          <w:spacing w:val="1"/>
          <w:sz w:val="22"/>
          <w:szCs w:val="22"/>
        </w:rPr>
        <w:t xml:space="preserve"> </w:t>
      </w:r>
      <w:proofErr w:type="spellStart"/>
      <w:r w:rsidRPr="00773DDB">
        <w:rPr>
          <w:i/>
          <w:color w:val="000000" w:themeColor="text1"/>
          <w:sz w:val="22"/>
          <w:szCs w:val="22"/>
        </w:rPr>
        <w:t>impiedeca</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aplicarea</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termosistemului</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vor</w:t>
      </w:r>
      <w:proofErr w:type="spellEnd"/>
      <w:r w:rsidRPr="00773DDB">
        <w:rPr>
          <w:i/>
          <w:color w:val="000000" w:themeColor="text1"/>
          <w:spacing w:val="1"/>
          <w:sz w:val="22"/>
          <w:szCs w:val="22"/>
        </w:rPr>
        <w:t xml:space="preserve"> </w:t>
      </w:r>
      <w:r w:rsidRPr="00773DDB">
        <w:rPr>
          <w:i/>
          <w:color w:val="000000" w:themeColor="text1"/>
          <w:sz w:val="22"/>
          <w:szCs w:val="22"/>
        </w:rPr>
        <w:t>fi</w:t>
      </w:r>
      <w:r w:rsidRPr="00773DDB">
        <w:rPr>
          <w:i/>
          <w:color w:val="000000" w:themeColor="text1"/>
          <w:spacing w:val="1"/>
          <w:sz w:val="22"/>
          <w:szCs w:val="22"/>
        </w:rPr>
        <w:t xml:space="preserve"> </w:t>
      </w:r>
      <w:proofErr w:type="spellStart"/>
      <w:r w:rsidRPr="00773DDB">
        <w:rPr>
          <w:i/>
          <w:color w:val="000000" w:themeColor="text1"/>
          <w:sz w:val="22"/>
          <w:szCs w:val="22"/>
        </w:rPr>
        <w:t>demontate</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pentru</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executarea</w:t>
      </w:r>
      <w:proofErr w:type="spellEnd"/>
      <w:r w:rsidRPr="00773DDB">
        <w:rPr>
          <w:i/>
          <w:color w:val="000000" w:themeColor="text1"/>
          <w:sz w:val="22"/>
          <w:szCs w:val="22"/>
        </w:rPr>
        <w:t xml:space="preserve"> </w:t>
      </w:r>
      <w:proofErr w:type="spellStart"/>
      <w:r w:rsidRPr="00773DDB">
        <w:rPr>
          <w:i/>
          <w:color w:val="000000" w:themeColor="text1"/>
          <w:sz w:val="22"/>
          <w:szCs w:val="22"/>
        </w:rPr>
        <w:t>lucrarilor</w:t>
      </w:r>
      <w:proofErr w:type="spellEnd"/>
      <w:r w:rsidRPr="00773DDB">
        <w:rPr>
          <w:i/>
          <w:color w:val="000000" w:themeColor="text1"/>
          <w:sz w:val="22"/>
          <w:szCs w:val="22"/>
        </w:rPr>
        <w:t xml:space="preserve"> </w:t>
      </w:r>
      <w:proofErr w:type="spellStart"/>
      <w:r w:rsidRPr="00773DDB">
        <w:rPr>
          <w:i/>
          <w:color w:val="000000" w:themeColor="text1"/>
          <w:sz w:val="22"/>
          <w:szCs w:val="22"/>
        </w:rPr>
        <w:t>si</w:t>
      </w:r>
      <w:proofErr w:type="spellEnd"/>
      <w:r w:rsidRPr="00773DDB">
        <w:rPr>
          <w:i/>
          <w:color w:val="000000" w:themeColor="text1"/>
          <w:spacing w:val="-2"/>
          <w:sz w:val="22"/>
          <w:szCs w:val="22"/>
        </w:rPr>
        <w:t xml:space="preserve"> </w:t>
      </w:r>
      <w:proofErr w:type="spellStart"/>
      <w:r w:rsidRPr="00773DDB">
        <w:rPr>
          <w:i/>
          <w:color w:val="000000" w:themeColor="text1"/>
          <w:sz w:val="22"/>
          <w:szCs w:val="22"/>
        </w:rPr>
        <w:t>remontate</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dupa</w:t>
      </w:r>
      <w:proofErr w:type="spellEnd"/>
      <w:r w:rsidRPr="00773DDB">
        <w:rPr>
          <w:i/>
          <w:color w:val="000000" w:themeColor="text1"/>
          <w:sz w:val="22"/>
          <w:szCs w:val="22"/>
        </w:rPr>
        <w:t xml:space="preserve"> </w:t>
      </w:r>
      <w:proofErr w:type="spellStart"/>
      <w:r w:rsidRPr="00773DDB">
        <w:rPr>
          <w:i/>
          <w:color w:val="000000" w:themeColor="text1"/>
          <w:sz w:val="22"/>
          <w:szCs w:val="22"/>
        </w:rPr>
        <w:t>aceea</w:t>
      </w:r>
      <w:proofErr w:type="spellEnd"/>
      <w:r w:rsidRPr="00773DDB">
        <w:rPr>
          <w:i/>
          <w:color w:val="000000" w:themeColor="text1"/>
          <w:sz w:val="22"/>
          <w:szCs w:val="22"/>
        </w:rPr>
        <w:t>,</w:t>
      </w:r>
      <w:r w:rsidRPr="00773DDB">
        <w:rPr>
          <w:i/>
          <w:color w:val="000000" w:themeColor="text1"/>
          <w:spacing w:val="-1"/>
          <w:sz w:val="22"/>
          <w:szCs w:val="22"/>
        </w:rPr>
        <w:t xml:space="preserve"> </w:t>
      </w:r>
      <w:r w:rsidRPr="00773DDB">
        <w:rPr>
          <w:i/>
          <w:color w:val="000000" w:themeColor="text1"/>
          <w:sz w:val="22"/>
          <w:szCs w:val="22"/>
        </w:rPr>
        <w:t>in</w:t>
      </w:r>
      <w:r w:rsidRPr="00773DDB">
        <w:rPr>
          <w:i/>
          <w:color w:val="000000" w:themeColor="text1"/>
          <w:spacing w:val="-2"/>
          <w:sz w:val="22"/>
          <w:szCs w:val="22"/>
        </w:rPr>
        <w:t xml:space="preserve"> </w:t>
      </w:r>
      <w:r w:rsidRPr="00773DDB">
        <w:rPr>
          <w:i/>
          <w:color w:val="000000" w:themeColor="text1"/>
          <w:sz w:val="22"/>
          <w:szCs w:val="22"/>
        </w:rPr>
        <w:t>afara</w:t>
      </w:r>
      <w:r w:rsidRPr="00773DDB">
        <w:rPr>
          <w:i/>
          <w:color w:val="000000" w:themeColor="text1"/>
          <w:spacing w:val="-2"/>
          <w:sz w:val="22"/>
          <w:szCs w:val="22"/>
        </w:rPr>
        <w:t xml:space="preserve"> </w:t>
      </w:r>
      <w:proofErr w:type="spellStart"/>
      <w:r w:rsidRPr="00773DDB">
        <w:rPr>
          <w:i/>
          <w:color w:val="000000" w:themeColor="text1"/>
          <w:sz w:val="22"/>
          <w:szCs w:val="22"/>
        </w:rPr>
        <w:t>termosistemului</w:t>
      </w:r>
      <w:proofErr w:type="spellEnd"/>
      <w:r w:rsidRPr="00773DDB">
        <w:rPr>
          <w:i/>
          <w:color w:val="000000" w:themeColor="text1"/>
          <w:sz w:val="22"/>
          <w:szCs w:val="22"/>
        </w:rPr>
        <w:t>.</w:t>
      </w:r>
    </w:p>
    <w:p w14:paraId="7967B17A" w14:textId="77777777" w:rsidR="00CE2379" w:rsidRPr="00773DDB" w:rsidRDefault="00CE2379">
      <w:pPr>
        <w:pStyle w:val="ListParagraph"/>
        <w:numPr>
          <w:ilvl w:val="0"/>
          <w:numId w:val="11"/>
        </w:numPr>
        <w:tabs>
          <w:tab w:val="left" w:pos="1163"/>
        </w:tabs>
        <w:adjustRightInd/>
        <w:ind w:left="720" w:right="126" w:firstLine="720"/>
        <w:rPr>
          <w:i/>
          <w:color w:val="000000" w:themeColor="text1"/>
          <w:sz w:val="22"/>
          <w:szCs w:val="22"/>
        </w:rPr>
      </w:pPr>
      <w:proofErr w:type="spellStart"/>
      <w:r w:rsidRPr="00773DDB">
        <w:rPr>
          <w:i/>
          <w:color w:val="000000" w:themeColor="text1"/>
          <w:sz w:val="22"/>
          <w:szCs w:val="22"/>
        </w:rPr>
        <w:t>Toate</w:t>
      </w:r>
      <w:proofErr w:type="spellEnd"/>
      <w:r w:rsidRPr="00773DDB">
        <w:rPr>
          <w:i/>
          <w:color w:val="000000" w:themeColor="text1"/>
          <w:sz w:val="22"/>
          <w:szCs w:val="22"/>
        </w:rPr>
        <w:t xml:space="preserve"> </w:t>
      </w:r>
      <w:proofErr w:type="spellStart"/>
      <w:r w:rsidRPr="00773DDB">
        <w:rPr>
          <w:i/>
          <w:color w:val="000000" w:themeColor="text1"/>
          <w:sz w:val="22"/>
          <w:szCs w:val="22"/>
        </w:rPr>
        <w:t>aerisirile</w:t>
      </w:r>
      <w:proofErr w:type="spellEnd"/>
      <w:r w:rsidRPr="00773DDB">
        <w:rPr>
          <w:i/>
          <w:color w:val="000000" w:themeColor="text1"/>
          <w:sz w:val="22"/>
          <w:szCs w:val="22"/>
        </w:rPr>
        <w:t xml:space="preserve"> </w:t>
      </w:r>
      <w:proofErr w:type="spellStart"/>
      <w:r w:rsidRPr="00773DDB">
        <w:rPr>
          <w:i/>
          <w:color w:val="000000" w:themeColor="text1"/>
          <w:sz w:val="22"/>
          <w:szCs w:val="22"/>
        </w:rPr>
        <w:t>existente</w:t>
      </w:r>
      <w:proofErr w:type="spellEnd"/>
      <w:r w:rsidRPr="00773DDB">
        <w:rPr>
          <w:i/>
          <w:color w:val="000000" w:themeColor="text1"/>
          <w:sz w:val="22"/>
          <w:szCs w:val="22"/>
        </w:rPr>
        <w:t xml:space="preserve"> pe </w:t>
      </w:r>
      <w:proofErr w:type="spellStart"/>
      <w:r w:rsidRPr="00773DDB">
        <w:rPr>
          <w:i/>
          <w:color w:val="000000" w:themeColor="text1"/>
          <w:sz w:val="22"/>
          <w:szCs w:val="22"/>
        </w:rPr>
        <w:t>fatada</w:t>
      </w:r>
      <w:proofErr w:type="spellEnd"/>
      <w:r w:rsidRPr="00773DDB">
        <w:rPr>
          <w:i/>
          <w:color w:val="000000" w:themeColor="text1"/>
          <w:sz w:val="22"/>
          <w:szCs w:val="22"/>
        </w:rPr>
        <w:t xml:space="preserve"> se </w:t>
      </w:r>
      <w:proofErr w:type="spellStart"/>
      <w:r w:rsidRPr="00773DDB">
        <w:rPr>
          <w:i/>
          <w:color w:val="000000" w:themeColor="text1"/>
          <w:sz w:val="22"/>
          <w:szCs w:val="22"/>
        </w:rPr>
        <w:t>vor</w:t>
      </w:r>
      <w:proofErr w:type="spellEnd"/>
      <w:r w:rsidRPr="00773DDB">
        <w:rPr>
          <w:i/>
          <w:color w:val="000000" w:themeColor="text1"/>
          <w:sz w:val="22"/>
          <w:szCs w:val="22"/>
        </w:rPr>
        <w:t xml:space="preserve"> </w:t>
      </w:r>
      <w:proofErr w:type="spellStart"/>
      <w:r w:rsidRPr="00773DDB">
        <w:rPr>
          <w:i/>
          <w:color w:val="000000" w:themeColor="text1"/>
          <w:sz w:val="22"/>
          <w:szCs w:val="22"/>
        </w:rPr>
        <w:t>mentine</w:t>
      </w:r>
      <w:proofErr w:type="spellEnd"/>
      <w:r w:rsidRPr="00773DDB">
        <w:rPr>
          <w:i/>
          <w:color w:val="000000" w:themeColor="text1"/>
          <w:sz w:val="22"/>
          <w:szCs w:val="22"/>
        </w:rPr>
        <w:t xml:space="preserve">, </w:t>
      </w:r>
      <w:proofErr w:type="spellStart"/>
      <w:r w:rsidRPr="00773DDB">
        <w:rPr>
          <w:i/>
          <w:color w:val="000000" w:themeColor="text1"/>
          <w:sz w:val="22"/>
          <w:szCs w:val="22"/>
        </w:rPr>
        <w:t>proteja</w:t>
      </w:r>
      <w:proofErr w:type="spellEnd"/>
      <w:r w:rsidRPr="00773DDB">
        <w:rPr>
          <w:i/>
          <w:color w:val="000000" w:themeColor="text1"/>
          <w:sz w:val="22"/>
          <w:szCs w:val="22"/>
        </w:rPr>
        <w:t xml:space="preserve"> </w:t>
      </w:r>
      <w:proofErr w:type="spellStart"/>
      <w:r w:rsidRPr="00773DDB">
        <w:rPr>
          <w:i/>
          <w:color w:val="000000" w:themeColor="text1"/>
          <w:sz w:val="22"/>
          <w:szCs w:val="22"/>
        </w:rPr>
        <w:t>si</w:t>
      </w:r>
      <w:proofErr w:type="spellEnd"/>
      <w:r w:rsidRPr="00773DDB">
        <w:rPr>
          <w:i/>
          <w:color w:val="000000" w:themeColor="text1"/>
          <w:sz w:val="22"/>
          <w:szCs w:val="22"/>
        </w:rPr>
        <w:t xml:space="preserve"> se </w:t>
      </w:r>
      <w:proofErr w:type="spellStart"/>
      <w:r w:rsidRPr="00773DDB">
        <w:rPr>
          <w:i/>
          <w:color w:val="000000" w:themeColor="text1"/>
          <w:sz w:val="22"/>
          <w:szCs w:val="22"/>
        </w:rPr>
        <w:t>vor</w:t>
      </w:r>
      <w:proofErr w:type="spellEnd"/>
      <w:r w:rsidRPr="00773DDB">
        <w:rPr>
          <w:i/>
          <w:color w:val="000000" w:themeColor="text1"/>
          <w:sz w:val="22"/>
          <w:szCs w:val="22"/>
        </w:rPr>
        <w:t xml:space="preserve"> </w:t>
      </w:r>
      <w:proofErr w:type="spellStart"/>
      <w:r w:rsidRPr="00773DDB">
        <w:rPr>
          <w:i/>
          <w:color w:val="000000" w:themeColor="text1"/>
          <w:sz w:val="22"/>
          <w:szCs w:val="22"/>
        </w:rPr>
        <w:t>prevedea</w:t>
      </w:r>
      <w:proofErr w:type="spellEnd"/>
      <w:r w:rsidRPr="00773DDB">
        <w:rPr>
          <w:i/>
          <w:color w:val="000000" w:themeColor="text1"/>
          <w:sz w:val="22"/>
          <w:szCs w:val="22"/>
        </w:rPr>
        <w:t xml:space="preserve"> </w:t>
      </w:r>
      <w:proofErr w:type="spellStart"/>
      <w:r w:rsidRPr="00773DDB">
        <w:rPr>
          <w:i/>
          <w:color w:val="000000" w:themeColor="text1"/>
          <w:sz w:val="22"/>
          <w:szCs w:val="22"/>
        </w:rPr>
        <w:t>grile</w:t>
      </w:r>
      <w:proofErr w:type="spellEnd"/>
      <w:r w:rsidRPr="00773DDB">
        <w:rPr>
          <w:i/>
          <w:color w:val="000000" w:themeColor="text1"/>
          <w:sz w:val="22"/>
          <w:szCs w:val="22"/>
        </w:rPr>
        <w:t xml:space="preserve"> </w:t>
      </w:r>
      <w:proofErr w:type="spellStart"/>
      <w:r w:rsidRPr="00773DDB">
        <w:rPr>
          <w:i/>
          <w:color w:val="000000" w:themeColor="text1"/>
          <w:sz w:val="22"/>
          <w:szCs w:val="22"/>
        </w:rPr>
        <w:t>noi</w:t>
      </w:r>
      <w:proofErr w:type="spellEnd"/>
      <w:r w:rsidRPr="00773DDB">
        <w:rPr>
          <w:i/>
          <w:color w:val="000000" w:themeColor="text1"/>
          <w:sz w:val="22"/>
          <w:szCs w:val="22"/>
        </w:rPr>
        <w:t xml:space="preserve"> in</w:t>
      </w:r>
      <w:r w:rsidRPr="00773DDB">
        <w:rPr>
          <w:i/>
          <w:color w:val="000000" w:themeColor="text1"/>
          <w:spacing w:val="1"/>
          <w:sz w:val="22"/>
          <w:szCs w:val="22"/>
        </w:rPr>
        <w:t xml:space="preserve"> </w:t>
      </w:r>
      <w:proofErr w:type="spellStart"/>
      <w:r w:rsidRPr="00773DDB">
        <w:rPr>
          <w:i/>
          <w:color w:val="000000" w:themeColor="text1"/>
          <w:sz w:val="22"/>
          <w:szCs w:val="22"/>
        </w:rPr>
        <w:t>golurile</w:t>
      </w:r>
      <w:proofErr w:type="spellEnd"/>
      <w:r w:rsidRPr="00773DDB">
        <w:rPr>
          <w:i/>
          <w:color w:val="000000" w:themeColor="text1"/>
          <w:spacing w:val="-1"/>
          <w:sz w:val="22"/>
          <w:szCs w:val="22"/>
        </w:rPr>
        <w:t xml:space="preserve"> </w:t>
      </w:r>
      <w:r w:rsidRPr="00773DDB">
        <w:rPr>
          <w:i/>
          <w:color w:val="000000" w:themeColor="text1"/>
          <w:sz w:val="22"/>
          <w:szCs w:val="22"/>
        </w:rPr>
        <w:t xml:space="preserve">de </w:t>
      </w:r>
      <w:proofErr w:type="spellStart"/>
      <w:r w:rsidRPr="00773DDB">
        <w:rPr>
          <w:i/>
          <w:color w:val="000000" w:themeColor="text1"/>
          <w:sz w:val="22"/>
          <w:szCs w:val="22"/>
        </w:rPr>
        <w:t>ventilatie</w:t>
      </w:r>
      <w:proofErr w:type="spellEnd"/>
      <w:r w:rsidRPr="00773DDB">
        <w:rPr>
          <w:i/>
          <w:color w:val="000000" w:themeColor="text1"/>
          <w:sz w:val="22"/>
          <w:szCs w:val="22"/>
        </w:rPr>
        <w:t xml:space="preserve"> </w:t>
      </w:r>
      <w:proofErr w:type="spellStart"/>
      <w:r w:rsidRPr="00773DDB">
        <w:rPr>
          <w:i/>
          <w:color w:val="000000" w:themeColor="text1"/>
          <w:sz w:val="22"/>
          <w:szCs w:val="22"/>
        </w:rPr>
        <w:t>existente</w:t>
      </w:r>
      <w:proofErr w:type="spellEnd"/>
      <w:r w:rsidRPr="00773DDB">
        <w:rPr>
          <w:i/>
          <w:color w:val="000000" w:themeColor="text1"/>
          <w:sz w:val="22"/>
          <w:szCs w:val="22"/>
        </w:rPr>
        <w:t>, la</w:t>
      </w:r>
      <w:r w:rsidRPr="00773DDB">
        <w:rPr>
          <w:i/>
          <w:color w:val="000000" w:themeColor="text1"/>
          <w:spacing w:val="-1"/>
          <w:sz w:val="22"/>
          <w:szCs w:val="22"/>
        </w:rPr>
        <w:t xml:space="preserve"> </w:t>
      </w:r>
      <w:proofErr w:type="spellStart"/>
      <w:r w:rsidRPr="00773DDB">
        <w:rPr>
          <w:i/>
          <w:color w:val="000000" w:themeColor="text1"/>
          <w:sz w:val="22"/>
          <w:szCs w:val="22"/>
        </w:rPr>
        <w:t>nivelul</w:t>
      </w:r>
      <w:proofErr w:type="spellEnd"/>
      <w:r w:rsidRPr="00773DDB">
        <w:rPr>
          <w:i/>
          <w:color w:val="000000" w:themeColor="text1"/>
          <w:sz w:val="22"/>
          <w:szCs w:val="22"/>
        </w:rPr>
        <w:t xml:space="preserve"> </w:t>
      </w:r>
      <w:proofErr w:type="spellStart"/>
      <w:r w:rsidRPr="00773DDB">
        <w:rPr>
          <w:i/>
          <w:color w:val="000000" w:themeColor="text1"/>
          <w:sz w:val="22"/>
          <w:szCs w:val="22"/>
        </w:rPr>
        <w:t>fatadei</w:t>
      </w:r>
      <w:proofErr w:type="spellEnd"/>
      <w:r w:rsidRPr="00773DDB">
        <w:rPr>
          <w:i/>
          <w:color w:val="000000" w:themeColor="text1"/>
          <w:sz w:val="22"/>
          <w:szCs w:val="22"/>
        </w:rPr>
        <w:t xml:space="preserve"> </w:t>
      </w:r>
      <w:proofErr w:type="spellStart"/>
      <w:r w:rsidRPr="00773DDB">
        <w:rPr>
          <w:i/>
          <w:color w:val="000000" w:themeColor="text1"/>
          <w:sz w:val="22"/>
          <w:szCs w:val="22"/>
        </w:rPr>
        <w:t>reabilitate</w:t>
      </w:r>
      <w:proofErr w:type="spellEnd"/>
      <w:r w:rsidRPr="00773DDB">
        <w:rPr>
          <w:i/>
          <w:color w:val="000000" w:themeColor="text1"/>
          <w:sz w:val="22"/>
          <w:szCs w:val="22"/>
        </w:rPr>
        <w:t>.</w:t>
      </w:r>
    </w:p>
    <w:p w14:paraId="1A108783" w14:textId="77777777" w:rsidR="00CE2379" w:rsidRPr="00773DDB" w:rsidRDefault="00CE2379">
      <w:pPr>
        <w:pStyle w:val="ListParagraph"/>
        <w:numPr>
          <w:ilvl w:val="0"/>
          <w:numId w:val="11"/>
        </w:numPr>
        <w:tabs>
          <w:tab w:val="left" w:pos="1163"/>
        </w:tabs>
        <w:adjustRightInd/>
        <w:ind w:left="720" w:right="118" w:firstLine="720"/>
        <w:rPr>
          <w:i/>
          <w:color w:val="000000" w:themeColor="text1"/>
          <w:sz w:val="22"/>
          <w:szCs w:val="22"/>
        </w:rPr>
      </w:pPr>
      <w:proofErr w:type="spellStart"/>
      <w:r w:rsidRPr="00773DDB">
        <w:rPr>
          <w:i/>
          <w:color w:val="000000" w:themeColor="text1"/>
          <w:sz w:val="22"/>
          <w:szCs w:val="22"/>
        </w:rPr>
        <w:t>Montarea</w:t>
      </w:r>
      <w:proofErr w:type="spellEnd"/>
      <w:r w:rsidRPr="00773DDB">
        <w:rPr>
          <w:i/>
          <w:color w:val="000000" w:themeColor="text1"/>
          <w:sz w:val="22"/>
          <w:szCs w:val="22"/>
        </w:rPr>
        <w:t xml:space="preserve"> </w:t>
      </w:r>
      <w:proofErr w:type="spellStart"/>
      <w:r w:rsidRPr="00773DDB">
        <w:rPr>
          <w:i/>
          <w:color w:val="000000" w:themeColor="text1"/>
          <w:sz w:val="22"/>
          <w:szCs w:val="22"/>
        </w:rPr>
        <w:t>termoizolatiei</w:t>
      </w:r>
      <w:proofErr w:type="spellEnd"/>
      <w:r w:rsidRPr="00773DDB">
        <w:rPr>
          <w:i/>
          <w:color w:val="000000" w:themeColor="text1"/>
          <w:sz w:val="22"/>
          <w:szCs w:val="22"/>
        </w:rPr>
        <w:t xml:space="preserve"> se </w:t>
      </w:r>
      <w:proofErr w:type="spellStart"/>
      <w:r w:rsidRPr="00773DDB">
        <w:rPr>
          <w:i/>
          <w:color w:val="000000" w:themeColor="text1"/>
          <w:sz w:val="22"/>
          <w:szCs w:val="22"/>
        </w:rPr>
        <w:t>va</w:t>
      </w:r>
      <w:proofErr w:type="spellEnd"/>
      <w:r w:rsidRPr="00773DDB">
        <w:rPr>
          <w:i/>
          <w:color w:val="000000" w:themeColor="text1"/>
          <w:sz w:val="22"/>
          <w:szCs w:val="22"/>
        </w:rPr>
        <w:t xml:space="preserve"> face pe </w:t>
      </w:r>
      <w:proofErr w:type="spellStart"/>
      <w:r w:rsidRPr="00773DDB">
        <w:rPr>
          <w:i/>
          <w:color w:val="000000" w:themeColor="text1"/>
          <w:sz w:val="22"/>
          <w:szCs w:val="22"/>
        </w:rPr>
        <w:t>toata</w:t>
      </w:r>
      <w:proofErr w:type="spellEnd"/>
      <w:r w:rsidRPr="00773DDB">
        <w:rPr>
          <w:i/>
          <w:color w:val="000000" w:themeColor="text1"/>
          <w:sz w:val="22"/>
          <w:szCs w:val="22"/>
        </w:rPr>
        <w:t xml:space="preserve"> </w:t>
      </w:r>
      <w:proofErr w:type="spellStart"/>
      <w:r w:rsidRPr="00773DDB">
        <w:rPr>
          <w:i/>
          <w:color w:val="000000" w:themeColor="text1"/>
          <w:sz w:val="22"/>
          <w:szCs w:val="22"/>
        </w:rPr>
        <w:t>suprafata</w:t>
      </w:r>
      <w:proofErr w:type="spellEnd"/>
      <w:r w:rsidRPr="00773DDB">
        <w:rPr>
          <w:i/>
          <w:color w:val="000000" w:themeColor="text1"/>
          <w:sz w:val="22"/>
          <w:szCs w:val="22"/>
        </w:rPr>
        <w:t xml:space="preserve"> </w:t>
      </w:r>
      <w:proofErr w:type="spellStart"/>
      <w:r w:rsidRPr="00773DDB">
        <w:rPr>
          <w:i/>
          <w:color w:val="000000" w:themeColor="text1"/>
          <w:sz w:val="22"/>
          <w:szCs w:val="22"/>
        </w:rPr>
        <w:t>fatadei</w:t>
      </w:r>
      <w:proofErr w:type="spellEnd"/>
      <w:r w:rsidRPr="00773DDB">
        <w:rPr>
          <w:i/>
          <w:color w:val="000000" w:themeColor="text1"/>
          <w:sz w:val="22"/>
          <w:szCs w:val="22"/>
        </w:rPr>
        <w:t xml:space="preserve">, </w:t>
      </w:r>
      <w:proofErr w:type="spellStart"/>
      <w:r w:rsidRPr="00773DDB">
        <w:rPr>
          <w:i/>
          <w:color w:val="000000" w:themeColor="text1"/>
          <w:sz w:val="22"/>
          <w:szCs w:val="22"/>
        </w:rPr>
        <w:t>exceptand</w:t>
      </w:r>
      <w:proofErr w:type="spellEnd"/>
      <w:r w:rsidRPr="00773DDB">
        <w:rPr>
          <w:i/>
          <w:color w:val="000000" w:themeColor="text1"/>
          <w:sz w:val="22"/>
          <w:szCs w:val="22"/>
        </w:rPr>
        <w:t xml:space="preserve"> </w:t>
      </w:r>
      <w:proofErr w:type="spellStart"/>
      <w:r w:rsidRPr="00773DDB">
        <w:rPr>
          <w:i/>
          <w:color w:val="000000" w:themeColor="text1"/>
          <w:sz w:val="22"/>
          <w:szCs w:val="22"/>
        </w:rPr>
        <w:t>suprafata</w:t>
      </w:r>
      <w:proofErr w:type="spellEnd"/>
      <w:r w:rsidRPr="00773DDB">
        <w:rPr>
          <w:i/>
          <w:color w:val="000000" w:themeColor="text1"/>
          <w:sz w:val="22"/>
          <w:szCs w:val="22"/>
        </w:rPr>
        <w:t xml:space="preserve"> din</w:t>
      </w:r>
      <w:r w:rsidRPr="00773DDB">
        <w:rPr>
          <w:i/>
          <w:color w:val="000000" w:themeColor="text1"/>
          <w:spacing w:val="1"/>
          <w:sz w:val="22"/>
          <w:szCs w:val="22"/>
        </w:rPr>
        <w:t xml:space="preserve"> </w:t>
      </w:r>
      <w:proofErr w:type="spellStart"/>
      <w:r w:rsidRPr="00773DDB">
        <w:rPr>
          <w:i/>
          <w:color w:val="000000" w:themeColor="text1"/>
          <w:sz w:val="22"/>
          <w:szCs w:val="22"/>
        </w:rPr>
        <w:t>interiorul</w:t>
      </w:r>
      <w:proofErr w:type="spellEnd"/>
      <w:r w:rsidRPr="00773DDB">
        <w:rPr>
          <w:i/>
          <w:color w:val="000000" w:themeColor="text1"/>
          <w:sz w:val="22"/>
          <w:szCs w:val="22"/>
        </w:rPr>
        <w:t xml:space="preserve"> </w:t>
      </w:r>
      <w:proofErr w:type="spellStart"/>
      <w:r w:rsidRPr="00773DDB">
        <w:rPr>
          <w:i/>
          <w:color w:val="000000" w:themeColor="text1"/>
          <w:sz w:val="22"/>
          <w:szCs w:val="22"/>
        </w:rPr>
        <w:t>rosturilor</w:t>
      </w:r>
      <w:proofErr w:type="spellEnd"/>
      <w:r w:rsidRPr="00773DDB">
        <w:rPr>
          <w:i/>
          <w:color w:val="000000" w:themeColor="text1"/>
          <w:sz w:val="22"/>
          <w:szCs w:val="22"/>
        </w:rPr>
        <w:t xml:space="preserve"> </w:t>
      </w:r>
      <w:proofErr w:type="spellStart"/>
      <w:r w:rsidRPr="00773DDB">
        <w:rPr>
          <w:i/>
          <w:color w:val="000000" w:themeColor="text1"/>
          <w:sz w:val="22"/>
          <w:szCs w:val="22"/>
        </w:rPr>
        <w:t>unde</w:t>
      </w:r>
      <w:proofErr w:type="spellEnd"/>
      <w:r w:rsidRPr="00773DDB">
        <w:rPr>
          <w:i/>
          <w:color w:val="000000" w:themeColor="text1"/>
          <w:sz w:val="22"/>
          <w:szCs w:val="22"/>
        </w:rPr>
        <w:t xml:space="preserve"> nu se </w:t>
      </w:r>
      <w:proofErr w:type="spellStart"/>
      <w:r w:rsidRPr="00773DDB">
        <w:rPr>
          <w:i/>
          <w:color w:val="000000" w:themeColor="text1"/>
          <w:sz w:val="22"/>
          <w:szCs w:val="22"/>
        </w:rPr>
        <w:t>propune</w:t>
      </w:r>
      <w:proofErr w:type="spellEnd"/>
      <w:r w:rsidRPr="00773DDB">
        <w:rPr>
          <w:i/>
          <w:color w:val="000000" w:themeColor="text1"/>
          <w:sz w:val="22"/>
          <w:szCs w:val="22"/>
        </w:rPr>
        <w:t xml:space="preserve"> </w:t>
      </w:r>
      <w:proofErr w:type="spellStart"/>
      <w:r w:rsidRPr="00773DDB">
        <w:rPr>
          <w:i/>
          <w:color w:val="000000" w:themeColor="text1"/>
          <w:sz w:val="22"/>
          <w:szCs w:val="22"/>
        </w:rPr>
        <w:t>nici</w:t>
      </w:r>
      <w:proofErr w:type="spellEnd"/>
      <w:r w:rsidRPr="00773DDB">
        <w:rPr>
          <w:i/>
          <w:color w:val="000000" w:themeColor="text1"/>
          <w:sz w:val="22"/>
          <w:szCs w:val="22"/>
        </w:rPr>
        <w:t xml:space="preserve"> o </w:t>
      </w:r>
      <w:proofErr w:type="spellStart"/>
      <w:r w:rsidRPr="00773DDB">
        <w:rPr>
          <w:i/>
          <w:color w:val="000000" w:themeColor="text1"/>
          <w:sz w:val="22"/>
          <w:szCs w:val="22"/>
        </w:rPr>
        <w:t>imbunatatire</w:t>
      </w:r>
      <w:proofErr w:type="spellEnd"/>
      <w:r w:rsidRPr="00773DDB">
        <w:rPr>
          <w:i/>
          <w:color w:val="000000" w:themeColor="text1"/>
          <w:sz w:val="22"/>
          <w:szCs w:val="22"/>
        </w:rPr>
        <w:t xml:space="preserve"> la </w:t>
      </w:r>
      <w:proofErr w:type="spellStart"/>
      <w:r w:rsidRPr="00773DDB">
        <w:rPr>
          <w:i/>
          <w:color w:val="000000" w:themeColor="text1"/>
          <w:sz w:val="22"/>
          <w:szCs w:val="22"/>
        </w:rPr>
        <w:t>nivelul</w:t>
      </w:r>
      <w:proofErr w:type="spellEnd"/>
      <w:r w:rsidRPr="00773DDB">
        <w:rPr>
          <w:i/>
          <w:color w:val="000000" w:themeColor="text1"/>
          <w:sz w:val="22"/>
          <w:szCs w:val="22"/>
        </w:rPr>
        <w:t xml:space="preserve"> </w:t>
      </w:r>
      <w:proofErr w:type="spellStart"/>
      <w:r w:rsidRPr="00773DDB">
        <w:rPr>
          <w:i/>
          <w:color w:val="000000" w:themeColor="text1"/>
          <w:sz w:val="22"/>
          <w:szCs w:val="22"/>
        </w:rPr>
        <w:t>peretilor</w:t>
      </w:r>
      <w:proofErr w:type="spellEnd"/>
      <w:r w:rsidRPr="00773DDB">
        <w:rPr>
          <w:i/>
          <w:color w:val="000000" w:themeColor="text1"/>
          <w:sz w:val="22"/>
          <w:szCs w:val="22"/>
        </w:rPr>
        <w:t xml:space="preserve"> </w:t>
      </w:r>
      <w:proofErr w:type="spellStart"/>
      <w:r w:rsidRPr="00773DDB">
        <w:rPr>
          <w:i/>
          <w:color w:val="000000" w:themeColor="text1"/>
          <w:sz w:val="22"/>
          <w:szCs w:val="22"/>
        </w:rPr>
        <w:t>exteriori</w:t>
      </w:r>
      <w:proofErr w:type="spellEnd"/>
      <w:r w:rsidRPr="00773DDB">
        <w:rPr>
          <w:i/>
          <w:color w:val="000000" w:themeColor="text1"/>
          <w:sz w:val="22"/>
          <w:szCs w:val="22"/>
        </w:rPr>
        <w:t xml:space="preserve">. </w:t>
      </w:r>
      <w:proofErr w:type="spellStart"/>
      <w:r w:rsidRPr="00773DDB">
        <w:rPr>
          <w:i/>
          <w:color w:val="000000" w:themeColor="text1"/>
          <w:sz w:val="22"/>
          <w:szCs w:val="22"/>
        </w:rPr>
        <w:t>Rosturile</w:t>
      </w:r>
      <w:proofErr w:type="spellEnd"/>
      <w:r w:rsidRPr="00773DDB">
        <w:rPr>
          <w:i/>
          <w:color w:val="000000" w:themeColor="text1"/>
          <w:spacing w:val="1"/>
          <w:sz w:val="22"/>
          <w:szCs w:val="22"/>
        </w:rPr>
        <w:t xml:space="preserve"> </w:t>
      </w:r>
      <w:r w:rsidRPr="00773DDB">
        <w:rPr>
          <w:i/>
          <w:color w:val="000000" w:themeColor="text1"/>
          <w:sz w:val="22"/>
          <w:szCs w:val="22"/>
        </w:rPr>
        <w:t xml:space="preserve">se </w:t>
      </w:r>
      <w:proofErr w:type="spellStart"/>
      <w:r w:rsidRPr="00773DDB">
        <w:rPr>
          <w:i/>
          <w:color w:val="000000" w:themeColor="text1"/>
          <w:sz w:val="22"/>
          <w:szCs w:val="22"/>
        </w:rPr>
        <w:t>inchid</w:t>
      </w:r>
      <w:proofErr w:type="spellEnd"/>
      <w:r w:rsidRPr="00773DDB">
        <w:rPr>
          <w:i/>
          <w:color w:val="000000" w:themeColor="text1"/>
          <w:sz w:val="22"/>
          <w:szCs w:val="22"/>
        </w:rPr>
        <w:t xml:space="preserve"> cu un cordon de material </w:t>
      </w:r>
      <w:proofErr w:type="spellStart"/>
      <w:r w:rsidRPr="00773DDB">
        <w:rPr>
          <w:i/>
          <w:color w:val="000000" w:themeColor="text1"/>
          <w:sz w:val="22"/>
          <w:szCs w:val="22"/>
        </w:rPr>
        <w:t>termoizolant</w:t>
      </w:r>
      <w:proofErr w:type="spellEnd"/>
      <w:r w:rsidRPr="00773DDB">
        <w:rPr>
          <w:i/>
          <w:color w:val="000000" w:themeColor="text1"/>
          <w:sz w:val="22"/>
          <w:szCs w:val="22"/>
        </w:rPr>
        <w:t xml:space="preserve"> </w:t>
      </w:r>
      <w:proofErr w:type="spellStart"/>
      <w:r w:rsidRPr="00773DDB">
        <w:rPr>
          <w:i/>
          <w:color w:val="000000" w:themeColor="text1"/>
          <w:sz w:val="22"/>
          <w:szCs w:val="22"/>
        </w:rPr>
        <w:t>si</w:t>
      </w:r>
      <w:proofErr w:type="spellEnd"/>
      <w:r w:rsidRPr="00773DDB">
        <w:rPr>
          <w:i/>
          <w:color w:val="000000" w:themeColor="text1"/>
          <w:sz w:val="22"/>
          <w:szCs w:val="22"/>
        </w:rPr>
        <w:t xml:space="preserve"> lire tip „Ω” din </w:t>
      </w:r>
      <w:proofErr w:type="spellStart"/>
      <w:r w:rsidRPr="00773DDB">
        <w:rPr>
          <w:i/>
          <w:color w:val="000000" w:themeColor="text1"/>
          <w:sz w:val="22"/>
          <w:szCs w:val="22"/>
        </w:rPr>
        <w:t>tabla</w:t>
      </w:r>
      <w:proofErr w:type="spellEnd"/>
      <w:r w:rsidRPr="00773DDB">
        <w:rPr>
          <w:i/>
          <w:color w:val="000000" w:themeColor="text1"/>
          <w:sz w:val="22"/>
          <w:szCs w:val="22"/>
        </w:rPr>
        <w:t xml:space="preserve"> </w:t>
      </w:r>
      <w:proofErr w:type="spellStart"/>
      <w:r w:rsidRPr="00773DDB">
        <w:rPr>
          <w:i/>
          <w:color w:val="000000" w:themeColor="text1"/>
          <w:sz w:val="22"/>
          <w:szCs w:val="22"/>
        </w:rPr>
        <w:t>zincata</w:t>
      </w:r>
      <w:proofErr w:type="spellEnd"/>
      <w:r w:rsidRPr="00773DDB">
        <w:rPr>
          <w:i/>
          <w:color w:val="000000" w:themeColor="text1"/>
          <w:sz w:val="22"/>
          <w:szCs w:val="22"/>
        </w:rPr>
        <w:t xml:space="preserve"> </w:t>
      </w:r>
      <w:proofErr w:type="spellStart"/>
      <w:r w:rsidRPr="00773DDB">
        <w:rPr>
          <w:i/>
          <w:color w:val="000000" w:themeColor="text1"/>
          <w:sz w:val="22"/>
          <w:szCs w:val="22"/>
        </w:rPr>
        <w:t>sau</w:t>
      </w:r>
      <w:proofErr w:type="spellEnd"/>
      <w:r w:rsidRPr="00773DDB">
        <w:rPr>
          <w:i/>
          <w:color w:val="000000" w:themeColor="text1"/>
          <w:sz w:val="22"/>
          <w:szCs w:val="22"/>
        </w:rPr>
        <w:t xml:space="preserve"> </w:t>
      </w:r>
      <w:proofErr w:type="spellStart"/>
      <w:r w:rsidRPr="00773DDB">
        <w:rPr>
          <w:i/>
          <w:color w:val="000000" w:themeColor="text1"/>
          <w:sz w:val="22"/>
          <w:szCs w:val="22"/>
        </w:rPr>
        <w:t>alte</w:t>
      </w:r>
      <w:proofErr w:type="spellEnd"/>
      <w:r w:rsidRPr="00773DDB">
        <w:rPr>
          <w:i/>
          <w:color w:val="000000" w:themeColor="text1"/>
          <w:sz w:val="22"/>
          <w:szCs w:val="22"/>
        </w:rPr>
        <w:t xml:space="preserve"> </w:t>
      </w:r>
      <w:proofErr w:type="spellStart"/>
      <w:r w:rsidRPr="00773DDB">
        <w:rPr>
          <w:i/>
          <w:color w:val="000000" w:themeColor="text1"/>
          <w:sz w:val="22"/>
          <w:szCs w:val="22"/>
        </w:rPr>
        <w:t>materiale</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adecvate</w:t>
      </w:r>
      <w:proofErr w:type="spellEnd"/>
      <w:r w:rsidRPr="00773DDB">
        <w:rPr>
          <w:i/>
          <w:color w:val="000000" w:themeColor="text1"/>
          <w:sz w:val="22"/>
          <w:szCs w:val="22"/>
        </w:rPr>
        <w:t>.</w:t>
      </w:r>
    </w:p>
    <w:p w14:paraId="072B7F8A" w14:textId="77777777" w:rsidR="00CE2379" w:rsidRPr="00773DDB" w:rsidRDefault="00CE2379">
      <w:pPr>
        <w:pStyle w:val="ListParagraph"/>
        <w:numPr>
          <w:ilvl w:val="0"/>
          <w:numId w:val="11"/>
        </w:numPr>
        <w:tabs>
          <w:tab w:val="left" w:pos="1163"/>
        </w:tabs>
        <w:adjustRightInd/>
        <w:spacing w:line="237" w:lineRule="auto"/>
        <w:ind w:left="720" w:right="117" w:firstLine="720"/>
        <w:rPr>
          <w:i/>
          <w:color w:val="000000" w:themeColor="text1"/>
          <w:sz w:val="22"/>
          <w:szCs w:val="22"/>
        </w:rPr>
      </w:pPr>
      <w:r w:rsidRPr="00773DDB">
        <w:rPr>
          <w:i/>
          <w:color w:val="000000" w:themeColor="text1"/>
          <w:sz w:val="22"/>
          <w:szCs w:val="22"/>
        </w:rPr>
        <w:t xml:space="preserve">In zona </w:t>
      </w:r>
      <w:proofErr w:type="spellStart"/>
      <w:r w:rsidRPr="00773DDB">
        <w:rPr>
          <w:i/>
          <w:color w:val="000000" w:themeColor="text1"/>
          <w:sz w:val="22"/>
          <w:szCs w:val="22"/>
        </w:rPr>
        <w:t>soclului</w:t>
      </w:r>
      <w:proofErr w:type="spellEnd"/>
      <w:r w:rsidRPr="00773DDB">
        <w:rPr>
          <w:i/>
          <w:color w:val="000000" w:themeColor="text1"/>
          <w:sz w:val="22"/>
          <w:szCs w:val="22"/>
        </w:rPr>
        <w:t xml:space="preserve"> </w:t>
      </w:r>
      <w:proofErr w:type="spellStart"/>
      <w:r w:rsidRPr="00773DDB">
        <w:rPr>
          <w:i/>
          <w:color w:val="000000" w:themeColor="text1"/>
          <w:sz w:val="22"/>
          <w:szCs w:val="22"/>
        </w:rPr>
        <w:t>termoizolarea</w:t>
      </w:r>
      <w:proofErr w:type="spellEnd"/>
      <w:r w:rsidRPr="00773DDB">
        <w:rPr>
          <w:i/>
          <w:color w:val="000000" w:themeColor="text1"/>
          <w:sz w:val="22"/>
          <w:szCs w:val="22"/>
        </w:rPr>
        <w:t xml:space="preserve"> se </w:t>
      </w:r>
      <w:proofErr w:type="spellStart"/>
      <w:r w:rsidRPr="00773DDB">
        <w:rPr>
          <w:i/>
          <w:color w:val="000000" w:themeColor="text1"/>
          <w:sz w:val="22"/>
          <w:szCs w:val="22"/>
        </w:rPr>
        <w:t>va</w:t>
      </w:r>
      <w:proofErr w:type="spellEnd"/>
      <w:r w:rsidRPr="00773DDB">
        <w:rPr>
          <w:i/>
          <w:color w:val="000000" w:themeColor="text1"/>
          <w:sz w:val="22"/>
          <w:szCs w:val="22"/>
        </w:rPr>
        <w:t xml:space="preserve"> face cu material </w:t>
      </w:r>
      <w:proofErr w:type="spellStart"/>
      <w:proofErr w:type="gramStart"/>
      <w:r w:rsidRPr="00773DDB">
        <w:rPr>
          <w:i/>
          <w:color w:val="000000" w:themeColor="text1"/>
          <w:sz w:val="22"/>
          <w:szCs w:val="22"/>
        </w:rPr>
        <w:t>termoizolant</w:t>
      </w:r>
      <w:proofErr w:type="spellEnd"/>
      <w:r w:rsidRPr="00773DDB">
        <w:rPr>
          <w:i/>
          <w:color w:val="000000" w:themeColor="text1"/>
          <w:sz w:val="22"/>
          <w:szCs w:val="22"/>
        </w:rPr>
        <w:t xml:space="preserve"> ,</w:t>
      </w:r>
      <w:proofErr w:type="gramEnd"/>
      <w:r w:rsidRPr="00773DDB">
        <w:rPr>
          <w:i/>
          <w:color w:val="000000" w:themeColor="text1"/>
          <w:sz w:val="22"/>
          <w:szCs w:val="22"/>
        </w:rPr>
        <w:t xml:space="preserve"> conform</w:t>
      </w:r>
      <w:r w:rsidRPr="00773DDB">
        <w:rPr>
          <w:i/>
          <w:color w:val="000000" w:themeColor="text1"/>
          <w:spacing w:val="1"/>
          <w:sz w:val="22"/>
          <w:szCs w:val="22"/>
        </w:rPr>
        <w:t xml:space="preserve"> </w:t>
      </w:r>
      <w:proofErr w:type="spellStart"/>
      <w:r w:rsidRPr="00773DDB">
        <w:rPr>
          <w:i/>
          <w:color w:val="000000" w:themeColor="text1"/>
          <w:sz w:val="22"/>
          <w:szCs w:val="22"/>
        </w:rPr>
        <w:t>caietului</w:t>
      </w:r>
      <w:proofErr w:type="spellEnd"/>
      <w:r w:rsidRPr="00773DDB">
        <w:rPr>
          <w:i/>
          <w:color w:val="000000" w:themeColor="text1"/>
          <w:spacing w:val="-3"/>
          <w:sz w:val="22"/>
          <w:szCs w:val="22"/>
        </w:rPr>
        <w:t xml:space="preserve"> </w:t>
      </w:r>
      <w:r w:rsidRPr="00773DDB">
        <w:rPr>
          <w:i/>
          <w:color w:val="000000" w:themeColor="text1"/>
          <w:sz w:val="22"/>
          <w:szCs w:val="22"/>
        </w:rPr>
        <w:t xml:space="preserve">de </w:t>
      </w:r>
      <w:proofErr w:type="spellStart"/>
      <w:r w:rsidRPr="00773DDB">
        <w:rPr>
          <w:i/>
          <w:color w:val="000000" w:themeColor="text1"/>
          <w:sz w:val="22"/>
          <w:szCs w:val="22"/>
        </w:rPr>
        <w:t>sarcini</w:t>
      </w:r>
      <w:proofErr w:type="spellEnd"/>
      <w:r w:rsidRPr="00773DDB">
        <w:rPr>
          <w:i/>
          <w:color w:val="000000" w:themeColor="text1"/>
          <w:sz w:val="22"/>
          <w:szCs w:val="22"/>
        </w:rPr>
        <w:t>.</w:t>
      </w:r>
    </w:p>
    <w:p w14:paraId="2AC88788" w14:textId="77777777" w:rsidR="00CE2379" w:rsidRPr="00773DDB" w:rsidRDefault="00CE2379">
      <w:pPr>
        <w:pStyle w:val="ListParagraph"/>
        <w:numPr>
          <w:ilvl w:val="0"/>
          <w:numId w:val="11"/>
        </w:numPr>
        <w:tabs>
          <w:tab w:val="left" w:pos="1163"/>
        </w:tabs>
        <w:adjustRightInd/>
        <w:ind w:left="720" w:right="116" w:firstLine="720"/>
        <w:rPr>
          <w:i/>
          <w:color w:val="000000" w:themeColor="text1"/>
          <w:sz w:val="22"/>
          <w:szCs w:val="22"/>
        </w:rPr>
      </w:pPr>
      <w:proofErr w:type="spellStart"/>
      <w:r w:rsidRPr="00773DDB">
        <w:rPr>
          <w:i/>
          <w:color w:val="000000" w:themeColor="text1"/>
          <w:sz w:val="22"/>
          <w:szCs w:val="22"/>
        </w:rPr>
        <w:t>Plafonul</w:t>
      </w:r>
      <w:proofErr w:type="spellEnd"/>
      <w:r w:rsidRPr="00773DDB">
        <w:rPr>
          <w:i/>
          <w:color w:val="000000" w:themeColor="text1"/>
          <w:sz w:val="22"/>
          <w:szCs w:val="22"/>
        </w:rPr>
        <w:t xml:space="preserve"> din </w:t>
      </w:r>
      <w:proofErr w:type="spellStart"/>
      <w:r w:rsidRPr="00773DDB">
        <w:rPr>
          <w:i/>
          <w:color w:val="000000" w:themeColor="text1"/>
          <w:sz w:val="22"/>
          <w:szCs w:val="22"/>
        </w:rPr>
        <w:t>windfang</w:t>
      </w:r>
      <w:proofErr w:type="spellEnd"/>
      <w:r w:rsidRPr="00773DDB">
        <w:rPr>
          <w:i/>
          <w:color w:val="000000" w:themeColor="text1"/>
          <w:sz w:val="22"/>
          <w:szCs w:val="22"/>
        </w:rPr>
        <w:t xml:space="preserve"> (</w:t>
      </w:r>
      <w:proofErr w:type="spellStart"/>
      <w:r w:rsidRPr="00773DDB">
        <w:rPr>
          <w:i/>
          <w:color w:val="000000" w:themeColor="text1"/>
          <w:sz w:val="22"/>
          <w:szCs w:val="22"/>
        </w:rPr>
        <w:t>spatiu</w:t>
      </w:r>
      <w:proofErr w:type="spellEnd"/>
      <w:r w:rsidRPr="00773DDB">
        <w:rPr>
          <w:i/>
          <w:color w:val="000000" w:themeColor="text1"/>
          <w:sz w:val="22"/>
          <w:szCs w:val="22"/>
        </w:rPr>
        <w:t xml:space="preserve"> </w:t>
      </w:r>
      <w:proofErr w:type="spellStart"/>
      <w:r w:rsidRPr="00773DDB">
        <w:rPr>
          <w:i/>
          <w:color w:val="000000" w:themeColor="text1"/>
          <w:sz w:val="22"/>
          <w:szCs w:val="22"/>
        </w:rPr>
        <w:t>neincalzit</w:t>
      </w:r>
      <w:proofErr w:type="spellEnd"/>
      <w:r w:rsidRPr="00773DDB">
        <w:rPr>
          <w:i/>
          <w:color w:val="000000" w:themeColor="text1"/>
          <w:sz w:val="22"/>
          <w:szCs w:val="22"/>
        </w:rPr>
        <w:t xml:space="preserve">), </w:t>
      </w:r>
      <w:proofErr w:type="spellStart"/>
      <w:r w:rsidRPr="00773DDB">
        <w:rPr>
          <w:i/>
          <w:color w:val="000000" w:themeColor="text1"/>
          <w:sz w:val="22"/>
          <w:szCs w:val="22"/>
        </w:rPr>
        <w:t>adiacent</w:t>
      </w:r>
      <w:proofErr w:type="spellEnd"/>
      <w:r w:rsidRPr="00773DDB">
        <w:rPr>
          <w:i/>
          <w:color w:val="000000" w:themeColor="text1"/>
          <w:sz w:val="22"/>
          <w:szCs w:val="22"/>
        </w:rPr>
        <w:t xml:space="preserve"> </w:t>
      </w:r>
      <w:proofErr w:type="spellStart"/>
      <w:r w:rsidRPr="00773DDB">
        <w:rPr>
          <w:i/>
          <w:color w:val="000000" w:themeColor="text1"/>
          <w:sz w:val="22"/>
          <w:szCs w:val="22"/>
        </w:rPr>
        <w:t>apartamentelor</w:t>
      </w:r>
      <w:proofErr w:type="spellEnd"/>
      <w:r w:rsidRPr="00773DDB">
        <w:rPr>
          <w:i/>
          <w:color w:val="000000" w:themeColor="text1"/>
          <w:sz w:val="22"/>
          <w:szCs w:val="22"/>
        </w:rPr>
        <w:t xml:space="preserve"> </w:t>
      </w:r>
      <w:proofErr w:type="spellStart"/>
      <w:r w:rsidRPr="00773DDB">
        <w:rPr>
          <w:i/>
          <w:color w:val="000000" w:themeColor="text1"/>
          <w:sz w:val="22"/>
          <w:szCs w:val="22"/>
        </w:rPr>
        <w:t>si</w:t>
      </w:r>
      <w:proofErr w:type="spellEnd"/>
      <w:r w:rsidRPr="00773DDB">
        <w:rPr>
          <w:i/>
          <w:color w:val="000000" w:themeColor="text1"/>
          <w:sz w:val="22"/>
          <w:szCs w:val="22"/>
        </w:rPr>
        <w:t xml:space="preserve"> </w:t>
      </w:r>
      <w:proofErr w:type="spellStart"/>
      <w:r w:rsidRPr="00773DDB">
        <w:rPr>
          <w:i/>
          <w:color w:val="000000" w:themeColor="text1"/>
          <w:sz w:val="22"/>
          <w:szCs w:val="22"/>
        </w:rPr>
        <w:t>casei</w:t>
      </w:r>
      <w:proofErr w:type="spellEnd"/>
      <w:r w:rsidRPr="00773DDB">
        <w:rPr>
          <w:i/>
          <w:color w:val="000000" w:themeColor="text1"/>
          <w:sz w:val="22"/>
          <w:szCs w:val="22"/>
        </w:rPr>
        <w:t xml:space="preserve"> </w:t>
      </w:r>
      <w:proofErr w:type="spellStart"/>
      <w:r w:rsidRPr="00773DDB">
        <w:rPr>
          <w:i/>
          <w:color w:val="000000" w:themeColor="text1"/>
          <w:sz w:val="22"/>
          <w:szCs w:val="22"/>
        </w:rPr>
        <w:t>scarii</w:t>
      </w:r>
      <w:proofErr w:type="spellEnd"/>
      <w:r w:rsidRPr="00773DDB">
        <w:rPr>
          <w:i/>
          <w:color w:val="000000" w:themeColor="text1"/>
          <w:sz w:val="22"/>
          <w:szCs w:val="22"/>
        </w:rPr>
        <w:t xml:space="preserve">, se </w:t>
      </w:r>
      <w:proofErr w:type="spellStart"/>
      <w:r w:rsidRPr="00773DDB">
        <w:rPr>
          <w:i/>
          <w:color w:val="000000" w:themeColor="text1"/>
          <w:sz w:val="22"/>
          <w:szCs w:val="22"/>
        </w:rPr>
        <w:t>va</w:t>
      </w:r>
      <w:proofErr w:type="spellEnd"/>
      <w:r w:rsidRPr="00773DDB">
        <w:rPr>
          <w:i/>
          <w:color w:val="000000" w:themeColor="text1"/>
          <w:sz w:val="22"/>
          <w:szCs w:val="22"/>
        </w:rPr>
        <w:t xml:space="preserve"> fi</w:t>
      </w:r>
      <w:r w:rsidRPr="00773DDB">
        <w:rPr>
          <w:i/>
          <w:color w:val="000000" w:themeColor="text1"/>
          <w:spacing w:val="1"/>
          <w:sz w:val="22"/>
          <w:szCs w:val="22"/>
        </w:rPr>
        <w:t xml:space="preserve"> </w:t>
      </w:r>
      <w:proofErr w:type="spellStart"/>
      <w:r w:rsidRPr="00773DDB">
        <w:rPr>
          <w:i/>
          <w:color w:val="000000" w:themeColor="text1"/>
          <w:sz w:val="22"/>
          <w:szCs w:val="22"/>
        </w:rPr>
        <w:t>termoizola</w:t>
      </w:r>
      <w:proofErr w:type="spellEnd"/>
      <w:r w:rsidRPr="00773DDB">
        <w:rPr>
          <w:i/>
          <w:color w:val="000000" w:themeColor="text1"/>
          <w:sz w:val="22"/>
          <w:szCs w:val="22"/>
        </w:rPr>
        <w:t xml:space="preserve"> cu material </w:t>
      </w:r>
      <w:proofErr w:type="spellStart"/>
      <w:r w:rsidRPr="00773DDB">
        <w:rPr>
          <w:i/>
          <w:color w:val="000000" w:themeColor="text1"/>
          <w:sz w:val="22"/>
          <w:szCs w:val="22"/>
        </w:rPr>
        <w:t>termoizolant</w:t>
      </w:r>
      <w:proofErr w:type="spellEnd"/>
      <w:r w:rsidRPr="00773DDB">
        <w:rPr>
          <w:i/>
          <w:color w:val="000000" w:themeColor="text1"/>
          <w:sz w:val="22"/>
          <w:szCs w:val="22"/>
        </w:rPr>
        <w:t xml:space="preserve">, </w:t>
      </w:r>
      <w:proofErr w:type="spellStart"/>
      <w:r w:rsidRPr="00773DDB">
        <w:rPr>
          <w:i/>
          <w:color w:val="000000" w:themeColor="text1"/>
          <w:sz w:val="22"/>
          <w:szCs w:val="22"/>
        </w:rPr>
        <w:t>protejat</w:t>
      </w:r>
      <w:proofErr w:type="spellEnd"/>
      <w:r w:rsidRPr="00773DDB">
        <w:rPr>
          <w:i/>
          <w:color w:val="000000" w:themeColor="text1"/>
          <w:sz w:val="22"/>
          <w:szCs w:val="22"/>
        </w:rPr>
        <w:t xml:space="preserve"> cu o masa de </w:t>
      </w:r>
      <w:proofErr w:type="spellStart"/>
      <w:r w:rsidRPr="00773DDB">
        <w:rPr>
          <w:i/>
          <w:color w:val="000000" w:themeColor="text1"/>
          <w:sz w:val="22"/>
          <w:szCs w:val="22"/>
        </w:rPr>
        <w:t>spaclu</w:t>
      </w:r>
      <w:proofErr w:type="spellEnd"/>
      <w:r w:rsidRPr="00773DDB">
        <w:rPr>
          <w:i/>
          <w:color w:val="000000" w:themeColor="text1"/>
          <w:sz w:val="22"/>
          <w:szCs w:val="22"/>
        </w:rPr>
        <w:t xml:space="preserve"> </w:t>
      </w:r>
      <w:proofErr w:type="spellStart"/>
      <w:r w:rsidRPr="00773DDB">
        <w:rPr>
          <w:i/>
          <w:color w:val="000000" w:themeColor="text1"/>
          <w:sz w:val="22"/>
          <w:szCs w:val="22"/>
        </w:rPr>
        <w:t>armata</w:t>
      </w:r>
      <w:proofErr w:type="spellEnd"/>
      <w:r w:rsidRPr="00773DDB">
        <w:rPr>
          <w:i/>
          <w:color w:val="000000" w:themeColor="text1"/>
          <w:sz w:val="22"/>
          <w:szCs w:val="22"/>
        </w:rPr>
        <w:t xml:space="preserve">, </w:t>
      </w:r>
      <w:proofErr w:type="spellStart"/>
      <w:r w:rsidRPr="00773DDB">
        <w:rPr>
          <w:i/>
          <w:color w:val="000000" w:themeColor="text1"/>
          <w:sz w:val="22"/>
          <w:szCs w:val="22"/>
        </w:rPr>
        <w:t>finisata</w:t>
      </w:r>
      <w:proofErr w:type="spellEnd"/>
      <w:r w:rsidRPr="00773DDB">
        <w:rPr>
          <w:i/>
          <w:color w:val="000000" w:themeColor="text1"/>
          <w:sz w:val="22"/>
          <w:szCs w:val="22"/>
        </w:rPr>
        <w:t xml:space="preserve"> cu</w:t>
      </w:r>
      <w:r w:rsidRPr="00773DDB">
        <w:rPr>
          <w:i/>
          <w:color w:val="000000" w:themeColor="text1"/>
          <w:spacing w:val="1"/>
          <w:sz w:val="22"/>
          <w:szCs w:val="22"/>
        </w:rPr>
        <w:t xml:space="preserve"> </w:t>
      </w:r>
      <w:proofErr w:type="spellStart"/>
      <w:r w:rsidRPr="00773DDB">
        <w:rPr>
          <w:i/>
          <w:color w:val="000000" w:themeColor="text1"/>
          <w:sz w:val="22"/>
          <w:szCs w:val="22"/>
        </w:rPr>
        <w:t>vopsea</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lavabila</w:t>
      </w:r>
      <w:proofErr w:type="spellEnd"/>
      <w:r w:rsidRPr="00773DDB">
        <w:rPr>
          <w:i/>
          <w:color w:val="000000" w:themeColor="text1"/>
          <w:sz w:val="22"/>
          <w:szCs w:val="22"/>
        </w:rPr>
        <w:t>.</w:t>
      </w:r>
    </w:p>
    <w:p w14:paraId="6A04414C" w14:textId="77777777" w:rsidR="00CE2379" w:rsidRPr="00773DDB" w:rsidRDefault="00CE2379">
      <w:pPr>
        <w:pStyle w:val="ListParagraph"/>
        <w:numPr>
          <w:ilvl w:val="0"/>
          <w:numId w:val="11"/>
        </w:numPr>
        <w:tabs>
          <w:tab w:val="left" w:pos="1163"/>
        </w:tabs>
        <w:adjustRightInd/>
        <w:ind w:left="720" w:right="117" w:firstLine="720"/>
        <w:rPr>
          <w:i/>
          <w:color w:val="000000" w:themeColor="text1"/>
          <w:sz w:val="22"/>
          <w:szCs w:val="22"/>
        </w:rPr>
      </w:pPr>
      <w:proofErr w:type="spellStart"/>
      <w:r w:rsidRPr="00773DDB">
        <w:rPr>
          <w:i/>
          <w:color w:val="000000" w:themeColor="text1"/>
          <w:sz w:val="22"/>
          <w:szCs w:val="22"/>
        </w:rPr>
        <w:t>Plafonul</w:t>
      </w:r>
      <w:proofErr w:type="spellEnd"/>
      <w:r w:rsidRPr="00773DDB">
        <w:rPr>
          <w:i/>
          <w:color w:val="000000" w:themeColor="text1"/>
          <w:sz w:val="22"/>
          <w:szCs w:val="22"/>
        </w:rPr>
        <w:t xml:space="preserve"> din camera </w:t>
      </w:r>
      <w:proofErr w:type="spellStart"/>
      <w:r w:rsidRPr="00773DDB">
        <w:rPr>
          <w:i/>
          <w:color w:val="000000" w:themeColor="text1"/>
          <w:sz w:val="22"/>
          <w:szCs w:val="22"/>
        </w:rPr>
        <w:t>pubele</w:t>
      </w:r>
      <w:proofErr w:type="spellEnd"/>
      <w:r w:rsidRPr="00773DDB">
        <w:rPr>
          <w:i/>
          <w:color w:val="000000" w:themeColor="text1"/>
          <w:sz w:val="22"/>
          <w:szCs w:val="22"/>
        </w:rPr>
        <w:t xml:space="preserve"> (</w:t>
      </w:r>
      <w:proofErr w:type="spellStart"/>
      <w:r w:rsidRPr="00773DDB">
        <w:rPr>
          <w:i/>
          <w:color w:val="000000" w:themeColor="text1"/>
          <w:sz w:val="22"/>
          <w:szCs w:val="22"/>
        </w:rPr>
        <w:t>adiacent</w:t>
      </w:r>
      <w:proofErr w:type="spellEnd"/>
      <w:r w:rsidRPr="00773DDB">
        <w:rPr>
          <w:i/>
          <w:color w:val="000000" w:themeColor="text1"/>
          <w:sz w:val="22"/>
          <w:szCs w:val="22"/>
        </w:rPr>
        <w:t xml:space="preserve"> </w:t>
      </w:r>
      <w:proofErr w:type="spellStart"/>
      <w:r w:rsidRPr="00773DDB">
        <w:rPr>
          <w:i/>
          <w:color w:val="000000" w:themeColor="text1"/>
          <w:sz w:val="22"/>
          <w:szCs w:val="22"/>
        </w:rPr>
        <w:t>apartamentelor</w:t>
      </w:r>
      <w:proofErr w:type="spellEnd"/>
      <w:r w:rsidRPr="00773DDB">
        <w:rPr>
          <w:i/>
          <w:color w:val="000000" w:themeColor="text1"/>
          <w:sz w:val="22"/>
          <w:szCs w:val="22"/>
        </w:rPr>
        <w:t xml:space="preserve"> </w:t>
      </w:r>
      <w:proofErr w:type="spellStart"/>
      <w:r w:rsidRPr="00773DDB">
        <w:rPr>
          <w:i/>
          <w:color w:val="000000" w:themeColor="text1"/>
          <w:sz w:val="22"/>
          <w:szCs w:val="22"/>
        </w:rPr>
        <w:t>si</w:t>
      </w:r>
      <w:proofErr w:type="spellEnd"/>
      <w:r w:rsidRPr="00773DDB">
        <w:rPr>
          <w:i/>
          <w:color w:val="000000" w:themeColor="text1"/>
          <w:sz w:val="22"/>
          <w:szCs w:val="22"/>
        </w:rPr>
        <w:t xml:space="preserve"> </w:t>
      </w:r>
      <w:proofErr w:type="spellStart"/>
      <w:r w:rsidRPr="00773DDB">
        <w:rPr>
          <w:i/>
          <w:color w:val="000000" w:themeColor="text1"/>
          <w:sz w:val="22"/>
          <w:szCs w:val="22"/>
        </w:rPr>
        <w:t>casei</w:t>
      </w:r>
      <w:proofErr w:type="spellEnd"/>
      <w:r w:rsidRPr="00773DDB">
        <w:rPr>
          <w:i/>
          <w:color w:val="000000" w:themeColor="text1"/>
          <w:sz w:val="22"/>
          <w:szCs w:val="22"/>
        </w:rPr>
        <w:t xml:space="preserve"> </w:t>
      </w:r>
      <w:proofErr w:type="spellStart"/>
      <w:r w:rsidRPr="00773DDB">
        <w:rPr>
          <w:i/>
          <w:color w:val="000000" w:themeColor="text1"/>
          <w:sz w:val="22"/>
          <w:szCs w:val="22"/>
        </w:rPr>
        <w:t>scarii</w:t>
      </w:r>
      <w:proofErr w:type="spellEnd"/>
      <w:r w:rsidRPr="00773DDB">
        <w:rPr>
          <w:i/>
          <w:color w:val="000000" w:themeColor="text1"/>
          <w:sz w:val="22"/>
          <w:szCs w:val="22"/>
        </w:rPr>
        <w:t xml:space="preserve">) se </w:t>
      </w:r>
      <w:proofErr w:type="spellStart"/>
      <w:r w:rsidRPr="00773DDB">
        <w:rPr>
          <w:i/>
          <w:color w:val="000000" w:themeColor="text1"/>
          <w:sz w:val="22"/>
          <w:szCs w:val="22"/>
        </w:rPr>
        <w:t>va</w:t>
      </w:r>
      <w:proofErr w:type="spellEnd"/>
      <w:r w:rsidRPr="00773DDB">
        <w:rPr>
          <w:i/>
          <w:color w:val="000000" w:themeColor="text1"/>
          <w:sz w:val="22"/>
          <w:szCs w:val="22"/>
        </w:rPr>
        <w:t xml:space="preserve"> </w:t>
      </w:r>
      <w:proofErr w:type="spellStart"/>
      <w:r w:rsidRPr="00773DDB">
        <w:rPr>
          <w:i/>
          <w:color w:val="000000" w:themeColor="text1"/>
          <w:sz w:val="22"/>
          <w:szCs w:val="22"/>
        </w:rPr>
        <w:t>termoizola</w:t>
      </w:r>
      <w:proofErr w:type="spellEnd"/>
      <w:r w:rsidRPr="00773DDB">
        <w:rPr>
          <w:i/>
          <w:color w:val="000000" w:themeColor="text1"/>
          <w:sz w:val="22"/>
          <w:szCs w:val="22"/>
        </w:rPr>
        <w:t xml:space="preserve"> cu</w:t>
      </w:r>
      <w:r w:rsidRPr="00773DDB">
        <w:rPr>
          <w:i/>
          <w:color w:val="000000" w:themeColor="text1"/>
          <w:spacing w:val="1"/>
          <w:sz w:val="22"/>
          <w:szCs w:val="22"/>
        </w:rPr>
        <w:t xml:space="preserve"> </w:t>
      </w:r>
      <w:r w:rsidRPr="00773DDB">
        <w:rPr>
          <w:i/>
          <w:color w:val="000000" w:themeColor="text1"/>
          <w:sz w:val="22"/>
          <w:szCs w:val="22"/>
        </w:rPr>
        <w:t>material</w:t>
      </w:r>
      <w:r w:rsidRPr="00773DDB">
        <w:rPr>
          <w:i/>
          <w:color w:val="000000" w:themeColor="text1"/>
          <w:spacing w:val="18"/>
          <w:sz w:val="22"/>
          <w:szCs w:val="22"/>
        </w:rPr>
        <w:t xml:space="preserve"> </w:t>
      </w:r>
      <w:proofErr w:type="spellStart"/>
      <w:r w:rsidRPr="00773DDB">
        <w:rPr>
          <w:i/>
          <w:color w:val="000000" w:themeColor="text1"/>
          <w:sz w:val="22"/>
          <w:szCs w:val="22"/>
        </w:rPr>
        <w:t>termoizolant</w:t>
      </w:r>
      <w:proofErr w:type="spellEnd"/>
      <w:r w:rsidRPr="00773DDB">
        <w:rPr>
          <w:i/>
          <w:color w:val="000000" w:themeColor="text1"/>
          <w:spacing w:val="14"/>
          <w:sz w:val="22"/>
          <w:szCs w:val="22"/>
        </w:rPr>
        <w:t xml:space="preserve"> </w:t>
      </w:r>
      <w:r w:rsidRPr="00773DDB">
        <w:rPr>
          <w:i/>
          <w:color w:val="000000" w:themeColor="text1"/>
          <w:sz w:val="22"/>
          <w:szCs w:val="22"/>
        </w:rPr>
        <w:t>din,</w:t>
      </w:r>
      <w:r w:rsidRPr="00773DDB">
        <w:rPr>
          <w:i/>
          <w:color w:val="000000" w:themeColor="text1"/>
          <w:spacing w:val="14"/>
          <w:sz w:val="22"/>
          <w:szCs w:val="22"/>
        </w:rPr>
        <w:t xml:space="preserve"> </w:t>
      </w:r>
      <w:proofErr w:type="spellStart"/>
      <w:r w:rsidRPr="00773DDB">
        <w:rPr>
          <w:i/>
          <w:color w:val="000000" w:themeColor="text1"/>
          <w:sz w:val="22"/>
          <w:szCs w:val="22"/>
        </w:rPr>
        <w:t>protejat</w:t>
      </w:r>
      <w:proofErr w:type="spellEnd"/>
      <w:r w:rsidRPr="00773DDB">
        <w:rPr>
          <w:i/>
          <w:color w:val="000000" w:themeColor="text1"/>
          <w:spacing w:val="-64"/>
          <w:sz w:val="22"/>
          <w:szCs w:val="22"/>
        </w:rPr>
        <w:t xml:space="preserve">   </w:t>
      </w:r>
      <w:r w:rsidRPr="00773DDB">
        <w:rPr>
          <w:i/>
          <w:color w:val="000000" w:themeColor="text1"/>
          <w:sz w:val="22"/>
          <w:szCs w:val="22"/>
        </w:rPr>
        <w:t>cu</w:t>
      </w:r>
      <w:r w:rsidRPr="00773DDB">
        <w:rPr>
          <w:i/>
          <w:color w:val="000000" w:themeColor="text1"/>
          <w:spacing w:val="-1"/>
          <w:sz w:val="22"/>
          <w:szCs w:val="22"/>
        </w:rPr>
        <w:t xml:space="preserve"> </w:t>
      </w:r>
      <w:r w:rsidRPr="00773DDB">
        <w:rPr>
          <w:i/>
          <w:color w:val="000000" w:themeColor="text1"/>
          <w:sz w:val="22"/>
          <w:szCs w:val="22"/>
        </w:rPr>
        <w:t>o</w:t>
      </w:r>
      <w:r w:rsidRPr="00773DDB">
        <w:rPr>
          <w:i/>
          <w:color w:val="000000" w:themeColor="text1"/>
          <w:spacing w:val="1"/>
          <w:sz w:val="22"/>
          <w:szCs w:val="22"/>
        </w:rPr>
        <w:t xml:space="preserve"> </w:t>
      </w:r>
      <w:r w:rsidRPr="00773DDB">
        <w:rPr>
          <w:i/>
          <w:color w:val="000000" w:themeColor="text1"/>
          <w:sz w:val="22"/>
          <w:szCs w:val="22"/>
        </w:rPr>
        <w:t>masa de</w:t>
      </w:r>
      <w:r w:rsidRPr="00773DDB">
        <w:rPr>
          <w:i/>
          <w:color w:val="000000" w:themeColor="text1"/>
          <w:spacing w:val="1"/>
          <w:sz w:val="22"/>
          <w:szCs w:val="22"/>
        </w:rPr>
        <w:t xml:space="preserve"> </w:t>
      </w:r>
      <w:proofErr w:type="spellStart"/>
      <w:r w:rsidRPr="00773DDB">
        <w:rPr>
          <w:i/>
          <w:color w:val="000000" w:themeColor="text1"/>
          <w:sz w:val="22"/>
          <w:szCs w:val="22"/>
        </w:rPr>
        <w:t>spaclu</w:t>
      </w:r>
      <w:proofErr w:type="spellEnd"/>
      <w:r w:rsidRPr="00773DDB">
        <w:rPr>
          <w:i/>
          <w:color w:val="000000" w:themeColor="text1"/>
          <w:sz w:val="22"/>
          <w:szCs w:val="22"/>
        </w:rPr>
        <w:t xml:space="preserve"> </w:t>
      </w:r>
      <w:proofErr w:type="spellStart"/>
      <w:r w:rsidRPr="00773DDB">
        <w:rPr>
          <w:i/>
          <w:color w:val="000000" w:themeColor="text1"/>
          <w:sz w:val="22"/>
          <w:szCs w:val="22"/>
        </w:rPr>
        <w:t>armata</w:t>
      </w:r>
      <w:proofErr w:type="spellEnd"/>
      <w:r w:rsidRPr="00773DDB">
        <w:rPr>
          <w:i/>
          <w:color w:val="000000" w:themeColor="text1"/>
          <w:sz w:val="22"/>
          <w:szCs w:val="22"/>
        </w:rPr>
        <w:t xml:space="preserve">, </w:t>
      </w:r>
      <w:proofErr w:type="spellStart"/>
      <w:r w:rsidRPr="00773DDB">
        <w:rPr>
          <w:i/>
          <w:color w:val="000000" w:themeColor="text1"/>
          <w:sz w:val="22"/>
          <w:szCs w:val="22"/>
        </w:rPr>
        <w:t>finisata</w:t>
      </w:r>
      <w:proofErr w:type="spellEnd"/>
      <w:r w:rsidRPr="00773DDB">
        <w:rPr>
          <w:i/>
          <w:color w:val="000000" w:themeColor="text1"/>
          <w:spacing w:val="1"/>
          <w:sz w:val="22"/>
          <w:szCs w:val="22"/>
        </w:rPr>
        <w:t xml:space="preserve"> </w:t>
      </w:r>
      <w:r w:rsidRPr="00773DDB">
        <w:rPr>
          <w:i/>
          <w:color w:val="000000" w:themeColor="text1"/>
          <w:sz w:val="22"/>
          <w:szCs w:val="22"/>
        </w:rPr>
        <w:t>cu</w:t>
      </w:r>
      <w:r w:rsidRPr="00773DDB">
        <w:rPr>
          <w:i/>
          <w:color w:val="000000" w:themeColor="text1"/>
          <w:spacing w:val="-1"/>
          <w:sz w:val="22"/>
          <w:szCs w:val="22"/>
        </w:rPr>
        <w:t xml:space="preserve"> </w:t>
      </w:r>
      <w:proofErr w:type="spellStart"/>
      <w:r w:rsidRPr="00773DDB">
        <w:rPr>
          <w:i/>
          <w:color w:val="000000" w:themeColor="text1"/>
          <w:sz w:val="22"/>
          <w:szCs w:val="22"/>
        </w:rPr>
        <w:t>vopsea</w:t>
      </w:r>
      <w:proofErr w:type="spellEnd"/>
      <w:r w:rsidRPr="00773DDB">
        <w:rPr>
          <w:i/>
          <w:color w:val="000000" w:themeColor="text1"/>
          <w:sz w:val="22"/>
          <w:szCs w:val="22"/>
        </w:rPr>
        <w:t xml:space="preserve"> </w:t>
      </w:r>
      <w:proofErr w:type="spellStart"/>
      <w:r w:rsidRPr="00773DDB">
        <w:rPr>
          <w:i/>
          <w:color w:val="000000" w:themeColor="text1"/>
          <w:sz w:val="22"/>
          <w:szCs w:val="22"/>
        </w:rPr>
        <w:t>lavabila</w:t>
      </w:r>
      <w:proofErr w:type="spellEnd"/>
    </w:p>
    <w:p w14:paraId="4049F918" w14:textId="09F259D8" w:rsidR="00CE2379" w:rsidRPr="00773DDB" w:rsidRDefault="00CE2379">
      <w:pPr>
        <w:pStyle w:val="ListParagraph"/>
        <w:numPr>
          <w:ilvl w:val="0"/>
          <w:numId w:val="11"/>
        </w:numPr>
        <w:tabs>
          <w:tab w:val="left" w:pos="1163"/>
        </w:tabs>
        <w:adjustRightInd/>
        <w:ind w:left="720" w:right="116" w:firstLine="720"/>
        <w:rPr>
          <w:i/>
          <w:color w:val="000000" w:themeColor="text1"/>
          <w:sz w:val="22"/>
          <w:szCs w:val="22"/>
        </w:rPr>
      </w:pPr>
      <w:proofErr w:type="spellStart"/>
      <w:r w:rsidRPr="00773DDB">
        <w:rPr>
          <w:i/>
          <w:color w:val="000000" w:themeColor="text1"/>
          <w:sz w:val="22"/>
          <w:szCs w:val="22"/>
        </w:rPr>
        <w:t>Parapetii</w:t>
      </w:r>
      <w:proofErr w:type="spellEnd"/>
      <w:r w:rsidRPr="00773DDB">
        <w:rPr>
          <w:i/>
          <w:color w:val="000000" w:themeColor="text1"/>
          <w:sz w:val="22"/>
          <w:szCs w:val="22"/>
        </w:rPr>
        <w:t xml:space="preserve"> </w:t>
      </w:r>
      <w:proofErr w:type="spellStart"/>
      <w:r w:rsidRPr="00773DDB">
        <w:rPr>
          <w:i/>
          <w:color w:val="000000" w:themeColor="text1"/>
          <w:sz w:val="22"/>
          <w:szCs w:val="22"/>
        </w:rPr>
        <w:t>loggiilor</w:t>
      </w:r>
      <w:proofErr w:type="spellEnd"/>
      <w:r w:rsidRPr="00773DDB">
        <w:rPr>
          <w:i/>
          <w:color w:val="000000" w:themeColor="text1"/>
          <w:spacing w:val="66"/>
          <w:sz w:val="22"/>
          <w:szCs w:val="22"/>
        </w:rPr>
        <w:t xml:space="preserve"> </w:t>
      </w:r>
      <w:r w:rsidRPr="00773DDB">
        <w:rPr>
          <w:i/>
          <w:color w:val="000000" w:themeColor="text1"/>
          <w:sz w:val="22"/>
          <w:szCs w:val="22"/>
        </w:rPr>
        <w:t xml:space="preserve">se </w:t>
      </w:r>
      <w:proofErr w:type="spellStart"/>
      <w:r w:rsidRPr="00773DDB">
        <w:rPr>
          <w:i/>
          <w:color w:val="000000" w:themeColor="text1"/>
          <w:sz w:val="22"/>
          <w:szCs w:val="22"/>
        </w:rPr>
        <w:t>vor</w:t>
      </w:r>
      <w:proofErr w:type="spellEnd"/>
      <w:r w:rsidRPr="00773DDB">
        <w:rPr>
          <w:i/>
          <w:color w:val="000000" w:themeColor="text1"/>
          <w:sz w:val="22"/>
          <w:szCs w:val="22"/>
        </w:rPr>
        <w:t xml:space="preserve"> </w:t>
      </w:r>
      <w:proofErr w:type="spellStart"/>
      <w:r w:rsidRPr="00773DDB">
        <w:rPr>
          <w:i/>
          <w:color w:val="000000" w:themeColor="text1"/>
          <w:sz w:val="22"/>
          <w:szCs w:val="22"/>
        </w:rPr>
        <w:t>termoizola</w:t>
      </w:r>
      <w:proofErr w:type="spellEnd"/>
      <w:r w:rsidRPr="00773DDB">
        <w:rPr>
          <w:i/>
          <w:color w:val="000000" w:themeColor="text1"/>
          <w:sz w:val="22"/>
          <w:szCs w:val="22"/>
        </w:rPr>
        <w:t xml:space="preserve"> cu material </w:t>
      </w:r>
      <w:proofErr w:type="spellStart"/>
      <w:r w:rsidRPr="00773DDB">
        <w:rPr>
          <w:i/>
          <w:color w:val="000000" w:themeColor="text1"/>
          <w:sz w:val="22"/>
          <w:szCs w:val="22"/>
        </w:rPr>
        <w:t>termoizolant</w:t>
      </w:r>
      <w:proofErr w:type="spellEnd"/>
      <w:r w:rsidRPr="00773DDB">
        <w:rPr>
          <w:i/>
          <w:color w:val="000000" w:themeColor="text1"/>
          <w:sz w:val="22"/>
          <w:szCs w:val="22"/>
        </w:rPr>
        <w:t xml:space="preserve"> , </w:t>
      </w:r>
      <w:proofErr w:type="spellStart"/>
      <w:r w:rsidRPr="00773DDB">
        <w:rPr>
          <w:i/>
          <w:color w:val="000000" w:themeColor="text1"/>
          <w:sz w:val="22"/>
          <w:szCs w:val="22"/>
        </w:rPr>
        <w:t>protejat</w:t>
      </w:r>
      <w:proofErr w:type="spellEnd"/>
      <w:r w:rsidRPr="00773DDB">
        <w:rPr>
          <w:i/>
          <w:color w:val="000000" w:themeColor="text1"/>
          <w:spacing w:val="1"/>
          <w:sz w:val="22"/>
          <w:szCs w:val="22"/>
        </w:rPr>
        <w:t xml:space="preserve"> </w:t>
      </w:r>
      <w:r w:rsidRPr="00773DDB">
        <w:rPr>
          <w:i/>
          <w:color w:val="000000" w:themeColor="text1"/>
          <w:sz w:val="22"/>
          <w:szCs w:val="22"/>
        </w:rPr>
        <w:t xml:space="preserve">cu o masa de </w:t>
      </w:r>
      <w:proofErr w:type="spellStart"/>
      <w:r w:rsidRPr="00773DDB">
        <w:rPr>
          <w:i/>
          <w:color w:val="000000" w:themeColor="text1"/>
          <w:sz w:val="22"/>
          <w:szCs w:val="22"/>
        </w:rPr>
        <w:t>spaclu</w:t>
      </w:r>
      <w:proofErr w:type="spellEnd"/>
      <w:r w:rsidRPr="00773DDB">
        <w:rPr>
          <w:i/>
          <w:color w:val="000000" w:themeColor="text1"/>
          <w:sz w:val="22"/>
          <w:szCs w:val="22"/>
        </w:rPr>
        <w:t xml:space="preserve"> de minim 5 mm </w:t>
      </w:r>
      <w:proofErr w:type="spellStart"/>
      <w:r w:rsidRPr="00773DDB">
        <w:rPr>
          <w:i/>
          <w:color w:val="000000" w:themeColor="text1"/>
          <w:sz w:val="22"/>
          <w:szCs w:val="22"/>
        </w:rPr>
        <w:t>grosime</w:t>
      </w:r>
      <w:proofErr w:type="spellEnd"/>
      <w:r w:rsidRPr="00773DDB">
        <w:rPr>
          <w:i/>
          <w:color w:val="000000" w:themeColor="text1"/>
          <w:sz w:val="22"/>
          <w:szCs w:val="22"/>
        </w:rPr>
        <w:t xml:space="preserve"> </w:t>
      </w:r>
      <w:proofErr w:type="spellStart"/>
      <w:r w:rsidRPr="00773DDB">
        <w:rPr>
          <w:i/>
          <w:color w:val="000000" w:themeColor="text1"/>
          <w:sz w:val="22"/>
          <w:szCs w:val="22"/>
        </w:rPr>
        <w:t>si</w:t>
      </w:r>
      <w:proofErr w:type="spellEnd"/>
      <w:r w:rsidRPr="00773DDB">
        <w:rPr>
          <w:i/>
          <w:color w:val="000000" w:themeColor="text1"/>
          <w:sz w:val="22"/>
          <w:szCs w:val="22"/>
        </w:rPr>
        <w:t xml:space="preserve"> </w:t>
      </w:r>
      <w:proofErr w:type="spellStart"/>
      <w:r w:rsidRPr="00773DDB">
        <w:rPr>
          <w:i/>
          <w:color w:val="000000" w:themeColor="text1"/>
          <w:sz w:val="22"/>
          <w:szCs w:val="22"/>
        </w:rPr>
        <w:t>tencuiala</w:t>
      </w:r>
      <w:proofErr w:type="spellEnd"/>
      <w:r w:rsidRPr="00773DDB">
        <w:rPr>
          <w:i/>
          <w:color w:val="000000" w:themeColor="text1"/>
          <w:sz w:val="22"/>
          <w:szCs w:val="22"/>
        </w:rPr>
        <w:t xml:space="preserve"> </w:t>
      </w:r>
      <w:proofErr w:type="spellStart"/>
      <w:r w:rsidRPr="00773DDB">
        <w:rPr>
          <w:i/>
          <w:color w:val="000000" w:themeColor="text1"/>
          <w:sz w:val="22"/>
          <w:szCs w:val="22"/>
        </w:rPr>
        <w:t>decorativa</w:t>
      </w:r>
      <w:proofErr w:type="spellEnd"/>
      <w:r w:rsidRPr="00773DDB">
        <w:rPr>
          <w:i/>
          <w:color w:val="000000" w:themeColor="text1"/>
          <w:sz w:val="22"/>
          <w:szCs w:val="22"/>
        </w:rPr>
        <w:t xml:space="preserve"> cu </w:t>
      </w:r>
      <w:proofErr w:type="spellStart"/>
      <w:r w:rsidRPr="00773DDB">
        <w:rPr>
          <w:i/>
          <w:color w:val="000000" w:themeColor="text1"/>
          <w:sz w:val="22"/>
          <w:szCs w:val="22"/>
        </w:rPr>
        <w:t>respectarea</w:t>
      </w:r>
      <w:proofErr w:type="spellEnd"/>
      <w:r w:rsidRPr="00773DDB">
        <w:rPr>
          <w:i/>
          <w:color w:val="000000" w:themeColor="text1"/>
          <w:sz w:val="22"/>
          <w:szCs w:val="22"/>
        </w:rPr>
        <w:t xml:space="preserve"> </w:t>
      </w:r>
      <w:proofErr w:type="spellStart"/>
      <w:r w:rsidRPr="00773DDB">
        <w:rPr>
          <w:i/>
          <w:color w:val="000000" w:themeColor="text1"/>
          <w:sz w:val="22"/>
          <w:szCs w:val="22"/>
        </w:rPr>
        <w:t>prevederilor</w:t>
      </w:r>
      <w:proofErr w:type="spellEnd"/>
      <w:r w:rsidRPr="00773DDB">
        <w:rPr>
          <w:i/>
          <w:color w:val="000000" w:themeColor="text1"/>
          <w:sz w:val="22"/>
          <w:szCs w:val="22"/>
        </w:rPr>
        <w:t xml:space="preserve"> </w:t>
      </w:r>
      <w:proofErr w:type="spellStart"/>
      <w:r w:rsidRPr="00773DDB">
        <w:rPr>
          <w:i/>
          <w:color w:val="000000" w:themeColor="text1"/>
          <w:sz w:val="22"/>
          <w:szCs w:val="22"/>
        </w:rPr>
        <w:t>legale</w:t>
      </w:r>
      <w:proofErr w:type="spellEnd"/>
      <w:r w:rsidRPr="00773DDB">
        <w:rPr>
          <w:i/>
          <w:color w:val="000000" w:themeColor="text1"/>
          <w:sz w:val="22"/>
          <w:szCs w:val="22"/>
        </w:rPr>
        <w:t xml:space="preserve">, </w:t>
      </w:r>
      <w:proofErr w:type="spellStart"/>
      <w:r w:rsidRPr="00773DDB">
        <w:rPr>
          <w:i/>
          <w:color w:val="000000" w:themeColor="text1"/>
          <w:sz w:val="22"/>
          <w:szCs w:val="22"/>
        </w:rPr>
        <w:t>respectiv</w:t>
      </w:r>
      <w:proofErr w:type="spellEnd"/>
      <w:r w:rsidRPr="00773DDB">
        <w:rPr>
          <w:i/>
          <w:color w:val="000000" w:themeColor="text1"/>
          <w:sz w:val="22"/>
          <w:szCs w:val="22"/>
        </w:rPr>
        <w:t xml:space="preserve"> </w:t>
      </w:r>
      <w:proofErr w:type="spellStart"/>
      <w:r w:rsidRPr="00773DDB">
        <w:rPr>
          <w:i/>
          <w:color w:val="000000" w:themeColor="text1"/>
          <w:sz w:val="22"/>
          <w:szCs w:val="22"/>
        </w:rPr>
        <w:t>inlocuirea</w:t>
      </w:r>
      <w:proofErr w:type="spellEnd"/>
      <w:r w:rsidRPr="00773DDB">
        <w:rPr>
          <w:i/>
          <w:color w:val="000000" w:themeColor="text1"/>
          <w:sz w:val="22"/>
          <w:szCs w:val="22"/>
        </w:rPr>
        <w:t xml:space="preserve"> </w:t>
      </w:r>
      <w:proofErr w:type="spellStart"/>
      <w:r w:rsidRPr="00773DDB">
        <w:rPr>
          <w:i/>
          <w:color w:val="000000" w:themeColor="text1"/>
          <w:sz w:val="22"/>
          <w:szCs w:val="22"/>
        </w:rPr>
        <w:t>parapetelor</w:t>
      </w:r>
      <w:proofErr w:type="spellEnd"/>
      <w:r w:rsidRPr="00773DDB">
        <w:rPr>
          <w:i/>
          <w:color w:val="000000" w:themeColor="text1"/>
          <w:sz w:val="22"/>
          <w:szCs w:val="22"/>
        </w:rPr>
        <w:t xml:space="preserve"> care nu pot </w:t>
      </w:r>
      <w:proofErr w:type="spellStart"/>
      <w:r w:rsidRPr="00773DDB">
        <w:rPr>
          <w:i/>
          <w:color w:val="000000" w:themeColor="text1"/>
          <w:sz w:val="22"/>
          <w:szCs w:val="22"/>
        </w:rPr>
        <w:t>sustine</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incarcarea</w:t>
      </w:r>
      <w:proofErr w:type="spellEnd"/>
      <w:r w:rsidRPr="00773DDB">
        <w:rPr>
          <w:i/>
          <w:color w:val="000000" w:themeColor="text1"/>
          <w:sz w:val="22"/>
          <w:szCs w:val="22"/>
        </w:rPr>
        <w:t xml:space="preserve"> </w:t>
      </w:r>
      <w:proofErr w:type="spellStart"/>
      <w:r w:rsidRPr="00773DDB">
        <w:rPr>
          <w:i/>
          <w:color w:val="000000" w:themeColor="text1"/>
          <w:sz w:val="22"/>
          <w:szCs w:val="22"/>
        </w:rPr>
        <w:t>suplimentara</w:t>
      </w:r>
      <w:proofErr w:type="spellEnd"/>
      <w:r w:rsidRPr="00773DDB">
        <w:rPr>
          <w:i/>
          <w:color w:val="000000" w:themeColor="text1"/>
          <w:sz w:val="22"/>
          <w:szCs w:val="22"/>
        </w:rPr>
        <w:t xml:space="preserve"> data</w:t>
      </w:r>
      <w:r w:rsidRPr="00773DDB">
        <w:rPr>
          <w:i/>
          <w:color w:val="000000" w:themeColor="text1"/>
          <w:spacing w:val="-1"/>
          <w:sz w:val="22"/>
          <w:szCs w:val="22"/>
        </w:rPr>
        <w:t xml:space="preserve"> </w:t>
      </w:r>
      <w:r w:rsidRPr="00773DDB">
        <w:rPr>
          <w:i/>
          <w:color w:val="000000" w:themeColor="text1"/>
          <w:sz w:val="22"/>
          <w:szCs w:val="22"/>
        </w:rPr>
        <w:t xml:space="preserve">de </w:t>
      </w:r>
      <w:proofErr w:type="spellStart"/>
      <w:r w:rsidRPr="00773DDB">
        <w:rPr>
          <w:i/>
          <w:color w:val="000000" w:themeColor="text1"/>
          <w:sz w:val="22"/>
          <w:szCs w:val="22"/>
        </w:rPr>
        <w:t>inchiderea</w:t>
      </w:r>
      <w:proofErr w:type="spellEnd"/>
      <w:r w:rsidRPr="00773DDB">
        <w:rPr>
          <w:i/>
          <w:color w:val="000000" w:themeColor="text1"/>
          <w:spacing w:val="-1"/>
          <w:sz w:val="22"/>
          <w:szCs w:val="22"/>
        </w:rPr>
        <w:t xml:space="preserve"> </w:t>
      </w:r>
      <w:r w:rsidRPr="00773DDB">
        <w:rPr>
          <w:i/>
          <w:color w:val="000000" w:themeColor="text1"/>
          <w:sz w:val="22"/>
          <w:szCs w:val="22"/>
        </w:rPr>
        <w:t xml:space="preserve">cu </w:t>
      </w:r>
      <w:proofErr w:type="spellStart"/>
      <w:r w:rsidRPr="00773DDB">
        <w:rPr>
          <w:i/>
          <w:color w:val="000000" w:themeColor="text1"/>
          <w:sz w:val="22"/>
          <w:szCs w:val="22"/>
        </w:rPr>
        <w:t>tamplarie</w:t>
      </w:r>
      <w:proofErr w:type="spellEnd"/>
      <w:r w:rsidRPr="00773DDB">
        <w:rPr>
          <w:i/>
          <w:color w:val="000000" w:themeColor="text1"/>
          <w:sz w:val="22"/>
          <w:szCs w:val="22"/>
        </w:rPr>
        <w:t>;</w:t>
      </w:r>
    </w:p>
    <w:p w14:paraId="70E5EA8D" w14:textId="77777777" w:rsidR="00CE2379" w:rsidRPr="00773DDB" w:rsidRDefault="00CE2379">
      <w:pPr>
        <w:pStyle w:val="ListParagraph"/>
        <w:numPr>
          <w:ilvl w:val="0"/>
          <w:numId w:val="11"/>
        </w:numPr>
        <w:tabs>
          <w:tab w:val="left" w:pos="1163"/>
        </w:tabs>
        <w:adjustRightInd/>
        <w:spacing w:line="237" w:lineRule="auto"/>
        <w:ind w:left="720" w:right="116" w:firstLine="720"/>
        <w:rPr>
          <w:i/>
          <w:color w:val="000000" w:themeColor="text1"/>
          <w:sz w:val="22"/>
          <w:szCs w:val="22"/>
        </w:rPr>
      </w:pPr>
      <w:proofErr w:type="spellStart"/>
      <w:r w:rsidRPr="00773DDB">
        <w:rPr>
          <w:i/>
          <w:color w:val="000000" w:themeColor="text1"/>
          <w:sz w:val="22"/>
          <w:szCs w:val="22"/>
        </w:rPr>
        <w:t>Izolarea</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anvelopei</w:t>
      </w:r>
      <w:proofErr w:type="spellEnd"/>
      <w:r w:rsidRPr="00773DDB">
        <w:rPr>
          <w:i/>
          <w:color w:val="000000" w:themeColor="text1"/>
          <w:sz w:val="22"/>
          <w:szCs w:val="22"/>
        </w:rPr>
        <w:t>,</w:t>
      </w:r>
      <w:r w:rsidRPr="00773DDB">
        <w:rPr>
          <w:i/>
          <w:color w:val="000000" w:themeColor="text1"/>
          <w:spacing w:val="1"/>
          <w:sz w:val="22"/>
          <w:szCs w:val="22"/>
        </w:rPr>
        <w:t xml:space="preserve"> </w:t>
      </w:r>
      <w:proofErr w:type="spellStart"/>
      <w:r w:rsidRPr="00773DDB">
        <w:rPr>
          <w:i/>
          <w:color w:val="000000" w:themeColor="text1"/>
          <w:sz w:val="22"/>
          <w:szCs w:val="22"/>
        </w:rPr>
        <w:t>respectiv</w:t>
      </w:r>
      <w:proofErr w:type="spellEnd"/>
      <w:r w:rsidRPr="00773DDB">
        <w:rPr>
          <w:i/>
          <w:color w:val="000000" w:themeColor="text1"/>
          <w:spacing w:val="1"/>
          <w:sz w:val="22"/>
          <w:szCs w:val="22"/>
        </w:rPr>
        <w:t xml:space="preserve"> </w:t>
      </w:r>
      <w:proofErr w:type="gramStart"/>
      <w:r w:rsidRPr="00773DDB">
        <w:rPr>
          <w:i/>
          <w:color w:val="000000" w:themeColor="text1"/>
          <w:sz w:val="22"/>
          <w:szCs w:val="22"/>
        </w:rPr>
        <w:t>a</w:t>
      </w:r>
      <w:proofErr w:type="gramEnd"/>
      <w:r w:rsidRPr="00773DDB">
        <w:rPr>
          <w:i/>
          <w:color w:val="000000" w:themeColor="text1"/>
          <w:spacing w:val="1"/>
          <w:sz w:val="22"/>
          <w:szCs w:val="22"/>
        </w:rPr>
        <w:t xml:space="preserve"> </w:t>
      </w:r>
      <w:proofErr w:type="spellStart"/>
      <w:r w:rsidRPr="00773DDB">
        <w:rPr>
          <w:i/>
          <w:color w:val="000000" w:themeColor="text1"/>
          <w:sz w:val="22"/>
          <w:szCs w:val="22"/>
        </w:rPr>
        <w:t>intradosului</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balcoanelor</w:t>
      </w:r>
      <w:proofErr w:type="spellEnd"/>
      <w:r w:rsidRPr="00773DDB">
        <w:rPr>
          <w:i/>
          <w:color w:val="000000" w:themeColor="text1"/>
          <w:sz w:val="22"/>
          <w:szCs w:val="22"/>
        </w:rPr>
        <w:t>,</w:t>
      </w:r>
      <w:r w:rsidRPr="00773DDB">
        <w:rPr>
          <w:i/>
          <w:color w:val="000000" w:themeColor="text1"/>
          <w:spacing w:val="1"/>
          <w:sz w:val="22"/>
          <w:szCs w:val="22"/>
        </w:rPr>
        <w:t xml:space="preserve"> </w:t>
      </w:r>
      <w:proofErr w:type="spellStart"/>
      <w:r w:rsidRPr="00773DDB">
        <w:rPr>
          <w:i/>
          <w:color w:val="000000" w:themeColor="text1"/>
          <w:sz w:val="22"/>
          <w:szCs w:val="22"/>
        </w:rPr>
        <w:t>ganguri</w:t>
      </w:r>
      <w:proofErr w:type="spellEnd"/>
      <w:r w:rsidRPr="00773DDB">
        <w:rPr>
          <w:i/>
          <w:color w:val="000000" w:themeColor="text1"/>
          <w:sz w:val="22"/>
          <w:szCs w:val="22"/>
        </w:rPr>
        <w:t>,</w:t>
      </w:r>
      <w:r w:rsidRPr="00773DDB">
        <w:rPr>
          <w:i/>
          <w:color w:val="000000" w:themeColor="text1"/>
          <w:spacing w:val="1"/>
          <w:sz w:val="22"/>
          <w:szCs w:val="22"/>
        </w:rPr>
        <w:t xml:space="preserve"> </w:t>
      </w:r>
      <w:proofErr w:type="spellStart"/>
      <w:r w:rsidRPr="00773DDB">
        <w:rPr>
          <w:i/>
          <w:color w:val="000000" w:themeColor="text1"/>
          <w:sz w:val="22"/>
          <w:szCs w:val="22"/>
        </w:rPr>
        <w:t>accese</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retrase</w:t>
      </w:r>
      <w:proofErr w:type="spellEnd"/>
      <w:r w:rsidRPr="00773DDB">
        <w:rPr>
          <w:i/>
          <w:color w:val="000000" w:themeColor="text1"/>
          <w:spacing w:val="1"/>
          <w:sz w:val="22"/>
          <w:szCs w:val="22"/>
        </w:rPr>
        <w:t xml:space="preserve"> </w:t>
      </w:r>
      <w:r w:rsidRPr="00773DDB">
        <w:rPr>
          <w:i/>
          <w:color w:val="000000" w:themeColor="text1"/>
          <w:sz w:val="22"/>
          <w:szCs w:val="22"/>
        </w:rPr>
        <w:t>cu</w:t>
      </w:r>
      <w:r w:rsidRPr="00773DDB">
        <w:rPr>
          <w:i/>
          <w:color w:val="000000" w:themeColor="text1"/>
          <w:spacing w:val="-64"/>
          <w:sz w:val="22"/>
          <w:szCs w:val="22"/>
        </w:rPr>
        <w:t xml:space="preserve"> </w:t>
      </w:r>
      <w:r w:rsidRPr="00773DDB">
        <w:rPr>
          <w:i/>
          <w:color w:val="000000" w:themeColor="text1"/>
          <w:sz w:val="22"/>
          <w:szCs w:val="22"/>
        </w:rPr>
        <w:t>material</w:t>
      </w:r>
      <w:r w:rsidRPr="00773DDB">
        <w:rPr>
          <w:i/>
          <w:color w:val="000000" w:themeColor="text1"/>
          <w:spacing w:val="-1"/>
          <w:sz w:val="22"/>
          <w:szCs w:val="22"/>
        </w:rPr>
        <w:t xml:space="preserve"> </w:t>
      </w:r>
      <w:proofErr w:type="spellStart"/>
      <w:r w:rsidRPr="00773DDB">
        <w:rPr>
          <w:i/>
          <w:color w:val="000000" w:themeColor="text1"/>
          <w:sz w:val="22"/>
          <w:szCs w:val="22"/>
        </w:rPr>
        <w:t>termoizolant</w:t>
      </w:r>
      <w:proofErr w:type="spellEnd"/>
      <w:r w:rsidRPr="00773DDB">
        <w:rPr>
          <w:i/>
          <w:color w:val="000000" w:themeColor="text1"/>
          <w:sz w:val="22"/>
          <w:szCs w:val="22"/>
        </w:rPr>
        <w:t>.</w:t>
      </w:r>
    </w:p>
    <w:p w14:paraId="3F642573" w14:textId="77777777" w:rsidR="00CE2379" w:rsidRPr="00773DDB" w:rsidRDefault="00CE2379">
      <w:pPr>
        <w:pStyle w:val="ListParagraph"/>
        <w:numPr>
          <w:ilvl w:val="0"/>
          <w:numId w:val="11"/>
        </w:numPr>
        <w:tabs>
          <w:tab w:val="left" w:pos="1163"/>
        </w:tabs>
        <w:adjustRightInd/>
        <w:ind w:left="720" w:right="117" w:firstLine="720"/>
        <w:rPr>
          <w:i/>
          <w:color w:val="000000" w:themeColor="text1"/>
          <w:sz w:val="22"/>
          <w:szCs w:val="22"/>
        </w:rPr>
      </w:pPr>
      <w:r w:rsidRPr="00773DDB">
        <w:rPr>
          <w:i/>
          <w:color w:val="000000" w:themeColor="text1"/>
          <w:sz w:val="22"/>
          <w:szCs w:val="22"/>
        </w:rPr>
        <w:t>La</w:t>
      </w:r>
      <w:r w:rsidRPr="00773DDB">
        <w:rPr>
          <w:i/>
          <w:color w:val="000000" w:themeColor="text1"/>
          <w:spacing w:val="1"/>
          <w:sz w:val="22"/>
          <w:szCs w:val="22"/>
        </w:rPr>
        <w:t xml:space="preserve"> </w:t>
      </w:r>
      <w:proofErr w:type="spellStart"/>
      <w:r w:rsidRPr="00773DDB">
        <w:rPr>
          <w:i/>
          <w:color w:val="000000" w:themeColor="text1"/>
          <w:sz w:val="22"/>
          <w:szCs w:val="22"/>
        </w:rPr>
        <w:t>nivelul</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copertinelor</w:t>
      </w:r>
      <w:proofErr w:type="spellEnd"/>
      <w:r w:rsidRPr="00773DDB">
        <w:rPr>
          <w:i/>
          <w:color w:val="000000" w:themeColor="text1"/>
          <w:spacing w:val="1"/>
          <w:sz w:val="22"/>
          <w:szCs w:val="22"/>
        </w:rPr>
        <w:t xml:space="preserve"> </w:t>
      </w:r>
      <w:r w:rsidRPr="00773DDB">
        <w:rPr>
          <w:i/>
          <w:color w:val="000000" w:themeColor="text1"/>
          <w:sz w:val="22"/>
          <w:szCs w:val="22"/>
        </w:rPr>
        <w:t>de</w:t>
      </w:r>
      <w:r w:rsidRPr="00773DDB">
        <w:rPr>
          <w:i/>
          <w:color w:val="000000" w:themeColor="text1"/>
          <w:spacing w:val="1"/>
          <w:sz w:val="22"/>
          <w:szCs w:val="22"/>
        </w:rPr>
        <w:t xml:space="preserve"> </w:t>
      </w:r>
      <w:proofErr w:type="spellStart"/>
      <w:r w:rsidRPr="00773DDB">
        <w:rPr>
          <w:i/>
          <w:color w:val="000000" w:themeColor="text1"/>
          <w:sz w:val="22"/>
          <w:szCs w:val="22"/>
        </w:rPr>
        <w:t>acces</w:t>
      </w:r>
      <w:proofErr w:type="spellEnd"/>
      <w:r w:rsidRPr="00773DDB">
        <w:rPr>
          <w:i/>
          <w:color w:val="000000" w:themeColor="text1"/>
          <w:sz w:val="22"/>
          <w:szCs w:val="22"/>
        </w:rPr>
        <w:t>,</w:t>
      </w:r>
      <w:r w:rsidRPr="00773DDB">
        <w:rPr>
          <w:i/>
          <w:color w:val="000000" w:themeColor="text1"/>
          <w:spacing w:val="1"/>
          <w:sz w:val="22"/>
          <w:szCs w:val="22"/>
        </w:rPr>
        <w:t xml:space="preserve"> </w:t>
      </w:r>
      <w:proofErr w:type="spellStart"/>
      <w:r w:rsidRPr="00773DDB">
        <w:rPr>
          <w:i/>
          <w:color w:val="000000" w:themeColor="text1"/>
          <w:sz w:val="22"/>
          <w:szCs w:val="22"/>
        </w:rPr>
        <w:t>acestea</w:t>
      </w:r>
      <w:proofErr w:type="spellEnd"/>
      <w:r w:rsidRPr="00773DDB">
        <w:rPr>
          <w:i/>
          <w:color w:val="000000" w:themeColor="text1"/>
          <w:spacing w:val="1"/>
          <w:sz w:val="22"/>
          <w:szCs w:val="22"/>
        </w:rPr>
        <w:t xml:space="preserve"> </w:t>
      </w:r>
      <w:r w:rsidRPr="00773DDB">
        <w:rPr>
          <w:i/>
          <w:color w:val="000000" w:themeColor="text1"/>
          <w:sz w:val="22"/>
          <w:szCs w:val="22"/>
        </w:rPr>
        <w:t>se</w:t>
      </w:r>
      <w:r w:rsidRPr="00773DDB">
        <w:rPr>
          <w:i/>
          <w:color w:val="000000" w:themeColor="text1"/>
          <w:spacing w:val="1"/>
          <w:sz w:val="22"/>
          <w:szCs w:val="22"/>
        </w:rPr>
        <w:t xml:space="preserve"> </w:t>
      </w:r>
      <w:proofErr w:type="spellStart"/>
      <w:r w:rsidRPr="00773DDB">
        <w:rPr>
          <w:i/>
          <w:color w:val="000000" w:themeColor="text1"/>
          <w:sz w:val="22"/>
          <w:szCs w:val="22"/>
        </w:rPr>
        <w:t>vor</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hidroizola</w:t>
      </w:r>
      <w:proofErr w:type="spellEnd"/>
      <w:r w:rsidRPr="00773DDB">
        <w:rPr>
          <w:i/>
          <w:color w:val="000000" w:themeColor="text1"/>
          <w:sz w:val="22"/>
          <w:szCs w:val="22"/>
        </w:rPr>
        <w:t>,</w:t>
      </w:r>
      <w:r w:rsidRPr="00773DDB">
        <w:rPr>
          <w:i/>
          <w:color w:val="000000" w:themeColor="text1"/>
          <w:spacing w:val="1"/>
          <w:sz w:val="22"/>
          <w:szCs w:val="22"/>
        </w:rPr>
        <w:t xml:space="preserve"> </w:t>
      </w:r>
      <w:proofErr w:type="spellStart"/>
      <w:r w:rsidRPr="00773DDB">
        <w:rPr>
          <w:i/>
          <w:color w:val="000000" w:themeColor="text1"/>
          <w:sz w:val="22"/>
          <w:szCs w:val="22"/>
        </w:rPr>
        <w:t>iar</w:t>
      </w:r>
      <w:proofErr w:type="spellEnd"/>
      <w:r w:rsidRPr="00773DDB">
        <w:rPr>
          <w:i/>
          <w:color w:val="000000" w:themeColor="text1"/>
          <w:sz w:val="22"/>
          <w:szCs w:val="22"/>
        </w:rPr>
        <w:t>,</w:t>
      </w:r>
      <w:r w:rsidRPr="00773DDB">
        <w:rPr>
          <w:i/>
          <w:color w:val="000000" w:themeColor="text1"/>
          <w:spacing w:val="1"/>
          <w:sz w:val="22"/>
          <w:szCs w:val="22"/>
        </w:rPr>
        <w:t xml:space="preserve"> </w:t>
      </w:r>
      <w:proofErr w:type="spellStart"/>
      <w:r w:rsidRPr="00773DDB">
        <w:rPr>
          <w:i/>
          <w:color w:val="000000" w:themeColor="text1"/>
          <w:sz w:val="22"/>
          <w:szCs w:val="22"/>
        </w:rPr>
        <w:t>dupa</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caz</w:t>
      </w:r>
      <w:proofErr w:type="spellEnd"/>
      <w:r w:rsidRPr="00773DDB">
        <w:rPr>
          <w:i/>
          <w:color w:val="000000" w:themeColor="text1"/>
          <w:sz w:val="22"/>
          <w:szCs w:val="22"/>
        </w:rPr>
        <w:t>,</w:t>
      </w:r>
      <w:r w:rsidRPr="00773DDB">
        <w:rPr>
          <w:i/>
          <w:color w:val="000000" w:themeColor="text1"/>
          <w:spacing w:val="1"/>
          <w:sz w:val="22"/>
          <w:szCs w:val="22"/>
        </w:rPr>
        <w:t xml:space="preserve"> </w:t>
      </w:r>
      <w:r w:rsidRPr="00773DDB">
        <w:rPr>
          <w:i/>
          <w:color w:val="000000" w:themeColor="text1"/>
          <w:sz w:val="22"/>
          <w:szCs w:val="22"/>
        </w:rPr>
        <w:t>se</w:t>
      </w:r>
      <w:r w:rsidRPr="00773DDB">
        <w:rPr>
          <w:i/>
          <w:color w:val="000000" w:themeColor="text1"/>
          <w:spacing w:val="1"/>
          <w:sz w:val="22"/>
          <w:szCs w:val="22"/>
        </w:rPr>
        <w:t xml:space="preserve"> </w:t>
      </w:r>
      <w:proofErr w:type="spellStart"/>
      <w:r w:rsidRPr="00773DDB">
        <w:rPr>
          <w:i/>
          <w:color w:val="000000" w:themeColor="text1"/>
          <w:sz w:val="22"/>
          <w:szCs w:val="22"/>
        </w:rPr>
        <w:t>vor</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termoizola</w:t>
      </w:r>
      <w:proofErr w:type="spellEnd"/>
      <w:r w:rsidRPr="00773DDB">
        <w:rPr>
          <w:i/>
          <w:color w:val="000000" w:themeColor="text1"/>
          <w:spacing w:val="-1"/>
          <w:sz w:val="22"/>
          <w:szCs w:val="22"/>
        </w:rPr>
        <w:t xml:space="preserve"> </w:t>
      </w:r>
      <w:r w:rsidRPr="00773DDB">
        <w:rPr>
          <w:i/>
          <w:color w:val="000000" w:themeColor="text1"/>
          <w:sz w:val="22"/>
          <w:szCs w:val="22"/>
        </w:rPr>
        <w:t xml:space="preserve">de </w:t>
      </w:r>
      <w:proofErr w:type="spellStart"/>
      <w:r w:rsidRPr="00773DDB">
        <w:rPr>
          <w:i/>
          <w:color w:val="000000" w:themeColor="text1"/>
          <w:sz w:val="22"/>
          <w:szCs w:val="22"/>
        </w:rPr>
        <w:t>asemenea</w:t>
      </w:r>
      <w:proofErr w:type="spellEnd"/>
    </w:p>
    <w:p w14:paraId="7FFD7AC6" w14:textId="77777777" w:rsidR="00CE2379" w:rsidRPr="00773DDB" w:rsidRDefault="00CE2379" w:rsidP="00FE28EE">
      <w:pPr>
        <w:spacing w:line="274" w:lineRule="exact"/>
        <w:ind w:left="720" w:firstLine="720"/>
        <w:jc w:val="both"/>
        <w:rPr>
          <w:rFonts w:ascii="Times New Roman" w:hAnsi="Times New Roman" w:cs="Times New Roman"/>
          <w:i/>
          <w:color w:val="000000" w:themeColor="text1"/>
        </w:rPr>
      </w:pPr>
    </w:p>
    <w:p w14:paraId="3A5C0181" w14:textId="77777777" w:rsidR="00CE2379" w:rsidRPr="00773DDB" w:rsidRDefault="00CE2379" w:rsidP="00FE28EE">
      <w:pPr>
        <w:spacing w:line="274" w:lineRule="exact"/>
        <w:ind w:left="720" w:firstLine="720"/>
        <w:jc w:val="both"/>
        <w:rPr>
          <w:rFonts w:ascii="Times New Roman" w:hAnsi="Times New Roman" w:cs="Times New Roman"/>
          <w:i/>
          <w:color w:val="000000" w:themeColor="text1"/>
        </w:rPr>
      </w:pPr>
      <w:r w:rsidRPr="00773DDB">
        <w:rPr>
          <w:rFonts w:ascii="Times New Roman" w:hAnsi="Times New Roman" w:cs="Times New Roman"/>
          <w:i/>
          <w:color w:val="000000" w:themeColor="text1"/>
        </w:rPr>
        <w:t>PARTE</w:t>
      </w:r>
      <w:r w:rsidRPr="00773DDB">
        <w:rPr>
          <w:rFonts w:ascii="Times New Roman" w:hAnsi="Times New Roman" w:cs="Times New Roman"/>
          <w:i/>
          <w:color w:val="000000" w:themeColor="text1"/>
          <w:spacing w:val="-2"/>
        </w:rPr>
        <w:t xml:space="preserve"> </w:t>
      </w:r>
      <w:r w:rsidRPr="00773DDB">
        <w:rPr>
          <w:rFonts w:ascii="Times New Roman" w:hAnsi="Times New Roman" w:cs="Times New Roman"/>
          <w:i/>
          <w:color w:val="000000" w:themeColor="text1"/>
        </w:rPr>
        <w:t>OPACA</w:t>
      </w:r>
      <w:r w:rsidRPr="00773DDB">
        <w:rPr>
          <w:rFonts w:ascii="Times New Roman" w:hAnsi="Times New Roman" w:cs="Times New Roman"/>
          <w:i/>
          <w:color w:val="000000" w:themeColor="text1"/>
          <w:spacing w:val="1"/>
        </w:rPr>
        <w:t xml:space="preserve"> </w:t>
      </w:r>
      <w:r w:rsidRPr="00773DDB">
        <w:rPr>
          <w:rFonts w:ascii="Times New Roman" w:hAnsi="Times New Roman" w:cs="Times New Roman"/>
          <w:i/>
          <w:color w:val="000000" w:themeColor="text1"/>
        </w:rPr>
        <w:t>-</w:t>
      </w:r>
      <w:r w:rsidRPr="00773DDB">
        <w:rPr>
          <w:rFonts w:ascii="Times New Roman" w:hAnsi="Times New Roman" w:cs="Times New Roman"/>
          <w:i/>
          <w:color w:val="000000" w:themeColor="text1"/>
          <w:spacing w:val="-3"/>
        </w:rPr>
        <w:t xml:space="preserve"> </w:t>
      </w:r>
      <w:r w:rsidRPr="00773DDB">
        <w:rPr>
          <w:rFonts w:ascii="Times New Roman" w:hAnsi="Times New Roman" w:cs="Times New Roman"/>
          <w:i/>
          <w:color w:val="000000" w:themeColor="text1"/>
        </w:rPr>
        <w:t>PLANSEU</w:t>
      </w:r>
      <w:r w:rsidRPr="00773DDB">
        <w:rPr>
          <w:rFonts w:ascii="Times New Roman" w:hAnsi="Times New Roman" w:cs="Times New Roman"/>
          <w:i/>
          <w:color w:val="000000" w:themeColor="text1"/>
          <w:spacing w:val="-1"/>
        </w:rPr>
        <w:t xml:space="preserve"> </w:t>
      </w:r>
      <w:r w:rsidRPr="00773DDB">
        <w:rPr>
          <w:rFonts w:ascii="Times New Roman" w:hAnsi="Times New Roman" w:cs="Times New Roman"/>
          <w:i/>
          <w:color w:val="000000" w:themeColor="text1"/>
        </w:rPr>
        <w:t>PESTE</w:t>
      </w:r>
      <w:r w:rsidRPr="00773DDB">
        <w:rPr>
          <w:rFonts w:ascii="Times New Roman" w:hAnsi="Times New Roman" w:cs="Times New Roman"/>
          <w:i/>
          <w:color w:val="000000" w:themeColor="text1"/>
          <w:spacing w:val="-3"/>
        </w:rPr>
        <w:t xml:space="preserve"> </w:t>
      </w:r>
      <w:r w:rsidRPr="00773DDB">
        <w:rPr>
          <w:rFonts w:ascii="Times New Roman" w:hAnsi="Times New Roman" w:cs="Times New Roman"/>
          <w:i/>
          <w:color w:val="000000" w:themeColor="text1"/>
        </w:rPr>
        <w:t>ULTIMUL</w:t>
      </w:r>
      <w:r w:rsidRPr="00773DDB">
        <w:rPr>
          <w:rFonts w:ascii="Times New Roman" w:hAnsi="Times New Roman" w:cs="Times New Roman"/>
          <w:i/>
          <w:color w:val="000000" w:themeColor="text1"/>
          <w:spacing w:val="1"/>
        </w:rPr>
        <w:t xml:space="preserve"> </w:t>
      </w:r>
      <w:r w:rsidRPr="00773DDB">
        <w:rPr>
          <w:rFonts w:ascii="Times New Roman" w:hAnsi="Times New Roman" w:cs="Times New Roman"/>
          <w:i/>
          <w:color w:val="000000" w:themeColor="text1"/>
        </w:rPr>
        <w:t>NIVEL</w:t>
      </w:r>
    </w:p>
    <w:p w14:paraId="76B28A33" w14:textId="77777777" w:rsidR="00CE2379" w:rsidRPr="00773DDB" w:rsidRDefault="00CE2379">
      <w:pPr>
        <w:pStyle w:val="ListParagraph"/>
        <w:numPr>
          <w:ilvl w:val="0"/>
          <w:numId w:val="11"/>
        </w:numPr>
        <w:tabs>
          <w:tab w:val="left" w:pos="1163"/>
        </w:tabs>
        <w:adjustRightInd/>
        <w:ind w:left="720" w:right="119" w:firstLine="720"/>
        <w:rPr>
          <w:i/>
          <w:color w:val="000000" w:themeColor="text1"/>
          <w:sz w:val="22"/>
          <w:szCs w:val="22"/>
        </w:rPr>
      </w:pPr>
      <w:proofErr w:type="spellStart"/>
      <w:r w:rsidRPr="00773DDB">
        <w:rPr>
          <w:i/>
          <w:color w:val="000000" w:themeColor="text1"/>
          <w:sz w:val="22"/>
          <w:szCs w:val="22"/>
        </w:rPr>
        <w:t>Termoizolarea</w:t>
      </w:r>
      <w:proofErr w:type="spellEnd"/>
      <w:r w:rsidRPr="00773DDB">
        <w:rPr>
          <w:i/>
          <w:color w:val="000000" w:themeColor="text1"/>
          <w:spacing w:val="1"/>
          <w:sz w:val="22"/>
          <w:szCs w:val="22"/>
        </w:rPr>
        <w:t xml:space="preserve"> </w:t>
      </w:r>
      <w:r w:rsidRPr="00773DDB">
        <w:rPr>
          <w:i/>
          <w:color w:val="000000" w:themeColor="text1"/>
          <w:sz w:val="22"/>
          <w:szCs w:val="22"/>
        </w:rPr>
        <w:t>cu</w:t>
      </w:r>
      <w:r w:rsidRPr="00773DDB">
        <w:rPr>
          <w:i/>
          <w:color w:val="000000" w:themeColor="text1"/>
          <w:spacing w:val="1"/>
          <w:sz w:val="22"/>
          <w:szCs w:val="22"/>
        </w:rPr>
        <w:t xml:space="preserve"> </w:t>
      </w:r>
      <w:r w:rsidRPr="00773DDB">
        <w:rPr>
          <w:i/>
          <w:color w:val="000000" w:themeColor="text1"/>
          <w:sz w:val="22"/>
          <w:szCs w:val="22"/>
        </w:rPr>
        <w:t>material</w:t>
      </w:r>
      <w:r w:rsidRPr="00773DDB">
        <w:rPr>
          <w:i/>
          <w:color w:val="000000" w:themeColor="text1"/>
          <w:spacing w:val="1"/>
          <w:sz w:val="22"/>
          <w:szCs w:val="22"/>
        </w:rPr>
        <w:t xml:space="preserve"> </w:t>
      </w:r>
      <w:proofErr w:type="spellStart"/>
      <w:r w:rsidRPr="00773DDB">
        <w:rPr>
          <w:i/>
          <w:color w:val="000000" w:themeColor="text1"/>
          <w:sz w:val="22"/>
          <w:szCs w:val="22"/>
        </w:rPr>
        <w:t>termoizolant</w:t>
      </w:r>
      <w:proofErr w:type="spellEnd"/>
      <w:r w:rsidRPr="00773DDB">
        <w:rPr>
          <w:i/>
          <w:color w:val="000000" w:themeColor="text1"/>
          <w:sz w:val="22"/>
          <w:szCs w:val="22"/>
        </w:rPr>
        <w:t>,</w:t>
      </w:r>
      <w:r w:rsidRPr="00773DDB">
        <w:rPr>
          <w:i/>
          <w:color w:val="000000" w:themeColor="text1"/>
          <w:spacing w:val="1"/>
          <w:sz w:val="22"/>
          <w:szCs w:val="22"/>
        </w:rPr>
        <w:t xml:space="preserve"> </w:t>
      </w:r>
      <w:proofErr w:type="spellStart"/>
      <w:r w:rsidRPr="00773DDB">
        <w:rPr>
          <w:i/>
          <w:color w:val="000000" w:themeColor="text1"/>
          <w:sz w:val="22"/>
          <w:szCs w:val="22"/>
        </w:rPr>
        <w:t>protejat</w:t>
      </w:r>
      <w:proofErr w:type="spellEnd"/>
      <w:r w:rsidRPr="00773DDB">
        <w:rPr>
          <w:i/>
          <w:color w:val="000000" w:themeColor="text1"/>
          <w:spacing w:val="1"/>
          <w:sz w:val="22"/>
          <w:szCs w:val="22"/>
        </w:rPr>
        <w:t xml:space="preserve"> </w:t>
      </w:r>
      <w:r w:rsidRPr="00773DDB">
        <w:rPr>
          <w:i/>
          <w:color w:val="000000" w:themeColor="text1"/>
          <w:sz w:val="22"/>
          <w:szCs w:val="22"/>
        </w:rPr>
        <w:t>cu</w:t>
      </w:r>
      <w:r w:rsidRPr="00773DDB">
        <w:rPr>
          <w:i/>
          <w:color w:val="000000" w:themeColor="text1"/>
          <w:spacing w:val="1"/>
          <w:sz w:val="22"/>
          <w:szCs w:val="22"/>
        </w:rPr>
        <w:t xml:space="preserve"> </w:t>
      </w:r>
      <w:r w:rsidRPr="00773DDB">
        <w:rPr>
          <w:i/>
          <w:color w:val="000000" w:themeColor="text1"/>
          <w:sz w:val="22"/>
          <w:szCs w:val="22"/>
        </w:rPr>
        <w:t>2</w:t>
      </w:r>
      <w:r w:rsidRPr="00773DDB">
        <w:rPr>
          <w:i/>
          <w:color w:val="000000" w:themeColor="text1"/>
          <w:spacing w:val="1"/>
          <w:sz w:val="22"/>
          <w:szCs w:val="22"/>
        </w:rPr>
        <w:t xml:space="preserve"> </w:t>
      </w:r>
      <w:proofErr w:type="gramStart"/>
      <w:r w:rsidRPr="00773DDB">
        <w:rPr>
          <w:i/>
          <w:color w:val="000000" w:themeColor="text1"/>
          <w:sz w:val="22"/>
          <w:szCs w:val="22"/>
        </w:rPr>
        <w:t>membrane</w:t>
      </w:r>
      <w:r w:rsidRPr="00773DDB">
        <w:rPr>
          <w:i/>
          <w:color w:val="000000" w:themeColor="text1"/>
          <w:spacing w:val="-64"/>
          <w:sz w:val="22"/>
          <w:szCs w:val="22"/>
        </w:rPr>
        <w:t xml:space="preserve">  </w:t>
      </w:r>
      <w:proofErr w:type="spellStart"/>
      <w:r w:rsidRPr="00773DDB">
        <w:rPr>
          <w:i/>
          <w:color w:val="000000" w:themeColor="text1"/>
          <w:sz w:val="22"/>
          <w:szCs w:val="22"/>
        </w:rPr>
        <w:t>termosudabile</w:t>
      </w:r>
      <w:proofErr w:type="spellEnd"/>
      <w:proofErr w:type="gramEnd"/>
      <w:r w:rsidRPr="00773DDB">
        <w:rPr>
          <w:i/>
          <w:color w:val="000000" w:themeColor="text1"/>
          <w:sz w:val="22"/>
          <w:szCs w:val="22"/>
        </w:rPr>
        <w:t xml:space="preserve"> </w:t>
      </w:r>
      <w:proofErr w:type="spellStart"/>
      <w:r w:rsidRPr="00773DDB">
        <w:rPr>
          <w:i/>
          <w:color w:val="000000" w:themeColor="text1"/>
          <w:sz w:val="22"/>
          <w:szCs w:val="22"/>
        </w:rPr>
        <w:t>dublustrat</w:t>
      </w:r>
      <w:proofErr w:type="spellEnd"/>
      <w:r w:rsidRPr="00773DDB">
        <w:rPr>
          <w:i/>
          <w:color w:val="000000" w:themeColor="text1"/>
          <w:sz w:val="22"/>
          <w:szCs w:val="22"/>
        </w:rPr>
        <w:t xml:space="preserve">, </w:t>
      </w:r>
      <w:proofErr w:type="spellStart"/>
      <w:r w:rsidRPr="00773DDB">
        <w:rPr>
          <w:i/>
          <w:color w:val="000000" w:themeColor="text1"/>
          <w:sz w:val="22"/>
          <w:szCs w:val="22"/>
        </w:rPr>
        <w:t>cea</w:t>
      </w:r>
      <w:proofErr w:type="spellEnd"/>
      <w:r w:rsidRPr="00773DDB">
        <w:rPr>
          <w:i/>
          <w:color w:val="000000" w:themeColor="text1"/>
          <w:sz w:val="22"/>
          <w:szCs w:val="22"/>
        </w:rPr>
        <w:t xml:space="preserve"> din exterior </w:t>
      </w:r>
      <w:proofErr w:type="spellStart"/>
      <w:r w:rsidRPr="00773DDB">
        <w:rPr>
          <w:i/>
          <w:color w:val="000000" w:themeColor="text1"/>
          <w:sz w:val="22"/>
          <w:szCs w:val="22"/>
        </w:rPr>
        <w:t>beneficiind</w:t>
      </w:r>
      <w:proofErr w:type="spellEnd"/>
      <w:r w:rsidRPr="00773DDB">
        <w:rPr>
          <w:i/>
          <w:color w:val="000000" w:themeColor="text1"/>
          <w:sz w:val="22"/>
          <w:szCs w:val="22"/>
        </w:rPr>
        <w:t xml:space="preserve"> de </w:t>
      </w:r>
      <w:proofErr w:type="spellStart"/>
      <w:r w:rsidRPr="00773DDB">
        <w:rPr>
          <w:i/>
          <w:color w:val="000000" w:themeColor="text1"/>
          <w:sz w:val="22"/>
          <w:szCs w:val="22"/>
        </w:rPr>
        <w:t>stratul</w:t>
      </w:r>
      <w:proofErr w:type="spellEnd"/>
      <w:r w:rsidRPr="00773DDB">
        <w:rPr>
          <w:i/>
          <w:color w:val="000000" w:themeColor="text1"/>
          <w:sz w:val="22"/>
          <w:szCs w:val="22"/>
        </w:rPr>
        <w:t xml:space="preserve"> de </w:t>
      </w:r>
      <w:proofErr w:type="spellStart"/>
      <w:r w:rsidRPr="00773DDB">
        <w:rPr>
          <w:i/>
          <w:color w:val="000000" w:themeColor="text1"/>
          <w:sz w:val="22"/>
          <w:szCs w:val="22"/>
        </w:rPr>
        <w:t>protectie</w:t>
      </w:r>
      <w:proofErr w:type="spellEnd"/>
      <w:r w:rsidRPr="00773DDB">
        <w:rPr>
          <w:i/>
          <w:color w:val="000000" w:themeColor="text1"/>
          <w:sz w:val="22"/>
          <w:szCs w:val="22"/>
        </w:rPr>
        <w:t xml:space="preserve"> din </w:t>
      </w:r>
      <w:proofErr w:type="spellStart"/>
      <w:r w:rsidRPr="00773DDB">
        <w:rPr>
          <w:i/>
          <w:color w:val="000000" w:themeColor="text1"/>
          <w:sz w:val="22"/>
          <w:szCs w:val="22"/>
        </w:rPr>
        <w:t>ardezie</w:t>
      </w:r>
      <w:proofErr w:type="spellEnd"/>
      <w:r w:rsidRPr="00773DDB">
        <w:rPr>
          <w:i/>
          <w:color w:val="000000" w:themeColor="text1"/>
          <w:sz w:val="22"/>
          <w:szCs w:val="22"/>
        </w:rPr>
        <w:t xml:space="preserve"> (la</w:t>
      </w:r>
      <w:r w:rsidRPr="00773DDB">
        <w:rPr>
          <w:i/>
          <w:color w:val="000000" w:themeColor="text1"/>
          <w:spacing w:val="1"/>
          <w:sz w:val="22"/>
          <w:szCs w:val="22"/>
        </w:rPr>
        <w:t xml:space="preserve"> </w:t>
      </w:r>
      <w:proofErr w:type="spellStart"/>
      <w:r w:rsidRPr="00773DDB">
        <w:rPr>
          <w:i/>
          <w:color w:val="000000" w:themeColor="text1"/>
          <w:sz w:val="22"/>
          <w:szCs w:val="22"/>
        </w:rPr>
        <w:t>terasele</w:t>
      </w:r>
      <w:proofErr w:type="spellEnd"/>
      <w:r w:rsidRPr="00773DDB">
        <w:rPr>
          <w:i/>
          <w:color w:val="000000" w:themeColor="text1"/>
          <w:spacing w:val="-3"/>
          <w:sz w:val="22"/>
          <w:szCs w:val="22"/>
        </w:rPr>
        <w:t xml:space="preserve"> </w:t>
      </w:r>
      <w:proofErr w:type="spellStart"/>
      <w:r w:rsidRPr="00773DDB">
        <w:rPr>
          <w:i/>
          <w:color w:val="000000" w:themeColor="text1"/>
          <w:sz w:val="22"/>
          <w:szCs w:val="22"/>
        </w:rPr>
        <w:t>necirculabile</w:t>
      </w:r>
      <w:proofErr w:type="spellEnd"/>
      <w:r w:rsidRPr="00773DDB">
        <w:rPr>
          <w:i/>
          <w:color w:val="000000" w:themeColor="text1"/>
          <w:sz w:val="22"/>
          <w:szCs w:val="22"/>
        </w:rPr>
        <w:t>).</w:t>
      </w:r>
    </w:p>
    <w:p w14:paraId="3A6CCCA6" w14:textId="77777777" w:rsidR="00CE2379" w:rsidRPr="00773DDB" w:rsidRDefault="00CE2379">
      <w:pPr>
        <w:pStyle w:val="ListParagraph"/>
        <w:numPr>
          <w:ilvl w:val="0"/>
          <w:numId w:val="11"/>
        </w:numPr>
        <w:tabs>
          <w:tab w:val="left" w:pos="1163"/>
        </w:tabs>
        <w:adjustRightInd/>
        <w:spacing w:line="237" w:lineRule="auto"/>
        <w:ind w:left="720" w:right="119" w:firstLine="720"/>
        <w:rPr>
          <w:i/>
          <w:color w:val="000000" w:themeColor="text1"/>
          <w:sz w:val="22"/>
          <w:szCs w:val="22"/>
        </w:rPr>
      </w:pPr>
      <w:r w:rsidRPr="00773DDB">
        <w:rPr>
          <w:i/>
          <w:color w:val="000000" w:themeColor="text1"/>
          <w:sz w:val="22"/>
          <w:szCs w:val="22"/>
        </w:rPr>
        <w:t xml:space="preserve">La </w:t>
      </w:r>
      <w:proofErr w:type="spellStart"/>
      <w:r w:rsidRPr="00773DDB">
        <w:rPr>
          <w:i/>
          <w:color w:val="000000" w:themeColor="text1"/>
          <w:sz w:val="22"/>
          <w:szCs w:val="22"/>
        </w:rPr>
        <w:t>aplicarea</w:t>
      </w:r>
      <w:proofErr w:type="spellEnd"/>
      <w:r w:rsidRPr="00773DDB">
        <w:rPr>
          <w:i/>
          <w:color w:val="000000" w:themeColor="text1"/>
          <w:sz w:val="22"/>
          <w:szCs w:val="22"/>
        </w:rPr>
        <w:t xml:space="preserve"> </w:t>
      </w:r>
      <w:proofErr w:type="spellStart"/>
      <w:r w:rsidRPr="00773DDB">
        <w:rPr>
          <w:i/>
          <w:color w:val="000000" w:themeColor="text1"/>
          <w:sz w:val="22"/>
          <w:szCs w:val="22"/>
        </w:rPr>
        <w:t>noului</w:t>
      </w:r>
      <w:proofErr w:type="spellEnd"/>
      <w:r w:rsidRPr="00773DDB">
        <w:rPr>
          <w:i/>
          <w:color w:val="000000" w:themeColor="text1"/>
          <w:sz w:val="22"/>
          <w:szCs w:val="22"/>
        </w:rPr>
        <w:t xml:space="preserve"> </w:t>
      </w:r>
      <w:proofErr w:type="spellStart"/>
      <w:r w:rsidRPr="00773DDB">
        <w:rPr>
          <w:i/>
          <w:color w:val="000000" w:themeColor="text1"/>
          <w:sz w:val="22"/>
          <w:szCs w:val="22"/>
        </w:rPr>
        <w:t>strat</w:t>
      </w:r>
      <w:proofErr w:type="spellEnd"/>
      <w:r w:rsidRPr="00773DDB">
        <w:rPr>
          <w:i/>
          <w:color w:val="000000" w:themeColor="text1"/>
          <w:sz w:val="22"/>
          <w:szCs w:val="22"/>
        </w:rPr>
        <w:t xml:space="preserve"> de </w:t>
      </w:r>
      <w:proofErr w:type="spellStart"/>
      <w:r w:rsidRPr="00773DDB">
        <w:rPr>
          <w:i/>
          <w:color w:val="000000" w:themeColor="text1"/>
          <w:sz w:val="22"/>
          <w:szCs w:val="22"/>
        </w:rPr>
        <w:t>termo-hidroizolare</w:t>
      </w:r>
      <w:proofErr w:type="spellEnd"/>
      <w:r w:rsidRPr="00773DDB">
        <w:rPr>
          <w:i/>
          <w:color w:val="000000" w:themeColor="text1"/>
          <w:sz w:val="22"/>
          <w:szCs w:val="22"/>
        </w:rPr>
        <w:t xml:space="preserve">, </w:t>
      </w:r>
      <w:proofErr w:type="spellStart"/>
      <w:r w:rsidRPr="00773DDB">
        <w:rPr>
          <w:i/>
          <w:color w:val="000000" w:themeColor="text1"/>
          <w:sz w:val="22"/>
          <w:szCs w:val="22"/>
        </w:rPr>
        <w:t>intre</w:t>
      </w:r>
      <w:proofErr w:type="spellEnd"/>
      <w:r w:rsidRPr="00773DDB">
        <w:rPr>
          <w:i/>
          <w:color w:val="000000" w:themeColor="text1"/>
          <w:sz w:val="22"/>
          <w:szCs w:val="22"/>
        </w:rPr>
        <w:t xml:space="preserve"> </w:t>
      </w:r>
      <w:proofErr w:type="spellStart"/>
      <w:r w:rsidRPr="00773DDB">
        <w:rPr>
          <w:i/>
          <w:color w:val="000000" w:themeColor="text1"/>
          <w:sz w:val="22"/>
          <w:szCs w:val="22"/>
        </w:rPr>
        <w:t>cele</w:t>
      </w:r>
      <w:proofErr w:type="spellEnd"/>
      <w:r w:rsidRPr="00773DDB">
        <w:rPr>
          <w:i/>
          <w:color w:val="000000" w:themeColor="text1"/>
          <w:sz w:val="22"/>
          <w:szCs w:val="22"/>
        </w:rPr>
        <w:t xml:space="preserve"> </w:t>
      </w:r>
      <w:proofErr w:type="spellStart"/>
      <w:r w:rsidRPr="00773DDB">
        <w:rPr>
          <w:i/>
          <w:color w:val="000000" w:themeColor="text1"/>
          <w:sz w:val="22"/>
          <w:szCs w:val="22"/>
        </w:rPr>
        <w:t>doua</w:t>
      </w:r>
      <w:proofErr w:type="spellEnd"/>
      <w:r w:rsidRPr="00773DDB">
        <w:rPr>
          <w:i/>
          <w:color w:val="000000" w:themeColor="text1"/>
          <w:sz w:val="22"/>
          <w:szCs w:val="22"/>
        </w:rPr>
        <w:t xml:space="preserve"> </w:t>
      </w:r>
      <w:proofErr w:type="spellStart"/>
      <w:r w:rsidRPr="00773DDB">
        <w:rPr>
          <w:i/>
          <w:color w:val="000000" w:themeColor="text1"/>
          <w:sz w:val="22"/>
          <w:szCs w:val="22"/>
        </w:rPr>
        <w:t>straturi</w:t>
      </w:r>
      <w:proofErr w:type="spellEnd"/>
      <w:r w:rsidRPr="00773DDB">
        <w:rPr>
          <w:i/>
          <w:color w:val="000000" w:themeColor="text1"/>
          <w:sz w:val="22"/>
          <w:szCs w:val="22"/>
        </w:rPr>
        <w:t xml:space="preserve">, </w:t>
      </w:r>
      <w:proofErr w:type="spellStart"/>
      <w:r w:rsidRPr="00773DDB">
        <w:rPr>
          <w:i/>
          <w:color w:val="000000" w:themeColor="text1"/>
          <w:sz w:val="22"/>
          <w:szCs w:val="22"/>
        </w:rPr>
        <w:t>cel</w:t>
      </w:r>
      <w:proofErr w:type="spellEnd"/>
      <w:r w:rsidRPr="00773DDB">
        <w:rPr>
          <w:i/>
          <w:color w:val="000000" w:themeColor="text1"/>
          <w:sz w:val="22"/>
          <w:szCs w:val="22"/>
        </w:rPr>
        <w:t xml:space="preserve"> existent </w:t>
      </w:r>
      <w:proofErr w:type="spellStart"/>
      <w:r w:rsidRPr="00773DDB">
        <w:rPr>
          <w:i/>
          <w:color w:val="000000" w:themeColor="text1"/>
          <w:sz w:val="22"/>
          <w:szCs w:val="22"/>
        </w:rPr>
        <w:t>si</w:t>
      </w:r>
      <w:proofErr w:type="spellEnd"/>
      <w:r w:rsidRPr="00773DDB">
        <w:rPr>
          <w:i/>
          <w:color w:val="000000" w:themeColor="text1"/>
          <w:sz w:val="22"/>
          <w:szCs w:val="22"/>
        </w:rPr>
        <w:t xml:space="preserve"> </w:t>
      </w:r>
      <w:proofErr w:type="spellStart"/>
      <w:r w:rsidRPr="00773DDB">
        <w:rPr>
          <w:i/>
          <w:color w:val="000000" w:themeColor="text1"/>
          <w:sz w:val="22"/>
          <w:szCs w:val="22"/>
        </w:rPr>
        <w:t>cel</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nou</w:t>
      </w:r>
      <w:proofErr w:type="spellEnd"/>
      <w:r w:rsidRPr="00773DDB">
        <w:rPr>
          <w:i/>
          <w:color w:val="000000" w:themeColor="text1"/>
          <w:spacing w:val="-1"/>
          <w:sz w:val="22"/>
          <w:szCs w:val="22"/>
        </w:rPr>
        <w:t xml:space="preserve"> </w:t>
      </w:r>
      <w:r w:rsidRPr="00773DDB">
        <w:rPr>
          <w:i/>
          <w:color w:val="000000" w:themeColor="text1"/>
          <w:sz w:val="22"/>
          <w:szCs w:val="22"/>
        </w:rPr>
        <w:t>se</w:t>
      </w:r>
      <w:r w:rsidRPr="00773DDB">
        <w:rPr>
          <w:i/>
          <w:color w:val="000000" w:themeColor="text1"/>
          <w:spacing w:val="-1"/>
          <w:sz w:val="22"/>
          <w:szCs w:val="22"/>
        </w:rPr>
        <w:t xml:space="preserve"> </w:t>
      </w:r>
      <w:proofErr w:type="spellStart"/>
      <w:r w:rsidRPr="00773DDB">
        <w:rPr>
          <w:i/>
          <w:color w:val="000000" w:themeColor="text1"/>
          <w:sz w:val="22"/>
          <w:szCs w:val="22"/>
        </w:rPr>
        <w:t>vor</w:t>
      </w:r>
      <w:proofErr w:type="spellEnd"/>
      <w:r w:rsidRPr="00773DDB">
        <w:rPr>
          <w:i/>
          <w:color w:val="000000" w:themeColor="text1"/>
          <w:spacing w:val="-3"/>
          <w:sz w:val="22"/>
          <w:szCs w:val="22"/>
        </w:rPr>
        <w:t xml:space="preserve"> </w:t>
      </w:r>
      <w:proofErr w:type="spellStart"/>
      <w:r w:rsidRPr="00773DDB">
        <w:rPr>
          <w:i/>
          <w:color w:val="000000" w:themeColor="text1"/>
          <w:sz w:val="22"/>
          <w:szCs w:val="22"/>
        </w:rPr>
        <w:t>prevedea</w:t>
      </w:r>
      <w:proofErr w:type="spellEnd"/>
      <w:r w:rsidRPr="00773DDB">
        <w:rPr>
          <w:i/>
          <w:color w:val="000000" w:themeColor="text1"/>
          <w:spacing w:val="-3"/>
          <w:sz w:val="22"/>
          <w:szCs w:val="22"/>
        </w:rPr>
        <w:t xml:space="preserve"> </w:t>
      </w:r>
      <w:proofErr w:type="spellStart"/>
      <w:r w:rsidRPr="00773DDB">
        <w:rPr>
          <w:i/>
          <w:color w:val="000000" w:themeColor="text1"/>
          <w:sz w:val="22"/>
          <w:szCs w:val="22"/>
        </w:rPr>
        <w:t>aeratoare</w:t>
      </w:r>
      <w:proofErr w:type="spellEnd"/>
      <w:r w:rsidRPr="00773DDB">
        <w:rPr>
          <w:i/>
          <w:color w:val="000000" w:themeColor="text1"/>
          <w:spacing w:val="-1"/>
          <w:sz w:val="22"/>
          <w:szCs w:val="22"/>
        </w:rPr>
        <w:t xml:space="preserve"> </w:t>
      </w:r>
      <w:r w:rsidRPr="00773DDB">
        <w:rPr>
          <w:i/>
          <w:color w:val="000000" w:themeColor="text1"/>
          <w:sz w:val="22"/>
          <w:szCs w:val="22"/>
        </w:rPr>
        <w:t>pe</w:t>
      </w:r>
      <w:r w:rsidRPr="00773DDB">
        <w:rPr>
          <w:i/>
          <w:color w:val="000000" w:themeColor="text1"/>
          <w:spacing w:val="-2"/>
          <w:sz w:val="22"/>
          <w:szCs w:val="22"/>
        </w:rPr>
        <w:t xml:space="preserve"> </w:t>
      </w:r>
      <w:proofErr w:type="spellStart"/>
      <w:r w:rsidRPr="00773DDB">
        <w:rPr>
          <w:i/>
          <w:color w:val="000000" w:themeColor="text1"/>
          <w:sz w:val="22"/>
          <w:szCs w:val="22"/>
        </w:rPr>
        <w:t>toata</w:t>
      </w:r>
      <w:proofErr w:type="spellEnd"/>
      <w:r w:rsidRPr="00773DDB">
        <w:rPr>
          <w:i/>
          <w:color w:val="000000" w:themeColor="text1"/>
          <w:sz w:val="22"/>
          <w:szCs w:val="22"/>
        </w:rPr>
        <w:t xml:space="preserve"> zona, cate</w:t>
      </w:r>
      <w:r w:rsidRPr="00773DDB">
        <w:rPr>
          <w:i/>
          <w:color w:val="000000" w:themeColor="text1"/>
          <w:spacing w:val="1"/>
          <w:sz w:val="22"/>
          <w:szCs w:val="22"/>
        </w:rPr>
        <w:t xml:space="preserve"> </w:t>
      </w:r>
      <w:proofErr w:type="spellStart"/>
      <w:r w:rsidRPr="00773DDB">
        <w:rPr>
          <w:i/>
          <w:color w:val="000000" w:themeColor="text1"/>
          <w:sz w:val="22"/>
          <w:szCs w:val="22"/>
        </w:rPr>
        <w:t>unul</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pentru</w:t>
      </w:r>
      <w:proofErr w:type="spellEnd"/>
      <w:r w:rsidRPr="00773DDB">
        <w:rPr>
          <w:i/>
          <w:color w:val="000000" w:themeColor="text1"/>
          <w:sz w:val="22"/>
          <w:szCs w:val="22"/>
        </w:rPr>
        <w:t xml:space="preserve"> </w:t>
      </w:r>
      <w:proofErr w:type="spellStart"/>
      <w:r w:rsidRPr="00773DDB">
        <w:rPr>
          <w:i/>
          <w:color w:val="000000" w:themeColor="text1"/>
          <w:sz w:val="22"/>
          <w:szCs w:val="22"/>
        </w:rPr>
        <w:t>cca</w:t>
      </w:r>
      <w:proofErr w:type="spellEnd"/>
      <w:r w:rsidRPr="00773DDB">
        <w:rPr>
          <w:i/>
          <w:color w:val="000000" w:themeColor="text1"/>
          <w:sz w:val="22"/>
          <w:szCs w:val="22"/>
        </w:rPr>
        <w:t>.</w:t>
      </w:r>
      <w:r w:rsidRPr="00773DDB">
        <w:rPr>
          <w:i/>
          <w:color w:val="000000" w:themeColor="text1"/>
          <w:spacing w:val="-3"/>
          <w:sz w:val="22"/>
          <w:szCs w:val="22"/>
        </w:rPr>
        <w:t xml:space="preserve"> </w:t>
      </w:r>
      <w:r w:rsidRPr="00773DDB">
        <w:rPr>
          <w:i/>
          <w:color w:val="000000" w:themeColor="text1"/>
          <w:sz w:val="22"/>
          <w:szCs w:val="22"/>
        </w:rPr>
        <w:t xml:space="preserve">50 </w:t>
      </w:r>
      <w:proofErr w:type="spellStart"/>
      <w:r w:rsidRPr="00773DDB">
        <w:rPr>
          <w:i/>
          <w:color w:val="000000" w:themeColor="text1"/>
          <w:sz w:val="22"/>
          <w:szCs w:val="22"/>
        </w:rPr>
        <w:t>mp</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terasa</w:t>
      </w:r>
      <w:proofErr w:type="spellEnd"/>
      <w:r w:rsidRPr="00773DDB">
        <w:rPr>
          <w:i/>
          <w:color w:val="000000" w:themeColor="text1"/>
          <w:sz w:val="22"/>
          <w:szCs w:val="22"/>
        </w:rPr>
        <w:t>.</w:t>
      </w:r>
    </w:p>
    <w:p w14:paraId="7AF3DB63" w14:textId="77777777" w:rsidR="00CE2379" w:rsidRPr="00773DDB" w:rsidRDefault="00CE2379">
      <w:pPr>
        <w:pStyle w:val="ListParagraph"/>
        <w:numPr>
          <w:ilvl w:val="0"/>
          <w:numId w:val="11"/>
        </w:numPr>
        <w:tabs>
          <w:tab w:val="left" w:pos="1163"/>
        </w:tabs>
        <w:adjustRightInd/>
        <w:ind w:left="720" w:right="120" w:firstLine="720"/>
        <w:rPr>
          <w:i/>
          <w:color w:val="000000" w:themeColor="text1"/>
          <w:sz w:val="22"/>
          <w:szCs w:val="22"/>
        </w:rPr>
      </w:pPr>
      <w:r w:rsidRPr="00773DDB">
        <w:rPr>
          <w:i/>
          <w:color w:val="000000" w:themeColor="text1"/>
          <w:sz w:val="22"/>
          <w:szCs w:val="22"/>
        </w:rPr>
        <w:t xml:space="preserve">In </w:t>
      </w:r>
      <w:proofErr w:type="spellStart"/>
      <w:r w:rsidRPr="00773DDB">
        <w:rPr>
          <w:i/>
          <w:color w:val="000000" w:themeColor="text1"/>
          <w:sz w:val="22"/>
          <w:szCs w:val="22"/>
        </w:rPr>
        <w:t>scopul</w:t>
      </w:r>
      <w:proofErr w:type="spellEnd"/>
      <w:r w:rsidRPr="00773DDB">
        <w:rPr>
          <w:i/>
          <w:color w:val="000000" w:themeColor="text1"/>
          <w:sz w:val="22"/>
          <w:szCs w:val="22"/>
        </w:rPr>
        <w:t xml:space="preserve"> </w:t>
      </w:r>
      <w:proofErr w:type="spellStart"/>
      <w:r w:rsidRPr="00773DDB">
        <w:rPr>
          <w:i/>
          <w:color w:val="000000" w:themeColor="text1"/>
          <w:sz w:val="22"/>
          <w:szCs w:val="22"/>
        </w:rPr>
        <w:t>reducerii</w:t>
      </w:r>
      <w:proofErr w:type="spellEnd"/>
      <w:r w:rsidRPr="00773DDB">
        <w:rPr>
          <w:i/>
          <w:color w:val="000000" w:themeColor="text1"/>
          <w:sz w:val="22"/>
          <w:szCs w:val="22"/>
        </w:rPr>
        <w:t xml:space="preserve"> </w:t>
      </w:r>
      <w:proofErr w:type="spellStart"/>
      <w:r w:rsidRPr="00773DDB">
        <w:rPr>
          <w:i/>
          <w:color w:val="000000" w:themeColor="text1"/>
          <w:sz w:val="22"/>
          <w:szCs w:val="22"/>
        </w:rPr>
        <w:t>efectelor</w:t>
      </w:r>
      <w:proofErr w:type="spellEnd"/>
      <w:r w:rsidRPr="00773DDB">
        <w:rPr>
          <w:i/>
          <w:color w:val="000000" w:themeColor="text1"/>
          <w:sz w:val="22"/>
          <w:szCs w:val="22"/>
        </w:rPr>
        <w:t xml:space="preserve"> </w:t>
      </w:r>
      <w:proofErr w:type="spellStart"/>
      <w:r w:rsidRPr="00773DDB">
        <w:rPr>
          <w:i/>
          <w:color w:val="000000" w:themeColor="text1"/>
          <w:sz w:val="22"/>
          <w:szCs w:val="22"/>
        </w:rPr>
        <w:t>defavorabile</w:t>
      </w:r>
      <w:proofErr w:type="spellEnd"/>
      <w:r w:rsidRPr="00773DDB">
        <w:rPr>
          <w:i/>
          <w:color w:val="000000" w:themeColor="text1"/>
          <w:sz w:val="22"/>
          <w:szCs w:val="22"/>
        </w:rPr>
        <w:t xml:space="preserve"> ale </w:t>
      </w:r>
      <w:proofErr w:type="spellStart"/>
      <w:r w:rsidRPr="00773DDB">
        <w:rPr>
          <w:i/>
          <w:color w:val="000000" w:themeColor="text1"/>
          <w:sz w:val="22"/>
          <w:szCs w:val="22"/>
        </w:rPr>
        <w:t>puntilor</w:t>
      </w:r>
      <w:proofErr w:type="spellEnd"/>
      <w:r w:rsidRPr="00773DDB">
        <w:rPr>
          <w:i/>
          <w:color w:val="000000" w:themeColor="text1"/>
          <w:sz w:val="22"/>
          <w:szCs w:val="22"/>
        </w:rPr>
        <w:t xml:space="preserve"> </w:t>
      </w:r>
      <w:proofErr w:type="spellStart"/>
      <w:r w:rsidRPr="00773DDB">
        <w:rPr>
          <w:i/>
          <w:color w:val="000000" w:themeColor="text1"/>
          <w:sz w:val="22"/>
          <w:szCs w:val="22"/>
        </w:rPr>
        <w:t>termice</w:t>
      </w:r>
      <w:proofErr w:type="spellEnd"/>
      <w:r w:rsidRPr="00773DDB">
        <w:rPr>
          <w:i/>
          <w:color w:val="000000" w:themeColor="text1"/>
          <w:sz w:val="22"/>
          <w:szCs w:val="22"/>
        </w:rPr>
        <w:t xml:space="preserve"> de pe </w:t>
      </w:r>
      <w:proofErr w:type="spellStart"/>
      <w:r w:rsidRPr="00773DDB">
        <w:rPr>
          <w:i/>
          <w:color w:val="000000" w:themeColor="text1"/>
          <w:sz w:val="22"/>
          <w:szCs w:val="22"/>
        </w:rPr>
        <w:t>conturul</w:t>
      </w:r>
      <w:proofErr w:type="spellEnd"/>
      <w:r w:rsidRPr="00773DDB">
        <w:rPr>
          <w:i/>
          <w:color w:val="000000" w:themeColor="text1"/>
          <w:sz w:val="22"/>
          <w:szCs w:val="22"/>
        </w:rPr>
        <w:t xml:space="preserve"> </w:t>
      </w:r>
      <w:proofErr w:type="spellStart"/>
      <w:r w:rsidRPr="00773DDB">
        <w:rPr>
          <w:i/>
          <w:color w:val="000000" w:themeColor="text1"/>
          <w:sz w:val="22"/>
          <w:szCs w:val="22"/>
        </w:rPr>
        <w:t>planseului</w:t>
      </w:r>
      <w:proofErr w:type="spellEnd"/>
      <w:r w:rsidRPr="00773DDB">
        <w:rPr>
          <w:i/>
          <w:color w:val="000000" w:themeColor="text1"/>
          <w:sz w:val="22"/>
          <w:szCs w:val="22"/>
        </w:rPr>
        <w:t xml:space="preserve"> de</w:t>
      </w:r>
      <w:r w:rsidRPr="00773DDB">
        <w:rPr>
          <w:i/>
          <w:color w:val="000000" w:themeColor="text1"/>
          <w:spacing w:val="1"/>
          <w:sz w:val="22"/>
          <w:szCs w:val="22"/>
        </w:rPr>
        <w:t xml:space="preserve"> </w:t>
      </w:r>
      <w:proofErr w:type="spellStart"/>
      <w:r w:rsidRPr="00773DDB">
        <w:rPr>
          <w:i/>
          <w:color w:val="000000" w:themeColor="text1"/>
          <w:sz w:val="22"/>
          <w:szCs w:val="22"/>
        </w:rPr>
        <w:t>peste</w:t>
      </w:r>
      <w:proofErr w:type="spellEnd"/>
      <w:r w:rsidRPr="00773DDB">
        <w:rPr>
          <w:i/>
          <w:color w:val="000000" w:themeColor="text1"/>
          <w:spacing w:val="-2"/>
          <w:sz w:val="22"/>
          <w:szCs w:val="22"/>
        </w:rPr>
        <w:t xml:space="preserve"> </w:t>
      </w:r>
      <w:proofErr w:type="spellStart"/>
      <w:r w:rsidRPr="00773DDB">
        <w:rPr>
          <w:i/>
          <w:color w:val="000000" w:themeColor="text1"/>
          <w:sz w:val="22"/>
          <w:szCs w:val="22"/>
        </w:rPr>
        <w:t>ultimul</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nivel</w:t>
      </w:r>
      <w:proofErr w:type="spellEnd"/>
      <w:r w:rsidRPr="00773DDB">
        <w:rPr>
          <w:i/>
          <w:color w:val="000000" w:themeColor="text1"/>
          <w:sz w:val="22"/>
          <w:szCs w:val="22"/>
        </w:rPr>
        <w:t xml:space="preserve"> se</w:t>
      </w:r>
      <w:r w:rsidRPr="00773DDB">
        <w:rPr>
          <w:i/>
          <w:color w:val="000000" w:themeColor="text1"/>
          <w:spacing w:val="-1"/>
          <w:sz w:val="22"/>
          <w:szCs w:val="22"/>
        </w:rPr>
        <w:t xml:space="preserve"> </w:t>
      </w:r>
      <w:proofErr w:type="spellStart"/>
      <w:r w:rsidRPr="00773DDB">
        <w:rPr>
          <w:i/>
          <w:color w:val="000000" w:themeColor="text1"/>
          <w:sz w:val="22"/>
          <w:szCs w:val="22"/>
        </w:rPr>
        <w:t>va</w:t>
      </w:r>
      <w:proofErr w:type="spellEnd"/>
      <w:r w:rsidRPr="00773DDB">
        <w:rPr>
          <w:i/>
          <w:color w:val="000000" w:themeColor="text1"/>
          <w:sz w:val="22"/>
          <w:szCs w:val="22"/>
        </w:rPr>
        <w:t xml:space="preserve"> </w:t>
      </w:r>
      <w:proofErr w:type="spellStart"/>
      <w:r w:rsidRPr="00773DDB">
        <w:rPr>
          <w:i/>
          <w:color w:val="000000" w:themeColor="text1"/>
          <w:sz w:val="22"/>
          <w:szCs w:val="22"/>
        </w:rPr>
        <w:t>uni</w:t>
      </w:r>
      <w:proofErr w:type="spellEnd"/>
      <w:r w:rsidRPr="00773DDB">
        <w:rPr>
          <w:i/>
          <w:color w:val="000000" w:themeColor="text1"/>
          <w:spacing w:val="-4"/>
          <w:sz w:val="22"/>
          <w:szCs w:val="22"/>
        </w:rPr>
        <w:t xml:space="preserve"> </w:t>
      </w:r>
      <w:proofErr w:type="spellStart"/>
      <w:r w:rsidRPr="00773DDB">
        <w:rPr>
          <w:i/>
          <w:color w:val="000000" w:themeColor="text1"/>
          <w:sz w:val="22"/>
          <w:szCs w:val="22"/>
        </w:rPr>
        <w:t>termo-hidroizolatia</w:t>
      </w:r>
      <w:proofErr w:type="spellEnd"/>
      <w:r w:rsidRPr="00773DDB">
        <w:rPr>
          <w:i/>
          <w:color w:val="000000" w:themeColor="text1"/>
          <w:sz w:val="22"/>
          <w:szCs w:val="22"/>
        </w:rPr>
        <w:t xml:space="preserve"> </w:t>
      </w:r>
      <w:proofErr w:type="spellStart"/>
      <w:r w:rsidRPr="00773DDB">
        <w:rPr>
          <w:i/>
          <w:color w:val="000000" w:themeColor="text1"/>
          <w:sz w:val="22"/>
          <w:szCs w:val="22"/>
        </w:rPr>
        <w:t>terasei</w:t>
      </w:r>
      <w:proofErr w:type="spellEnd"/>
      <w:r w:rsidRPr="00773DDB">
        <w:rPr>
          <w:i/>
          <w:color w:val="000000" w:themeColor="text1"/>
          <w:spacing w:val="-1"/>
          <w:sz w:val="22"/>
          <w:szCs w:val="22"/>
        </w:rPr>
        <w:t xml:space="preserve"> </w:t>
      </w:r>
      <w:r w:rsidRPr="00773DDB">
        <w:rPr>
          <w:i/>
          <w:color w:val="000000" w:themeColor="text1"/>
          <w:sz w:val="22"/>
          <w:szCs w:val="22"/>
        </w:rPr>
        <w:t xml:space="preserve">cu </w:t>
      </w:r>
      <w:proofErr w:type="spellStart"/>
      <w:r w:rsidRPr="00773DDB">
        <w:rPr>
          <w:i/>
          <w:color w:val="000000" w:themeColor="text1"/>
          <w:sz w:val="22"/>
          <w:szCs w:val="22"/>
        </w:rPr>
        <w:t>cea</w:t>
      </w:r>
      <w:proofErr w:type="spellEnd"/>
      <w:r w:rsidRPr="00773DDB">
        <w:rPr>
          <w:i/>
          <w:color w:val="000000" w:themeColor="text1"/>
          <w:spacing w:val="-3"/>
          <w:sz w:val="22"/>
          <w:szCs w:val="22"/>
        </w:rPr>
        <w:t xml:space="preserve"> </w:t>
      </w:r>
      <w:r w:rsidRPr="00773DDB">
        <w:rPr>
          <w:i/>
          <w:color w:val="000000" w:themeColor="text1"/>
          <w:sz w:val="22"/>
          <w:szCs w:val="22"/>
        </w:rPr>
        <w:t xml:space="preserve">a </w:t>
      </w:r>
      <w:proofErr w:type="spellStart"/>
      <w:r w:rsidRPr="00773DDB">
        <w:rPr>
          <w:i/>
          <w:color w:val="000000" w:themeColor="text1"/>
          <w:sz w:val="22"/>
          <w:szCs w:val="22"/>
        </w:rPr>
        <w:t>peretilor</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exteriori</w:t>
      </w:r>
      <w:proofErr w:type="spellEnd"/>
      <w:r w:rsidRPr="00773DDB">
        <w:rPr>
          <w:i/>
          <w:color w:val="000000" w:themeColor="text1"/>
          <w:sz w:val="22"/>
          <w:szCs w:val="22"/>
        </w:rPr>
        <w:t>.</w:t>
      </w:r>
    </w:p>
    <w:p w14:paraId="7834520F" w14:textId="77777777" w:rsidR="00CE2379" w:rsidRPr="00773DDB" w:rsidRDefault="00CE2379">
      <w:pPr>
        <w:pStyle w:val="ListParagraph"/>
        <w:numPr>
          <w:ilvl w:val="0"/>
          <w:numId w:val="11"/>
        </w:numPr>
        <w:tabs>
          <w:tab w:val="left" w:pos="1163"/>
        </w:tabs>
        <w:adjustRightInd/>
        <w:ind w:left="720" w:right="116" w:firstLine="720"/>
        <w:rPr>
          <w:i/>
          <w:color w:val="000000" w:themeColor="text1"/>
          <w:sz w:val="22"/>
          <w:szCs w:val="22"/>
        </w:rPr>
      </w:pPr>
      <w:proofErr w:type="spellStart"/>
      <w:r w:rsidRPr="00773DDB">
        <w:rPr>
          <w:i/>
          <w:color w:val="000000" w:themeColor="text1"/>
          <w:sz w:val="22"/>
          <w:szCs w:val="22"/>
        </w:rPr>
        <w:t>Racordarea</w:t>
      </w:r>
      <w:proofErr w:type="spellEnd"/>
      <w:r w:rsidRPr="00773DDB">
        <w:rPr>
          <w:i/>
          <w:color w:val="000000" w:themeColor="text1"/>
          <w:sz w:val="22"/>
          <w:szCs w:val="22"/>
        </w:rPr>
        <w:t xml:space="preserve"> </w:t>
      </w:r>
      <w:proofErr w:type="spellStart"/>
      <w:r w:rsidRPr="00773DDB">
        <w:rPr>
          <w:i/>
          <w:color w:val="000000" w:themeColor="text1"/>
          <w:sz w:val="22"/>
          <w:szCs w:val="22"/>
        </w:rPr>
        <w:t>termo-hidroizolatiei</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terasei</w:t>
      </w:r>
      <w:proofErr w:type="spellEnd"/>
      <w:r w:rsidRPr="00773DDB">
        <w:rPr>
          <w:i/>
          <w:color w:val="000000" w:themeColor="text1"/>
          <w:sz w:val="22"/>
          <w:szCs w:val="22"/>
        </w:rPr>
        <w:t xml:space="preserve"> se face</w:t>
      </w:r>
      <w:r w:rsidRPr="00773DDB">
        <w:rPr>
          <w:i/>
          <w:color w:val="000000" w:themeColor="text1"/>
          <w:spacing w:val="1"/>
          <w:sz w:val="22"/>
          <w:szCs w:val="22"/>
        </w:rPr>
        <w:t xml:space="preserve"> </w:t>
      </w:r>
      <w:proofErr w:type="spellStart"/>
      <w:r w:rsidRPr="00773DDB">
        <w:rPr>
          <w:i/>
          <w:color w:val="000000" w:themeColor="text1"/>
          <w:sz w:val="22"/>
          <w:szCs w:val="22"/>
        </w:rPr>
        <w:t>atat</w:t>
      </w:r>
      <w:proofErr w:type="spellEnd"/>
      <w:r w:rsidRPr="00773DDB">
        <w:rPr>
          <w:i/>
          <w:color w:val="000000" w:themeColor="text1"/>
          <w:sz w:val="22"/>
          <w:szCs w:val="22"/>
        </w:rPr>
        <w:t xml:space="preserve"> cu</w:t>
      </w:r>
      <w:r w:rsidRPr="00773DDB">
        <w:rPr>
          <w:i/>
          <w:color w:val="000000" w:themeColor="text1"/>
          <w:spacing w:val="1"/>
          <w:sz w:val="22"/>
          <w:szCs w:val="22"/>
        </w:rPr>
        <w:t xml:space="preserve"> </w:t>
      </w:r>
      <w:proofErr w:type="spellStart"/>
      <w:r w:rsidRPr="00773DDB">
        <w:rPr>
          <w:i/>
          <w:color w:val="000000" w:themeColor="text1"/>
          <w:sz w:val="22"/>
          <w:szCs w:val="22"/>
        </w:rPr>
        <w:t>termo-hidroizolatia</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verticala</w:t>
      </w:r>
      <w:proofErr w:type="spellEnd"/>
      <w:r w:rsidRPr="00773DDB">
        <w:rPr>
          <w:i/>
          <w:color w:val="000000" w:themeColor="text1"/>
          <w:spacing w:val="1"/>
          <w:sz w:val="22"/>
          <w:szCs w:val="22"/>
        </w:rPr>
        <w:t xml:space="preserve"> </w:t>
      </w:r>
      <w:proofErr w:type="gramStart"/>
      <w:r w:rsidRPr="00773DDB">
        <w:rPr>
          <w:i/>
          <w:color w:val="000000" w:themeColor="text1"/>
          <w:sz w:val="22"/>
          <w:szCs w:val="22"/>
        </w:rPr>
        <w:t>a</w:t>
      </w:r>
      <w:proofErr w:type="gramEnd"/>
      <w:r w:rsidRPr="00773DDB">
        <w:rPr>
          <w:i/>
          <w:color w:val="000000" w:themeColor="text1"/>
          <w:spacing w:val="1"/>
          <w:sz w:val="22"/>
          <w:szCs w:val="22"/>
        </w:rPr>
        <w:t xml:space="preserve"> </w:t>
      </w:r>
      <w:proofErr w:type="spellStart"/>
      <w:r w:rsidRPr="00773DDB">
        <w:rPr>
          <w:i/>
          <w:color w:val="000000" w:themeColor="text1"/>
          <w:sz w:val="22"/>
          <w:szCs w:val="22"/>
        </w:rPr>
        <w:t>aticului</w:t>
      </w:r>
      <w:proofErr w:type="spellEnd"/>
      <w:r w:rsidRPr="00773DDB">
        <w:rPr>
          <w:i/>
          <w:color w:val="000000" w:themeColor="text1"/>
          <w:sz w:val="22"/>
          <w:szCs w:val="22"/>
        </w:rPr>
        <w:t>,</w:t>
      </w:r>
      <w:r w:rsidRPr="00773DDB">
        <w:rPr>
          <w:i/>
          <w:color w:val="000000" w:themeColor="text1"/>
          <w:spacing w:val="-1"/>
          <w:sz w:val="22"/>
          <w:szCs w:val="22"/>
        </w:rPr>
        <w:t xml:space="preserve"> </w:t>
      </w:r>
      <w:r w:rsidRPr="00773DDB">
        <w:rPr>
          <w:i/>
          <w:color w:val="000000" w:themeColor="text1"/>
          <w:sz w:val="22"/>
          <w:szCs w:val="22"/>
        </w:rPr>
        <w:t>cat</w:t>
      </w:r>
      <w:r w:rsidRPr="00773DDB">
        <w:rPr>
          <w:i/>
          <w:color w:val="000000" w:themeColor="text1"/>
          <w:spacing w:val="2"/>
          <w:sz w:val="22"/>
          <w:szCs w:val="22"/>
        </w:rPr>
        <w:t xml:space="preserve"> </w:t>
      </w:r>
      <w:proofErr w:type="spellStart"/>
      <w:r w:rsidRPr="00773DDB">
        <w:rPr>
          <w:i/>
          <w:color w:val="000000" w:themeColor="text1"/>
          <w:sz w:val="22"/>
          <w:szCs w:val="22"/>
        </w:rPr>
        <w:t>si</w:t>
      </w:r>
      <w:proofErr w:type="spellEnd"/>
      <w:r w:rsidRPr="00773DDB">
        <w:rPr>
          <w:i/>
          <w:color w:val="000000" w:themeColor="text1"/>
          <w:sz w:val="22"/>
          <w:szCs w:val="22"/>
        </w:rPr>
        <w:t xml:space="preserve"> cu</w:t>
      </w:r>
      <w:r w:rsidRPr="00773DDB">
        <w:rPr>
          <w:i/>
          <w:color w:val="000000" w:themeColor="text1"/>
          <w:spacing w:val="-3"/>
          <w:sz w:val="22"/>
          <w:szCs w:val="22"/>
        </w:rPr>
        <w:t xml:space="preserve"> </w:t>
      </w:r>
      <w:proofErr w:type="spellStart"/>
      <w:r w:rsidRPr="00773DDB">
        <w:rPr>
          <w:i/>
          <w:color w:val="000000" w:themeColor="text1"/>
          <w:sz w:val="22"/>
          <w:szCs w:val="22"/>
        </w:rPr>
        <w:t>cea</w:t>
      </w:r>
      <w:proofErr w:type="spellEnd"/>
      <w:r w:rsidRPr="00773DDB">
        <w:rPr>
          <w:i/>
          <w:color w:val="000000" w:themeColor="text1"/>
          <w:spacing w:val="-2"/>
          <w:sz w:val="22"/>
          <w:szCs w:val="22"/>
        </w:rPr>
        <w:t xml:space="preserve"> </w:t>
      </w:r>
      <w:r w:rsidRPr="00773DDB">
        <w:rPr>
          <w:i/>
          <w:color w:val="000000" w:themeColor="text1"/>
          <w:sz w:val="22"/>
          <w:szCs w:val="22"/>
        </w:rPr>
        <w:t>a</w:t>
      </w:r>
      <w:r w:rsidRPr="00773DDB">
        <w:rPr>
          <w:i/>
          <w:color w:val="000000" w:themeColor="text1"/>
          <w:spacing w:val="-2"/>
          <w:sz w:val="22"/>
          <w:szCs w:val="22"/>
        </w:rPr>
        <w:t xml:space="preserve"> </w:t>
      </w:r>
      <w:proofErr w:type="spellStart"/>
      <w:r w:rsidRPr="00773DDB">
        <w:rPr>
          <w:i/>
          <w:color w:val="000000" w:themeColor="text1"/>
          <w:sz w:val="22"/>
          <w:szCs w:val="22"/>
        </w:rPr>
        <w:t>peretilor</w:t>
      </w:r>
      <w:proofErr w:type="spellEnd"/>
      <w:r w:rsidRPr="00773DDB">
        <w:rPr>
          <w:i/>
          <w:color w:val="000000" w:themeColor="text1"/>
          <w:spacing w:val="-3"/>
          <w:sz w:val="22"/>
          <w:szCs w:val="22"/>
        </w:rPr>
        <w:t xml:space="preserve"> </w:t>
      </w:r>
      <w:proofErr w:type="spellStart"/>
      <w:r w:rsidRPr="00773DDB">
        <w:rPr>
          <w:i/>
          <w:color w:val="000000" w:themeColor="text1"/>
          <w:sz w:val="22"/>
          <w:szCs w:val="22"/>
        </w:rPr>
        <w:t>nivelului</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tehnic</w:t>
      </w:r>
      <w:proofErr w:type="spellEnd"/>
      <w:r w:rsidRPr="00773DDB">
        <w:rPr>
          <w:i/>
          <w:color w:val="000000" w:themeColor="text1"/>
          <w:sz w:val="22"/>
          <w:szCs w:val="22"/>
        </w:rPr>
        <w:t xml:space="preserve">, </w:t>
      </w:r>
      <w:proofErr w:type="spellStart"/>
      <w:r w:rsidRPr="00773DDB">
        <w:rPr>
          <w:i/>
          <w:color w:val="000000" w:themeColor="text1"/>
          <w:sz w:val="22"/>
          <w:szCs w:val="22"/>
        </w:rPr>
        <w:t>inclusiv</w:t>
      </w:r>
      <w:proofErr w:type="spellEnd"/>
      <w:r w:rsidRPr="00773DDB">
        <w:rPr>
          <w:i/>
          <w:color w:val="000000" w:themeColor="text1"/>
          <w:sz w:val="22"/>
          <w:szCs w:val="22"/>
        </w:rPr>
        <w:t xml:space="preserve"> la </w:t>
      </w:r>
      <w:proofErr w:type="spellStart"/>
      <w:r w:rsidRPr="00773DDB">
        <w:rPr>
          <w:i/>
          <w:color w:val="000000" w:themeColor="text1"/>
          <w:sz w:val="22"/>
          <w:szCs w:val="22"/>
        </w:rPr>
        <w:t>chepenguri</w:t>
      </w:r>
      <w:proofErr w:type="spellEnd"/>
      <w:r w:rsidRPr="00773DDB">
        <w:rPr>
          <w:i/>
          <w:color w:val="000000" w:themeColor="text1"/>
          <w:sz w:val="22"/>
          <w:szCs w:val="22"/>
        </w:rPr>
        <w:t>.</w:t>
      </w:r>
    </w:p>
    <w:p w14:paraId="0A3CF546" w14:textId="77777777" w:rsidR="00CE2379" w:rsidRPr="00773DDB" w:rsidRDefault="00CE2379">
      <w:pPr>
        <w:pStyle w:val="ListParagraph"/>
        <w:numPr>
          <w:ilvl w:val="0"/>
          <w:numId w:val="11"/>
        </w:numPr>
        <w:tabs>
          <w:tab w:val="left" w:pos="1163"/>
        </w:tabs>
        <w:adjustRightInd/>
        <w:spacing w:line="291" w:lineRule="exact"/>
        <w:ind w:left="720" w:firstLine="720"/>
        <w:rPr>
          <w:i/>
          <w:color w:val="000000" w:themeColor="text1"/>
          <w:sz w:val="22"/>
          <w:szCs w:val="22"/>
        </w:rPr>
      </w:pPr>
      <w:proofErr w:type="spellStart"/>
      <w:r w:rsidRPr="00773DDB">
        <w:rPr>
          <w:i/>
          <w:color w:val="000000" w:themeColor="text1"/>
          <w:sz w:val="22"/>
          <w:szCs w:val="22"/>
        </w:rPr>
        <w:t>Termoizolatia</w:t>
      </w:r>
      <w:proofErr w:type="spellEnd"/>
      <w:r w:rsidRPr="00773DDB">
        <w:rPr>
          <w:i/>
          <w:color w:val="000000" w:themeColor="text1"/>
          <w:spacing w:val="-2"/>
          <w:sz w:val="22"/>
          <w:szCs w:val="22"/>
        </w:rPr>
        <w:t xml:space="preserve"> </w:t>
      </w:r>
      <w:proofErr w:type="spellStart"/>
      <w:r w:rsidRPr="00773DDB">
        <w:rPr>
          <w:i/>
          <w:color w:val="000000" w:themeColor="text1"/>
          <w:sz w:val="22"/>
          <w:szCs w:val="22"/>
        </w:rPr>
        <w:t>peretilor</w:t>
      </w:r>
      <w:proofErr w:type="spellEnd"/>
      <w:r w:rsidRPr="00773DDB">
        <w:rPr>
          <w:i/>
          <w:color w:val="000000" w:themeColor="text1"/>
          <w:spacing w:val="-4"/>
          <w:sz w:val="22"/>
          <w:szCs w:val="22"/>
        </w:rPr>
        <w:t xml:space="preserve"> </w:t>
      </w:r>
      <w:proofErr w:type="spellStart"/>
      <w:r w:rsidRPr="00773DDB">
        <w:rPr>
          <w:i/>
          <w:color w:val="000000" w:themeColor="text1"/>
          <w:sz w:val="22"/>
          <w:szCs w:val="22"/>
        </w:rPr>
        <w:t>exteriori</w:t>
      </w:r>
      <w:proofErr w:type="spellEnd"/>
      <w:r w:rsidRPr="00773DDB">
        <w:rPr>
          <w:i/>
          <w:color w:val="000000" w:themeColor="text1"/>
          <w:spacing w:val="-3"/>
          <w:sz w:val="22"/>
          <w:szCs w:val="22"/>
        </w:rPr>
        <w:t xml:space="preserve"> </w:t>
      </w:r>
      <w:r w:rsidRPr="00773DDB">
        <w:rPr>
          <w:i/>
          <w:color w:val="000000" w:themeColor="text1"/>
          <w:sz w:val="22"/>
          <w:szCs w:val="22"/>
        </w:rPr>
        <w:t>de</w:t>
      </w:r>
      <w:r w:rsidRPr="00773DDB">
        <w:rPr>
          <w:i/>
          <w:color w:val="000000" w:themeColor="text1"/>
          <w:spacing w:val="-3"/>
          <w:sz w:val="22"/>
          <w:szCs w:val="22"/>
        </w:rPr>
        <w:t xml:space="preserve"> </w:t>
      </w:r>
      <w:proofErr w:type="spellStart"/>
      <w:r w:rsidRPr="00773DDB">
        <w:rPr>
          <w:i/>
          <w:color w:val="000000" w:themeColor="text1"/>
          <w:sz w:val="22"/>
          <w:szCs w:val="22"/>
        </w:rPr>
        <w:t>fatada</w:t>
      </w:r>
      <w:proofErr w:type="spellEnd"/>
      <w:r w:rsidRPr="00773DDB">
        <w:rPr>
          <w:i/>
          <w:color w:val="000000" w:themeColor="text1"/>
          <w:spacing w:val="-4"/>
          <w:sz w:val="22"/>
          <w:szCs w:val="22"/>
        </w:rPr>
        <w:t xml:space="preserve"> </w:t>
      </w:r>
      <w:proofErr w:type="spellStart"/>
      <w:r w:rsidRPr="00773DDB">
        <w:rPr>
          <w:i/>
          <w:color w:val="000000" w:themeColor="text1"/>
          <w:sz w:val="22"/>
          <w:szCs w:val="22"/>
        </w:rPr>
        <w:t>va</w:t>
      </w:r>
      <w:proofErr w:type="spellEnd"/>
      <w:r w:rsidRPr="00773DDB">
        <w:rPr>
          <w:i/>
          <w:color w:val="000000" w:themeColor="text1"/>
          <w:sz w:val="22"/>
          <w:szCs w:val="22"/>
        </w:rPr>
        <w:t xml:space="preserve"> fi</w:t>
      </w:r>
      <w:r w:rsidRPr="00773DDB">
        <w:rPr>
          <w:i/>
          <w:color w:val="000000" w:themeColor="text1"/>
          <w:spacing w:val="-4"/>
          <w:sz w:val="22"/>
          <w:szCs w:val="22"/>
        </w:rPr>
        <w:t xml:space="preserve"> </w:t>
      </w:r>
      <w:proofErr w:type="spellStart"/>
      <w:r w:rsidRPr="00773DDB">
        <w:rPr>
          <w:i/>
          <w:color w:val="000000" w:themeColor="text1"/>
          <w:sz w:val="22"/>
          <w:szCs w:val="22"/>
        </w:rPr>
        <w:t>ridicata</w:t>
      </w:r>
      <w:proofErr w:type="spellEnd"/>
      <w:r w:rsidRPr="00773DDB">
        <w:rPr>
          <w:i/>
          <w:color w:val="000000" w:themeColor="text1"/>
          <w:spacing w:val="-1"/>
          <w:sz w:val="22"/>
          <w:szCs w:val="22"/>
        </w:rPr>
        <w:t xml:space="preserve"> </w:t>
      </w:r>
      <w:r w:rsidRPr="00773DDB">
        <w:rPr>
          <w:i/>
          <w:color w:val="000000" w:themeColor="text1"/>
          <w:sz w:val="22"/>
          <w:szCs w:val="22"/>
        </w:rPr>
        <w:t>pe</w:t>
      </w:r>
      <w:r w:rsidRPr="00773DDB">
        <w:rPr>
          <w:i/>
          <w:color w:val="000000" w:themeColor="text1"/>
          <w:spacing w:val="-2"/>
          <w:sz w:val="22"/>
          <w:szCs w:val="22"/>
        </w:rPr>
        <w:t xml:space="preserve"> </w:t>
      </w:r>
      <w:proofErr w:type="spellStart"/>
      <w:r w:rsidRPr="00773DDB">
        <w:rPr>
          <w:i/>
          <w:color w:val="000000" w:themeColor="text1"/>
          <w:sz w:val="22"/>
          <w:szCs w:val="22"/>
        </w:rPr>
        <w:t>toata</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inaltimea</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aticului</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terasei</w:t>
      </w:r>
      <w:proofErr w:type="spellEnd"/>
      <w:r w:rsidRPr="00773DDB">
        <w:rPr>
          <w:i/>
          <w:color w:val="000000" w:themeColor="text1"/>
          <w:sz w:val="22"/>
          <w:szCs w:val="22"/>
        </w:rPr>
        <w:t>.</w:t>
      </w:r>
    </w:p>
    <w:p w14:paraId="5F9A4097" w14:textId="77777777" w:rsidR="00CE2379" w:rsidRPr="00773DDB" w:rsidRDefault="00CE2379">
      <w:pPr>
        <w:pStyle w:val="ListParagraph"/>
        <w:numPr>
          <w:ilvl w:val="0"/>
          <w:numId w:val="11"/>
        </w:numPr>
        <w:tabs>
          <w:tab w:val="left" w:pos="1163"/>
        </w:tabs>
        <w:adjustRightInd/>
        <w:ind w:left="720" w:right="117" w:firstLine="720"/>
        <w:rPr>
          <w:i/>
          <w:color w:val="000000" w:themeColor="text1"/>
          <w:sz w:val="22"/>
          <w:szCs w:val="22"/>
        </w:rPr>
      </w:pPr>
      <w:proofErr w:type="spellStart"/>
      <w:r w:rsidRPr="00773DDB">
        <w:rPr>
          <w:i/>
          <w:color w:val="000000" w:themeColor="text1"/>
          <w:sz w:val="22"/>
          <w:szCs w:val="22"/>
        </w:rPr>
        <w:t>Termoizolarea</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aticului</w:t>
      </w:r>
      <w:proofErr w:type="spellEnd"/>
      <w:r w:rsidRPr="00773DDB">
        <w:rPr>
          <w:i/>
          <w:color w:val="000000" w:themeColor="text1"/>
          <w:spacing w:val="1"/>
          <w:sz w:val="22"/>
          <w:szCs w:val="22"/>
        </w:rPr>
        <w:t xml:space="preserve"> </w:t>
      </w:r>
      <w:r w:rsidRPr="00773DDB">
        <w:rPr>
          <w:i/>
          <w:color w:val="000000" w:themeColor="text1"/>
          <w:sz w:val="22"/>
          <w:szCs w:val="22"/>
        </w:rPr>
        <w:t>(</w:t>
      </w:r>
      <w:proofErr w:type="spellStart"/>
      <w:r w:rsidRPr="00773DDB">
        <w:rPr>
          <w:i/>
          <w:color w:val="000000" w:themeColor="text1"/>
          <w:sz w:val="22"/>
          <w:szCs w:val="22"/>
        </w:rPr>
        <w:t>atat</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partea</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verticala</w:t>
      </w:r>
      <w:proofErr w:type="spellEnd"/>
      <w:r w:rsidRPr="00773DDB">
        <w:rPr>
          <w:i/>
          <w:color w:val="000000" w:themeColor="text1"/>
          <w:spacing w:val="1"/>
          <w:sz w:val="22"/>
          <w:szCs w:val="22"/>
        </w:rPr>
        <w:t xml:space="preserve"> </w:t>
      </w:r>
      <w:r w:rsidRPr="00773DDB">
        <w:rPr>
          <w:i/>
          <w:color w:val="000000" w:themeColor="text1"/>
          <w:sz w:val="22"/>
          <w:szCs w:val="22"/>
        </w:rPr>
        <w:t>cat</w:t>
      </w:r>
      <w:r w:rsidRPr="00773DDB">
        <w:rPr>
          <w:i/>
          <w:color w:val="000000" w:themeColor="text1"/>
          <w:spacing w:val="1"/>
          <w:sz w:val="22"/>
          <w:szCs w:val="22"/>
        </w:rPr>
        <w:t xml:space="preserve"> </w:t>
      </w:r>
      <w:proofErr w:type="spellStart"/>
      <w:r w:rsidRPr="00773DDB">
        <w:rPr>
          <w:i/>
          <w:color w:val="000000" w:themeColor="text1"/>
          <w:sz w:val="22"/>
          <w:szCs w:val="22"/>
        </w:rPr>
        <w:t>si</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cea</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orizontala</w:t>
      </w:r>
      <w:proofErr w:type="spellEnd"/>
      <w:r w:rsidRPr="00773DDB">
        <w:rPr>
          <w:i/>
          <w:color w:val="000000" w:themeColor="text1"/>
          <w:sz w:val="22"/>
          <w:szCs w:val="22"/>
        </w:rPr>
        <w:t>)</w:t>
      </w:r>
      <w:r w:rsidRPr="00773DDB">
        <w:rPr>
          <w:i/>
          <w:color w:val="000000" w:themeColor="text1"/>
          <w:spacing w:val="1"/>
          <w:sz w:val="22"/>
          <w:szCs w:val="22"/>
        </w:rPr>
        <w:t xml:space="preserve"> </w:t>
      </w:r>
      <w:r w:rsidRPr="00773DDB">
        <w:rPr>
          <w:i/>
          <w:color w:val="000000" w:themeColor="text1"/>
          <w:sz w:val="22"/>
          <w:szCs w:val="22"/>
        </w:rPr>
        <w:t>se</w:t>
      </w:r>
      <w:r w:rsidRPr="00773DDB">
        <w:rPr>
          <w:i/>
          <w:color w:val="000000" w:themeColor="text1"/>
          <w:spacing w:val="1"/>
          <w:sz w:val="22"/>
          <w:szCs w:val="22"/>
        </w:rPr>
        <w:t xml:space="preserve"> </w:t>
      </w:r>
      <w:proofErr w:type="spellStart"/>
      <w:r w:rsidRPr="00773DDB">
        <w:rPr>
          <w:i/>
          <w:color w:val="000000" w:themeColor="text1"/>
          <w:sz w:val="22"/>
          <w:szCs w:val="22"/>
        </w:rPr>
        <w:t>va</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realiza</w:t>
      </w:r>
      <w:proofErr w:type="spellEnd"/>
      <w:r w:rsidRPr="00773DDB">
        <w:rPr>
          <w:i/>
          <w:color w:val="000000" w:themeColor="text1"/>
          <w:spacing w:val="1"/>
          <w:sz w:val="22"/>
          <w:szCs w:val="22"/>
        </w:rPr>
        <w:t xml:space="preserve"> </w:t>
      </w:r>
      <w:r w:rsidRPr="00773DDB">
        <w:rPr>
          <w:i/>
          <w:color w:val="000000" w:themeColor="text1"/>
          <w:sz w:val="22"/>
          <w:szCs w:val="22"/>
        </w:rPr>
        <w:t>cu</w:t>
      </w:r>
      <w:r w:rsidRPr="00773DDB">
        <w:rPr>
          <w:i/>
          <w:color w:val="000000" w:themeColor="text1"/>
          <w:spacing w:val="1"/>
          <w:sz w:val="22"/>
          <w:szCs w:val="22"/>
        </w:rPr>
        <w:t xml:space="preserve"> </w:t>
      </w:r>
      <w:proofErr w:type="spellStart"/>
      <w:proofErr w:type="gramStart"/>
      <w:r w:rsidRPr="00773DDB">
        <w:rPr>
          <w:i/>
          <w:color w:val="000000" w:themeColor="text1"/>
          <w:sz w:val="22"/>
          <w:szCs w:val="22"/>
        </w:rPr>
        <w:t>termosistem</w:t>
      </w:r>
      <w:proofErr w:type="spellEnd"/>
      <w:r w:rsidRPr="00773DDB">
        <w:rPr>
          <w:i/>
          <w:color w:val="000000" w:themeColor="text1"/>
          <w:sz w:val="22"/>
          <w:szCs w:val="22"/>
        </w:rPr>
        <w:t>..</w:t>
      </w:r>
      <w:proofErr w:type="gramEnd"/>
    </w:p>
    <w:p w14:paraId="3BACC99B" w14:textId="77777777" w:rsidR="00CE2379" w:rsidRPr="00773DDB" w:rsidRDefault="00CE2379">
      <w:pPr>
        <w:pStyle w:val="ListParagraph"/>
        <w:numPr>
          <w:ilvl w:val="0"/>
          <w:numId w:val="11"/>
        </w:numPr>
        <w:tabs>
          <w:tab w:val="left" w:pos="1163"/>
        </w:tabs>
        <w:adjustRightInd/>
        <w:ind w:left="720" w:right="117" w:firstLine="720"/>
        <w:rPr>
          <w:i/>
          <w:color w:val="000000" w:themeColor="text1"/>
          <w:sz w:val="22"/>
          <w:szCs w:val="22"/>
        </w:rPr>
      </w:pPr>
      <w:proofErr w:type="spellStart"/>
      <w:r w:rsidRPr="00773DDB">
        <w:rPr>
          <w:i/>
          <w:color w:val="000000" w:themeColor="text1"/>
          <w:sz w:val="22"/>
          <w:szCs w:val="22"/>
        </w:rPr>
        <w:t>Pentru</w:t>
      </w:r>
      <w:proofErr w:type="spellEnd"/>
      <w:r w:rsidRPr="00773DDB">
        <w:rPr>
          <w:i/>
          <w:color w:val="000000" w:themeColor="text1"/>
          <w:sz w:val="22"/>
          <w:szCs w:val="22"/>
        </w:rPr>
        <w:t xml:space="preserve"> </w:t>
      </w:r>
      <w:proofErr w:type="spellStart"/>
      <w:r w:rsidRPr="00773DDB">
        <w:rPr>
          <w:i/>
          <w:color w:val="000000" w:themeColor="text1"/>
          <w:sz w:val="22"/>
          <w:szCs w:val="22"/>
        </w:rPr>
        <w:t>protectia</w:t>
      </w:r>
      <w:proofErr w:type="spellEnd"/>
      <w:r w:rsidRPr="00773DDB">
        <w:rPr>
          <w:i/>
          <w:color w:val="000000" w:themeColor="text1"/>
          <w:sz w:val="22"/>
          <w:szCs w:val="22"/>
        </w:rPr>
        <w:t xml:space="preserve"> </w:t>
      </w:r>
      <w:proofErr w:type="spellStart"/>
      <w:r w:rsidRPr="00773DDB">
        <w:rPr>
          <w:i/>
          <w:color w:val="000000" w:themeColor="text1"/>
          <w:sz w:val="22"/>
          <w:szCs w:val="22"/>
        </w:rPr>
        <w:t>stratului</w:t>
      </w:r>
      <w:proofErr w:type="spellEnd"/>
      <w:r w:rsidRPr="00773DDB">
        <w:rPr>
          <w:i/>
          <w:color w:val="000000" w:themeColor="text1"/>
          <w:sz w:val="22"/>
          <w:szCs w:val="22"/>
        </w:rPr>
        <w:t xml:space="preserve"> </w:t>
      </w:r>
      <w:proofErr w:type="spellStart"/>
      <w:r w:rsidRPr="00773DDB">
        <w:rPr>
          <w:i/>
          <w:color w:val="000000" w:themeColor="text1"/>
          <w:sz w:val="22"/>
          <w:szCs w:val="22"/>
        </w:rPr>
        <w:t>termoizolant</w:t>
      </w:r>
      <w:proofErr w:type="spellEnd"/>
      <w:r w:rsidRPr="00773DDB">
        <w:rPr>
          <w:i/>
          <w:color w:val="000000" w:themeColor="text1"/>
          <w:sz w:val="22"/>
          <w:szCs w:val="22"/>
        </w:rPr>
        <w:t xml:space="preserve">, la </w:t>
      </w:r>
      <w:proofErr w:type="spellStart"/>
      <w:r w:rsidRPr="00773DDB">
        <w:rPr>
          <w:i/>
          <w:color w:val="000000" w:themeColor="text1"/>
          <w:sz w:val="22"/>
          <w:szCs w:val="22"/>
        </w:rPr>
        <w:t>partea</w:t>
      </w:r>
      <w:proofErr w:type="spellEnd"/>
      <w:r w:rsidRPr="00773DDB">
        <w:rPr>
          <w:i/>
          <w:color w:val="000000" w:themeColor="text1"/>
          <w:spacing w:val="66"/>
          <w:sz w:val="22"/>
          <w:szCs w:val="22"/>
        </w:rPr>
        <w:t xml:space="preserve"> </w:t>
      </w:r>
      <w:proofErr w:type="spellStart"/>
      <w:r w:rsidRPr="00773DDB">
        <w:rPr>
          <w:i/>
          <w:color w:val="000000" w:themeColor="text1"/>
          <w:sz w:val="22"/>
          <w:szCs w:val="22"/>
        </w:rPr>
        <w:t>superioara</w:t>
      </w:r>
      <w:proofErr w:type="spellEnd"/>
      <w:r w:rsidRPr="00773DDB">
        <w:rPr>
          <w:i/>
          <w:color w:val="000000" w:themeColor="text1"/>
          <w:sz w:val="22"/>
          <w:szCs w:val="22"/>
        </w:rPr>
        <w:t xml:space="preserve"> </w:t>
      </w:r>
      <w:proofErr w:type="gramStart"/>
      <w:r w:rsidRPr="00773DDB">
        <w:rPr>
          <w:i/>
          <w:color w:val="000000" w:themeColor="text1"/>
          <w:sz w:val="22"/>
          <w:szCs w:val="22"/>
        </w:rPr>
        <w:t>a</w:t>
      </w:r>
      <w:proofErr w:type="gramEnd"/>
      <w:r w:rsidRPr="00773DDB">
        <w:rPr>
          <w:i/>
          <w:color w:val="000000" w:themeColor="text1"/>
          <w:sz w:val="22"/>
          <w:szCs w:val="22"/>
        </w:rPr>
        <w:t xml:space="preserve"> </w:t>
      </w:r>
      <w:proofErr w:type="spellStart"/>
      <w:r w:rsidRPr="00773DDB">
        <w:rPr>
          <w:i/>
          <w:color w:val="000000" w:themeColor="text1"/>
          <w:sz w:val="22"/>
          <w:szCs w:val="22"/>
        </w:rPr>
        <w:t>aticului</w:t>
      </w:r>
      <w:proofErr w:type="spellEnd"/>
      <w:r w:rsidRPr="00773DDB">
        <w:rPr>
          <w:i/>
          <w:color w:val="000000" w:themeColor="text1"/>
          <w:sz w:val="22"/>
          <w:szCs w:val="22"/>
        </w:rPr>
        <w:t xml:space="preserve"> </w:t>
      </w:r>
      <w:proofErr w:type="spellStart"/>
      <w:r w:rsidRPr="00773DDB">
        <w:rPr>
          <w:i/>
          <w:color w:val="000000" w:themeColor="text1"/>
          <w:sz w:val="22"/>
          <w:szCs w:val="22"/>
        </w:rPr>
        <w:t>va</w:t>
      </w:r>
      <w:proofErr w:type="spellEnd"/>
      <w:r w:rsidRPr="00773DDB">
        <w:rPr>
          <w:i/>
          <w:color w:val="000000" w:themeColor="text1"/>
          <w:sz w:val="22"/>
          <w:szCs w:val="22"/>
        </w:rPr>
        <w:t xml:space="preserve"> fi </w:t>
      </w:r>
      <w:proofErr w:type="spellStart"/>
      <w:r w:rsidRPr="00773DDB">
        <w:rPr>
          <w:i/>
          <w:color w:val="000000" w:themeColor="text1"/>
          <w:sz w:val="22"/>
          <w:szCs w:val="22"/>
        </w:rPr>
        <w:t>prevazut</w:t>
      </w:r>
      <w:proofErr w:type="spellEnd"/>
      <w:r w:rsidRPr="00773DDB">
        <w:rPr>
          <w:i/>
          <w:color w:val="000000" w:themeColor="text1"/>
          <w:sz w:val="22"/>
          <w:szCs w:val="22"/>
        </w:rPr>
        <w:t xml:space="preserve"> un</w:t>
      </w:r>
      <w:r w:rsidRPr="00773DDB">
        <w:rPr>
          <w:i/>
          <w:color w:val="000000" w:themeColor="text1"/>
          <w:spacing w:val="1"/>
          <w:sz w:val="22"/>
          <w:szCs w:val="22"/>
        </w:rPr>
        <w:t xml:space="preserve"> </w:t>
      </w:r>
      <w:r w:rsidRPr="00773DDB">
        <w:rPr>
          <w:i/>
          <w:color w:val="000000" w:themeColor="text1"/>
          <w:sz w:val="22"/>
          <w:szCs w:val="22"/>
        </w:rPr>
        <w:lastRenderedPageBreak/>
        <w:t>sort</w:t>
      </w:r>
      <w:r w:rsidRPr="00773DDB">
        <w:rPr>
          <w:i/>
          <w:color w:val="000000" w:themeColor="text1"/>
          <w:spacing w:val="-1"/>
          <w:sz w:val="22"/>
          <w:szCs w:val="22"/>
        </w:rPr>
        <w:t xml:space="preserve"> </w:t>
      </w:r>
      <w:r w:rsidRPr="00773DDB">
        <w:rPr>
          <w:i/>
          <w:color w:val="000000" w:themeColor="text1"/>
          <w:sz w:val="22"/>
          <w:szCs w:val="22"/>
        </w:rPr>
        <w:t xml:space="preserve">din </w:t>
      </w:r>
      <w:proofErr w:type="spellStart"/>
      <w:r w:rsidRPr="00773DDB">
        <w:rPr>
          <w:i/>
          <w:color w:val="000000" w:themeColor="text1"/>
          <w:sz w:val="22"/>
          <w:szCs w:val="22"/>
        </w:rPr>
        <w:t>tabla</w:t>
      </w:r>
      <w:proofErr w:type="spellEnd"/>
      <w:r w:rsidRPr="00773DDB">
        <w:rPr>
          <w:i/>
          <w:color w:val="000000" w:themeColor="text1"/>
          <w:spacing w:val="-2"/>
          <w:sz w:val="22"/>
          <w:szCs w:val="22"/>
        </w:rPr>
        <w:t xml:space="preserve"> </w:t>
      </w:r>
      <w:proofErr w:type="spellStart"/>
      <w:r w:rsidRPr="00773DDB">
        <w:rPr>
          <w:i/>
          <w:color w:val="000000" w:themeColor="text1"/>
          <w:sz w:val="22"/>
          <w:szCs w:val="22"/>
        </w:rPr>
        <w:t>zincata</w:t>
      </w:r>
      <w:proofErr w:type="spellEnd"/>
      <w:r w:rsidRPr="00773DDB">
        <w:rPr>
          <w:i/>
          <w:color w:val="000000" w:themeColor="text1"/>
          <w:sz w:val="22"/>
          <w:szCs w:val="22"/>
        </w:rPr>
        <w:t>.</w:t>
      </w:r>
    </w:p>
    <w:p w14:paraId="6EBF1699" w14:textId="77777777" w:rsidR="00CE2379" w:rsidRPr="00773DDB" w:rsidRDefault="00CE2379">
      <w:pPr>
        <w:pStyle w:val="ListParagraph"/>
        <w:numPr>
          <w:ilvl w:val="0"/>
          <w:numId w:val="11"/>
        </w:numPr>
        <w:tabs>
          <w:tab w:val="left" w:pos="1163"/>
        </w:tabs>
        <w:adjustRightInd/>
        <w:ind w:left="720" w:right="117" w:firstLine="720"/>
        <w:rPr>
          <w:i/>
          <w:color w:val="000000" w:themeColor="text1"/>
          <w:sz w:val="22"/>
          <w:szCs w:val="22"/>
        </w:rPr>
      </w:pPr>
      <w:proofErr w:type="spellStart"/>
      <w:r w:rsidRPr="00773DDB">
        <w:rPr>
          <w:i/>
          <w:color w:val="000000" w:themeColor="text1"/>
          <w:sz w:val="22"/>
          <w:szCs w:val="22"/>
        </w:rPr>
        <w:t>Strapungerile</w:t>
      </w:r>
      <w:proofErr w:type="spellEnd"/>
      <w:r w:rsidRPr="00773DDB">
        <w:rPr>
          <w:i/>
          <w:color w:val="000000" w:themeColor="text1"/>
          <w:sz w:val="22"/>
          <w:szCs w:val="22"/>
        </w:rPr>
        <w:t xml:space="preserve"> de </w:t>
      </w:r>
      <w:proofErr w:type="spellStart"/>
      <w:r w:rsidRPr="00773DDB">
        <w:rPr>
          <w:i/>
          <w:color w:val="000000" w:themeColor="text1"/>
          <w:sz w:val="22"/>
          <w:szCs w:val="22"/>
        </w:rPr>
        <w:t>terasa</w:t>
      </w:r>
      <w:proofErr w:type="spellEnd"/>
      <w:r w:rsidRPr="00773DDB">
        <w:rPr>
          <w:i/>
          <w:color w:val="000000" w:themeColor="text1"/>
          <w:sz w:val="22"/>
          <w:szCs w:val="22"/>
        </w:rPr>
        <w:t xml:space="preserve"> - </w:t>
      </w:r>
      <w:proofErr w:type="spellStart"/>
      <w:r w:rsidRPr="00773DDB">
        <w:rPr>
          <w:i/>
          <w:color w:val="000000" w:themeColor="text1"/>
          <w:sz w:val="22"/>
          <w:szCs w:val="22"/>
        </w:rPr>
        <w:t>sifoanele</w:t>
      </w:r>
      <w:proofErr w:type="spellEnd"/>
      <w:r w:rsidRPr="00773DDB">
        <w:rPr>
          <w:i/>
          <w:color w:val="000000" w:themeColor="text1"/>
          <w:sz w:val="22"/>
          <w:szCs w:val="22"/>
        </w:rPr>
        <w:t xml:space="preserve"> </w:t>
      </w:r>
      <w:proofErr w:type="spellStart"/>
      <w:r w:rsidRPr="00773DDB">
        <w:rPr>
          <w:i/>
          <w:color w:val="000000" w:themeColor="text1"/>
          <w:sz w:val="22"/>
          <w:szCs w:val="22"/>
        </w:rPr>
        <w:t>si</w:t>
      </w:r>
      <w:proofErr w:type="spellEnd"/>
      <w:r w:rsidRPr="00773DDB">
        <w:rPr>
          <w:i/>
          <w:color w:val="000000" w:themeColor="text1"/>
          <w:sz w:val="22"/>
          <w:szCs w:val="22"/>
        </w:rPr>
        <w:t xml:space="preserve"> </w:t>
      </w:r>
      <w:proofErr w:type="spellStart"/>
      <w:r w:rsidRPr="00773DDB">
        <w:rPr>
          <w:i/>
          <w:color w:val="000000" w:themeColor="text1"/>
          <w:sz w:val="22"/>
          <w:szCs w:val="22"/>
        </w:rPr>
        <w:t>coloanele</w:t>
      </w:r>
      <w:proofErr w:type="spellEnd"/>
      <w:r w:rsidRPr="00773DDB">
        <w:rPr>
          <w:i/>
          <w:color w:val="000000" w:themeColor="text1"/>
          <w:sz w:val="22"/>
          <w:szCs w:val="22"/>
        </w:rPr>
        <w:t xml:space="preserve"> de </w:t>
      </w:r>
      <w:proofErr w:type="spellStart"/>
      <w:r w:rsidRPr="00773DDB">
        <w:rPr>
          <w:i/>
          <w:color w:val="000000" w:themeColor="text1"/>
          <w:sz w:val="22"/>
          <w:szCs w:val="22"/>
        </w:rPr>
        <w:t>ventilatii</w:t>
      </w:r>
      <w:proofErr w:type="spellEnd"/>
      <w:r w:rsidRPr="00773DDB">
        <w:rPr>
          <w:i/>
          <w:color w:val="000000" w:themeColor="text1"/>
          <w:sz w:val="22"/>
          <w:szCs w:val="22"/>
        </w:rPr>
        <w:t xml:space="preserve"> - </w:t>
      </w:r>
      <w:proofErr w:type="spellStart"/>
      <w:r w:rsidRPr="00773DDB">
        <w:rPr>
          <w:i/>
          <w:color w:val="000000" w:themeColor="text1"/>
          <w:sz w:val="22"/>
          <w:szCs w:val="22"/>
        </w:rPr>
        <w:t>raman</w:t>
      </w:r>
      <w:proofErr w:type="spellEnd"/>
      <w:r w:rsidRPr="00773DDB">
        <w:rPr>
          <w:i/>
          <w:color w:val="000000" w:themeColor="text1"/>
          <w:sz w:val="22"/>
          <w:szCs w:val="22"/>
        </w:rPr>
        <w:t xml:space="preserve"> pe </w:t>
      </w:r>
      <w:proofErr w:type="spellStart"/>
      <w:r w:rsidRPr="00773DDB">
        <w:rPr>
          <w:i/>
          <w:color w:val="000000" w:themeColor="text1"/>
          <w:sz w:val="22"/>
          <w:szCs w:val="22"/>
        </w:rPr>
        <w:t>pozitiile</w:t>
      </w:r>
      <w:proofErr w:type="spellEnd"/>
      <w:r w:rsidRPr="00773DDB">
        <w:rPr>
          <w:i/>
          <w:color w:val="000000" w:themeColor="text1"/>
          <w:sz w:val="22"/>
          <w:szCs w:val="22"/>
        </w:rPr>
        <w:t xml:space="preserve"> </w:t>
      </w:r>
      <w:proofErr w:type="spellStart"/>
      <w:r w:rsidRPr="00773DDB">
        <w:rPr>
          <w:i/>
          <w:color w:val="000000" w:themeColor="text1"/>
          <w:sz w:val="22"/>
          <w:szCs w:val="22"/>
        </w:rPr>
        <w:t>existente</w:t>
      </w:r>
      <w:proofErr w:type="spellEnd"/>
      <w:r w:rsidRPr="00773DDB">
        <w:rPr>
          <w:i/>
          <w:color w:val="000000" w:themeColor="text1"/>
          <w:sz w:val="22"/>
          <w:szCs w:val="22"/>
        </w:rPr>
        <w:t>,</w:t>
      </w:r>
      <w:r w:rsidRPr="00773DDB">
        <w:rPr>
          <w:i/>
          <w:color w:val="000000" w:themeColor="text1"/>
          <w:spacing w:val="1"/>
          <w:sz w:val="22"/>
          <w:szCs w:val="22"/>
        </w:rPr>
        <w:t xml:space="preserve"> </w:t>
      </w:r>
      <w:proofErr w:type="spellStart"/>
      <w:r w:rsidRPr="00773DDB">
        <w:rPr>
          <w:i/>
          <w:color w:val="000000" w:themeColor="text1"/>
          <w:sz w:val="22"/>
          <w:szCs w:val="22"/>
        </w:rPr>
        <w:t>urmand</w:t>
      </w:r>
      <w:proofErr w:type="spellEnd"/>
      <w:r w:rsidRPr="00773DDB">
        <w:rPr>
          <w:i/>
          <w:color w:val="000000" w:themeColor="text1"/>
          <w:spacing w:val="-3"/>
          <w:sz w:val="22"/>
          <w:szCs w:val="22"/>
        </w:rPr>
        <w:t xml:space="preserve"> </w:t>
      </w:r>
      <w:r w:rsidRPr="00773DDB">
        <w:rPr>
          <w:i/>
          <w:color w:val="000000" w:themeColor="text1"/>
          <w:sz w:val="22"/>
          <w:szCs w:val="22"/>
        </w:rPr>
        <w:t xml:space="preserve">a fi </w:t>
      </w:r>
      <w:proofErr w:type="spellStart"/>
      <w:r w:rsidRPr="00773DDB">
        <w:rPr>
          <w:i/>
          <w:color w:val="000000" w:themeColor="text1"/>
          <w:sz w:val="22"/>
          <w:szCs w:val="22"/>
        </w:rPr>
        <w:t>inlocuite</w:t>
      </w:r>
      <w:proofErr w:type="spellEnd"/>
      <w:r w:rsidRPr="00773DDB">
        <w:rPr>
          <w:i/>
          <w:color w:val="000000" w:themeColor="text1"/>
          <w:sz w:val="22"/>
          <w:szCs w:val="22"/>
        </w:rPr>
        <w:t xml:space="preserve">, </w:t>
      </w:r>
      <w:proofErr w:type="spellStart"/>
      <w:r w:rsidRPr="00773DDB">
        <w:rPr>
          <w:i/>
          <w:color w:val="000000" w:themeColor="text1"/>
          <w:sz w:val="22"/>
          <w:szCs w:val="22"/>
        </w:rPr>
        <w:t>respectiv</w:t>
      </w:r>
      <w:proofErr w:type="spellEnd"/>
      <w:r w:rsidRPr="00773DDB">
        <w:rPr>
          <w:i/>
          <w:color w:val="000000" w:themeColor="text1"/>
          <w:sz w:val="22"/>
          <w:szCs w:val="22"/>
        </w:rPr>
        <w:t xml:space="preserve"> </w:t>
      </w:r>
      <w:proofErr w:type="spellStart"/>
      <w:r w:rsidRPr="00773DDB">
        <w:rPr>
          <w:i/>
          <w:color w:val="000000" w:themeColor="text1"/>
          <w:sz w:val="22"/>
          <w:szCs w:val="22"/>
        </w:rPr>
        <w:t>inaltate</w:t>
      </w:r>
      <w:proofErr w:type="spellEnd"/>
      <w:r w:rsidRPr="00773DDB">
        <w:rPr>
          <w:i/>
          <w:color w:val="000000" w:themeColor="text1"/>
          <w:sz w:val="22"/>
          <w:szCs w:val="22"/>
        </w:rPr>
        <w:t>.</w:t>
      </w:r>
    </w:p>
    <w:p w14:paraId="33D2DCE0" w14:textId="77777777" w:rsidR="00CE2379" w:rsidRPr="00773DDB" w:rsidRDefault="00CE2379">
      <w:pPr>
        <w:pStyle w:val="ListParagraph"/>
        <w:numPr>
          <w:ilvl w:val="0"/>
          <w:numId w:val="11"/>
        </w:numPr>
        <w:tabs>
          <w:tab w:val="left" w:pos="1163"/>
        </w:tabs>
        <w:adjustRightInd/>
        <w:ind w:left="720" w:right="117" w:firstLine="720"/>
        <w:rPr>
          <w:i/>
          <w:color w:val="000000" w:themeColor="text1"/>
          <w:sz w:val="22"/>
          <w:szCs w:val="22"/>
        </w:rPr>
      </w:pPr>
      <w:r w:rsidRPr="00773DDB">
        <w:rPr>
          <w:i/>
          <w:color w:val="000000" w:themeColor="text1"/>
          <w:sz w:val="22"/>
          <w:szCs w:val="22"/>
        </w:rPr>
        <w:t xml:space="preserve">La </w:t>
      </w:r>
      <w:proofErr w:type="spellStart"/>
      <w:r w:rsidRPr="00773DDB">
        <w:rPr>
          <w:i/>
          <w:color w:val="000000" w:themeColor="text1"/>
          <w:sz w:val="22"/>
          <w:szCs w:val="22"/>
        </w:rPr>
        <w:t>executia</w:t>
      </w:r>
      <w:proofErr w:type="spellEnd"/>
      <w:r w:rsidRPr="00773DDB">
        <w:rPr>
          <w:i/>
          <w:color w:val="000000" w:themeColor="text1"/>
          <w:sz w:val="22"/>
          <w:szCs w:val="22"/>
        </w:rPr>
        <w:t xml:space="preserve"> </w:t>
      </w:r>
      <w:proofErr w:type="spellStart"/>
      <w:r w:rsidRPr="00773DDB">
        <w:rPr>
          <w:i/>
          <w:color w:val="000000" w:themeColor="text1"/>
          <w:sz w:val="22"/>
          <w:szCs w:val="22"/>
        </w:rPr>
        <w:t>termoizolatiei</w:t>
      </w:r>
      <w:proofErr w:type="spellEnd"/>
      <w:r w:rsidRPr="00773DDB">
        <w:rPr>
          <w:i/>
          <w:color w:val="000000" w:themeColor="text1"/>
          <w:sz w:val="22"/>
          <w:szCs w:val="22"/>
        </w:rPr>
        <w:t xml:space="preserve"> </w:t>
      </w:r>
      <w:proofErr w:type="spellStart"/>
      <w:r w:rsidRPr="00773DDB">
        <w:rPr>
          <w:i/>
          <w:color w:val="000000" w:themeColor="text1"/>
          <w:sz w:val="22"/>
          <w:szCs w:val="22"/>
        </w:rPr>
        <w:t>terasei</w:t>
      </w:r>
      <w:proofErr w:type="spellEnd"/>
      <w:r w:rsidRPr="00773DDB">
        <w:rPr>
          <w:i/>
          <w:color w:val="000000" w:themeColor="text1"/>
          <w:sz w:val="22"/>
          <w:szCs w:val="22"/>
        </w:rPr>
        <w:t xml:space="preserve"> </w:t>
      </w:r>
      <w:proofErr w:type="spellStart"/>
      <w:r w:rsidRPr="00773DDB">
        <w:rPr>
          <w:i/>
          <w:color w:val="000000" w:themeColor="text1"/>
          <w:sz w:val="22"/>
          <w:szCs w:val="22"/>
        </w:rPr>
        <w:t>reteaua</w:t>
      </w:r>
      <w:proofErr w:type="spellEnd"/>
      <w:r w:rsidRPr="00773DDB">
        <w:rPr>
          <w:i/>
          <w:color w:val="000000" w:themeColor="text1"/>
          <w:sz w:val="22"/>
          <w:szCs w:val="22"/>
        </w:rPr>
        <w:t xml:space="preserve"> </w:t>
      </w:r>
      <w:proofErr w:type="spellStart"/>
      <w:r w:rsidRPr="00773DDB">
        <w:rPr>
          <w:i/>
          <w:color w:val="000000" w:themeColor="text1"/>
          <w:sz w:val="22"/>
          <w:szCs w:val="22"/>
        </w:rPr>
        <w:t>existenta</w:t>
      </w:r>
      <w:proofErr w:type="spellEnd"/>
      <w:r w:rsidRPr="00773DDB">
        <w:rPr>
          <w:i/>
          <w:color w:val="000000" w:themeColor="text1"/>
          <w:sz w:val="22"/>
          <w:szCs w:val="22"/>
        </w:rPr>
        <w:t xml:space="preserve"> de </w:t>
      </w:r>
      <w:proofErr w:type="spellStart"/>
      <w:r w:rsidRPr="00773DDB">
        <w:rPr>
          <w:i/>
          <w:color w:val="000000" w:themeColor="text1"/>
          <w:sz w:val="22"/>
          <w:szCs w:val="22"/>
        </w:rPr>
        <w:t>captare</w:t>
      </w:r>
      <w:proofErr w:type="spellEnd"/>
      <w:r w:rsidRPr="00773DDB">
        <w:rPr>
          <w:i/>
          <w:color w:val="000000" w:themeColor="text1"/>
          <w:sz w:val="22"/>
          <w:szCs w:val="22"/>
        </w:rPr>
        <w:t xml:space="preserve"> </w:t>
      </w:r>
      <w:proofErr w:type="spellStart"/>
      <w:r w:rsidRPr="00773DDB">
        <w:rPr>
          <w:i/>
          <w:color w:val="000000" w:themeColor="text1"/>
          <w:sz w:val="22"/>
          <w:szCs w:val="22"/>
        </w:rPr>
        <w:t>pentru</w:t>
      </w:r>
      <w:proofErr w:type="spellEnd"/>
      <w:r w:rsidRPr="00773DDB">
        <w:rPr>
          <w:i/>
          <w:color w:val="000000" w:themeColor="text1"/>
          <w:sz w:val="22"/>
          <w:szCs w:val="22"/>
        </w:rPr>
        <w:t xml:space="preserve"> </w:t>
      </w:r>
      <w:proofErr w:type="spellStart"/>
      <w:r w:rsidRPr="00773DDB">
        <w:rPr>
          <w:i/>
          <w:color w:val="000000" w:themeColor="text1"/>
          <w:sz w:val="22"/>
          <w:szCs w:val="22"/>
        </w:rPr>
        <w:t>protectia</w:t>
      </w:r>
      <w:proofErr w:type="spellEnd"/>
      <w:r w:rsidRPr="00773DDB">
        <w:rPr>
          <w:i/>
          <w:color w:val="000000" w:themeColor="text1"/>
          <w:sz w:val="22"/>
          <w:szCs w:val="22"/>
        </w:rPr>
        <w:t xml:space="preserve"> </w:t>
      </w:r>
      <w:proofErr w:type="spellStart"/>
      <w:r w:rsidRPr="00773DDB">
        <w:rPr>
          <w:i/>
          <w:color w:val="000000" w:themeColor="text1"/>
          <w:sz w:val="22"/>
          <w:szCs w:val="22"/>
        </w:rPr>
        <w:t>impotriva</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trasnetului</w:t>
      </w:r>
      <w:proofErr w:type="spellEnd"/>
      <w:r w:rsidRPr="00773DDB">
        <w:rPr>
          <w:i/>
          <w:color w:val="000000" w:themeColor="text1"/>
          <w:sz w:val="22"/>
          <w:szCs w:val="22"/>
        </w:rPr>
        <w:t xml:space="preserve"> se </w:t>
      </w:r>
      <w:proofErr w:type="spellStart"/>
      <w:r w:rsidRPr="00773DDB">
        <w:rPr>
          <w:i/>
          <w:color w:val="000000" w:themeColor="text1"/>
          <w:sz w:val="22"/>
          <w:szCs w:val="22"/>
        </w:rPr>
        <w:t>va</w:t>
      </w:r>
      <w:proofErr w:type="spellEnd"/>
      <w:r w:rsidRPr="00773DDB">
        <w:rPr>
          <w:i/>
          <w:color w:val="000000" w:themeColor="text1"/>
          <w:sz w:val="22"/>
          <w:szCs w:val="22"/>
        </w:rPr>
        <w:t xml:space="preserve"> </w:t>
      </w:r>
      <w:proofErr w:type="spellStart"/>
      <w:r w:rsidRPr="00773DDB">
        <w:rPr>
          <w:i/>
          <w:color w:val="000000" w:themeColor="text1"/>
          <w:sz w:val="22"/>
          <w:szCs w:val="22"/>
        </w:rPr>
        <w:t>demonta</w:t>
      </w:r>
      <w:proofErr w:type="spellEnd"/>
      <w:r w:rsidRPr="00773DDB">
        <w:rPr>
          <w:i/>
          <w:color w:val="000000" w:themeColor="text1"/>
          <w:sz w:val="22"/>
          <w:szCs w:val="22"/>
        </w:rPr>
        <w:t xml:space="preserve">, </w:t>
      </w:r>
      <w:proofErr w:type="spellStart"/>
      <w:r w:rsidRPr="00773DDB">
        <w:rPr>
          <w:i/>
          <w:color w:val="000000" w:themeColor="text1"/>
          <w:sz w:val="22"/>
          <w:szCs w:val="22"/>
        </w:rPr>
        <w:t>urmand</w:t>
      </w:r>
      <w:proofErr w:type="spellEnd"/>
      <w:r w:rsidRPr="00773DDB">
        <w:rPr>
          <w:i/>
          <w:color w:val="000000" w:themeColor="text1"/>
          <w:sz w:val="22"/>
          <w:szCs w:val="22"/>
        </w:rPr>
        <w:t xml:space="preserve"> ca la </w:t>
      </w:r>
      <w:proofErr w:type="spellStart"/>
      <w:r w:rsidRPr="00773DDB">
        <w:rPr>
          <w:i/>
          <w:color w:val="000000" w:themeColor="text1"/>
          <w:sz w:val="22"/>
          <w:szCs w:val="22"/>
        </w:rPr>
        <w:t>finalizarea</w:t>
      </w:r>
      <w:proofErr w:type="spellEnd"/>
      <w:r w:rsidRPr="00773DDB">
        <w:rPr>
          <w:i/>
          <w:color w:val="000000" w:themeColor="text1"/>
          <w:sz w:val="22"/>
          <w:szCs w:val="22"/>
        </w:rPr>
        <w:t xml:space="preserve"> </w:t>
      </w:r>
      <w:proofErr w:type="spellStart"/>
      <w:r w:rsidRPr="00773DDB">
        <w:rPr>
          <w:i/>
          <w:color w:val="000000" w:themeColor="text1"/>
          <w:sz w:val="22"/>
          <w:szCs w:val="22"/>
        </w:rPr>
        <w:t>lucrarilor</w:t>
      </w:r>
      <w:proofErr w:type="spellEnd"/>
      <w:r w:rsidRPr="00773DDB">
        <w:rPr>
          <w:i/>
          <w:color w:val="000000" w:themeColor="text1"/>
          <w:sz w:val="22"/>
          <w:szCs w:val="22"/>
        </w:rPr>
        <w:t xml:space="preserve"> de </w:t>
      </w:r>
      <w:proofErr w:type="spellStart"/>
      <w:r w:rsidRPr="00773DDB">
        <w:rPr>
          <w:i/>
          <w:color w:val="000000" w:themeColor="text1"/>
          <w:sz w:val="22"/>
          <w:szCs w:val="22"/>
        </w:rPr>
        <w:t>termo-hidroizolare</w:t>
      </w:r>
      <w:proofErr w:type="spellEnd"/>
      <w:r w:rsidRPr="00773DDB">
        <w:rPr>
          <w:i/>
          <w:color w:val="000000" w:themeColor="text1"/>
          <w:sz w:val="22"/>
          <w:szCs w:val="22"/>
        </w:rPr>
        <w:t xml:space="preserve">, </w:t>
      </w:r>
      <w:proofErr w:type="spellStart"/>
      <w:r w:rsidRPr="00773DDB">
        <w:rPr>
          <w:i/>
          <w:color w:val="000000" w:themeColor="text1"/>
          <w:sz w:val="22"/>
          <w:szCs w:val="22"/>
        </w:rPr>
        <w:t>aceasta</w:t>
      </w:r>
      <w:proofErr w:type="spellEnd"/>
      <w:r w:rsidRPr="00773DDB">
        <w:rPr>
          <w:i/>
          <w:color w:val="000000" w:themeColor="text1"/>
          <w:sz w:val="22"/>
          <w:szCs w:val="22"/>
        </w:rPr>
        <w:t xml:space="preserve"> </w:t>
      </w:r>
      <w:proofErr w:type="spellStart"/>
      <w:r w:rsidRPr="00773DDB">
        <w:rPr>
          <w:i/>
          <w:color w:val="000000" w:themeColor="text1"/>
          <w:sz w:val="22"/>
          <w:szCs w:val="22"/>
        </w:rPr>
        <w:t>sa</w:t>
      </w:r>
      <w:proofErr w:type="spellEnd"/>
      <w:r w:rsidRPr="00773DDB">
        <w:rPr>
          <w:i/>
          <w:color w:val="000000" w:themeColor="text1"/>
          <w:spacing w:val="1"/>
          <w:sz w:val="22"/>
          <w:szCs w:val="22"/>
        </w:rPr>
        <w:t xml:space="preserve"> </w:t>
      </w:r>
      <w:r w:rsidRPr="00773DDB">
        <w:rPr>
          <w:i/>
          <w:color w:val="000000" w:themeColor="text1"/>
          <w:sz w:val="22"/>
          <w:szCs w:val="22"/>
        </w:rPr>
        <w:t>fie</w:t>
      </w:r>
      <w:r w:rsidRPr="00773DDB">
        <w:rPr>
          <w:i/>
          <w:color w:val="000000" w:themeColor="text1"/>
          <w:spacing w:val="-1"/>
          <w:sz w:val="22"/>
          <w:szCs w:val="22"/>
        </w:rPr>
        <w:t xml:space="preserve"> </w:t>
      </w:r>
      <w:proofErr w:type="spellStart"/>
      <w:r w:rsidRPr="00773DDB">
        <w:rPr>
          <w:i/>
          <w:color w:val="000000" w:themeColor="text1"/>
          <w:sz w:val="22"/>
          <w:szCs w:val="22"/>
        </w:rPr>
        <w:t>inlocuita</w:t>
      </w:r>
      <w:proofErr w:type="spellEnd"/>
      <w:r w:rsidRPr="00773DDB">
        <w:rPr>
          <w:i/>
          <w:color w:val="000000" w:themeColor="text1"/>
          <w:sz w:val="22"/>
          <w:szCs w:val="22"/>
        </w:rPr>
        <w:t xml:space="preserve"> </w:t>
      </w:r>
      <w:proofErr w:type="spellStart"/>
      <w:r w:rsidRPr="00773DDB">
        <w:rPr>
          <w:i/>
          <w:color w:val="000000" w:themeColor="text1"/>
          <w:sz w:val="22"/>
          <w:szCs w:val="22"/>
        </w:rPr>
        <w:t>si</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verificata</w:t>
      </w:r>
      <w:proofErr w:type="spellEnd"/>
      <w:r w:rsidRPr="00773DDB">
        <w:rPr>
          <w:i/>
          <w:color w:val="000000" w:themeColor="text1"/>
          <w:sz w:val="22"/>
          <w:szCs w:val="22"/>
        </w:rPr>
        <w:t xml:space="preserve"> </w:t>
      </w:r>
      <w:proofErr w:type="spellStart"/>
      <w:r w:rsidRPr="00773DDB">
        <w:rPr>
          <w:i/>
          <w:color w:val="000000" w:themeColor="text1"/>
          <w:sz w:val="22"/>
          <w:szCs w:val="22"/>
        </w:rPr>
        <w:t>pentru</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constatarea</w:t>
      </w:r>
      <w:proofErr w:type="spellEnd"/>
      <w:r w:rsidRPr="00773DDB">
        <w:rPr>
          <w:i/>
          <w:color w:val="000000" w:themeColor="text1"/>
          <w:sz w:val="22"/>
          <w:szCs w:val="22"/>
        </w:rPr>
        <w:t xml:space="preserve"> </w:t>
      </w:r>
      <w:proofErr w:type="spellStart"/>
      <w:r w:rsidRPr="00773DDB">
        <w:rPr>
          <w:i/>
          <w:color w:val="000000" w:themeColor="text1"/>
          <w:sz w:val="22"/>
          <w:szCs w:val="22"/>
        </w:rPr>
        <w:t>continuitatii</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electrice</w:t>
      </w:r>
      <w:proofErr w:type="spellEnd"/>
      <w:r w:rsidRPr="00773DDB">
        <w:rPr>
          <w:i/>
          <w:color w:val="000000" w:themeColor="text1"/>
          <w:spacing w:val="-1"/>
          <w:sz w:val="22"/>
          <w:szCs w:val="22"/>
        </w:rPr>
        <w:t xml:space="preserve"> </w:t>
      </w:r>
      <w:proofErr w:type="gramStart"/>
      <w:r w:rsidRPr="00773DDB">
        <w:rPr>
          <w:i/>
          <w:color w:val="000000" w:themeColor="text1"/>
          <w:sz w:val="22"/>
          <w:szCs w:val="22"/>
        </w:rPr>
        <w:t>a</w:t>
      </w:r>
      <w:proofErr w:type="gramEnd"/>
      <w:r w:rsidRPr="00773DDB">
        <w:rPr>
          <w:i/>
          <w:color w:val="000000" w:themeColor="text1"/>
          <w:spacing w:val="-1"/>
          <w:sz w:val="22"/>
          <w:szCs w:val="22"/>
        </w:rPr>
        <w:t xml:space="preserve"> </w:t>
      </w:r>
      <w:proofErr w:type="spellStart"/>
      <w:r w:rsidRPr="00773DDB">
        <w:rPr>
          <w:i/>
          <w:color w:val="000000" w:themeColor="text1"/>
          <w:sz w:val="22"/>
          <w:szCs w:val="22"/>
        </w:rPr>
        <w:t>acesteia</w:t>
      </w:r>
      <w:proofErr w:type="spellEnd"/>
      <w:r w:rsidRPr="00773DDB">
        <w:rPr>
          <w:i/>
          <w:color w:val="000000" w:themeColor="text1"/>
          <w:sz w:val="22"/>
          <w:szCs w:val="22"/>
        </w:rPr>
        <w:t>.</w:t>
      </w:r>
    </w:p>
    <w:p w14:paraId="5ACC4F0D" w14:textId="77777777" w:rsidR="007C389E" w:rsidRPr="00773DDB" w:rsidRDefault="007C389E" w:rsidP="00FE28EE">
      <w:pPr>
        <w:spacing w:before="80"/>
        <w:ind w:left="720" w:firstLine="720"/>
        <w:jc w:val="both"/>
        <w:rPr>
          <w:rFonts w:ascii="Times New Roman" w:hAnsi="Times New Roman" w:cs="Times New Roman"/>
          <w:i/>
          <w:color w:val="000000" w:themeColor="text1"/>
        </w:rPr>
      </w:pPr>
    </w:p>
    <w:p w14:paraId="5DBDC272" w14:textId="77777777" w:rsidR="00CE2379" w:rsidRPr="00773DDB" w:rsidRDefault="00CE2379" w:rsidP="00FE28EE">
      <w:pPr>
        <w:spacing w:before="80"/>
        <w:ind w:left="720" w:firstLine="720"/>
        <w:jc w:val="both"/>
        <w:rPr>
          <w:rFonts w:ascii="Times New Roman" w:hAnsi="Times New Roman" w:cs="Times New Roman"/>
          <w:i/>
          <w:color w:val="000000" w:themeColor="text1"/>
        </w:rPr>
      </w:pPr>
      <w:r w:rsidRPr="00773DDB">
        <w:rPr>
          <w:rFonts w:ascii="Times New Roman" w:hAnsi="Times New Roman" w:cs="Times New Roman"/>
          <w:i/>
          <w:color w:val="000000" w:themeColor="text1"/>
        </w:rPr>
        <w:t>PARTE</w:t>
      </w:r>
      <w:r w:rsidRPr="00773DDB">
        <w:rPr>
          <w:rFonts w:ascii="Times New Roman" w:hAnsi="Times New Roman" w:cs="Times New Roman"/>
          <w:i/>
          <w:color w:val="000000" w:themeColor="text1"/>
          <w:spacing w:val="-2"/>
        </w:rPr>
        <w:t xml:space="preserve"> </w:t>
      </w:r>
      <w:r w:rsidRPr="00773DDB">
        <w:rPr>
          <w:rFonts w:ascii="Times New Roman" w:hAnsi="Times New Roman" w:cs="Times New Roman"/>
          <w:i/>
          <w:color w:val="000000" w:themeColor="text1"/>
        </w:rPr>
        <w:t>OPACA -</w:t>
      </w:r>
      <w:r w:rsidRPr="00773DDB">
        <w:rPr>
          <w:rFonts w:ascii="Times New Roman" w:hAnsi="Times New Roman" w:cs="Times New Roman"/>
          <w:i/>
          <w:color w:val="000000" w:themeColor="text1"/>
          <w:spacing w:val="-3"/>
        </w:rPr>
        <w:t xml:space="preserve"> </w:t>
      </w:r>
      <w:r w:rsidRPr="00773DDB">
        <w:rPr>
          <w:rFonts w:ascii="Times New Roman" w:hAnsi="Times New Roman" w:cs="Times New Roman"/>
          <w:i/>
          <w:color w:val="000000" w:themeColor="text1"/>
        </w:rPr>
        <w:t>PLANSEU</w:t>
      </w:r>
      <w:r w:rsidRPr="00773DDB">
        <w:rPr>
          <w:rFonts w:ascii="Times New Roman" w:hAnsi="Times New Roman" w:cs="Times New Roman"/>
          <w:i/>
          <w:color w:val="000000" w:themeColor="text1"/>
          <w:spacing w:val="-2"/>
        </w:rPr>
        <w:t xml:space="preserve"> </w:t>
      </w:r>
      <w:r w:rsidRPr="00773DDB">
        <w:rPr>
          <w:rFonts w:ascii="Times New Roman" w:hAnsi="Times New Roman" w:cs="Times New Roman"/>
          <w:i/>
          <w:color w:val="000000" w:themeColor="text1"/>
        </w:rPr>
        <w:t>PESTE</w:t>
      </w:r>
      <w:r w:rsidRPr="00773DDB">
        <w:rPr>
          <w:rFonts w:ascii="Times New Roman" w:hAnsi="Times New Roman" w:cs="Times New Roman"/>
          <w:i/>
          <w:color w:val="000000" w:themeColor="text1"/>
          <w:spacing w:val="-3"/>
        </w:rPr>
        <w:t xml:space="preserve"> </w:t>
      </w:r>
      <w:r w:rsidRPr="00773DDB">
        <w:rPr>
          <w:rFonts w:ascii="Times New Roman" w:hAnsi="Times New Roman" w:cs="Times New Roman"/>
          <w:i/>
          <w:color w:val="000000" w:themeColor="text1"/>
        </w:rPr>
        <w:t>SUBSOL</w:t>
      </w:r>
    </w:p>
    <w:p w14:paraId="53D9862D" w14:textId="469A7A4F" w:rsidR="00CE2379" w:rsidRPr="00773DDB" w:rsidRDefault="00CE2379">
      <w:pPr>
        <w:pStyle w:val="ListParagraph"/>
        <w:numPr>
          <w:ilvl w:val="0"/>
          <w:numId w:val="11"/>
        </w:numPr>
        <w:tabs>
          <w:tab w:val="left" w:pos="1163"/>
        </w:tabs>
        <w:adjustRightInd/>
        <w:spacing w:before="1"/>
        <w:ind w:left="720" w:right="116" w:firstLine="720"/>
        <w:rPr>
          <w:i/>
          <w:color w:val="000000" w:themeColor="text1"/>
          <w:sz w:val="22"/>
          <w:szCs w:val="22"/>
        </w:rPr>
      </w:pPr>
      <w:proofErr w:type="spellStart"/>
      <w:r w:rsidRPr="00773DDB">
        <w:rPr>
          <w:i/>
          <w:color w:val="000000" w:themeColor="text1"/>
          <w:sz w:val="22"/>
          <w:szCs w:val="22"/>
        </w:rPr>
        <w:t>Pentru</w:t>
      </w:r>
      <w:proofErr w:type="spellEnd"/>
      <w:r w:rsidRPr="00773DDB">
        <w:rPr>
          <w:i/>
          <w:color w:val="000000" w:themeColor="text1"/>
          <w:sz w:val="22"/>
          <w:szCs w:val="22"/>
        </w:rPr>
        <w:t xml:space="preserve"> </w:t>
      </w:r>
      <w:proofErr w:type="spellStart"/>
      <w:r w:rsidRPr="00773DDB">
        <w:rPr>
          <w:i/>
          <w:color w:val="000000" w:themeColor="text1"/>
          <w:sz w:val="22"/>
          <w:szCs w:val="22"/>
        </w:rPr>
        <w:t>rezistentele</w:t>
      </w:r>
      <w:proofErr w:type="spellEnd"/>
      <w:r w:rsidRPr="00773DDB">
        <w:rPr>
          <w:i/>
          <w:color w:val="000000" w:themeColor="text1"/>
          <w:sz w:val="22"/>
          <w:szCs w:val="22"/>
        </w:rPr>
        <w:t xml:space="preserve"> </w:t>
      </w:r>
      <w:proofErr w:type="spellStart"/>
      <w:r w:rsidRPr="00773DDB">
        <w:rPr>
          <w:i/>
          <w:color w:val="000000" w:themeColor="text1"/>
          <w:sz w:val="22"/>
          <w:szCs w:val="22"/>
        </w:rPr>
        <w:t>termice</w:t>
      </w:r>
      <w:proofErr w:type="spellEnd"/>
      <w:r w:rsidRPr="00773DDB">
        <w:rPr>
          <w:i/>
          <w:color w:val="000000" w:themeColor="text1"/>
          <w:sz w:val="22"/>
          <w:szCs w:val="22"/>
        </w:rPr>
        <w:t xml:space="preserve"> </w:t>
      </w:r>
      <w:proofErr w:type="spellStart"/>
      <w:r w:rsidRPr="00773DDB">
        <w:rPr>
          <w:i/>
          <w:color w:val="000000" w:themeColor="text1"/>
          <w:sz w:val="22"/>
          <w:szCs w:val="22"/>
        </w:rPr>
        <w:t>minime</w:t>
      </w:r>
      <w:proofErr w:type="spellEnd"/>
      <w:r w:rsidRPr="00773DDB">
        <w:rPr>
          <w:i/>
          <w:color w:val="000000" w:themeColor="text1"/>
          <w:sz w:val="22"/>
          <w:szCs w:val="22"/>
        </w:rPr>
        <w:t xml:space="preserve"> </w:t>
      </w:r>
      <w:proofErr w:type="spellStart"/>
      <w:r w:rsidRPr="00773DDB">
        <w:rPr>
          <w:i/>
          <w:color w:val="000000" w:themeColor="text1"/>
          <w:sz w:val="22"/>
          <w:szCs w:val="22"/>
        </w:rPr>
        <w:t>prevazute</w:t>
      </w:r>
      <w:proofErr w:type="spellEnd"/>
      <w:r w:rsidRPr="00773DDB">
        <w:rPr>
          <w:i/>
          <w:color w:val="000000" w:themeColor="text1"/>
          <w:sz w:val="22"/>
          <w:szCs w:val="22"/>
        </w:rPr>
        <w:t xml:space="preserve"> </w:t>
      </w:r>
      <w:proofErr w:type="spellStart"/>
      <w:r w:rsidRPr="00773DDB">
        <w:rPr>
          <w:i/>
          <w:color w:val="000000" w:themeColor="text1"/>
          <w:sz w:val="22"/>
          <w:szCs w:val="22"/>
        </w:rPr>
        <w:t>pentru</w:t>
      </w:r>
      <w:proofErr w:type="spellEnd"/>
      <w:r w:rsidRPr="00773DDB">
        <w:rPr>
          <w:i/>
          <w:color w:val="000000" w:themeColor="text1"/>
          <w:sz w:val="22"/>
          <w:szCs w:val="22"/>
        </w:rPr>
        <w:t xml:space="preserve"> </w:t>
      </w:r>
      <w:proofErr w:type="spellStart"/>
      <w:r w:rsidRPr="00773DDB">
        <w:rPr>
          <w:i/>
          <w:color w:val="000000" w:themeColor="text1"/>
          <w:sz w:val="22"/>
          <w:szCs w:val="22"/>
        </w:rPr>
        <w:t>planseul</w:t>
      </w:r>
      <w:proofErr w:type="spellEnd"/>
      <w:r w:rsidRPr="00773DDB">
        <w:rPr>
          <w:i/>
          <w:color w:val="000000" w:themeColor="text1"/>
          <w:sz w:val="22"/>
          <w:szCs w:val="22"/>
        </w:rPr>
        <w:t xml:space="preserve"> </w:t>
      </w:r>
      <w:proofErr w:type="spellStart"/>
      <w:r w:rsidRPr="00773DDB">
        <w:rPr>
          <w:i/>
          <w:color w:val="000000" w:themeColor="text1"/>
          <w:sz w:val="22"/>
          <w:szCs w:val="22"/>
        </w:rPr>
        <w:t>peste</w:t>
      </w:r>
      <w:proofErr w:type="spellEnd"/>
      <w:r w:rsidRPr="00773DDB">
        <w:rPr>
          <w:i/>
          <w:color w:val="000000" w:themeColor="text1"/>
          <w:sz w:val="22"/>
          <w:szCs w:val="22"/>
        </w:rPr>
        <w:t xml:space="preserve"> </w:t>
      </w:r>
      <w:proofErr w:type="spellStart"/>
      <w:r w:rsidRPr="00773DDB">
        <w:rPr>
          <w:i/>
          <w:color w:val="000000" w:themeColor="text1"/>
          <w:sz w:val="22"/>
          <w:szCs w:val="22"/>
        </w:rPr>
        <w:t>subsol</w:t>
      </w:r>
      <w:proofErr w:type="spellEnd"/>
      <w:r w:rsidRPr="00773DDB">
        <w:rPr>
          <w:i/>
          <w:color w:val="000000" w:themeColor="text1"/>
          <w:sz w:val="22"/>
          <w:szCs w:val="22"/>
        </w:rPr>
        <w:t xml:space="preserve"> la </w:t>
      </w:r>
      <w:proofErr w:type="spellStart"/>
      <w:r w:rsidRPr="00773DDB">
        <w:rPr>
          <w:i/>
          <w:color w:val="000000" w:themeColor="text1"/>
          <w:sz w:val="22"/>
          <w:szCs w:val="22"/>
        </w:rPr>
        <w:t>cladirile</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existente</w:t>
      </w:r>
      <w:proofErr w:type="spellEnd"/>
      <w:r w:rsidRPr="00773DDB">
        <w:rPr>
          <w:i/>
          <w:color w:val="000000" w:themeColor="text1"/>
          <w:sz w:val="22"/>
          <w:szCs w:val="22"/>
        </w:rPr>
        <w:t xml:space="preserve"> se </w:t>
      </w:r>
      <w:proofErr w:type="spellStart"/>
      <w:r w:rsidRPr="00773DDB">
        <w:rPr>
          <w:i/>
          <w:color w:val="000000" w:themeColor="text1"/>
          <w:sz w:val="22"/>
          <w:szCs w:val="22"/>
        </w:rPr>
        <w:t>propune</w:t>
      </w:r>
      <w:proofErr w:type="spellEnd"/>
      <w:r w:rsidRPr="00773DDB">
        <w:rPr>
          <w:i/>
          <w:color w:val="000000" w:themeColor="text1"/>
          <w:sz w:val="22"/>
          <w:szCs w:val="22"/>
        </w:rPr>
        <w:t xml:space="preserve"> </w:t>
      </w:r>
      <w:proofErr w:type="spellStart"/>
      <w:r w:rsidRPr="00773DDB">
        <w:rPr>
          <w:i/>
          <w:color w:val="000000" w:themeColor="text1"/>
          <w:sz w:val="22"/>
          <w:szCs w:val="22"/>
        </w:rPr>
        <w:t>izolarea</w:t>
      </w:r>
      <w:proofErr w:type="spellEnd"/>
      <w:r w:rsidRPr="00773DDB">
        <w:rPr>
          <w:i/>
          <w:color w:val="000000" w:themeColor="text1"/>
          <w:sz w:val="22"/>
          <w:szCs w:val="22"/>
        </w:rPr>
        <w:t xml:space="preserve"> </w:t>
      </w:r>
      <w:proofErr w:type="spellStart"/>
      <w:r w:rsidRPr="00773DDB">
        <w:rPr>
          <w:i/>
          <w:color w:val="000000" w:themeColor="text1"/>
          <w:sz w:val="22"/>
          <w:szCs w:val="22"/>
        </w:rPr>
        <w:t>termica</w:t>
      </w:r>
      <w:proofErr w:type="spellEnd"/>
      <w:r w:rsidRPr="00773DDB">
        <w:rPr>
          <w:i/>
          <w:color w:val="000000" w:themeColor="text1"/>
          <w:sz w:val="22"/>
          <w:szCs w:val="22"/>
        </w:rPr>
        <w:t xml:space="preserve"> la </w:t>
      </w:r>
      <w:proofErr w:type="spellStart"/>
      <w:r w:rsidRPr="00773DDB">
        <w:rPr>
          <w:i/>
          <w:color w:val="000000" w:themeColor="text1"/>
          <w:sz w:val="22"/>
          <w:szCs w:val="22"/>
        </w:rPr>
        <w:t>intradosul</w:t>
      </w:r>
      <w:proofErr w:type="spellEnd"/>
      <w:r w:rsidRPr="00773DDB">
        <w:rPr>
          <w:i/>
          <w:color w:val="000000" w:themeColor="text1"/>
          <w:sz w:val="22"/>
          <w:szCs w:val="22"/>
        </w:rPr>
        <w:t xml:space="preserve"> </w:t>
      </w:r>
      <w:proofErr w:type="spellStart"/>
      <w:r w:rsidRPr="00773DDB">
        <w:rPr>
          <w:i/>
          <w:color w:val="000000" w:themeColor="text1"/>
          <w:sz w:val="22"/>
          <w:szCs w:val="22"/>
        </w:rPr>
        <w:t>planseului</w:t>
      </w:r>
      <w:proofErr w:type="spellEnd"/>
      <w:r w:rsidRPr="00773DDB">
        <w:rPr>
          <w:i/>
          <w:color w:val="000000" w:themeColor="text1"/>
          <w:sz w:val="22"/>
          <w:szCs w:val="22"/>
        </w:rPr>
        <w:t xml:space="preserve"> </w:t>
      </w:r>
      <w:proofErr w:type="spellStart"/>
      <w:r w:rsidRPr="00773DDB">
        <w:rPr>
          <w:i/>
          <w:color w:val="000000" w:themeColor="text1"/>
          <w:sz w:val="22"/>
          <w:szCs w:val="22"/>
        </w:rPr>
        <w:t>peste</w:t>
      </w:r>
      <w:proofErr w:type="spellEnd"/>
      <w:r w:rsidRPr="00773DDB">
        <w:rPr>
          <w:i/>
          <w:color w:val="000000" w:themeColor="text1"/>
          <w:sz w:val="22"/>
          <w:szCs w:val="22"/>
        </w:rPr>
        <w:t xml:space="preserve"> </w:t>
      </w:r>
      <w:proofErr w:type="spellStart"/>
      <w:r w:rsidRPr="00773DDB">
        <w:rPr>
          <w:i/>
          <w:color w:val="000000" w:themeColor="text1"/>
          <w:sz w:val="22"/>
          <w:szCs w:val="22"/>
        </w:rPr>
        <w:t>subsol</w:t>
      </w:r>
      <w:proofErr w:type="spellEnd"/>
      <w:r w:rsidRPr="00773DDB">
        <w:rPr>
          <w:i/>
          <w:color w:val="000000" w:themeColor="text1"/>
          <w:spacing w:val="1"/>
          <w:sz w:val="22"/>
          <w:szCs w:val="22"/>
        </w:rPr>
        <w:t xml:space="preserve"> </w:t>
      </w:r>
      <w:r w:rsidRPr="00773DDB">
        <w:rPr>
          <w:i/>
          <w:color w:val="000000" w:themeColor="text1"/>
          <w:sz w:val="22"/>
          <w:szCs w:val="22"/>
        </w:rPr>
        <w:t xml:space="preserve">in zona </w:t>
      </w:r>
      <w:proofErr w:type="spellStart"/>
      <w:r w:rsidRPr="00773DDB">
        <w:rPr>
          <w:i/>
          <w:color w:val="000000" w:themeColor="text1"/>
          <w:sz w:val="22"/>
          <w:szCs w:val="22"/>
        </w:rPr>
        <w:t>apartamentelor</w:t>
      </w:r>
      <w:proofErr w:type="spellEnd"/>
      <w:r w:rsidRPr="00773DDB">
        <w:rPr>
          <w:i/>
          <w:color w:val="000000" w:themeColor="text1"/>
          <w:sz w:val="22"/>
          <w:szCs w:val="22"/>
        </w:rPr>
        <w:t xml:space="preserve"> </w:t>
      </w:r>
      <w:proofErr w:type="spellStart"/>
      <w:r w:rsidRPr="00773DDB">
        <w:rPr>
          <w:i/>
          <w:color w:val="000000" w:themeColor="text1"/>
          <w:sz w:val="22"/>
          <w:szCs w:val="22"/>
        </w:rPr>
        <w:t>si</w:t>
      </w:r>
      <w:proofErr w:type="spellEnd"/>
      <w:r w:rsidRPr="00773DDB">
        <w:rPr>
          <w:i/>
          <w:color w:val="000000" w:themeColor="text1"/>
          <w:sz w:val="22"/>
          <w:szCs w:val="22"/>
        </w:rPr>
        <w:t xml:space="preserve"> </w:t>
      </w:r>
      <w:proofErr w:type="spellStart"/>
      <w:r w:rsidRPr="00773DDB">
        <w:rPr>
          <w:i/>
          <w:color w:val="000000" w:themeColor="text1"/>
          <w:sz w:val="22"/>
          <w:szCs w:val="22"/>
        </w:rPr>
        <w:t>spatiilor</w:t>
      </w:r>
      <w:proofErr w:type="spellEnd"/>
      <w:r w:rsidRPr="00773DDB">
        <w:rPr>
          <w:i/>
          <w:color w:val="000000" w:themeColor="text1"/>
          <w:sz w:val="22"/>
          <w:szCs w:val="22"/>
        </w:rPr>
        <w:t xml:space="preserve"> </w:t>
      </w:r>
      <w:proofErr w:type="spellStart"/>
      <w:r w:rsidRPr="00773DDB">
        <w:rPr>
          <w:i/>
          <w:color w:val="000000" w:themeColor="text1"/>
          <w:sz w:val="22"/>
          <w:szCs w:val="22"/>
        </w:rPr>
        <w:t>comune</w:t>
      </w:r>
      <w:proofErr w:type="spellEnd"/>
      <w:r w:rsidRPr="00773DDB">
        <w:rPr>
          <w:i/>
          <w:color w:val="000000" w:themeColor="text1"/>
          <w:sz w:val="22"/>
          <w:szCs w:val="22"/>
        </w:rPr>
        <w:t xml:space="preserve"> cu material </w:t>
      </w:r>
      <w:proofErr w:type="spellStart"/>
      <w:proofErr w:type="gramStart"/>
      <w:r w:rsidRPr="00773DDB">
        <w:rPr>
          <w:i/>
          <w:color w:val="000000" w:themeColor="text1"/>
          <w:sz w:val="22"/>
          <w:szCs w:val="22"/>
        </w:rPr>
        <w:t>termoizolant</w:t>
      </w:r>
      <w:proofErr w:type="spellEnd"/>
      <w:r w:rsidRPr="00773DDB">
        <w:rPr>
          <w:i/>
          <w:color w:val="000000" w:themeColor="text1"/>
          <w:sz w:val="22"/>
          <w:szCs w:val="22"/>
        </w:rPr>
        <w:t xml:space="preserve">  </w:t>
      </w:r>
      <w:proofErr w:type="spellStart"/>
      <w:r w:rsidRPr="00773DDB">
        <w:rPr>
          <w:i/>
          <w:color w:val="000000" w:themeColor="text1"/>
          <w:sz w:val="22"/>
          <w:szCs w:val="22"/>
        </w:rPr>
        <w:t>fixat</w:t>
      </w:r>
      <w:proofErr w:type="spellEnd"/>
      <w:proofErr w:type="gramEnd"/>
      <w:r w:rsidRPr="00773DDB">
        <w:rPr>
          <w:i/>
          <w:color w:val="000000" w:themeColor="text1"/>
          <w:sz w:val="22"/>
          <w:szCs w:val="22"/>
        </w:rPr>
        <w:t xml:space="preserve"> cu</w:t>
      </w:r>
      <w:r w:rsidRPr="00773DDB">
        <w:rPr>
          <w:i/>
          <w:color w:val="000000" w:themeColor="text1"/>
          <w:spacing w:val="1"/>
          <w:sz w:val="22"/>
          <w:szCs w:val="22"/>
        </w:rPr>
        <w:t xml:space="preserve"> </w:t>
      </w:r>
      <w:proofErr w:type="spellStart"/>
      <w:r w:rsidRPr="00773DDB">
        <w:rPr>
          <w:i/>
          <w:color w:val="000000" w:themeColor="text1"/>
          <w:sz w:val="22"/>
          <w:szCs w:val="22"/>
        </w:rPr>
        <w:t>dibluri</w:t>
      </w:r>
      <w:proofErr w:type="spellEnd"/>
      <w:r w:rsidRPr="00773DDB">
        <w:rPr>
          <w:i/>
          <w:color w:val="000000" w:themeColor="text1"/>
          <w:sz w:val="22"/>
          <w:szCs w:val="22"/>
        </w:rPr>
        <w:t>,</w:t>
      </w:r>
      <w:r w:rsidRPr="00773DDB">
        <w:rPr>
          <w:i/>
          <w:color w:val="000000" w:themeColor="text1"/>
          <w:spacing w:val="-1"/>
          <w:sz w:val="22"/>
          <w:szCs w:val="22"/>
        </w:rPr>
        <w:t xml:space="preserve"> </w:t>
      </w:r>
      <w:proofErr w:type="spellStart"/>
      <w:r w:rsidRPr="00773DDB">
        <w:rPr>
          <w:i/>
          <w:color w:val="000000" w:themeColor="text1"/>
          <w:sz w:val="22"/>
          <w:szCs w:val="22"/>
        </w:rPr>
        <w:t>protejata</w:t>
      </w:r>
      <w:proofErr w:type="spellEnd"/>
      <w:r w:rsidRPr="00773DDB">
        <w:rPr>
          <w:i/>
          <w:color w:val="000000" w:themeColor="text1"/>
          <w:spacing w:val="-2"/>
          <w:sz w:val="22"/>
          <w:szCs w:val="22"/>
        </w:rPr>
        <w:t xml:space="preserve"> </w:t>
      </w:r>
      <w:r w:rsidRPr="00773DDB">
        <w:rPr>
          <w:i/>
          <w:color w:val="000000" w:themeColor="text1"/>
          <w:sz w:val="22"/>
          <w:szCs w:val="22"/>
        </w:rPr>
        <w:t>cu</w:t>
      </w:r>
      <w:r w:rsidRPr="00773DDB">
        <w:rPr>
          <w:i/>
          <w:color w:val="000000" w:themeColor="text1"/>
          <w:spacing w:val="-1"/>
          <w:sz w:val="22"/>
          <w:szCs w:val="22"/>
        </w:rPr>
        <w:t xml:space="preserve"> </w:t>
      </w:r>
      <w:r w:rsidRPr="00773DDB">
        <w:rPr>
          <w:i/>
          <w:color w:val="000000" w:themeColor="text1"/>
          <w:sz w:val="22"/>
          <w:szCs w:val="22"/>
        </w:rPr>
        <w:t>o</w:t>
      </w:r>
      <w:r w:rsidRPr="00773DDB">
        <w:rPr>
          <w:i/>
          <w:color w:val="000000" w:themeColor="text1"/>
          <w:spacing w:val="-2"/>
          <w:sz w:val="22"/>
          <w:szCs w:val="22"/>
        </w:rPr>
        <w:t xml:space="preserve"> </w:t>
      </w:r>
      <w:r w:rsidRPr="00773DDB">
        <w:rPr>
          <w:i/>
          <w:color w:val="000000" w:themeColor="text1"/>
          <w:sz w:val="22"/>
          <w:szCs w:val="22"/>
        </w:rPr>
        <w:t>masa de</w:t>
      </w:r>
      <w:r w:rsidRPr="00773DDB">
        <w:rPr>
          <w:i/>
          <w:color w:val="000000" w:themeColor="text1"/>
          <w:spacing w:val="-2"/>
          <w:sz w:val="22"/>
          <w:szCs w:val="22"/>
        </w:rPr>
        <w:t xml:space="preserve"> </w:t>
      </w:r>
      <w:proofErr w:type="spellStart"/>
      <w:r w:rsidRPr="00773DDB">
        <w:rPr>
          <w:i/>
          <w:color w:val="000000" w:themeColor="text1"/>
          <w:sz w:val="22"/>
          <w:szCs w:val="22"/>
        </w:rPr>
        <w:t>spaclu</w:t>
      </w:r>
      <w:proofErr w:type="spellEnd"/>
      <w:r w:rsidRPr="00773DDB">
        <w:rPr>
          <w:i/>
          <w:color w:val="000000" w:themeColor="text1"/>
          <w:sz w:val="22"/>
          <w:szCs w:val="22"/>
        </w:rPr>
        <w:t xml:space="preserve"> </w:t>
      </w:r>
      <w:proofErr w:type="spellStart"/>
      <w:r w:rsidRPr="00773DDB">
        <w:rPr>
          <w:i/>
          <w:color w:val="000000" w:themeColor="text1"/>
          <w:sz w:val="22"/>
          <w:szCs w:val="22"/>
        </w:rPr>
        <w:t>armata</w:t>
      </w:r>
      <w:proofErr w:type="spellEnd"/>
      <w:r w:rsidRPr="00773DDB">
        <w:rPr>
          <w:i/>
          <w:color w:val="000000" w:themeColor="text1"/>
          <w:sz w:val="22"/>
          <w:szCs w:val="22"/>
        </w:rPr>
        <w:t>.</w:t>
      </w:r>
    </w:p>
    <w:p w14:paraId="5AFD425D" w14:textId="77777777" w:rsidR="00CE2379" w:rsidRPr="00773DDB" w:rsidRDefault="00CE2379" w:rsidP="00FE28EE">
      <w:pPr>
        <w:ind w:left="720" w:right="118" w:firstLine="720"/>
        <w:jc w:val="both"/>
        <w:rPr>
          <w:rFonts w:ascii="Times New Roman" w:hAnsi="Times New Roman" w:cs="Times New Roman"/>
          <w:i/>
          <w:color w:val="000000" w:themeColor="text1"/>
        </w:rPr>
      </w:pPr>
    </w:p>
    <w:p w14:paraId="40E7D7B5" w14:textId="77777777" w:rsidR="00CE2379" w:rsidRPr="00773DDB" w:rsidRDefault="00CE2379" w:rsidP="00FE28EE">
      <w:pPr>
        <w:ind w:left="720" w:right="118" w:firstLine="720"/>
        <w:jc w:val="both"/>
        <w:rPr>
          <w:rFonts w:ascii="Times New Roman" w:hAnsi="Times New Roman" w:cs="Times New Roman"/>
          <w:i/>
          <w:color w:val="000000" w:themeColor="text1"/>
        </w:rPr>
      </w:pPr>
      <w:r w:rsidRPr="00773DDB">
        <w:rPr>
          <w:rFonts w:ascii="Times New Roman" w:hAnsi="Times New Roman" w:cs="Times New Roman"/>
          <w:i/>
          <w:color w:val="000000" w:themeColor="text1"/>
        </w:rPr>
        <w:t>PARTE VITRATA (</w:t>
      </w:r>
      <w:proofErr w:type="spellStart"/>
      <w:r w:rsidRPr="00773DDB">
        <w:rPr>
          <w:rFonts w:ascii="Times New Roman" w:hAnsi="Times New Roman" w:cs="Times New Roman"/>
          <w:i/>
          <w:color w:val="000000" w:themeColor="text1"/>
        </w:rPr>
        <w:t>tamplaria</w:t>
      </w:r>
      <w:proofErr w:type="spellEnd"/>
      <w:r w:rsidRPr="00773DDB">
        <w:rPr>
          <w:rFonts w:ascii="Times New Roman" w:hAnsi="Times New Roman" w:cs="Times New Roman"/>
          <w:i/>
          <w:color w:val="000000" w:themeColor="text1"/>
        </w:rPr>
        <w:t xml:space="preserve"> </w:t>
      </w:r>
      <w:proofErr w:type="spellStart"/>
      <w:r w:rsidRPr="00773DDB">
        <w:rPr>
          <w:rFonts w:ascii="Times New Roman" w:hAnsi="Times New Roman" w:cs="Times New Roman"/>
          <w:i/>
          <w:color w:val="000000" w:themeColor="text1"/>
        </w:rPr>
        <w:t>exterioara</w:t>
      </w:r>
      <w:proofErr w:type="spellEnd"/>
      <w:r w:rsidRPr="00773DDB">
        <w:rPr>
          <w:rFonts w:ascii="Times New Roman" w:hAnsi="Times New Roman" w:cs="Times New Roman"/>
          <w:i/>
          <w:color w:val="000000" w:themeColor="text1"/>
        </w:rPr>
        <w:t xml:space="preserve"> </w:t>
      </w:r>
      <w:proofErr w:type="spellStart"/>
      <w:r w:rsidRPr="00773DDB">
        <w:rPr>
          <w:rFonts w:ascii="Times New Roman" w:hAnsi="Times New Roman" w:cs="Times New Roman"/>
          <w:i/>
          <w:color w:val="000000" w:themeColor="text1"/>
        </w:rPr>
        <w:t>si</w:t>
      </w:r>
      <w:proofErr w:type="spellEnd"/>
      <w:r w:rsidRPr="00773DDB">
        <w:rPr>
          <w:rFonts w:ascii="Times New Roman" w:hAnsi="Times New Roman" w:cs="Times New Roman"/>
          <w:i/>
          <w:color w:val="000000" w:themeColor="text1"/>
        </w:rPr>
        <w:t xml:space="preserve"> </w:t>
      </w:r>
      <w:proofErr w:type="spellStart"/>
      <w:r w:rsidRPr="00773DDB">
        <w:rPr>
          <w:rFonts w:ascii="Times New Roman" w:hAnsi="Times New Roman" w:cs="Times New Roman"/>
          <w:i/>
          <w:color w:val="000000" w:themeColor="text1"/>
        </w:rPr>
        <w:t>inchiderea</w:t>
      </w:r>
      <w:proofErr w:type="spellEnd"/>
      <w:r w:rsidRPr="00773DDB">
        <w:rPr>
          <w:rFonts w:ascii="Times New Roman" w:hAnsi="Times New Roman" w:cs="Times New Roman"/>
          <w:i/>
          <w:color w:val="000000" w:themeColor="text1"/>
        </w:rPr>
        <w:t xml:space="preserve"> </w:t>
      </w:r>
      <w:proofErr w:type="spellStart"/>
      <w:r w:rsidRPr="00773DDB">
        <w:rPr>
          <w:rFonts w:ascii="Times New Roman" w:hAnsi="Times New Roman" w:cs="Times New Roman"/>
          <w:i/>
          <w:color w:val="000000" w:themeColor="text1"/>
        </w:rPr>
        <w:t>balcoanelor</w:t>
      </w:r>
      <w:proofErr w:type="spellEnd"/>
      <w:r w:rsidRPr="00773DDB">
        <w:rPr>
          <w:rFonts w:ascii="Times New Roman" w:hAnsi="Times New Roman" w:cs="Times New Roman"/>
          <w:i/>
          <w:color w:val="000000" w:themeColor="text1"/>
          <w:spacing w:val="1"/>
        </w:rPr>
        <w:t xml:space="preserve"> </w:t>
      </w:r>
      <w:r w:rsidRPr="00773DDB">
        <w:rPr>
          <w:rFonts w:ascii="Times New Roman" w:hAnsi="Times New Roman" w:cs="Times New Roman"/>
          <w:i/>
          <w:color w:val="000000" w:themeColor="text1"/>
        </w:rPr>
        <w:t xml:space="preserve">cu </w:t>
      </w:r>
      <w:proofErr w:type="spellStart"/>
      <w:r w:rsidRPr="00773DDB">
        <w:rPr>
          <w:rFonts w:ascii="Times New Roman" w:hAnsi="Times New Roman" w:cs="Times New Roman"/>
          <w:i/>
          <w:color w:val="000000" w:themeColor="text1"/>
        </w:rPr>
        <w:t>tamplarie</w:t>
      </w:r>
      <w:proofErr w:type="spellEnd"/>
      <w:r w:rsidRPr="00773DDB">
        <w:rPr>
          <w:rFonts w:ascii="Times New Roman" w:hAnsi="Times New Roman" w:cs="Times New Roman"/>
          <w:i/>
          <w:color w:val="000000" w:themeColor="text1"/>
        </w:rPr>
        <w:t xml:space="preserve"> </w:t>
      </w:r>
      <w:proofErr w:type="spellStart"/>
      <w:r w:rsidRPr="00773DDB">
        <w:rPr>
          <w:rFonts w:ascii="Times New Roman" w:hAnsi="Times New Roman" w:cs="Times New Roman"/>
          <w:i/>
          <w:color w:val="000000" w:themeColor="text1"/>
        </w:rPr>
        <w:t>performanta</w:t>
      </w:r>
      <w:proofErr w:type="spellEnd"/>
      <w:r w:rsidRPr="00773DDB">
        <w:rPr>
          <w:rFonts w:ascii="Times New Roman" w:hAnsi="Times New Roman" w:cs="Times New Roman"/>
          <w:i/>
          <w:color w:val="000000" w:themeColor="text1"/>
          <w:spacing w:val="1"/>
        </w:rPr>
        <w:t xml:space="preserve"> </w:t>
      </w:r>
      <w:r w:rsidRPr="00773DDB">
        <w:rPr>
          <w:rFonts w:ascii="Times New Roman" w:hAnsi="Times New Roman" w:cs="Times New Roman"/>
          <w:i/>
          <w:color w:val="000000" w:themeColor="text1"/>
        </w:rPr>
        <w:t>energetic)</w:t>
      </w:r>
    </w:p>
    <w:p w14:paraId="194B0024" w14:textId="77777777" w:rsidR="00CE2379" w:rsidRPr="00773DDB" w:rsidRDefault="00CE2379">
      <w:pPr>
        <w:pStyle w:val="ListParagraph"/>
        <w:numPr>
          <w:ilvl w:val="0"/>
          <w:numId w:val="11"/>
        </w:numPr>
        <w:tabs>
          <w:tab w:val="left" w:pos="1163"/>
        </w:tabs>
        <w:adjustRightInd/>
        <w:ind w:left="720" w:right="117" w:firstLine="720"/>
        <w:rPr>
          <w:i/>
          <w:color w:val="000000" w:themeColor="text1"/>
          <w:sz w:val="22"/>
          <w:szCs w:val="22"/>
        </w:rPr>
      </w:pPr>
      <w:r w:rsidRPr="00773DDB">
        <w:rPr>
          <w:i/>
          <w:color w:val="000000" w:themeColor="text1"/>
          <w:sz w:val="22"/>
          <w:szCs w:val="22"/>
        </w:rPr>
        <w:t>Se</w:t>
      </w:r>
      <w:r w:rsidRPr="00773DDB">
        <w:rPr>
          <w:i/>
          <w:color w:val="000000" w:themeColor="text1"/>
          <w:spacing w:val="1"/>
          <w:sz w:val="22"/>
          <w:szCs w:val="22"/>
        </w:rPr>
        <w:t xml:space="preserve"> </w:t>
      </w:r>
      <w:proofErr w:type="spellStart"/>
      <w:r w:rsidRPr="00773DDB">
        <w:rPr>
          <w:i/>
          <w:color w:val="000000" w:themeColor="text1"/>
          <w:sz w:val="22"/>
          <w:szCs w:val="22"/>
        </w:rPr>
        <w:t>inlocuieste</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tamplaria</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exterioara</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existenta</w:t>
      </w:r>
      <w:proofErr w:type="spellEnd"/>
      <w:r w:rsidRPr="00773DDB">
        <w:rPr>
          <w:i/>
          <w:color w:val="000000" w:themeColor="text1"/>
          <w:spacing w:val="1"/>
          <w:sz w:val="22"/>
          <w:szCs w:val="22"/>
        </w:rPr>
        <w:t xml:space="preserve"> </w:t>
      </w:r>
      <w:r w:rsidRPr="00773DDB">
        <w:rPr>
          <w:i/>
          <w:color w:val="000000" w:themeColor="text1"/>
          <w:sz w:val="22"/>
          <w:szCs w:val="22"/>
        </w:rPr>
        <w:t>cu</w:t>
      </w:r>
      <w:r w:rsidRPr="00773DDB">
        <w:rPr>
          <w:i/>
          <w:color w:val="000000" w:themeColor="text1"/>
          <w:spacing w:val="1"/>
          <w:sz w:val="22"/>
          <w:szCs w:val="22"/>
        </w:rPr>
        <w:t xml:space="preserve"> </w:t>
      </w:r>
      <w:proofErr w:type="spellStart"/>
      <w:r w:rsidRPr="00773DDB">
        <w:rPr>
          <w:i/>
          <w:color w:val="000000" w:themeColor="text1"/>
          <w:sz w:val="22"/>
          <w:szCs w:val="22"/>
        </w:rPr>
        <w:t>tamplarie</w:t>
      </w:r>
      <w:proofErr w:type="spellEnd"/>
      <w:r w:rsidRPr="00773DDB">
        <w:rPr>
          <w:i/>
          <w:color w:val="000000" w:themeColor="text1"/>
          <w:spacing w:val="1"/>
          <w:sz w:val="22"/>
          <w:szCs w:val="22"/>
        </w:rPr>
        <w:t xml:space="preserve"> </w:t>
      </w:r>
      <w:r w:rsidRPr="00773DDB">
        <w:rPr>
          <w:i/>
          <w:color w:val="000000" w:themeColor="text1"/>
          <w:sz w:val="22"/>
          <w:szCs w:val="22"/>
        </w:rPr>
        <w:t>a</w:t>
      </w:r>
      <w:r w:rsidRPr="00773DDB">
        <w:rPr>
          <w:i/>
          <w:color w:val="000000" w:themeColor="text1"/>
          <w:spacing w:val="1"/>
          <w:sz w:val="22"/>
          <w:szCs w:val="22"/>
        </w:rPr>
        <w:t xml:space="preserve"> </w:t>
      </w:r>
      <w:proofErr w:type="spellStart"/>
      <w:r w:rsidRPr="00773DDB">
        <w:rPr>
          <w:i/>
          <w:color w:val="000000" w:themeColor="text1"/>
          <w:sz w:val="22"/>
          <w:szCs w:val="22"/>
        </w:rPr>
        <w:t>carei</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rezistenta</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termica</w:t>
      </w:r>
      <w:proofErr w:type="spellEnd"/>
      <w:r w:rsidRPr="00773DDB">
        <w:rPr>
          <w:i/>
          <w:color w:val="000000" w:themeColor="text1"/>
          <w:spacing w:val="-64"/>
          <w:sz w:val="22"/>
          <w:szCs w:val="22"/>
        </w:rPr>
        <w:t xml:space="preserve">    </w:t>
      </w:r>
      <w:r w:rsidRPr="00773DDB">
        <w:rPr>
          <w:i/>
          <w:color w:val="000000" w:themeColor="text1"/>
          <w:sz w:val="22"/>
          <w:szCs w:val="22"/>
        </w:rPr>
        <w:t xml:space="preserve">minima </w:t>
      </w:r>
      <w:proofErr w:type="spellStart"/>
      <w:r w:rsidRPr="00773DDB">
        <w:rPr>
          <w:i/>
          <w:color w:val="000000" w:themeColor="text1"/>
          <w:sz w:val="22"/>
          <w:szCs w:val="22"/>
        </w:rPr>
        <w:t>respecta</w:t>
      </w:r>
      <w:proofErr w:type="spellEnd"/>
      <w:r w:rsidRPr="00773DDB">
        <w:rPr>
          <w:i/>
          <w:color w:val="000000" w:themeColor="text1"/>
          <w:spacing w:val="-2"/>
          <w:sz w:val="22"/>
          <w:szCs w:val="22"/>
        </w:rPr>
        <w:t xml:space="preserve"> </w:t>
      </w:r>
      <w:proofErr w:type="spellStart"/>
      <w:r w:rsidRPr="00773DDB">
        <w:rPr>
          <w:i/>
          <w:color w:val="000000" w:themeColor="text1"/>
          <w:sz w:val="22"/>
          <w:szCs w:val="22"/>
        </w:rPr>
        <w:t>R’min</w:t>
      </w:r>
      <w:proofErr w:type="spellEnd"/>
      <w:r w:rsidRPr="00773DDB">
        <w:rPr>
          <w:i/>
          <w:color w:val="000000" w:themeColor="text1"/>
          <w:sz w:val="22"/>
          <w:szCs w:val="22"/>
        </w:rPr>
        <w:t xml:space="preserve"> &gt;</w:t>
      </w:r>
      <w:r w:rsidRPr="00773DDB">
        <w:rPr>
          <w:i/>
          <w:color w:val="000000" w:themeColor="text1"/>
          <w:spacing w:val="-2"/>
          <w:sz w:val="22"/>
          <w:szCs w:val="22"/>
        </w:rPr>
        <w:t xml:space="preserve"> </w:t>
      </w:r>
      <w:r w:rsidRPr="00773DDB">
        <w:rPr>
          <w:i/>
          <w:color w:val="000000" w:themeColor="text1"/>
          <w:sz w:val="22"/>
          <w:szCs w:val="22"/>
        </w:rPr>
        <w:t>0,77 m2K/W</w:t>
      </w:r>
    </w:p>
    <w:p w14:paraId="6D512032" w14:textId="77777777" w:rsidR="00CE2379" w:rsidRPr="00773DDB" w:rsidRDefault="00CE2379">
      <w:pPr>
        <w:pStyle w:val="ListParagraph"/>
        <w:numPr>
          <w:ilvl w:val="0"/>
          <w:numId w:val="11"/>
        </w:numPr>
        <w:tabs>
          <w:tab w:val="left" w:pos="1163"/>
        </w:tabs>
        <w:adjustRightInd/>
        <w:spacing w:line="290" w:lineRule="exact"/>
        <w:ind w:left="720" w:firstLine="720"/>
        <w:rPr>
          <w:i/>
          <w:color w:val="000000" w:themeColor="text1"/>
          <w:sz w:val="22"/>
          <w:szCs w:val="22"/>
        </w:rPr>
      </w:pPr>
      <w:proofErr w:type="spellStart"/>
      <w:r w:rsidRPr="00773DDB">
        <w:rPr>
          <w:i/>
          <w:color w:val="000000" w:themeColor="text1"/>
          <w:sz w:val="22"/>
          <w:szCs w:val="22"/>
        </w:rPr>
        <w:t>Balcoanele</w:t>
      </w:r>
      <w:proofErr w:type="spellEnd"/>
      <w:r w:rsidRPr="00773DDB">
        <w:rPr>
          <w:i/>
          <w:color w:val="000000" w:themeColor="text1"/>
          <w:spacing w:val="-5"/>
          <w:sz w:val="22"/>
          <w:szCs w:val="22"/>
        </w:rPr>
        <w:t xml:space="preserve"> </w:t>
      </w:r>
      <w:proofErr w:type="spellStart"/>
      <w:r w:rsidRPr="00773DDB">
        <w:rPr>
          <w:i/>
          <w:color w:val="000000" w:themeColor="text1"/>
          <w:sz w:val="22"/>
          <w:szCs w:val="22"/>
        </w:rPr>
        <w:t>deschise</w:t>
      </w:r>
      <w:proofErr w:type="spellEnd"/>
      <w:r w:rsidRPr="00773DDB">
        <w:rPr>
          <w:i/>
          <w:color w:val="000000" w:themeColor="text1"/>
          <w:spacing w:val="-3"/>
          <w:sz w:val="22"/>
          <w:szCs w:val="22"/>
        </w:rPr>
        <w:t xml:space="preserve"> </w:t>
      </w:r>
      <w:r w:rsidRPr="00773DDB">
        <w:rPr>
          <w:i/>
          <w:color w:val="000000" w:themeColor="text1"/>
          <w:sz w:val="22"/>
          <w:szCs w:val="22"/>
        </w:rPr>
        <w:t>se</w:t>
      </w:r>
      <w:r w:rsidRPr="00773DDB">
        <w:rPr>
          <w:i/>
          <w:color w:val="000000" w:themeColor="text1"/>
          <w:spacing w:val="-2"/>
          <w:sz w:val="22"/>
          <w:szCs w:val="22"/>
        </w:rPr>
        <w:t xml:space="preserve"> </w:t>
      </w:r>
      <w:proofErr w:type="spellStart"/>
      <w:r w:rsidRPr="00773DDB">
        <w:rPr>
          <w:i/>
          <w:color w:val="000000" w:themeColor="text1"/>
          <w:sz w:val="22"/>
          <w:szCs w:val="22"/>
        </w:rPr>
        <w:t>vor</w:t>
      </w:r>
      <w:proofErr w:type="spellEnd"/>
      <w:r w:rsidRPr="00773DDB">
        <w:rPr>
          <w:i/>
          <w:color w:val="000000" w:themeColor="text1"/>
          <w:spacing w:val="-3"/>
          <w:sz w:val="22"/>
          <w:szCs w:val="22"/>
        </w:rPr>
        <w:t xml:space="preserve"> </w:t>
      </w:r>
      <w:proofErr w:type="spellStart"/>
      <w:r w:rsidRPr="00773DDB">
        <w:rPr>
          <w:i/>
          <w:color w:val="000000" w:themeColor="text1"/>
          <w:sz w:val="22"/>
          <w:szCs w:val="22"/>
        </w:rPr>
        <w:t>inchide</w:t>
      </w:r>
      <w:proofErr w:type="spellEnd"/>
      <w:r w:rsidRPr="00773DDB">
        <w:rPr>
          <w:i/>
          <w:color w:val="000000" w:themeColor="text1"/>
          <w:spacing w:val="-3"/>
          <w:sz w:val="22"/>
          <w:szCs w:val="22"/>
        </w:rPr>
        <w:t xml:space="preserve"> </w:t>
      </w:r>
      <w:r w:rsidRPr="00773DDB">
        <w:rPr>
          <w:i/>
          <w:color w:val="000000" w:themeColor="text1"/>
          <w:sz w:val="22"/>
          <w:szCs w:val="22"/>
        </w:rPr>
        <w:t>cu</w:t>
      </w:r>
      <w:r w:rsidRPr="00773DDB">
        <w:rPr>
          <w:i/>
          <w:color w:val="000000" w:themeColor="text1"/>
          <w:spacing w:val="-2"/>
          <w:sz w:val="22"/>
          <w:szCs w:val="22"/>
        </w:rPr>
        <w:t xml:space="preserve"> </w:t>
      </w:r>
      <w:proofErr w:type="spellStart"/>
      <w:r w:rsidRPr="00773DDB">
        <w:rPr>
          <w:i/>
          <w:color w:val="000000" w:themeColor="text1"/>
          <w:sz w:val="22"/>
          <w:szCs w:val="22"/>
        </w:rPr>
        <w:t>tamplarie</w:t>
      </w:r>
      <w:proofErr w:type="spellEnd"/>
      <w:r w:rsidRPr="00773DDB">
        <w:rPr>
          <w:i/>
          <w:color w:val="000000" w:themeColor="text1"/>
          <w:spacing w:val="-3"/>
          <w:sz w:val="22"/>
          <w:szCs w:val="22"/>
        </w:rPr>
        <w:t xml:space="preserve"> </w:t>
      </w:r>
      <w:proofErr w:type="spellStart"/>
      <w:r w:rsidRPr="00773DDB">
        <w:rPr>
          <w:i/>
          <w:color w:val="000000" w:themeColor="text1"/>
          <w:sz w:val="22"/>
          <w:szCs w:val="22"/>
        </w:rPr>
        <w:t>performanta</w:t>
      </w:r>
      <w:proofErr w:type="spellEnd"/>
      <w:r w:rsidRPr="00773DDB">
        <w:rPr>
          <w:i/>
          <w:color w:val="000000" w:themeColor="text1"/>
          <w:spacing w:val="-4"/>
          <w:sz w:val="22"/>
          <w:szCs w:val="22"/>
        </w:rPr>
        <w:t xml:space="preserve"> </w:t>
      </w:r>
      <w:r w:rsidRPr="00773DDB">
        <w:rPr>
          <w:i/>
          <w:color w:val="000000" w:themeColor="text1"/>
          <w:sz w:val="22"/>
          <w:szCs w:val="22"/>
        </w:rPr>
        <w:t>energetic.</w:t>
      </w:r>
    </w:p>
    <w:p w14:paraId="5C4D0411" w14:textId="77777777" w:rsidR="00CE2379" w:rsidRPr="00773DDB" w:rsidRDefault="00CE2379">
      <w:pPr>
        <w:pStyle w:val="ListParagraph"/>
        <w:numPr>
          <w:ilvl w:val="0"/>
          <w:numId w:val="11"/>
        </w:numPr>
        <w:tabs>
          <w:tab w:val="left" w:pos="1163"/>
        </w:tabs>
        <w:adjustRightInd/>
        <w:ind w:left="720" w:right="116" w:firstLine="720"/>
        <w:rPr>
          <w:i/>
          <w:color w:val="000000" w:themeColor="text1"/>
          <w:sz w:val="22"/>
          <w:szCs w:val="22"/>
        </w:rPr>
      </w:pPr>
      <w:proofErr w:type="spellStart"/>
      <w:r w:rsidRPr="00773DDB">
        <w:rPr>
          <w:i/>
          <w:color w:val="000000" w:themeColor="text1"/>
          <w:sz w:val="22"/>
          <w:szCs w:val="22"/>
        </w:rPr>
        <w:t>Inchiderea</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balcoanelor</w:t>
      </w:r>
      <w:proofErr w:type="spellEnd"/>
      <w:r w:rsidRPr="00773DDB">
        <w:rPr>
          <w:i/>
          <w:color w:val="000000" w:themeColor="text1"/>
          <w:spacing w:val="1"/>
          <w:sz w:val="22"/>
          <w:szCs w:val="22"/>
        </w:rPr>
        <w:t xml:space="preserve"> </w:t>
      </w:r>
      <w:r w:rsidRPr="00773DDB">
        <w:rPr>
          <w:i/>
          <w:color w:val="000000" w:themeColor="text1"/>
          <w:sz w:val="22"/>
          <w:szCs w:val="22"/>
        </w:rPr>
        <w:t>are</w:t>
      </w:r>
      <w:r w:rsidRPr="00773DDB">
        <w:rPr>
          <w:i/>
          <w:color w:val="000000" w:themeColor="text1"/>
          <w:spacing w:val="1"/>
          <w:sz w:val="22"/>
          <w:szCs w:val="22"/>
        </w:rPr>
        <w:t xml:space="preserve"> </w:t>
      </w:r>
      <w:r w:rsidRPr="00773DDB">
        <w:rPr>
          <w:i/>
          <w:color w:val="000000" w:themeColor="text1"/>
          <w:sz w:val="22"/>
          <w:szCs w:val="22"/>
        </w:rPr>
        <w:t>in</w:t>
      </w:r>
      <w:r w:rsidRPr="00773DDB">
        <w:rPr>
          <w:i/>
          <w:color w:val="000000" w:themeColor="text1"/>
          <w:spacing w:val="1"/>
          <w:sz w:val="22"/>
          <w:szCs w:val="22"/>
        </w:rPr>
        <w:t xml:space="preserve"> </w:t>
      </w:r>
      <w:proofErr w:type="spellStart"/>
      <w:r w:rsidRPr="00773DDB">
        <w:rPr>
          <w:i/>
          <w:color w:val="000000" w:themeColor="text1"/>
          <w:sz w:val="22"/>
          <w:szCs w:val="22"/>
        </w:rPr>
        <w:t>vedere</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cresterea</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performantei</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energetice</w:t>
      </w:r>
      <w:proofErr w:type="spellEnd"/>
      <w:r w:rsidRPr="00773DDB">
        <w:rPr>
          <w:i/>
          <w:color w:val="000000" w:themeColor="text1"/>
          <w:spacing w:val="1"/>
          <w:sz w:val="22"/>
          <w:szCs w:val="22"/>
        </w:rPr>
        <w:t xml:space="preserve"> </w:t>
      </w:r>
      <w:r w:rsidRPr="00773DDB">
        <w:rPr>
          <w:i/>
          <w:color w:val="000000" w:themeColor="text1"/>
          <w:sz w:val="22"/>
          <w:szCs w:val="22"/>
        </w:rPr>
        <w:t>a</w:t>
      </w:r>
      <w:r w:rsidRPr="00773DDB">
        <w:rPr>
          <w:i/>
          <w:color w:val="000000" w:themeColor="text1"/>
          <w:spacing w:val="1"/>
          <w:sz w:val="22"/>
          <w:szCs w:val="22"/>
        </w:rPr>
        <w:t xml:space="preserve"> </w:t>
      </w:r>
      <w:proofErr w:type="spellStart"/>
      <w:r w:rsidRPr="00773DDB">
        <w:rPr>
          <w:i/>
          <w:color w:val="000000" w:themeColor="text1"/>
          <w:sz w:val="22"/>
          <w:szCs w:val="22"/>
        </w:rPr>
        <w:t>blocului</w:t>
      </w:r>
      <w:proofErr w:type="spellEnd"/>
      <w:r w:rsidRPr="00773DDB">
        <w:rPr>
          <w:i/>
          <w:color w:val="000000" w:themeColor="text1"/>
          <w:sz w:val="22"/>
          <w:szCs w:val="22"/>
        </w:rPr>
        <w:t>,</w:t>
      </w:r>
      <w:r w:rsidRPr="00773DDB">
        <w:rPr>
          <w:i/>
          <w:color w:val="000000" w:themeColor="text1"/>
          <w:spacing w:val="1"/>
          <w:sz w:val="22"/>
          <w:szCs w:val="22"/>
        </w:rPr>
        <w:t xml:space="preserve"> </w:t>
      </w:r>
      <w:proofErr w:type="spellStart"/>
      <w:r w:rsidRPr="00773DDB">
        <w:rPr>
          <w:i/>
          <w:color w:val="000000" w:themeColor="text1"/>
          <w:sz w:val="22"/>
          <w:szCs w:val="22"/>
        </w:rPr>
        <w:t>concomitent</w:t>
      </w:r>
      <w:proofErr w:type="spellEnd"/>
      <w:r w:rsidRPr="00773DDB">
        <w:rPr>
          <w:i/>
          <w:color w:val="000000" w:themeColor="text1"/>
          <w:spacing w:val="-1"/>
          <w:sz w:val="22"/>
          <w:szCs w:val="22"/>
        </w:rPr>
        <w:t xml:space="preserve"> </w:t>
      </w:r>
      <w:r w:rsidRPr="00773DDB">
        <w:rPr>
          <w:i/>
          <w:color w:val="000000" w:themeColor="text1"/>
          <w:sz w:val="22"/>
          <w:szCs w:val="22"/>
        </w:rPr>
        <w:t xml:space="preserve">cu </w:t>
      </w:r>
      <w:proofErr w:type="spellStart"/>
      <w:r w:rsidRPr="00773DDB">
        <w:rPr>
          <w:i/>
          <w:color w:val="000000" w:themeColor="text1"/>
          <w:sz w:val="22"/>
          <w:szCs w:val="22"/>
        </w:rPr>
        <w:t>imbunatatirea</w:t>
      </w:r>
      <w:proofErr w:type="spellEnd"/>
      <w:r w:rsidRPr="00773DDB">
        <w:rPr>
          <w:i/>
          <w:color w:val="000000" w:themeColor="text1"/>
          <w:spacing w:val="-2"/>
          <w:sz w:val="22"/>
          <w:szCs w:val="22"/>
        </w:rPr>
        <w:t xml:space="preserve"> </w:t>
      </w:r>
      <w:proofErr w:type="spellStart"/>
      <w:r w:rsidRPr="00773DDB">
        <w:rPr>
          <w:i/>
          <w:color w:val="000000" w:themeColor="text1"/>
          <w:sz w:val="22"/>
          <w:szCs w:val="22"/>
        </w:rPr>
        <w:t>aspectului</w:t>
      </w:r>
      <w:proofErr w:type="spellEnd"/>
      <w:r w:rsidRPr="00773DDB">
        <w:rPr>
          <w:i/>
          <w:color w:val="000000" w:themeColor="text1"/>
          <w:sz w:val="22"/>
          <w:szCs w:val="22"/>
        </w:rPr>
        <w:t xml:space="preserve"> </w:t>
      </w:r>
      <w:proofErr w:type="spellStart"/>
      <w:r w:rsidRPr="00773DDB">
        <w:rPr>
          <w:i/>
          <w:color w:val="000000" w:themeColor="text1"/>
          <w:sz w:val="22"/>
          <w:szCs w:val="22"/>
        </w:rPr>
        <w:t>arhitectural</w:t>
      </w:r>
      <w:proofErr w:type="spellEnd"/>
      <w:r w:rsidRPr="00773DDB">
        <w:rPr>
          <w:i/>
          <w:color w:val="000000" w:themeColor="text1"/>
          <w:sz w:val="22"/>
          <w:szCs w:val="22"/>
        </w:rPr>
        <w:t>.</w:t>
      </w:r>
    </w:p>
    <w:p w14:paraId="11A1DB38" w14:textId="77777777" w:rsidR="00CE2379" w:rsidRPr="00773DDB" w:rsidRDefault="00CE2379">
      <w:pPr>
        <w:pStyle w:val="ListParagraph"/>
        <w:numPr>
          <w:ilvl w:val="0"/>
          <w:numId w:val="11"/>
        </w:numPr>
        <w:tabs>
          <w:tab w:val="left" w:pos="1163"/>
        </w:tabs>
        <w:adjustRightInd/>
        <w:ind w:left="720" w:right="116" w:firstLine="720"/>
        <w:rPr>
          <w:i/>
          <w:color w:val="000000" w:themeColor="text1"/>
          <w:sz w:val="22"/>
          <w:szCs w:val="22"/>
        </w:rPr>
      </w:pPr>
      <w:r w:rsidRPr="00773DDB">
        <w:rPr>
          <w:i/>
          <w:color w:val="000000" w:themeColor="text1"/>
          <w:sz w:val="22"/>
          <w:szCs w:val="22"/>
        </w:rPr>
        <w:t xml:space="preserve">Se </w:t>
      </w:r>
      <w:proofErr w:type="spellStart"/>
      <w:r w:rsidRPr="00773DDB">
        <w:rPr>
          <w:i/>
          <w:color w:val="000000" w:themeColor="text1"/>
          <w:sz w:val="22"/>
          <w:szCs w:val="22"/>
        </w:rPr>
        <w:t>recomanda</w:t>
      </w:r>
      <w:proofErr w:type="spellEnd"/>
      <w:r w:rsidRPr="00773DDB">
        <w:rPr>
          <w:i/>
          <w:color w:val="000000" w:themeColor="text1"/>
          <w:sz w:val="22"/>
          <w:szCs w:val="22"/>
        </w:rPr>
        <w:t xml:space="preserve"> o </w:t>
      </w:r>
      <w:proofErr w:type="spellStart"/>
      <w:r w:rsidRPr="00773DDB">
        <w:rPr>
          <w:i/>
          <w:color w:val="000000" w:themeColor="text1"/>
          <w:sz w:val="22"/>
          <w:szCs w:val="22"/>
        </w:rPr>
        <w:t>tamplarie</w:t>
      </w:r>
      <w:proofErr w:type="spellEnd"/>
      <w:r w:rsidRPr="00773DDB">
        <w:rPr>
          <w:i/>
          <w:color w:val="000000" w:themeColor="text1"/>
          <w:sz w:val="22"/>
          <w:szCs w:val="22"/>
        </w:rPr>
        <w:t xml:space="preserve"> </w:t>
      </w:r>
      <w:proofErr w:type="spellStart"/>
      <w:r w:rsidRPr="00773DDB">
        <w:rPr>
          <w:i/>
          <w:color w:val="000000" w:themeColor="text1"/>
          <w:sz w:val="22"/>
          <w:szCs w:val="22"/>
        </w:rPr>
        <w:t>performanta</w:t>
      </w:r>
      <w:proofErr w:type="spellEnd"/>
      <w:r w:rsidRPr="00773DDB">
        <w:rPr>
          <w:i/>
          <w:color w:val="000000" w:themeColor="text1"/>
          <w:sz w:val="22"/>
          <w:szCs w:val="22"/>
        </w:rPr>
        <w:t xml:space="preserve"> cu </w:t>
      </w:r>
      <w:proofErr w:type="spellStart"/>
      <w:r w:rsidRPr="00773DDB">
        <w:rPr>
          <w:i/>
          <w:color w:val="000000" w:themeColor="text1"/>
          <w:sz w:val="22"/>
          <w:szCs w:val="22"/>
        </w:rPr>
        <w:t>geam</w:t>
      </w:r>
      <w:proofErr w:type="spellEnd"/>
      <w:r w:rsidRPr="00773DDB">
        <w:rPr>
          <w:i/>
          <w:color w:val="000000" w:themeColor="text1"/>
          <w:sz w:val="22"/>
          <w:szCs w:val="22"/>
        </w:rPr>
        <w:t xml:space="preserve"> </w:t>
      </w:r>
      <w:proofErr w:type="spellStart"/>
      <w:r w:rsidRPr="00773DDB">
        <w:rPr>
          <w:i/>
          <w:color w:val="000000" w:themeColor="text1"/>
          <w:sz w:val="22"/>
          <w:szCs w:val="22"/>
        </w:rPr>
        <w:t>termoizolant</w:t>
      </w:r>
      <w:proofErr w:type="spellEnd"/>
      <w:r w:rsidRPr="00773DDB">
        <w:rPr>
          <w:i/>
          <w:color w:val="000000" w:themeColor="text1"/>
          <w:sz w:val="22"/>
          <w:szCs w:val="22"/>
        </w:rPr>
        <w:t xml:space="preserve"> low-e, </w:t>
      </w:r>
      <w:proofErr w:type="spellStart"/>
      <w:r w:rsidRPr="00773DDB">
        <w:rPr>
          <w:i/>
          <w:color w:val="000000" w:themeColor="text1"/>
          <w:sz w:val="22"/>
          <w:szCs w:val="22"/>
        </w:rPr>
        <w:t>avand</w:t>
      </w:r>
      <w:proofErr w:type="spellEnd"/>
      <w:r w:rsidRPr="00773DDB">
        <w:rPr>
          <w:i/>
          <w:color w:val="000000" w:themeColor="text1"/>
          <w:sz w:val="22"/>
          <w:szCs w:val="22"/>
        </w:rPr>
        <w:t xml:space="preserve"> un </w:t>
      </w:r>
      <w:proofErr w:type="spellStart"/>
      <w:r w:rsidRPr="00773DDB">
        <w:rPr>
          <w:i/>
          <w:color w:val="000000" w:themeColor="text1"/>
          <w:sz w:val="22"/>
          <w:szCs w:val="22"/>
        </w:rPr>
        <w:t>sistem</w:t>
      </w:r>
      <w:proofErr w:type="spellEnd"/>
      <w:r w:rsidRPr="00773DDB">
        <w:rPr>
          <w:i/>
          <w:color w:val="000000" w:themeColor="text1"/>
          <w:sz w:val="22"/>
          <w:szCs w:val="22"/>
        </w:rPr>
        <w:t xml:space="preserve"> de</w:t>
      </w:r>
      <w:r w:rsidRPr="00773DDB">
        <w:rPr>
          <w:i/>
          <w:color w:val="000000" w:themeColor="text1"/>
          <w:spacing w:val="1"/>
          <w:sz w:val="22"/>
          <w:szCs w:val="22"/>
        </w:rPr>
        <w:t xml:space="preserve"> </w:t>
      </w:r>
      <w:proofErr w:type="spellStart"/>
      <w:r w:rsidRPr="00773DDB">
        <w:rPr>
          <w:i/>
          <w:color w:val="000000" w:themeColor="text1"/>
          <w:sz w:val="22"/>
          <w:szCs w:val="22"/>
        </w:rPr>
        <w:t>garnituri</w:t>
      </w:r>
      <w:proofErr w:type="spellEnd"/>
      <w:r w:rsidRPr="00773DDB">
        <w:rPr>
          <w:i/>
          <w:color w:val="000000" w:themeColor="text1"/>
          <w:sz w:val="22"/>
          <w:szCs w:val="22"/>
        </w:rPr>
        <w:t xml:space="preserve"> de </w:t>
      </w:r>
      <w:proofErr w:type="spellStart"/>
      <w:r w:rsidRPr="00773DDB">
        <w:rPr>
          <w:i/>
          <w:color w:val="000000" w:themeColor="text1"/>
          <w:sz w:val="22"/>
          <w:szCs w:val="22"/>
        </w:rPr>
        <w:t>etansare</w:t>
      </w:r>
      <w:proofErr w:type="spellEnd"/>
      <w:r w:rsidRPr="00773DDB">
        <w:rPr>
          <w:i/>
          <w:color w:val="000000" w:themeColor="text1"/>
          <w:sz w:val="22"/>
          <w:szCs w:val="22"/>
        </w:rPr>
        <w:t xml:space="preserve"> </w:t>
      </w:r>
      <w:proofErr w:type="spellStart"/>
      <w:r w:rsidRPr="00773DDB">
        <w:rPr>
          <w:i/>
          <w:color w:val="000000" w:themeColor="text1"/>
          <w:sz w:val="22"/>
          <w:szCs w:val="22"/>
        </w:rPr>
        <w:t>duble</w:t>
      </w:r>
      <w:proofErr w:type="spellEnd"/>
      <w:r w:rsidRPr="00773DDB">
        <w:rPr>
          <w:i/>
          <w:color w:val="000000" w:themeColor="text1"/>
          <w:sz w:val="22"/>
          <w:szCs w:val="22"/>
        </w:rPr>
        <w:t xml:space="preserve"> (</w:t>
      </w:r>
      <w:proofErr w:type="spellStart"/>
      <w:r w:rsidRPr="00773DDB">
        <w:rPr>
          <w:i/>
          <w:color w:val="000000" w:themeColor="text1"/>
          <w:sz w:val="22"/>
          <w:szCs w:val="22"/>
        </w:rPr>
        <w:t>cauciuc</w:t>
      </w:r>
      <w:proofErr w:type="spellEnd"/>
      <w:r w:rsidRPr="00773DDB">
        <w:rPr>
          <w:i/>
          <w:color w:val="000000" w:themeColor="text1"/>
          <w:sz w:val="22"/>
          <w:szCs w:val="22"/>
        </w:rPr>
        <w:t xml:space="preserve"> </w:t>
      </w:r>
      <w:proofErr w:type="spellStart"/>
      <w:r w:rsidRPr="00773DDB">
        <w:rPr>
          <w:i/>
          <w:color w:val="000000" w:themeColor="text1"/>
          <w:sz w:val="22"/>
          <w:szCs w:val="22"/>
        </w:rPr>
        <w:t>rezistent</w:t>
      </w:r>
      <w:proofErr w:type="spellEnd"/>
      <w:r w:rsidRPr="00773DDB">
        <w:rPr>
          <w:i/>
          <w:color w:val="000000" w:themeColor="text1"/>
          <w:sz w:val="22"/>
          <w:szCs w:val="22"/>
        </w:rPr>
        <w:t xml:space="preserve"> la </w:t>
      </w:r>
      <w:proofErr w:type="spellStart"/>
      <w:r w:rsidRPr="00773DDB">
        <w:rPr>
          <w:i/>
          <w:color w:val="000000" w:themeColor="text1"/>
          <w:sz w:val="22"/>
          <w:szCs w:val="22"/>
        </w:rPr>
        <w:t>caldura</w:t>
      </w:r>
      <w:proofErr w:type="spellEnd"/>
      <w:r w:rsidRPr="00773DDB">
        <w:rPr>
          <w:i/>
          <w:color w:val="000000" w:themeColor="text1"/>
          <w:sz w:val="22"/>
          <w:szCs w:val="22"/>
        </w:rPr>
        <w:t xml:space="preserve"> </w:t>
      </w:r>
      <w:proofErr w:type="spellStart"/>
      <w:r w:rsidRPr="00773DDB">
        <w:rPr>
          <w:i/>
          <w:color w:val="000000" w:themeColor="text1"/>
          <w:sz w:val="22"/>
          <w:szCs w:val="22"/>
        </w:rPr>
        <w:t>si</w:t>
      </w:r>
      <w:proofErr w:type="spellEnd"/>
      <w:r w:rsidRPr="00773DDB">
        <w:rPr>
          <w:i/>
          <w:color w:val="000000" w:themeColor="text1"/>
          <w:sz w:val="22"/>
          <w:szCs w:val="22"/>
        </w:rPr>
        <w:t xml:space="preserve"> </w:t>
      </w:r>
      <w:proofErr w:type="spellStart"/>
      <w:r w:rsidRPr="00773DDB">
        <w:rPr>
          <w:i/>
          <w:color w:val="000000" w:themeColor="text1"/>
          <w:sz w:val="22"/>
          <w:szCs w:val="22"/>
        </w:rPr>
        <w:t>intemperii</w:t>
      </w:r>
      <w:proofErr w:type="spellEnd"/>
      <w:r w:rsidRPr="00773DDB">
        <w:rPr>
          <w:i/>
          <w:color w:val="000000" w:themeColor="text1"/>
          <w:sz w:val="22"/>
          <w:szCs w:val="22"/>
        </w:rPr>
        <w:t xml:space="preserve">) </w:t>
      </w:r>
      <w:proofErr w:type="spellStart"/>
      <w:r w:rsidRPr="00773DDB">
        <w:rPr>
          <w:i/>
          <w:color w:val="000000" w:themeColor="text1"/>
          <w:sz w:val="22"/>
          <w:szCs w:val="22"/>
        </w:rPr>
        <w:t>si</w:t>
      </w:r>
      <w:proofErr w:type="spellEnd"/>
      <w:r w:rsidRPr="00773DDB">
        <w:rPr>
          <w:i/>
          <w:color w:val="000000" w:themeColor="text1"/>
          <w:sz w:val="22"/>
          <w:szCs w:val="22"/>
        </w:rPr>
        <w:t xml:space="preserve"> cu </w:t>
      </w:r>
      <w:proofErr w:type="spellStart"/>
      <w:r w:rsidRPr="00773DDB">
        <w:rPr>
          <w:i/>
          <w:color w:val="000000" w:themeColor="text1"/>
          <w:sz w:val="22"/>
          <w:szCs w:val="22"/>
        </w:rPr>
        <w:t>posibilitatea</w:t>
      </w:r>
      <w:proofErr w:type="spellEnd"/>
      <w:r w:rsidRPr="00773DDB">
        <w:rPr>
          <w:i/>
          <w:color w:val="000000" w:themeColor="text1"/>
          <w:sz w:val="22"/>
          <w:szCs w:val="22"/>
        </w:rPr>
        <w:t xml:space="preserve"> </w:t>
      </w:r>
      <w:proofErr w:type="spellStart"/>
      <w:r w:rsidRPr="00773DDB">
        <w:rPr>
          <w:i/>
          <w:color w:val="000000" w:themeColor="text1"/>
          <w:sz w:val="22"/>
          <w:szCs w:val="22"/>
        </w:rPr>
        <w:t>montarii</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sistemului</w:t>
      </w:r>
      <w:proofErr w:type="spellEnd"/>
      <w:r w:rsidRPr="00773DDB">
        <w:rPr>
          <w:i/>
          <w:color w:val="000000" w:themeColor="text1"/>
          <w:sz w:val="22"/>
          <w:szCs w:val="22"/>
        </w:rPr>
        <w:t xml:space="preserve"> de </w:t>
      </w:r>
      <w:proofErr w:type="spellStart"/>
      <w:r w:rsidRPr="00773DDB">
        <w:rPr>
          <w:i/>
          <w:color w:val="000000" w:themeColor="text1"/>
          <w:sz w:val="22"/>
          <w:szCs w:val="22"/>
        </w:rPr>
        <w:t>ventilare</w:t>
      </w:r>
      <w:proofErr w:type="spellEnd"/>
      <w:r w:rsidRPr="00773DDB">
        <w:rPr>
          <w:i/>
          <w:color w:val="000000" w:themeColor="text1"/>
          <w:sz w:val="22"/>
          <w:szCs w:val="22"/>
        </w:rPr>
        <w:t xml:space="preserve"> </w:t>
      </w:r>
      <w:proofErr w:type="spellStart"/>
      <w:r w:rsidRPr="00773DDB">
        <w:rPr>
          <w:i/>
          <w:color w:val="000000" w:themeColor="text1"/>
          <w:sz w:val="22"/>
          <w:szCs w:val="22"/>
        </w:rPr>
        <w:t>controlata</w:t>
      </w:r>
      <w:proofErr w:type="spellEnd"/>
      <w:r w:rsidRPr="00773DDB">
        <w:rPr>
          <w:i/>
          <w:color w:val="000000" w:themeColor="text1"/>
          <w:sz w:val="22"/>
          <w:szCs w:val="22"/>
        </w:rPr>
        <w:t xml:space="preserve"> </w:t>
      </w:r>
      <w:proofErr w:type="gramStart"/>
      <w:r w:rsidRPr="00773DDB">
        <w:rPr>
          <w:i/>
          <w:color w:val="000000" w:themeColor="text1"/>
          <w:sz w:val="22"/>
          <w:szCs w:val="22"/>
        </w:rPr>
        <w:t>a</w:t>
      </w:r>
      <w:proofErr w:type="gramEnd"/>
      <w:r w:rsidRPr="00773DDB">
        <w:rPr>
          <w:i/>
          <w:color w:val="000000" w:themeColor="text1"/>
          <w:sz w:val="22"/>
          <w:szCs w:val="22"/>
        </w:rPr>
        <w:t xml:space="preserve"> </w:t>
      </w:r>
      <w:proofErr w:type="spellStart"/>
      <w:r w:rsidRPr="00773DDB">
        <w:rPr>
          <w:i/>
          <w:color w:val="000000" w:themeColor="text1"/>
          <w:sz w:val="22"/>
          <w:szCs w:val="22"/>
        </w:rPr>
        <w:t>aerului</w:t>
      </w:r>
      <w:proofErr w:type="spellEnd"/>
      <w:r w:rsidRPr="00773DDB">
        <w:rPr>
          <w:i/>
          <w:color w:val="000000" w:themeColor="text1"/>
          <w:sz w:val="22"/>
          <w:szCs w:val="22"/>
        </w:rPr>
        <w:t xml:space="preserve">. </w:t>
      </w:r>
      <w:proofErr w:type="spellStart"/>
      <w:r w:rsidRPr="00773DDB">
        <w:rPr>
          <w:i/>
          <w:color w:val="000000" w:themeColor="text1"/>
          <w:sz w:val="22"/>
          <w:szCs w:val="22"/>
        </w:rPr>
        <w:t>Profilele</w:t>
      </w:r>
      <w:proofErr w:type="spellEnd"/>
      <w:r w:rsidRPr="00773DDB">
        <w:rPr>
          <w:i/>
          <w:color w:val="000000" w:themeColor="text1"/>
          <w:sz w:val="22"/>
          <w:szCs w:val="22"/>
        </w:rPr>
        <w:t xml:space="preserve"> </w:t>
      </w:r>
      <w:proofErr w:type="spellStart"/>
      <w:r w:rsidRPr="00773DDB">
        <w:rPr>
          <w:i/>
          <w:color w:val="000000" w:themeColor="text1"/>
          <w:sz w:val="22"/>
          <w:szCs w:val="22"/>
        </w:rPr>
        <w:t>vor</w:t>
      </w:r>
      <w:proofErr w:type="spellEnd"/>
      <w:r w:rsidRPr="00773DDB">
        <w:rPr>
          <w:i/>
          <w:color w:val="000000" w:themeColor="text1"/>
          <w:sz w:val="22"/>
          <w:szCs w:val="22"/>
        </w:rPr>
        <w:t xml:space="preserve"> </w:t>
      </w:r>
      <w:proofErr w:type="spellStart"/>
      <w:r w:rsidRPr="00773DDB">
        <w:rPr>
          <w:i/>
          <w:color w:val="000000" w:themeColor="text1"/>
          <w:sz w:val="22"/>
          <w:szCs w:val="22"/>
        </w:rPr>
        <w:t>asigura</w:t>
      </w:r>
      <w:proofErr w:type="spellEnd"/>
      <w:r w:rsidRPr="00773DDB">
        <w:rPr>
          <w:i/>
          <w:color w:val="000000" w:themeColor="text1"/>
          <w:sz w:val="22"/>
          <w:szCs w:val="22"/>
        </w:rPr>
        <w:t xml:space="preserve"> </w:t>
      </w:r>
      <w:proofErr w:type="spellStart"/>
      <w:r w:rsidRPr="00773DDB">
        <w:rPr>
          <w:i/>
          <w:color w:val="000000" w:themeColor="text1"/>
          <w:sz w:val="22"/>
          <w:szCs w:val="22"/>
        </w:rPr>
        <w:t>proprietati</w:t>
      </w:r>
      <w:proofErr w:type="spellEnd"/>
      <w:r w:rsidRPr="00773DDB">
        <w:rPr>
          <w:i/>
          <w:color w:val="000000" w:themeColor="text1"/>
          <w:sz w:val="22"/>
          <w:szCs w:val="22"/>
        </w:rPr>
        <w:t xml:space="preserve"> optime de </w:t>
      </w:r>
      <w:proofErr w:type="spellStart"/>
      <w:r w:rsidRPr="00773DDB">
        <w:rPr>
          <w:i/>
          <w:color w:val="000000" w:themeColor="text1"/>
          <w:sz w:val="22"/>
          <w:szCs w:val="22"/>
        </w:rPr>
        <w:t>statica</w:t>
      </w:r>
      <w:proofErr w:type="spellEnd"/>
      <w:r w:rsidRPr="00773DDB">
        <w:rPr>
          <w:i/>
          <w:color w:val="000000" w:themeColor="text1"/>
          <w:sz w:val="22"/>
          <w:szCs w:val="22"/>
        </w:rPr>
        <w:t xml:space="preserve"> a</w:t>
      </w:r>
      <w:r w:rsidRPr="00773DDB">
        <w:rPr>
          <w:i/>
          <w:color w:val="000000" w:themeColor="text1"/>
          <w:spacing w:val="1"/>
          <w:sz w:val="22"/>
          <w:szCs w:val="22"/>
        </w:rPr>
        <w:t xml:space="preserve"> </w:t>
      </w:r>
      <w:proofErr w:type="spellStart"/>
      <w:r w:rsidRPr="00773DDB">
        <w:rPr>
          <w:i/>
          <w:color w:val="000000" w:themeColor="text1"/>
          <w:sz w:val="22"/>
          <w:szCs w:val="22"/>
        </w:rPr>
        <w:t>ferestrei</w:t>
      </w:r>
      <w:proofErr w:type="spellEnd"/>
      <w:r w:rsidRPr="00773DDB">
        <w:rPr>
          <w:i/>
          <w:color w:val="000000" w:themeColor="text1"/>
          <w:sz w:val="22"/>
          <w:szCs w:val="22"/>
        </w:rPr>
        <w:t>.</w:t>
      </w:r>
    </w:p>
    <w:p w14:paraId="09639B0F" w14:textId="77777777" w:rsidR="00CE2379" w:rsidRPr="00773DDB" w:rsidRDefault="00CE2379">
      <w:pPr>
        <w:pStyle w:val="ListParagraph"/>
        <w:numPr>
          <w:ilvl w:val="0"/>
          <w:numId w:val="11"/>
        </w:numPr>
        <w:tabs>
          <w:tab w:val="left" w:pos="1163"/>
        </w:tabs>
        <w:adjustRightInd/>
        <w:ind w:left="720" w:right="120" w:firstLine="720"/>
        <w:rPr>
          <w:i/>
          <w:color w:val="000000" w:themeColor="text1"/>
          <w:sz w:val="22"/>
          <w:szCs w:val="22"/>
        </w:rPr>
      </w:pPr>
      <w:proofErr w:type="spellStart"/>
      <w:r w:rsidRPr="00773DDB">
        <w:rPr>
          <w:i/>
          <w:color w:val="000000" w:themeColor="text1"/>
          <w:sz w:val="22"/>
          <w:szCs w:val="22"/>
        </w:rPr>
        <w:t>Geamul</w:t>
      </w:r>
      <w:proofErr w:type="spellEnd"/>
      <w:r w:rsidRPr="00773DDB">
        <w:rPr>
          <w:i/>
          <w:color w:val="000000" w:themeColor="text1"/>
          <w:sz w:val="22"/>
          <w:szCs w:val="22"/>
        </w:rPr>
        <w:t xml:space="preserve"> </w:t>
      </w:r>
      <w:proofErr w:type="spellStart"/>
      <w:r w:rsidRPr="00773DDB">
        <w:rPr>
          <w:i/>
          <w:color w:val="000000" w:themeColor="text1"/>
          <w:sz w:val="22"/>
          <w:szCs w:val="22"/>
        </w:rPr>
        <w:t>termoizolant</w:t>
      </w:r>
      <w:proofErr w:type="spellEnd"/>
      <w:r w:rsidRPr="00773DDB">
        <w:rPr>
          <w:i/>
          <w:color w:val="000000" w:themeColor="text1"/>
          <w:sz w:val="22"/>
          <w:szCs w:val="22"/>
        </w:rPr>
        <w:t xml:space="preserve"> </w:t>
      </w:r>
      <w:proofErr w:type="spellStart"/>
      <w:r w:rsidRPr="00773DDB">
        <w:rPr>
          <w:i/>
          <w:color w:val="000000" w:themeColor="text1"/>
          <w:sz w:val="22"/>
          <w:szCs w:val="22"/>
        </w:rPr>
        <w:t>dublu</w:t>
      </w:r>
      <w:proofErr w:type="spellEnd"/>
      <w:r w:rsidRPr="00773DDB">
        <w:rPr>
          <w:i/>
          <w:color w:val="000000" w:themeColor="text1"/>
          <w:sz w:val="22"/>
          <w:szCs w:val="22"/>
        </w:rPr>
        <w:t xml:space="preserve"> 4+16+4 mm </w:t>
      </w:r>
      <w:proofErr w:type="spellStart"/>
      <w:r w:rsidRPr="00773DDB">
        <w:rPr>
          <w:i/>
          <w:color w:val="000000" w:themeColor="text1"/>
          <w:sz w:val="22"/>
          <w:szCs w:val="22"/>
        </w:rPr>
        <w:t>va</w:t>
      </w:r>
      <w:proofErr w:type="spellEnd"/>
      <w:r w:rsidRPr="00773DDB">
        <w:rPr>
          <w:i/>
          <w:color w:val="000000" w:themeColor="text1"/>
          <w:sz w:val="22"/>
          <w:szCs w:val="22"/>
        </w:rPr>
        <w:t xml:space="preserve"> </w:t>
      </w:r>
      <w:proofErr w:type="spellStart"/>
      <w:r w:rsidRPr="00773DDB">
        <w:rPr>
          <w:i/>
          <w:color w:val="000000" w:themeColor="text1"/>
          <w:sz w:val="22"/>
          <w:szCs w:val="22"/>
        </w:rPr>
        <w:t>avea</w:t>
      </w:r>
      <w:proofErr w:type="spellEnd"/>
      <w:r w:rsidRPr="00773DDB">
        <w:rPr>
          <w:i/>
          <w:color w:val="000000" w:themeColor="text1"/>
          <w:sz w:val="22"/>
          <w:szCs w:val="22"/>
        </w:rPr>
        <w:t xml:space="preserve"> </w:t>
      </w:r>
      <w:proofErr w:type="spellStart"/>
      <w:r w:rsidRPr="00773DDB">
        <w:rPr>
          <w:i/>
          <w:color w:val="000000" w:themeColor="text1"/>
          <w:sz w:val="22"/>
          <w:szCs w:val="22"/>
        </w:rPr>
        <w:t>suprafata</w:t>
      </w:r>
      <w:proofErr w:type="spellEnd"/>
      <w:r w:rsidRPr="00773DDB">
        <w:rPr>
          <w:i/>
          <w:color w:val="000000" w:themeColor="text1"/>
          <w:sz w:val="22"/>
          <w:szCs w:val="22"/>
        </w:rPr>
        <w:t xml:space="preserve"> </w:t>
      </w:r>
      <w:proofErr w:type="spellStart"/>
      <w:r w:rsidRPr="00773DDB">
        <w:rPr>
          <w:i/>
          <w:color w:val="000000" w:themeColor="text1"/>
          <w:sz w:val="22"/>
          <w:szCs w:val="22"/>
        </w:rPr>
        <w:t>tratata</w:t>
      </w:r>
      <w:proofErr w:type="spellEnd"/>
      <w:r w:rsidRPr="00773DDB">
        <w:rPr>
          <w:i/>
          <w:color w:val="000000" w:themeColor="text1"/>
          <w:sz w:val="22"/>
          <w:szCs w:val="22"/>
        </w:rPr>
        <w:t xml:space="preserve"> cu un </w:t>
      </w:r>
      <w:proofErr w:type="spellStart"/>
      <w:r w:rsidRPr="00773DDB">
        <w:rPr>
          <w:i/>
          <w:color w:val="000000" w:themeColor="text1"/>
          <w:sz w:val="22"/>
          <w:szCs w:val="22"/>
        </w:rPr>
        <w:t>strat</w:t>
      </w:r>
      <w:proofErr w:type="spellEnd"/>
      <w:r w:rsidRPr="00773DDB">
        <w:rPr>
          <w:i/>
          <w:color w:val="000000" w:themeColor="text1"/>
          <w:sz w:val="22"/>
          <w:szCs w:val="22"/>
        </w:rPr>
        <w:t xml:space="preserve"> </w:t>
      </w:r>
      <w:proofErr w:type="spellStart"/>
      <w:r w:rsidRPr="00773DDB">
        <w:rPr>
          <w:i/>
          <w:color w:val="000000" w:themeColor="text1"/>
          <w:sz w:val="22"/>
          <w:szCs w:val="22"/>
        </w:rPr>
        <w:t>reflectant</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avand</w:t>
      </w:r>
      <w:proofErr w:type="spellEnd"/>
      <w:r w:rsidRPr="00773DDB">
        <w:rPr>
          <w:i/>
          <w:color w:val="000000" w:themeColor="text1"/>
          <w:sz w:val="22"/>
          <w:szCs w:val="22"/>
        </w:rPr>
        <w:t xml:space="preserve"> un </w:t>
      </w:r>
      <w:proofErr w:type="spellStart"/>
      <w:r w:rsidRPr="00773DDB">
        <w:rPr>
          <w:i/>
          <w:color w:val="000000" w:themeColor="text1"/>
          <w:sz w:val="22"/>
          <w:szCs w:val="22"/>
        </w:rPr>
        <w:t>coeficient</w:t>
      </w:r>
      <w:proofErr w:type="spellEnd"/>
      <w:r w:rsidRPr="00773DDB">
        <w:rPr>
          <w:i/>
          <w:color w:val="000000" w:themeColor="text1"/>
          <w:sz w:val="22"/>
          <w:szCs w:val="22"/>
        </w:rPr>
        <w:t xml:space="preserve"> de </w:t>
      </w:r>
      <w:proofErr w:type="spellStart"/>
      <w:r w:rsidRPr="00773DDB">
        <w:rPr>
          <w:i/>
          <w:color w:val="000000" w:themeColor="text1"/>
          <w:sz w:val="22"/>
          <w:szCs w:val="22"/>
        </w:rPr>
        <w:t>emisie</w:t>
      </w:r>
      <w:proofErr w:type="spellEnd"/>
      <w:r w:rsidRPr="00773DDB">
        <w:rPr>
          <w:i/>
          <w:color w:val="000000" w:themeColor="text1"/>
          <w:sz w:val="22"/>
          <w:szCs w:val="22"/>
        </w:rPr>
        <w:t xml:space="preserve"> e&lt;0,10 </w:t>
      </w:r>
      <w:proofErr w:type="spellStart"/>
      <w:r w:rsidRPr="00773DDB">
        <w:rPr>
          <w:i/>
          <w:color w:val="000000" w:themeColor="text1"/>
          <w:sz w:val="22"/>
          <w:szCs w:val="22"/>
        </w:rPr>
        <w:t>si</w:t>
      </w:r>
      <w:proofErr w:type="spellEnd"/>
      <w:r w:rsidRPr="00773DDB">
        <w:rPr>
          <w:i/>
          <w:color w:val="000000" w:themeColor="text1"/>
          <w:sz w:val="22"/>
          <w:szCs w:val="22"/>
        </w:rPr>
        <w:t xml:space="preserve"> cu un </w:t>
      </w:r>
      <w:proofErr w:type="spellStart"/>
      <w:r w:rsidRPr="00773DDB">
        <w:rPr>
          <w:i/>
          <w:color w:val="000000" w:themeColor="text1"/>
          <w:sz w:val="22"/>
          <w:szCs w:val="22"/>
        </w:rPr>
        <w:t>coeficient</w:t>
      </w:r>
      <w:proofErr w:type="spellEnd"/>
      <w:r w:rsidRPr="00773DDB">
        <w:rPr>
          <w:i/>
          <w:color w:val="000000" w:themeColor="text1"/>
          <w:sz w:val="22"/>
          <w:szCs w:val="22"/>
        </w:rPr>
        <w:t xml:space="preserve"> de transfer </w:t>
      </w:r>
      <w:proofErr w:type="spellStart"/>
      <w:r w:rsidRPr="00773DDB">
        <w:rPr>
          <w:i/>
          <w:color w:val="000000" w:themeColor="text1"/>
          <w:sz w:val="22"/>
          <w:szCs w:val="22"/>
        </w:rPr>
        <w:t>termic</w:t>
      </w:r>
      <w:proofErr w:type="spellEnd"/>
      <w:r w:rsidRPr="00773DDB">
        <w:rPr>
          <w:i/>
          <w:color w:val="000000" w:themeColor="text1"/>
          <w:sz w:val="22"/>
          <w:szCs w:val="22"/>
        </w:rPr>
        <w:t xml:space="preserve"> maxim U=1,3 W/m²K</w:t>
      </w:r>
      <w:r w:rsidRPr="00773DDB">
        <w:rPr>
          <w:i/>
          <w:color w:val="000000" w:themeColor="text1"/>
          <w:spacing w:val="1"/>
          <w:sz w:val="22"/>
          <w:szCs w:val="22"/>
        </w:rPr>
        <w:t xml:space="preserve"> </w:t>
      </w:r>
      <w:r w:rsidRPr="00773DDB">
        <w:rPr>
          <w:i/>
          <w:color w:val="000000" w:themeColor="text1"/>
          <w:sz w:val="22"/>
          <w:szCs w:val="22"/>
        </w:rPr>
        <w:t>(R=0,77</w:t>
      </w:r>
      <w:r w:rsidRPr="00773DDB">
        <w:rPr>
          <w:i/>
          <w:color w:val="000000" w:themeColor="text1"/>
          <w:spacing w:val="-1"/>
          <w:sz w:val="22"/>
          <w:szCs w:val="22"/>
        </w:rPr>
        <w:t xml:space="preserve"> </w:t>
      </w:r>
      <w:r w:rsidRPr="00773DDB">
        <w:rPr>
          <w:i/>
          <w:color w:val="000000" w:themeColor="text1"/>
          <w:sz w:val="22"/>
          <w:szCs w:val="22"/>
        </w:rPr>
        <w:t>m²K/W).</w:t>
      </w:r>
    </w:p>
    <w:p w14:paraId="4D404C44" w14:textId="77777777" w:rsidR="00CE2379" w:rsidRPr="00773DDB" w:rsidRDefault="00CE2379">
      <w:pPr>
        <w:pStyle w:val="ListParagraph"/>
        <w:numPr>
          <w:ilvl w:val="0"/>
          <w:numId w:val="11"/>
        </w:numPr>
        <w:tabs>
          <w:tab w:val="left" w:pos="1163"/>
        </w:tabs>
        <w:adjustRightInd/>
        <w:ind w:left="720" w:firstLine="720"/>
        <w:rPr>
          <w:i/>
          <w:color w:val="000000" w:themeColor="text1"/>
          <w:sz w:val="22"/>
          <w:szCs w:val="22"/>
        </w:rPr>
      </w:pPr>
      <w:proofErr w:type="spellStart"/>
      <w:r w:rsidRPr="00773DDB">
        <w:rPr>
          <w:i/>
          <w:color w:val="000000" w:themeColor="text1"/>
          <w:sz w:val="22"/>
          <w:szCs w:val="22"/>
        </w:rPr>
        <w:t>Dupa</w:t>
      </w:r>
      <w:proofErr w:type="spellEnd"/>
      <w:r w:rsidRPr="00773DDB">
        <w:rPr>
          <w:i/>
          <w:color w:val="000000" w:themeColor="text1"/>
          <w:spacing w:val="-2"/>
          <w:sz w:val="22"/>
          <w:szCs w:val="22"/>
        </w:rPr>
        <w:t xml:space="preserve"> </w:t>
      </w:r>
      <w:proofErr w:type="spellStart"/>
      <w:r w:rsidRPr="00773DDB">
        <w:rPr>
          <w:i/>
          <w:color w:val="000000" w:themeColor="text1"/>
          <w:sz w:val="22"/>
          <w:szCs w:val="22"/>
        </w:rPr>
        <w:t>inlocuirea</w:t>
      </w:r>
      <w:proofErr w:type="spellEnd"/>
      <w:r w:rsidRPr="00773DDB">
        <w:rPr>
          <w:i/>
          <w:color w:val="000000" w:themeColor="text1"/>
          <w:spacing w:val="-3"/>
          <w:sz w:val="22"/>
          <w:szCs w:val="22"/>
        </w:rPr>
        <w:t xml:space="preserve"> </w:t>
      </w:r>
      <w:proofErr w:type="spellStart"/>
      <w:r w:rsidRPr="00773DDB">
        <w:rPr>
          <w:i/>
          <w:color w:val="000000" w:themeColor="text1"/>
          <w:sz w:val="22"/>
          <w:szCs w:val="22"/>
        </w:rPr>
        <w:t>tamplariei</w:t>
      </w:r>
      <w:proofErr w:type="spellEnd"/>
      <w:r w:rsidRPr="00773DDB">
        <w:rPr>
          <w:i/>
          <w:color w:val="000000" w:themeColor="text1"/>
          <w:spacing w:val="-2"/>
          <w:sz w:val="22"/>
          <w:szCs w:val="22"/>
        </w:rPr>
        <w:t xml:space="preserve"> </w:t>
      </w:r>
      <w:r w:rsidRPr="00773DDB">
        <w:rPr>
          <w:i/>
          <w:color w:val="000000" w:themeColor="text1"/>
          <w:sz w:val="22"/>
          <w:szCs w:val="22"/>
        </w:rPr>
        <w:t>se</w:t>
      </w:r>
      <w:r w:rsidRPr="00773DDB">
        <w:rPr>
          <w:i/>
          <w:color w:val="000000" w:themeColor="text1"/>
          <w:spacing w:val="-2"/>
          <w:sz w:val="22"/>
          <w:szCs w:val="22"/>
        </w:rPr>
        <w:t xml:space="preserve"> </w:t>
      </w:r>
      <w:proofErr w:type="spellStart"/>
      <w:r w:rsidRPr="00773DDB">
        <w:rPr>
          <w:i/>
          <w:color w:val="000000" w:themeColor="text1"/>
          <w:sz w:val="22"/>
          <w:szCs w:val="22"/>
        </w:rPr>
        <w:t>va</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avea</w:t>
      </w:r>
      <w:proofErr w:type="spellEnd"/>
      <w:r w:rsidRPr="00773DDB">
        <w:rPr>
          <w:i/>
          <w:color w:val="000000" w:themeColor="text1"/>
          <w:spacing w:val="-2"/>
          <w:sz w:val="22"/>
          <w:szCs w:val="22"/>
        </w:rPr>
        <w:t xml:space="preserve"> </w:t>
      </w:r>
      <w:r w:rsidRPr="00773DDB">
        <w:rPr>
          <w:i/>
          <w:color w:val="000000" w:themeColor="text1"/>
          <w:sz w:val="22"/>
          <w:szCs w:val="22"/>
        </w:rPr>
        <w:t>in</w:t>
      </w:r>
      <w:r w:rsidRPr="00773DDB">
        <w:rPr>
          <w:i/>
          <w:color w:val="000000" w:themeColor="text1"/>
          <w:spacing w:val="-1"/>
          <w:sz w:val="22"/>
          <w:szCs w:val="22"/>
        </w:rPr>
        <w:t xml:space="preserve"> </w:t>
      </w:r>
      <w:proofErr w:type="spellStart"/>
      <w:r w:rsidRPr="00773DDB">
        <w:rPr>
          <w:i/>
          <w:color w:val="000000" w:themeColor="text1"/>
          <w:sz w:val="22"/>
          <w:szCs w:val="22"/>
        </w:rPr>
        <w:t>vedere</w:t>
      </w:r>
      <w:proofErr w:type="spellEnd"/>
      <w:r w:rsidRPr="00773DDB">
        <w:rPr>
          <w:i/>
          <w:color w:val="000000" w:themeColor="text1"/>
          <w:sz w:val="22"/>
          <w:szCs w:val="22"/>
        </w:rPr>
        <w:t>:</w:t>
      </w:r>
    </w:p>
    <w:p w14:paraId="36BAA0EC" w14:textId="77777777" w:rsidR="00CE2379" w:rsidRPr="00773DDB" w:rsidRDefault="00CE2379">
      <w:pPr>
        <w:pStyle w:val="ListParagraph"/>
        <w:numPr>
          <w:ilvl w:val="0"/>
          <w:numId w:val="10"/>
        </w:numPr>
        <w:tabs>
          <w:tab w:val="left" w:pos="1161"/>
          <w:tab w:val="left" w:pos="1163"/>
        </w:tabs>
        <w:adjustRightInd/>
        <w:ind w:left="720" w:right="120" w:firstLine="720"/>
        <w:rPr>
          <w:i/>
          <w:color w:val="000000" w:themeColor="text1"/>
          <w:sz w:val="22"/>
          <w:szCs w:val="22"/>
        </w:rPr>
      </w:pPr>
      <w:proofErr w:type="spellStart"/>
      <w:r w:rsidRPr="00773DDB">
        <w:rPr>
          <w:i/>
          <w:color w:val="000000" w:themeColor="text1"/>
          <w:sz w:val="22"/>
          <w:szCs w:val="22"/>
        </w:rPr>
        <w:t>etansarea</w:t>
      </w:r>
      <w:proofErr w:type="spellEnd"/>
      <w:r w:rsidRPr="00773DDB">
        <w:rPr>
          <w:i/>
          <w:color w:val="000000" w:themeColor="text1"/>
          <w:sz w:val="22"/>
          <w:szCs w:val="22"/>
        </w:rPr>
        <w:t xml:space="preserve"> la </w:t>
      </w:r>
      <w:proofErr w:type="spellStart"/>
      <w:r w:rsidRPr="00773DDB">
        <w:rPr>
          <w:i/>
          <w:color w:val="000000" w:themeColor="text1"/>
          <w:sz w:val="22"/>
          <w:szCs w:val="22"/>
        </w:rPr>
        <w:t>infiltratii</w:t>
      </w:r>
      <w:proofErr w:type="spellEnd"/>
      <w:r w:rsidRPr="00773DDB">
        <w:rPr>
          <w:i/>
          <w:color w:val="000000" w:themeColor="text1"/>
          <w:sz w:val="22"/>
          <w:szCs w:val="22"/>
        </w:rPr>
        <w:t xml:space="preserve"> de </w:t>
      </w:r>
      <w:proofErr w:type="spellStart"/>
      <w:r w:rsidRPr="00773DDB">
        <w:rPr>
          <w:i/>
          <w:color w:val="000000" w:themeColor="text1"/>
          <w:sz w:val="22"/>
          <w:szCs w:val="22"/>
        </w:rPr>
        <w:t>aer</w:t>
      </w:r>
      <w:proofErr w:type="spellEnd"/>
      <w:r w:rsidRPr="00773DDB">
        <w:rPr>
          <w:i/>
          <w:color w:val="000000" w:themeColor="text1"/>
          <w:sz w:val="22"/>
          <w:szCs w:val="22"/>
        </w:rPr>
        <w:t xml:space="preserve"> </w:t>
      </w:r>
      <w:proofErr w:type="spellStart"/>
      <w:r w:rsidRPr="00773DDB">
        <w:rPr>
          <w:i/>
          <w:color w:val="000000" w:themeColor="text1"/>
          <w:sz w:val="22"/>
          <w:szCs w:val="22"/>
        </w:rPr>
        <w:t>rece</w:t>
      </w:r>
      <w:proofErr w:type="spellEnd"/>
      <w:r w:rsidRPr="00773DDB">
        <w:rPr>
          <w:i/>
          <w:color w:val="000000" w:themeColor="text1"/>
          <w:spacing w:val="1"/>
          <w:sz w:val="22"/>
          <w:szCs w:val="22"/>
        </w:rPr>
        <w:t xml:space="preserve"> </w:t>
      </w:r>
      <w:r w:rsidRPr="00773DDB">
        <w:rPr>
          <w:i/>
          <w:color w:val="000000" w:themeColor="text1"/>
          <w:sz w:val="22"/>
          <w:szCs w:val="22"/>
        </w:rPr>
        <w:t xml:space="preserve">a </w:t>
      </w:r>
      <w:proofErr w:type="spellStart"/>
      <w:r w:rsidRPr="00773DDB">
        <w:rPr>
          <w:i/>
          <w:color w:val="000000" w:themeColor="text1"/>
          <w:sz w:val="22"/>
          <w:szCs w:val="22"/>
        </w:rPr>
        <w:t>rosturilor</w:t>
      </w:r>
      <w:proofErr w:type="spellEnd"/>
      <w:r w:rsidRPr="00773DDB">
        <w:rPr>
          <w:i/>
          <w:color w:val="000000" w:themeColor="text1"/>
          <w:sz w:val="22"/>
          <w:szCs w:val="22"/>
        </w:rPr>
        <w:t xml:space="preserve"> de pe </w:t>
      </w:r>
      <w:proofErr w:type="spellStart"/>
      <w:r w:rsidRPr="00773DDB">
        <w:rPr>
          <w:i/>
          <w:color w:val="000000" w:themeColor="text1"/>
          <w:sz w:val="22"/>
          <w:szCs w:val="22"/>
        </w:rPr>
        <w:t>conturul</w:t>
      </w:r>
      <w:proofErr w:type="spellEnd"/>
      <w:r w:rsidRPr="00773DDB">
        <w:rPr>
          <w:i/>
          <w:color w:val="000000" w:themeColor="text1"/>
          <w:sz w:val="22"/>
          <w:szCs w:val="22"/>
        </w:rPr>
        <w:t xml:space="preserve"> </w:t>
      </w:r>
      <w:proofErr w:type="spellStart"/>
      <w:r w:rsidRPr="00773DDB">
        <w:rPr>
          <w:i/>
          <w:color w:val="000000" w:themeColor="text1"/>
          <w:sz w:val="22"/>
          <w:szCs w:val="22"/>
        </w:rPr>
        <w:t>tamplariei</w:t>
      </w:r>
      <w:proofErr w:type="spellEnd"/>
      <w:r w:rsidRPr="00773DDB">
        <w:rPr>
          <w:i/>
          <w:color w:val="000000" w:themeColor="text1"/>
          <w:sz w:val="22"/>
          <w:szCs w:val="22"/>
        </w:rPr>
        <w:t xml:space="preserve">, </w:t>
      </w:r>
      <w:proofErr w:type="spellStart"/>
      <w:r w:rsidRPr="00773DDB">
        <w:rPr>
          <w:i/>
          <w:color w:val="000000" w:themeColor="text1"/>
          <w:sz w:val="22"/>
          <w:szCs w:val="22"/>
        </w:rPr>
        <w:t>dintre</w:t>
      </w:r>
      <w:proofErr w:type="spellEnd"/>
      <w:r w:rsidRPr="00773DDB">
        <w:rPr>
          <w:i/>
          <w:color w:val="000000" w:themeColor="text1"/>
          <w:sz w:val="22"/>
          <w:szCs w:val="22"/>
        </w:rPr>
        <w:t xml:space="preserve"> toc </w:t>
      </w:r>
      <w:proofErr w:type="spellStart"/>
      <w:r w:rsidRPr="00773DDB">
        <w:rPr>
          <w:i/>
          <w:color w:val="000000" w:themeColor="text1"/>
          <w:sz w:val="22"/>
          <w:szCs w:val="22"/>
        </w:rPr>
        <w:t>si</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glafurile</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golului</w:t>
      </w:r>
      <w:proofErr w:type="spellEnd"/>
      <w:r w:rsidRPr="00773DDB">
        <w:rPr>
          <w:i/>
          <w:color w:val="000000" w:themeColor="text1"/>
          <w:spacing w:val="1"/>
          <w:sz w:val="22"/>
          <w:szCs w:val="22"/>
        </w:rPr>
        <w:t xml:space="preserve"> </w:t>
      </w:r>
      <w:r w:rsidRPr="00773DDB">
        <w:rPr>
          <w:i/>
          <w:color w:val="000000" w:themeColor="text1"/>
          <w:sz w:val="22"/>
          <w:szCs w:val="22"/>
        </w:rPr>
        <w:t>din</w:t>
      </w:r>
      <w:r w:rsidRPr="00773DDB">
        <w:rPr>
          <w:i/>
          <w:color w:val="000000" w:themeColor="text1"/>
          <w:spacing w:val="1"/>
          <w:sz w:val="22"/>
          <w:szCs w:val="22"/>
        </w:rPr>
        <w:t xml:space="preserve"> </w:t>
      </w:r>
      <w:proofErr w:type="spellStart"/>
      <w:r w:rsidRPr="00773DDB">
        <w:rPr>
          <w:i/>
          <w:color w:val="000000" w:themeColor="text1"/>
          <w:sz w:val="22"/>
          <w:szCs w:val="22"/>
        </w:rPr>
        <w:t>perete</w:t>
      </w:r>
      <w:proofErr w:type="spellEnd"/>
      <w:r w:rsidRPr="00773DDB">
        <w:rPr>
          <w:i/>
          <w:color w:val="000000" w:themeColor="text1"/>
          <w:spacing w:val="1"/>
          <w:sz w:val="22"/>
          <w:szCs w:val="22"/>
        </w:rPr>
        <w:t xml:space="preserve"> </w:t>
      </w:r>
      <w:r w:rsidRPr="00773DDB">
        <w:rPr>
          <w:i/>
          <w:color w:val="000000" w:themeColor="text1"/>
          <w:sz w:val="22"/>
          <w:szCs w:val="22"/>
        </w:rPr>
        <w:t>cu</w:t>
      </w:r>
      <w:r w:rsidRPr="00773DDB">
        <w:rPr>
          <w:i/>
          <w:color w:val="000000" w:themeColor="text1"/>
          <w:spacing w:val="1"/>
          <w:sz w:val="22"/>
          <w:szCs w:val="22"/>
        </w:rPr>
        <w:t xml:space="preserve"> </w:t>
      </w:r>
      <w:r w:rsidRPr="00773DDB">
        <w:rPr>
          <w:i/>
          <w:color w:val="000000" w:themeColor="text1"/>
          <w:sz w:val="22"/>
          <w:szCs w:val="22"/>
        </w:rPr>
        <w:t>o</w:t>
      </w:r>
      <w:r w:rsidRPr="00773DDB">
        <w:rPr>
          <w:i/>
          <w:color w:val="000000" w:themeColor="text1"/>
          <w:spacing w:val="1"/>
          <w:sz w:val="22"/>
          <w:szCs w:val="22"/>
        </w:rPr>
        <w:t xml:space="preserve"> </w:t>
      </w:r>
      <w:r w:rsidRPr="00773DDB">
        <w:rPr>
          <w:i/>
          <w:color w:val="000000" w:themeColor="text1"/>
          <w:sz w:val="22"/>
          <w:szCs w:val="22"/>
        </w:rPr>
        <w:t>folie</w:t>
      </w:r>
      <w:r w:rsidRPr="00773DDB">
        <w:rPr>
          <w:i/>
          <w:color w:val="000000" w:themeColor="text1"/>
          <w:spacing w:val="1"/>
          <w:sz w:val="22"/>
          <w:szCs w:val="22"/>
        </w:rPr>
        <w:t xml:space="preserve"> </w:t>
      </w:r>
      <w:r w:rsidRPr="00773DDB">
        <w:rPr>
          <w:i/>
          <w:color w:val="000000" w:themeColor="text1"/>
          <w:sz w:val="22"/>
          <w:szCs w:val="22"/>
        </w:rPr>
        <w:t>de</w:t>
      </w:r>
      <w:r w:rsidRPr="00773DDB">
        <w:rPr>
          <w:i/>
          <w:color w:val="000000" w:themeColor="text1"/>
          <w:spacing w:val="1"/>
          <w:sz w:val="22"/>
          <w:szCs w:val="22"/>
        </w:rPr>
        <w:t xml:space="preserve"> </w:t>
      </w:r>
      <w:proofErr w:type="spellStart"/>
      <w:r w:rsidRPr="00773DDB">
        <w:rPr>
          <w:i/>
          <w:color w:val="000000" w:themeColor="text1"/>
          <w:sz w:val="22"/>
          <w:szCs w:val="22"/>
        </w:rPr>
        <w:t>etansare</w:t>
      </w:r>
      <w:proofErr w:type="spellEnd"/>
      <w:r w:rsidRPr="00773DDB">
        <w:rPr>
          <w:i/>
          <w:color w:val="000000" w:themeColor="text1"/>
          <w:spacing w:val="1"/>
          <w:sz w:val="22"/>
          <w:szCs w:val="22"/>
        </w:rPr>
        <w:t xml:space="preserve"> </w:t>
      </w:r>
      <w:r w:rsidRPr="00773DDB">
        <w:rPr>
          <w:i/>
          <w:color w:val="000000" w:themeColor="text1"/>
          <w:sz w:val="22"/>
          <w:szCs w:val="22"/>
        </w:rPr>
        <w:t>la</w:t>
      </w:r>
      <w:r w:rsidRPr="00773DDB">
        <w:rPr>
          <w:i/>
          <w:color w:val="000000" w:themeColor="text1"/>
          <w:spacing w:val="1"/>
          <w:sz w:val="22"/>
          <w:szCs w:val="22"/>
        </w:rPr>
        <w:t xml:space="preserve"> </w:t>
      </w:r>
      <w:r w:rsidRPr="00773DDB">
        <w:rPr>
          <w:i/>
          <w:color w:val="000000" w:themeColor="text1"/>
          <w:sz w:val="22"/>
          <w:szCs w:val="22"/>
        </w:rPr>
        <w:t>exterior</w:t>
      </w:r>
      <w:r w:rsidRPr="00773DDB">
        <w:rPr>
          <w:i/>
          <w:color w:val="000000" w:themeColor="text1"/>
          <w:spacing w:val="1"/>
          <w:sz w:val="22"/>
          <w:szCs w:val="22"/>
        </w:rPr>
        <w:t xml:space="preserve"> </w:t>
      </w:r>
      <w:r w:rsidRPr="00773DDB">
        <w:rPr>
          <w:i/>
          <w:color w:val="000000" w:themeColor="text1"/>
          <w:sz w:val="22"/>
          <w:szCs w:val="22"/>
        </w:rPr>
        <w:t>din</w:t>
      </w:r>
      <w:r w:rsidRPr="00773DDB">
        <w:rPr>
          <w:i/>
          <w:color w:val="000000" w:themeColor="text1"/>
          <w:spacing w:val="1"/>
          <w:sz w:val="22"/>
          <w:szCs w:val="22"/>
        </w:rPr>
        <w:t xml:space="preserve"> </w:t>
      </w:r>
      <w:proofErr w:type="spellStart"/>
      <w:r w:rsidRPr="00773DDB">
        <w:rPr>
          <w:i/>
          <w:color w:val="000000" w:themeColor="text1"/>
          <w:sz w:val="22"/>
          <w:szCs w:val="22"/>
        </w:rPr>
        <w:t>plasa</w:t>
      </w:r>
      <w:proofErr w:type="spellEnd"/>
      <w:r w:rsidRPr="00773DDB">
        <w:rPr>
          <w:i/>
          <w:color w:val="000000" w:themeColor="text1"/>
          <w:spacing w:val="1"/>
          <w:sz w:val="22"/>
          <w:szCs w:val="22"/>
        </w:rPr>
        <w:t xml:space="preserve"> </w:t>
      </w:r>
      <w:r w:rsidRPr="00773DDB">
        <w:rPr>
          <w:i/>
          <w:color w:val="000000" w:themeColor="text1"/>
          <w:sz w:val="22"/>
          <w:szCs w:val="22"/>
        </w:rPr>
        <w:t>din</w:t>
      </w:r>
      <w:r w:rsidRPr="00773DDB">
        <w:rPr>
          <w:i/>
          <w:color w:val="000000" w:themeColor="text1"/>
          <w:spacing w:val="1"/>
          <w:sz w:val="22"/>
          <w:szCs w:val="22"/>
        </w:rPr>
        <w:t xml:space="preserve"> </w:t>
      </w:r>
      <w:proofErr w:type="spellStart"/>
      <w:r w:rsidRPr="00773DDB">
        <w:rPr>
          <w:i/>
          <w:color w:val="000000" w:themeColor="text1"/>
          <w:sz w:val="22"/>
          <w:szCs w:val="22"/>
        </w:rPr>
        <w:t>fibra</w:t>
      </w:r>
      <w:proofErr w:type="spellEnd"/>
      <w:r w:rsidRPr="00773DDB">
        <w:rPr>
          <w:i/>
          <w:color w:val="000000" w:themeColor="text1"/>
          <w:spacing w:val="1"/>
          <w:sz w:val="22"/>
          <w:szCs w:val="22"/>
        </w:rPr>
        <w:t xml:space="preserve"> </w:t>
      </w:r>
      <w:r w:rsidRPr="00773DDB">
        <w:rPr>
          <w:i/>
          <w:color w:val="000000" w:themeColor="text1"/>
          <w:sz w:val="22"/>
          <w:szCs w:val="22"/>
        </w:rPr>
        <w:t>de</w:t>
      </w:r>
      <w:r w:rsidRPr="00773DDB">
        <w:rPr>
          <w:i/>
          <w:color w:val="000000" w:themeColor="text1"/>
          <w:spacing w:val="1"/>
          <w:sz w:val="22"/>
          <w:szCs w:val="22"/>
        </w:rPr>
        <w:t xml:space="preserve"> </w:t>
      </w:r>
      <w:proofErr w:type="spellStart"/>
      <w:r w:rsidRPr="00773DDB">
        <w:rPr>
          <w:i/>
          <w:color w:val="000000" w:themeColor="text1"/>
          <w:sz w:val="22"/>
          <w:szCs w:val="22"/>
        </w:rPr>
        <w:t>sticla</w:t>
      </w:r>
      <w:proofErr w:type="spellEnd"/>
      <w:r w:rsidRPr="00773DDB">
        <w:rPr>
          <w:i/>
          <w:color w:val="000000" w:themeColor="text1"/>
          <w:sz w:val="22"/>
          <w:szCs w:val="22"/>
        </w:rPr>
        <w:t>;</w:t>
      </w:r>
      <w:r w:rsidRPr="00773DDB">
        <w:rPr>
          <w:i/>
          <w:color w:val="000000" w:themeColor="text1"/>
          <w:spacing w:val="-64"/>
          <w:sz w:val="22"/>
          <w:szCs w:val="22"/>
        </w:rPr>
        <w:t xml:space="preserve"> </w:t>
      </w:r>
      <w:proofErr w:type="spellStart"/>
      <w:r w:rsidRPr="00773DDB">
        <w:rPr>
          <w:i/>
          <w:color w:val="000000" w:themeColor="text1"/>
          <w:sz w:val="22"/>
          <w:szCs w:val="22"/>
        </w:rPr>
        <w:t>completarea</w:t>
      </w:r>
      <w:proofErr w:type="spellEnd"/>
      <w:r w:rsidRPr="00773DDB">
        <w:rPr>
          <w:i/>
          <w:color w:val="000000" w:themeColor="text1"/>
          <w:spacing w:val="-2"/>
          <w:sz w:val="22"/>
          <w:szCs w:val="22"/>
        </w:rPr>
        <w:t xml:space="preserve"> </w:t>
      </w:r>
      <w:proofErr w:type="spellStart"/>
      <w:r w:rsidRPr="00773DDB">
        <w:rPr>
          <w:i/>
          <w:color w:val="000000" w:themeColor="text1"/>
          <w:sz w:val="22"/>
          <w:szCs w:val="22"/>
        </w:rPr>
        <w:t>spatiilor</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ramase</w:t>
      </w:r>
      <w:proofErr w:type="spellEnd"/>
      <w:r w:rsidRPr="00773DDB">
        <w:rPr>
          <w:i/>
          <w:color w:val="000000" w:themeColor="text1"/>
          <w:spacing w:val="-1"/>
          <w:sz w:val="22"/>
          <w:szCs w:val="22"/>
        </w:rPr>
        <w:t xml:space="preserve"> </w:t>
      </w:r>
      <w:r w:rsidRPr="00773DDB">
        <w:rPr>
          <w:i/>
          <w:color w:val="000000" w:themeColor="text1"/>
          <w:sz w:val="22"/>
          <w:szCs w:val="22"/>
        </w:rPr>
        <w:t>cu</w:t>
      </w:r>
      <w:r w:rsidRPr="00773DDB">
        <w:rPr>
          <w:i/>
          <w:color w:val="000000" w:themeColor="text1"/>
          <w:spacing w:val="-2"/>
          <w:sz w:val="22"/>
          <w:szCs w:val="22"/>
        </w:rPr>
        <w:t xml:space="preserve"> </w:t>
      </w:r>
      <w:proofErr w:type="spellStart"/>
      <w:r w:rsidRPr="00773DDB">
        <w:rPr>
          <w:i/>
          <w:color w:val="000000" w:themeColor="text1"/>
          <w:sz w:val="22"/>
          <w:szCs w:val="22"/>
        </w:rPr>
        <w:t>spuma</w:t>
      </w:r>
      <w:proofErr w:type="spellEnd"/>
      <w:r w:rsidRPr="00773DDB">
        <w:rPr>
          <w:i/>
          <w:color w:val="000000" w:themeColor="text1"/>
          <w:spacing w:val="-3"/>
          <w:sz w:val="22"/>
          <w:szCs w:val="22"/>
        </w:rPr>
        <w:t xml:space="preserve"> </w:t>
      </w:r>
      <w:proofErr w:type="spellStart"/>
      <w:r w:rsidRPr="00773DDB">
        <w:rPr>
          <w:i/>
          <w:color w:val="000000" w:themeColor="text1"/>
          <w:sz w:val="22"/>
          <w:szCs w:val="22"/>
        </w:rPr>
        <w:t>poliuretanica</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si</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inchiderea</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rosturilor</w:t>
      </w:r>
      <w:proofErr w:type="spellEnd"/>
      <w:r w:rsidRPr="00773DDB">
        <w:rPr>
          <w:i/>
          <w:color w:val="000000" w:themeColor="text1"/>
          <w:spacing w:val="-1"/>
          <w:sz w:val="22"/>
          <w:szCs w:val="22"/>
        </w:rPr>
        <w:t xml:space="preserve"> </w:t>
      </w:r>
      <w:r w:rsidRPr="00773DDB">
        <w:rPr>
          <w:i/>
          <w:color w:val="000000" w:themeColor="text1"/>
          <w:sz w:val="22"/>
          <w:szCs w:val="22"/>
        </w:rPr>
        <w:t xml:space="preserve">cu </w:t>
      </w:r>
      <w:proofErr w:type="spellStart"/>
      <w:r w:rsidRPr="00773DDB">
        <w:rPr>
          <w:i/>
          <w:color w:val="000000" w:themeColor="text1"/>
          <w:sz w:val="22"/>
          <w:szCs w:val="22"/>
        </w:rPr>
        <w:t>tencuiala</w:t>
      </w:r>
      <w:proofErr w:type="spellEnd"/>
      <w:r w:rsidRPr="00773DDB">
        <w:rPr>
          <w:i/>
          <w:color w:val="000000" w:themeColor="text1"/>
          <w:sz w:val="22"/>
          <w:szCs w:val="22"/>
        </w:rPr>
        <w:t>.</w:t>
      </w:r>
    </w:p>
    <w:p w14:paraId="30BC5DDE" w14:textId="77777777" w:rsidR="00CE2379" w:rsidRPr="00773DDB" w:rsidRDefault="00CE2379">
      <w:pPr>
        <w:pStyle w:val="ListParagraph"/>
        <w:numPr>
          <w:ilvl w:val="0"/>
          <w:numId w:val="10"/>
        </w:numPr>
        <w:tabs>
          <w:tab w:val="left" w:pos="1161"/>
          <w:tab w:val="left" w:pos="1163"/>
        </w:tabs>
        <w:adjustRightInd/>
        <w:spacing w:before="9"/>
        <w:ind w:left="720" w:right="117" w:firstLine="720"/>
        <w:rPr>
          <w:i/>
          <w:color w:val="000000" w:themeColor="text1"/>
          <w:sz w:val="22"/>
          <w:szCs w:val="22"/>
        </w:rPr>
      </w:pPr>
      <w:proofErr w:type="spellStart"/>
      <w:r w:rsidRPr="00773DDB">
        <w:rPr>
          <w:i/>
          <w:color w:val="000000" w:themeColor="text1"/>
          <w:sz w:val="22"/>
          <w:szCs w:val="22"/>
        </w:rPr>
        <w:t>etansarea</w:t>
      </w:r>
      <w:proofErr w:type="spellEnd"/>
      <w:r w:rsidRPr="00773DDB">
        <w:rPr>
          <w:i/>
          <w:color w:val="000000" w:themeColor="text1"/>
          <w:sz w:val="22"/>
          <w:szCs w:val="22"/>
        </w:rPr>
        <w:t xml:space="preserve"> </w:t>
      </w:r>
      <w:proofErr w:type="spellStart"/>
      <w:r w:rsidRPr="00773DDB">
        <w:rPr>
          <w:i/>
          <w:color w:val="000000" w:themeColor="text1"/>
          <w:sz w:val="22"/>
          <w:szCs w:val="22"/>
        </w:rPr>
        <w:t>hidrofuga</w:t>
      </w:r>
      <w:proofErr w:type="spellEnd"/>
      <w:r w:rsidRPr="00773DDB">
        <w:rPr>
          <w:i/>
          <w:color w:val="000000" w:themeColor="text1"/>
          <w:sz w:val="22"/>
          <w:szCs w:val="22"/>
        </w:rPr>
        <w:t xml:space="preserve"> a </w:t>
      </w:r>
      <w:proofErr w:type="spellStart"/>
      <w:r w:rsidRPr="00773DDB">
        <w:rPr>
          <w:i/>
          <w:color w:val="000000" w:themeColor="text1"/>
          <w:sz w:val="22"/>
          <w:szCs w:val="22"/>
        </w:rPr>
        <w:t>rosturilor</w:t>
      </w:r>
      <w:proofErr w:type="spellEnd"/>
      <w:r w:rsidRPr="00773DDB">
        <w:rPr>
          <w:i/>
          <w:color w:val="000000" w:themeColor="text1"/>
          <w:sz w:val="22"/>
          <w:szCs w:val="22"/>
        </w:rPr>
        <w:t xml:space="preserve"> de pe </w:t>
      </w:r>
      <w:proofErr w:type="spellStart"/>
      <w:r w:rsidRPr="00773DDB">
        <w:rPr>
          <w:i/>
          <w:color w:val="000000" w:themeColor="text1"/>
          <w:sz w:val="22"/>
          <w:szCs w:val="22"/>
        </w:rPr>
        <w:t>conturul</w:t>
      </w:r>
      <w:proofErr w:type="spellEnd"/>
      <w:r w:rsidRPr="00773DDB">
        <w:rPr>
          <w:i/>
          <w:color w:val="000000" w:themeColor="text1"/>
          <w:sz w:val="22"/>
          <w:szCs w:val="22"/>
        </w:rPr>
        <w:t xml:space="preserve"> exterior al </w:t>
      </w:r>
      <w:proofErr w:type="spellStart"/>
      <w:r w:rsidRPr="00773DDB">
        <w:rPr>
          <w:i/>
          <w:color w:val="000000" w:themeColor="text1"/>
          <w:sz w:val="22"/>
          <w:szCs w:val="22"/>
        </w:rPr>
        <w:t>tocului</w:t>
      </w:r>
      <w:proofErr w:type="spellEnd"/>
      <w:r w:rsidRPr="00773DDB">
        <w:rPr>
          <w:i/>
          <w:color w:val="000000" w:themeColor="text1"/>
          <w:sz w:val="22"/>
          <w:szCs w:val="22"/>
        </w:rPr>
        <w:t xml:space="preserve"> cu </w:t>
      </w:r>
      <w:proofErr w:type="spellStart"/>
      <w:r w:rsidRPr="00773DDB">
        <w:rPr>
          <w:i/>
          <w:color w:val="000000" w:themeColor="text1"/>
          <w:sz w:val="22"/>
          <w:szCs w:val="22"/>
        </w:rPr>
        <w:t>materiale</w:t>
      </w:r>
      <w:proofErr w:type="spellEnd"/>
      <w:r w:rsidRPr="00773DDB">
        <w:rPr>
          <w:i/>
          <w:color w:val="000000" w:themeColor="text1"/>
          <w:sz w:val="22"/>
          <w:szCs w:val="22"/>
        </w:rPr>
        <w:t xml:space="preserve"> </w:t>
      </w:r>
      <w:proofErr w:type="spellStart"/>
      <w:r w:rsidRPr="00773DDB">
        <w:rPr>
          <w:i/>
          <w:color w:val="000000" w:themeColor="text1"/>
          <w:sz w:val="22"/>
          <w:szCs w:val="22"/>
        </w:rPr>
        <w:t>speciale</w:t>
      </w:r>
      <w:proofErr w:type="spellEnd"/>
      <w:r w:rsidRPr="00773DDB">
        <w:rPr>
          <w:i/>
          <w:color w:val="000000" w:themeColor="text1"/>
          <w:sz w:val="22"/>
          <w:szCs w:val="22"/>
        </w:rPr>
        <w:t>:</w:t>
      </w:r>
      <w:r w:rsidRPr="00773DDB">
        <w:rPr>
          <w:i/>
          <w:color w:val="000000" w:themeColor="text1"/>
          <w:spacing w:val="1"/>
          <w:sz w:val="22"/>
          <w:szCs w:val="22"/>
        </w:rPr>
        <w:t xml:space="preserve"> </w:t>
      </w:r>
      <w:proofErr w:type="spellStart"/>
      <w:r w:rsidRPr="00773DDB">
        <w:rPr>
          <w:i/>
          <w:color w:val="000000" w:themeColor="text1"/>
          <w:sz w:val="22"/>
          <w:szCs w:val="22"/>
        </w:rPr>
        <w:t>chituri</w:t>
      </w:r>
      <w:proofErr w:type="spellEnd"/>
      <w:r w:rsidRPr="00773DDB">
        <w:rPr>
          <w:i/>
          <w:color w:val="000000" w:themeColor="text1"/>
          <w:spacing w:val="-3"/>
          <w:sz w:val="22"/>
          <w:szCs w:val="22"/>
        </w:rPr>
        <w:t xml:space="preserve"> </w:t>
      </w:r>
      <w:proofErr w:type="spellStart"/>
      <w:r w:rsidRPr="00773DDB">
        <w:rPr>
          <w:i/>
          <w:color w:val="000000" w:themeColor="text1"/>
          <w:sz w:val="22"/>
          <w:szCs w:val="22"/>
        </w:rPr>
        <w:t>siliconice</w:t>
      </w:r>
      <w:proofErr w:type="spellEnd"/>
      <w:r w:rsidRPr="00773DDB">
        <w:rPr>
          <w:i/>
          <w:color w:val="000000" w:themeColor="text1"/>
          <w:sz w:val="22"/>
          <w:szCs w:val="22"/>
        </w:rPr>
        <w:t>,</w:t>
      </w:r>
      <w:r w:rsidRPr="00773DDB">
        <w:rPr>
          <w:i/>
          <w:color w:val="000000" w:themeColor="text1"/>
          <w:spacing w:val="2"/>
          <w:sz w:val="22"/>
          <w:szCs w:val="22"/>
        </w:rPr>
        <w:t xml:space="preserve"> </w:t>
      </w:r>
      <w:r w:rsidRPr="00773DDB">
        <w:rPr>
          <w:i/>
          <w:color w:val="000000" w:themeColor="text1"/>
          <w:sz w:val="22"/>
          <w:szCs w:val="22"/>
        </w:rPr>
        <w:t>folie</w:t>
      </w:r>
      <w:r w:rsidRPr="00773DDB">
        <w:rPr>
          <w:i/>
          <w:color w:val="000000" w:themeColor="text1"/>
          <w:spacing w:val="-1"/>
          <w:sz w:val="22"/>
          <w:szCs w:val="22"/>
        </w:rPr>
        <w:t xml:space="preserve"> </w:t>
      </w:r>
      <w:r w:rsidRPr="00773DDB">
        <w:rPr>
          <w:i/>
          <w:color w:val="000000" w:themeColor="text1"/>
          <w:sz w:val="22"/>
          <w:szCs w:val="22"/>
        </w:rPr>
        <w:t xml:space="preserve">de </w:t>
      </w:r>
      <w:proofErr w:type="spellStart"/>
      <w:r w:rsidRPr="00773DDB">
        <w:rPr>
          <w:i/>
          <w:color w:val="000000" w:themeColor="text1"/>
          <w:sz w:val="22"/>
          <w:szCs w:val="22"/>
        </w:rPr>
        <w:t>etansare</w:t>
      </w:r>
      <w:proofErr w:type="spellEnd"/>
      <w:r w:rsidRPr="00773DDB">
        <w:rPr>
          <w:i/>
          <w:color w:val="000000" w:themeColor="text1"/>
          <w:spacing w:val="-3"/>
          <w:sz w:val="22"/>
          <w:szCs w:val="22"/>
        </w:rPr>
        <w:t xml:space="preserve"> </w:t>
      </w:r>
      <w:r w:rsidRPr="00773DDB">
        <w:rPr>
          <w:i/>
          <w:color w:val="000000" w:themeColor="text1"/>
          <w:sz w:val="22"/>
          <w:szCs w:val="22"/>
        </w:rPr>
        <w:t>din</w:t>
      </w:r>
      <w:r w:rsidRPr="00773DDB">
        <w:rPr>
          <w:i/>
          <w:color w:val="000000" w:themeColor="text1"/>
          <w:spacing w:val="-2"/>
          <w:sz w:val="22"/>
          <w:szCs w:val="22"/>
        </w:rPr>
        <w:t xml:space="preserve"> </w:t>
      </w:r>
      <w:proofErr w:type="spellStart"/>
      <w:r w:rsidRPr="00773DDB">
        <w:rPr>
          <w:i/>
          <w:color w:val="000000" w:themeColor="text1"/>
          <w:sz w:val="22"/>
          <w:szCs w:val="22"/>
        </w:rPr>
        <w:t>plasa</w:t>
      </w:r>
      <w:proofErr w:type="spellEnd"/>
      <w:r w:rsidRPr="00773DDB">
        <w:rPr>
          <w:i/>
          <w:color w:val="000000" w:themeColor="text1"/>
          <w:spacing w:val="-1"/>
          <w:sz w:val="22"/>
          <w:szCs w:val="22"/>
        </w:rPr>
        <w:t xml:space="preserve"> </w:t>
      </w:r>
      <w:r w:rsidRPr="00773DDB">
        <w:rPr>
          <w:i/>
          <w:color w:val="000000" w:themeColor="text1"/>
          <w:sz w:val="22"/>
          <w:szCs w:val="22"/>
        </w:rPr>
        <w:t>din</w:t>
      </w:r>
      <w:r w:rsidRPr="00773DDB">
        <w:rPr>
          <w:i/>
          <w:color w:val="000000" w:themeColor="text1"/>
          <w:spacing w:val="-1"/>
          <w:sz w:val="22"/>
          <w:szCs w:val="22"/>
        </w:rPr>
        <w:t xml:space="preserve"> </w:t>
      </w:r>
      <w:proofErr w:type="spellStart"/>
      <w:r w:rsidRPr="00773DDB">
        <w:rPr>
          <w:i/>
          <w:color w:val="000000" w:themeColor="text1"/>
          <w:sz w:val="22"/>
          <w:szCs w:val="22"/>
        </w:rPr>
        <w:t>fibra</w:t>
      </w:r>
      <w:proofErr w:type="spellEnd"/>
      <w:r w:rsidRPr="00773DDB">
        <w:rPr>
          <w:i/>
          <w:color w:val="000000" w:themeColor="text1"/>
          <w:spacing w:val="-2"/>
          <w:sz w:val="22"/>
          <w:szCs w:val="22"/>
        </w:rPr>
        <w:t xml:space="preserve"> </w:t>
      </w:r>
      <w:r w:rsidRPr="00773DDB">
        <w:rPr>
          <w:i/>
          <w:color w:val="000000" w:themeColor="text1"/>
          <w:sz w:val="22"/>
          <w:szCs w:val="22"/>
        </w:rPr>
        <w:t>de</w:t>
      </w:r>
      <w:r w:rsidRPr="00773DDB">
        <w:rPr>
          <w:i/>
          <w:color w:val="000000" w:themeColor="text1"/>
          <w:spacing w:val="-1"/>
          <w:sz w:val="22"/>
          <w:szCs w:val="22"/>
        </w:rPr>
        <w:t xml:space="preserve"> </w:t>
      </w:r>
      <w:proofErr w:type="spellStart"/>
      <w:r w:rsidRPr="00773DDB">
        <w:rPr>
          <w:i/>
          <w:color w:val="000000" w:themeColor="text1"/>
          <w:sz w:val="22"/>
          <w:szCs w:val="22"/>
        </w:rPr>
        <w:t>sticla</w:t>
      </w:r>
      <w:proofErr w:type="spellEnd"/>
      <w:r w:rsidRPr="00773DDB">
        <w:rPr>
          <w:i/>
          <w:color w:val="000000" w:themeColor="text1"/>
          <w:sz w:val="22"/>
          <w:szCs w:val="22"/>
        </w:rPr>
        <w:t xml:space="preserve">, </w:t>
      </w:r>
      <w:proofErr w:type="spellStart"/>
      <w:r w:rsidRPr="00773DDB">
        <w:rPr>
          <w:i/>
          <w:color w:val="000000" w:themeColor="text1"/>
          <w:sz w:val="22"/>
          <w:szCs w:val="22"/>
        </w:rPr>
        <w:t>mortare</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hidrofobe</w:t>
      </w:r>
      <w:proofErr w:type="spellEnd"/>
      <w:r w:rsidRPr="00773DDB">
        <w:rPr>
          <w:i/>
          <w:color w:val="000000" w:themeColor="text1"/>
          <w:sz w:val="22"/>
          <w:szCs w:val="22"/>
        </w:rPr>
        <w:t>).</w:t>
      </w:r>
    </w:p>
    <w:p w14:paraId="4569E936" w14:textId="77777777" w:rsidR="00CE2379" w:rsidRPr="00773DDB" w:rsidRDefault="00CE2379">
      <w:pPr>
        <w:pStyle w:val="ListParagraph"/>
        <w:numPr>
          <w:ilvl w:val="0"/>
          <w:numId w:val="10"/>
        </w:numPr>
        <w:tabs>
          <w:tab w:val="left" w:pos="1161"/>
          <w:tab w:val="left" w:pos="1163"/>
        </w:tabs>
        <w:adjustRightInd/>
        <w:spacing w:before="14"/>
        <w:ind w:left="720" w:right="118" w:firstLine="720"/>
        <w:rPr>
          <w:i/>
          <w:color w:val="000000" w:themeColor="text1"/>
          <w:sz w:val="22"/>
          <w:szCs w:val="22"/>
        </w:rPr>
      </w:pPr>
      <w:r w:rsidRPr="00773DDB">
        <w:rPr>
          <w:i/>
          <w:color w:val="000000" w:themeColor="text1"/>
          <w:sz w:val="22"/>
          <w:szCs w:val="22"/>
        </w:rPr>
        <w:t>se</w:t>
      </w:r>
      <w:r w:rsidRPr="00773DDB">
        <w:rPr>
          <w:i/>
          <w:color w:val="000000" w:themeColor="text1"/>
          <w:spacing w:val="27"/>
          <w:sz w:val="22"/>
          <w:szCs w:val="22"/>
        </w:rPr>
        <w:t xml:space="preserve"> </w:t>
      </w:r>
      <w:proofErr w:type="spellStart"/>
      <w:r w:rsidRPr="00773DDB">
        <w:rPr>
          <w:i/>
          <w:color w:val="000000" w:themeColor="text1"/>
          <w:sz w:val="22"/>
          <w:szCs w:val="22"/>
        </w:rPr>
        <w:t>vor</w:t>
      </w:r>
      <w:proofErr w:type="spellEnd"/>
      <w:r w:rsidRPr="00773DDB">
        <w:rPr>
          <w:i/>
          <w:color w:val="000000" w:themeColor="text1"/>
          <w:spacing w:val="27"/>
          <w:sz w:val="22"/>
          <w:szCs w:val="22"/>
        </w:rPr>
        <w:t xml:space="preserve"> </w:t>
      </w:r>
      <w:proofErr w:type="spellStart"/>
      <w:r w:rsidRPr="00773DDB">
        <w:rPr>
          <w:i/>
          <w:color w:val="000000" w:themeColor="text1"/>
          <w:sz w:val="22"/>
          <w:szCs w:val="22"/>
        </w:rPr>
        <w:t>prevedea</w:t>
      </w:r>
      <w:proofErr w:type="spellEnd"/>
      <w:r w:rsidRPr="00773DDB">
        <w:rPr>
          <w:i/>
          <w:color w:val="000000" w:themeColor="text1"/>
          <w:spacing w:val="28"/>
          <w:sz w:val="22"/>
          <w:szCs w:val="22"/>
        </w:rPr>
        <w:t xml:space="preserve"> </w:t>
      </w:r>
      <w:proofErr w:type="spellStart"/>
      <w:r w:rsidRPr="00773DDB">
        <w:rPr>
          <w:i/>
          <w:color w:val="000000" w:themeColor="text1"/>
          <w:sz w:val="22"/>
          <w:szCs w:val="22"/>
        </w:rPr>
        <w:t>lacrimare</w:t>
      </w:r>
      <w:proofErr w:type="spellEnd"/>
      <w:r w:rsidRPr="00773DDB">
        <w:rPr>
          <w:i/>
          <w:color w:val="000000" w:themeColor="text1"/>
          <w:spacing w:val="28"/>
          <w:sz w:val="22"/>
          <w:szCs w:val="22"/>
        </w:rPr>
        <w:t xml:space="preserve"> </w:t>
      </w:r>
      <w:r w:rsidRPr="00773DDB">
        <w:rPr>
          <w:i/>
          <w:color w:val="000000" w:themeColor="text1"/>
          <w:sz w:val="22"/>
          <w:szCs w:val="22"/>
        </w:rPr>
        <w:t>la</w:t>
      </w:r>
      <w:r w:rsidRPr="00773DDB">
        <w:rPr>
          <w:i/>
          <w:color w:val="000000" w:themeColor="text1"/>
          <w:spacing w:val="28"/>
          <w:sz w:val="22"/>
          <w:szCs w:val="22"/>
        </w:rPr>
        <w:t xml:space="preserve"> </w:t>
      </w:r>
      <w:proofErr w:type="spellStart"/>
      <w:r w:rsidRPr="00773DDB">
        <w:rPr>
          <w:i/>
          <w:color w:val="000000" w:themeColor="text1"/>
          <w:sz w:val="22"/>
          <w:szCs w:val="22"/>
        </w:rPr>
        <w:t>glaful</w:t>
      </w:r>
      <w:proofErr w:type="spellEnd"/>
      <w:r w:rsidRPr="00773DDB">
        <w:rPr>
          <w:i/>
          <w:color w:val="000000" w:themeColor="text1"/>
          <w:spacing w:val="26"/>
          <w:sz w:val="22"/>
          <w:szCs w:val="22"/>
        </w:rPr>
        <w:t xml:space="preserve"> </w:t>
      </w:r>
      <w:proofErr w:type="spellStart"/>
      <w:r w:rsidRPr="00773DDB">
        <w:rPr>
          <w:i/>
          <w:color w:val="000000" w:themeColor="text1"/>
          <w:sz w:val="22"/>
          <w:szCs w:val="22"/>
        </w:rPr>
        <w:t>orizontal</w:t>
      </w:r>
      <w:proofErr w:type="spellEnd"/>
      <w:r w:rsidRPr="00773DDB">
        <w:rPr>
          <w:i/>
          <w:color w:val="000000" w:themeColor="text1"/>
          <w:spacing w:val="27"/>
          <w:sz w:val="22"/>
          <w:szCs w:val="22"/>
        </w:rPr>
        <w:t xml:space="preserve"> </w:t>
      </w:r>
      <w:r w:rsidRPr="00773DDB">
        <w:rPr>
          <w:i/>
          <w:color w:val="000000" w:themeColor="text1"/>
          <w:sz w:val="22"/>
          <w:szCs w:val="22"/>
        </w:rPr>
        <w:t>exterior</w:t>
      </w:r>
      <w:r w:rsidRPr="00773DDB">
        <w:rPr>
          <w:i/>
          <w:color w:val="000000" w:themeColor="text1"/>
          <w:spacing w:val="27"/>
          <w:sz w:val="22"/>
          <w:szCs w:val="22"/>
        </w:rPr>
        <w:t xml:space="preserve"> </w:t>
      </w:r>
      <w:r w:rsidRPr="00773DDB">
        <w:rPr>
          <w:i/>
          <w:color w:val="000000" w:themeColor="text1"/>
          <w:sz w:val="22"/>
          <w:szCs w:val="22"/>
        </w:rPr>
        <w:t>de</w:t>
      </w:r>
      <w:r w:rsidRPr="00773DDB">
        <w:rPr>
          <w:i/>
          <w:color w:val="000000" w:themeColor="text1"/>
          <w:spacing w:val="28"/>
          <w:sz w:val="22"/>
          <w:szCs w:val="22"/>
        </w:rPr>
        <w:t xml:space="preserve"> </w:t>
      </w:r>
      <w:r w:rsidRPr="00773DDB">
        <w:rPr>
          <w:i/>
          <w:color w:val="000000" w:themeColor="text1"/>
          <w:sz w:val="22"/>
          <w:szCs w:val="22"/>
        </w:rPr>
        <w:t>la</w:t>
      </w:r>
      <w:r w:rsidRPr="00773DDB">
        <w:rPr>
          <w:i/>
          <w:color w:val="000000" w:themeColor="text1"/>
          <w:spacing w:val="26"/>
          <w:sz w:val="22"/>
          <w:szCs w:val="22"/>
        </w:rPr>
        <w:t xml:space="preserve"> </w:t>
      </w:r>
      <w:proofErr w:type="spellStart"/>
      <w:r w:rsidRPr="00773DDB">
        <w:rPr>
          <w:i/>
          <w:color w:val="000000" w:themeColor="text1"/>
          <w:sz w:val="22"/>
          <w:szCs w:val="22"/>
        </w:rPr>
        <w:t>partea</w:t>
      </w:r>
      <w:proofErr w:type="spellEnd"/>
      <w:r w:rsidRPr="00773DDB">
        <w:rPr>
          <w:i/>
          <w:color w:val="000000" w:themeColor="text1"/>
          <w:spacing w:val="25"/>
          <w:sz w:val="22"/>
          <w:szCs w:val="22"/>
        </w:rPr>
        <w:t xml:space="preserve"> </w:t>
      </w:r>
      <w:proofErr w:type="spellStart"/>
      <w:r w:rsidRPr="00773DDB">
        <w:rPr>
          <w:i/>
          <w:color w:val="000000" w:themeColor="text1"/>
          <w:sz w:val="22"/>
          <w:szCs w:val="22"/>
        </w:rPr>
        <w:t>superioara</w:t>
      </w:r>
      <w:proofErr w:type="spellEnd"/>
      <w:r w:rsidRPr="00773DDB">
        <w:rPr>
          <w:i/>
          <w:color w:val="000000" w:themeColor="text1"/>
          <w:spacing w:val="25"/>
          <w:sz w:val="22"/>
          <w:szCs w:val="22"/>
        </w:rPr>
        <w:t xml:space="preserve"> </w:t>
      </w:r>
      <w:r w:rsidRPr="00773DDB">
        <w:rPr>
          <w:i/>
          <w:color w:val="000000" w:themeColor="text1"/>
          <w:sz w:val="22"/>
          <w:szCs w:val="22"/>
        </w:rPr>
        <w:t>a</w:t>
      </w:r>
      <w:r w:rsidRPr="00773DDB">
        <w:rPr>
          <w:i/>
          <w:color w:val="000000" w:themeColor="text1"/>
          <w:spacing w:val="29"/>
          <w:sz w:val="22"/>
          <w:szCs w:val="22"/>
        </w:rPr>
        <w:t xml:space="preserve"> </w:t>
      </w:r>
      <w:proofErr w:type="spellStart"/>
      <w:r w:rsidRPr="00773DDB">
        <w:rPr>
          <w:i/>
          <w:color w:val="000000" w:themeColor="text1"/>
          <w:sz w:val="22"/>
          <w:szCs w:val="22"/>
        </w:rPr>
        <w:t>golurilor</w:t>
      </w:r>
      <w:proofErr w:type="spellEnd"/>
      <w:r w:rsidRPr="00773DDB">
        <w:rPr>
          <w:i/>
          <w:color w:val="000000" w:themeColor="text1"/>
          <w:spacing w:val="-64"/>
          <w:sz w:val="22"/>
          <w:szCs w:val="22"/>
        </w:rPr>
        <w:t xml:space="preserve"> </w:t>
      </w:r>
      <w:r w:rsidRPr="00773DDB">
        <w:rPr>
          <w:i/>
          <w:color w:val="000000" w:themeColor="text1"/>
          <w:sz w:val="22"/>
          <w:szCs w:val="22"/>
        </w:rPr>
        <w:t>din</w:t>
      </w:r>
      <w:r w:rsidRPr="00773DDB">
        <w:rPr>
          <w:i/>
          <w:color w:val="000000" w:themeColor="text1"/>
          <w:spacing w:val="-1"/>
          <w:sz w:val="22"/>
          <w:szCs w:val="22"/>
        </w:rPr>
        <w:t xml:space="preserve"> </w:t>
      </w:r>
      <w:proofErr w:type="spellStart"/>
      <w:r w:rsidRPr="00773DDB">
        <w:rPr>
          <w:i/>
          <w:color w:val="000000" w:themeColor="text1"/>
          <w:sz w:val="22"/>
          <w:szCs w:val="22"/>
        </w:rPr>
        <w:t>pereti</w:t>
      </w:r>
      <w:proofErr w:type="spellEnd"/>
      <w:r w:rsidRPr="00773DDB">
        <w:rPr>
          <w:i/>
          <w:color w:val="000000" w:themeColor="text1"/>
          <w:sz w:val="22"/>
          <w:szCs w:val="22"/>
        </w:rPr>
        <w:t>.</w:t>
      </w:r>
    </w:p>
    <w:p w14:paraId="0B24951C" w14:textId="77777777" w:rsidR="00CE2379" w:rsidRPr="00773DDB" w:rsidRDefault="00CE2379">
      <w:pPr>
        <w:pStyle w:val="ListParagraph"/>
        <w:numPr>
          <w:ilvl w:val="0"/>
          <w:numId w:val="10"/>
        </w:numPr>
        <w:tabs>
          <w:tab w:val="left" w:pos="1161"/>
          <w:tab w:val="left" w:pos="1163"/>
        </w:tabs>
        <w:adjustRightInd/>
        <w:spacing w:before="12"/>
        <w:ind w:left="720" w:right="118" w:firstLine="720"/>
        <w:rPr>
          <w:i/>
          <w:color w:val="000000" w:themeColor="text1"/>
          <w:sz w:val="22"/>
          <w:szCs w:val="22"/>
        </w:rPr>
      </w:pPr>
      <w:proofErr w:type="spellStart"/>
      <w:r w:rsidRPr="00773DDB">
        <w:rPr>
          <w:i/>
          <w:color w:val="000000" w:themeColor="text1"/>
          <w:sz w:val="22"/>
          <w:szCs w:val="22"/>
        </w:rPr>
        <w:t>crearea</w:t>
      </w:r>
      <w:proofErr w:type="spellEnd"/>
      <w:r w:rsidRPr="00773DDB">
        <w:rPr>
          <w:i/>
          <w:color w:val="000000" w:themeColor="text1"/>
          <w:sz w:val="22"/>
          <w:szCs w:val="22"/>
        </w:rPr>
        <w:t xml:space="preserve"> </w:t>
      </w:r>
      <w:proofErr w:type="spellStart"/>
      <w:r w:rsidRPr="00773DDB">
        <w:rPr>
          <w:i/>
          <w:color w:val="000000" w:themeColor="text1"/>
          <w:sz w:val="22"/>
          <w:szCs w:val="22"/>
        </w:rPr>
        <w:t>sau</w:t>
      </w:r>
      <w:proofErr w:type="spellEnd"/>
      <w:r w:rsidRPr="00773DDB">
        <w:rPr>
          <w:i/>
          <w:color w:val="000000" w:themeColor="text1"/>
          <w:sz w:val="22"/>
          <w:szCs w:val="22"/>
        </w:rPr>
        <w:t xml:space="preserve"> </w:t>
      </w:r>
      <w:proofErr w:type="spellStart"/>
      <w:r w:rsidRPr="00773DDB">
        <w:rPr>
          <w:i/>
          <w:color w:val="000000" w:themeColor="text1"/>
          <w:sz w:val="22"/>
          <w:szCs w:val="22"/>
        </w:rPr>
        <w:t>desfundarea</w:t>
      </w:r>
      <w:proofErr w:type="spellEnd"/>
      <w:r w:rsidRPr="00773DDB">
        <w:rPr>
          <w:i/>
          <w:color w:val="000000" w:themeColor="text1"/>
          <w:sz w:val="22"/>
          <w:szCs w:val="22"/>
        </w:rPr>
        <w:t xml:space="preserve"> </w:t>
      </w:r>
      <w:proofErr w:type="spellStart"/>
      <w:r w:rsidRPr="00773DDB">
        <w:rPr>
          <w:i/>
          <w:color w:val="000000" w:themeColor="text1"/>
          <w:sz w:val="22"/>
          <w:szCs w:val="22"/>
        </w:rPr>
        <w:t>orificiilor</w:t>
      </w:r>
      <w:proofErr w:type="spellEnd"/>
      <w:r w:rsidRPr="00773DDB">
        <w:rPr>
          <w:i/>
          <w:color w:val="000000" w:themeColor="text1"/>
          <w:sz w:val="22"/>
          <w:szCs w:val="22"/>
        </w:rPr>
        <w:t xml:space="preserve"> de la </w:t>
      </w:r>
      <w:proofErr w:type="spellStart"/>
      <w:r w:rsidRPr="00773DDB">
        <w:rPr>
          <w:i/>
          <w:color w:val="000000" w:themeColor="text1"/>
          <w:sz w:val="22"/>
          <w:szCs w:val="22"/>
        </w:rPr>
        <w:t>partea</w:t>
      </w:r>
      <w:proofErr w:type="spellEnd"/>
      <w:r w:rsidRPr="00773DDB">
        <w:rPr>
          <w:i/>
          <w:color w:val="000000" w:themeColor="text1"/>
          <w:sz w:val="22"/>
          <w:szCs w:val="22"/>
        </w:rPr>
        <w:t xml:space="preserve"> </w:t>
      </w:r>
      <w:proofErr w:type="spellStart"/>
      <w:r w:rsidRPr="00773DDB">
        <w:rPr>
          <w:i/>
          <w:color w:val="000000" w:themeColor="text1"/>
          <w:sz w:val="22"/>
          <w:szCs w:val="22"/>
        </w:rPr>
        <w:t>inferioara</w:t>
      </w:r>
      <w:proofErr w:type="spellEnd"/>
      <w:r w:rsidRPr="00773DDB">
        <w:rPr>
          <w:i/>
          <w:color w:val="000000" w:themeColor="text1"/>
          <w:sz w:val="22"/>
          <w:szCs w:val="22"/>
        </w:rPr>
        <w:t xml:space="preserve"> a </w:t>
      </w:r>
      <w:proofErr w:type="spellStart"/>
      <w:r w:rsidRPr="00773DDB">
        <w:rPr>
          <w:i/>
          <w:color w:val="000000" w:themeColor="text1"/>
          <w:sz w:val="22"/>
          <w:szCs w:val="22"/>
        </w:rPr>
        <w:t>tocurilor</w:t>
      </w:r>
      <w:proofErr w:type="spellEnd"/>
      <w:r w:rsidRPr="00773DDB">
        <w:rPr>
          <w:i/>
          <w:color w:val="000000" w:themeColor="text1"/>
          <w:sz w:val="22"/>
          <w:szCs w:val="22"/>
        </w:rPr>
        <w:t xml:space="preserve">, destinate </w:t>
      </w:r>
      <w:proofErr w:type="spellStart"/>
      <w:r w:rsidRPr="00773DDB">
        <w:rPr>
          <w:i/>
          <w:color w:val="000000" w:themeColor="text1"/>
          <w:sz w:val="22"/>
          <w:szCs w:val="22"/>
        </w:rPr>
        <w:t>indepartarii</w:t>
      </w:r>
      <w:proofErr w:type="spellEnd"/>
      <w:r w:rsidRPr="00773DDB">
        <w:rPr>
          <w:i/>
          <w:color w:val="000000" w:themeColor="text1"/>
          <w:spacing w:val="-64"/>
          <w:sz w:val="22"/>
          <w:szCs w:val="22"/>
        </w:rPr>
        <w:t xml:space="preserve"> </w:t>
      </w:r>
      <w:proofErr w:type="spellStart"/>
      <w:r w:rsidRPr="00773DDB">
        <w:rPr>
          <w:i/>
          <w:color w:val="000000" w:themeColor="text1"/>
          <w:sz w:val="22"/>
          <w:szCs w:val="22"/>
        </w:rPr>
        <w:t>apei</w:t>
      </w:r>
      <w:proofErr w:type="spellEnd"/>
      <w:r w:rsidRPr="00773DDB">
        <w:rPr>
          <w:i/>
          <w:color w:val="000000" w:themeColor="text1"/>
          <w:spacing w:val="-1"/>
          <w:sz w:val="22"/>
          <w:szCs w:val="22"/>
        </w:rPr>
        <w:t xml:space="preserve"> </w:t>
      </w:r>
      <w:r w:rsidRPr="00773DDB">
        <w:rPr>
          <w:i/>
          <w:color w:val="000000" w:themeColor="text1"/>
          <w:sz w:val="22"/>
          <w:szCs w:val="22"/>
        </w:rPr>
        <w:t>condensate</w:t>
      </w:r>
      <w:r w:rsidRPr="00773DDB">
        <w:rPr>
          <w:i/>
          <w:color w:val="000000" w:themeColor="text1"/>
          <w:spacing w:val="1"/>
          <w:sz w:val="22"/>
          <w:szCs w:val="22"/>
        </w:rPr>
        <w:t xml:space="preserve"> </w:t>
      </w:r>
      <w:proofErr w:type="spellStart"/>
      <w:r w:rsidRPr="00773DDB">
        <w:rPr>
          <w:i/>
          <w:color w:val="000000" w:themeColor="text1"/>
          <w:sz w:val="22"/>
          <w:szCs w:val="22"/>
        </w:rPr>
        <w:t>intre</w:t>
      </w:r>
      <w:proofErr w:type="spellEnd"/>
      <w:r w:rsidRPr="00773DDB">
        <w:rPr>
          <w:i/>
          <w:color w:val="000000" w:themeColor="text1"/>
          <w:spacing w:val="-2"/>
          <w:sz w:val="22"/>
          <w:szCs w:val="22"/>
        </w:rPr>
        <w:t xml:space="preserve"> </w:t>
      </w:r>
      <w:proofErr w:type="spellStart"/>
      <w:r w:rsidRPr="00773DDB">
        <w:rPr>
          <w:i/>
          <w:color w:val="000000" w:themeColor="text1"/>
          <w:sz w:val="22"/>
          <w:szCs w:val="22"/>
        </w:rPr>
        <w:t>cercevele</w:t>
      </w:r>
      <w:proofErr w:type="spellEnd"/>
      <w:r w:rsidRPr="00773DDB">
        <w:rPr>
          <w:i/>
          <w:color w:val="000000" w:themeColor="text1"/>
          <w:sz w:val="22"/>
          <w:szCs w:val="22"/>
        </w:rPr>
        <w:t>.</w:t>
      </w:r>
    </w:p>
    <w:p w14:paraId="15791A82" w14:textId="77777777" w:rsidR="00CE2379" w:rsidRPr="00773DDB" w:rsidRDefault="00CE2379">
      <w:pPr>
        <w:pStyle w:val="ListParagraph"/>
        <w:numPr>
          <w:ilvl w:val="0"/>
          <w:numId w:val="11"/>
        </w:numPr>
        <w:tabs>
          <w:tab w:val="left" w:pos="1163"/>
        </w:tabs>
        <w:adjustRightInd/>
        <w:ind w:left="720" w:right="117" w:firstLine="720"/>
        <w:rPr>
          <w:i/>
          <w:color w:val="000000" w:themeColor="text1"/>
          <w:sz w:val="22"/>
          <w:szCs w:val="22"/>
        </w:rPr>
      </w:pPr>
      <w:proofErr w:type="spellStart"/>
      <w:r w:rsidRPr="00773DDB">
        <w:rPr>
          <w:i/>
          <w:color w:val="000000" w:themeColor="text1"/>
          <w:sz w:val="22"/>
          <w:szCs w:val="22"/>
        </w:rPr>
        <w:t>Pentru</w:t>
      </w:r>
      <w:proofErr w:type="spellEnd"/>
      <w:r w:rsidRPr="00773DDB">
        <w:rPr>
          <w:i/>
          <w:color w:val="000000" w:themeColor="text1"/>
          <w:sz w:val="22"/>
          <w:szCs w:val="22"/>
        </w:rPr>
        <w:t xml:space="preserve"> a se </w:t>
      </w:r>
      <w:proofErr w:type="spellStart"/>
      <w:r w:rsidRPr="00773DDB">
        <w:rPr>
          <w:i/>
          <w:color w:val="000000" w:themeColor="text1"/>
          <w:sz w:val="22"/>
          <w:szCs w:val="22"/>
        </w:rPr>
        <w:t>asigura</w:t>
      </w:r>
      <w:proofErr w:type="spellEnd"/>
      <w:r w:rsidRPr="00773DDB">
        <w:rPr>
          <w:i/>
          <w:color w:val="000000" w:themeColor="text1"/>
          <w:sz w:val="22"/>
          <w:szCs w:val="22"/>
        </w:rPr>
        <w:t xml:space="preserve"> un </w:t>
      </w:r>
      <w:proofErr w:type="spellStart"/>
      <w:r w:rsidRPr="00773DDB">
        <w:rPr>
          <w:i/>
          <w:color w:val="000000" w:themeColor="text1"/>
          <w:sz w:val="22"/>
          <w:szCs w:val="22"/>
        </w:rPr>
        <w:t>numar</w:t>
      </w:r>
      <w:proofErr w:type="spellEnd"/>
      <w:r w:rsidRPr="00773DDB">
        <w:rPr>
          <w:i/>
          <w:color w:val="000000" w:themeColor="text1"/>
          <w:sz w:val="22"/>
          <w:szCs w:val="22"/>
        </w:rPr>
        <w:t xml:space="preserve"> minim de </w:t>
      </w:r>
      <w:proofErr w:type="spellStart"/>
      <w:r w:rsidRPr="00773DDB">
        <w:rPr>
          <w:i/>
          <w:color w:val="000000" w:themeColor="text1"/>
          <w:sz w:val="22"/>
          <w:szCs w:val="22"/>
        </w:rPr>
        <w:t>schimburi</w:t>
      </w:r>
      <w:proofErr w:type="spellEnd"/>
      <w:r w:rsidRPr="00773DDB">
        <w:rPr>
          <w:i/>
          <w:color w:val="000000" w:themeColor="text1"/>
          <w:sz w:val="22"/>
          <w:szCs w:val="22"/>
        </w:rPr>
        <w:t xml:space="preserve"> de </w:t>
      </w:r>
      <w:proofErr w:type="spellStart"/>
      <w:r w:rsidRPr="00773DDB">
        <w:rPr>
          <w:i/>
          <w:color w:val="000000" w:themeColor="text1"/>
          <w:sz w:val="22"/>
          <w:szCs w:val="22"/>
        </w:rPr>
        <w:t>aer</w:t>
      </w:r>
      <w:proofErr w:type="spellEnd"/>
      <w:r w:rsidRPr="00773DDB">
        <w:rPr>
          <w:i/>
          <w:color w:val="000000" w:themeColor="text1"/>
          <w:sz w:val="22"/>
          <w:szCs w:val="22"/>
        </w:rPr>
        <w:t xml:space="preserve">, </w:t>
      </w:r>
      <w:proofErr w:type="spellStart"/>
      <w:r w:rsidRPr="00773DDB">
        <w:rPr>
          <w:i/>
          <w:color w:val="000000" w:themeColor="text1"/>
          <w:sz w:val="22"/>
          <w:szCs w:val="22"/>
        </w:rPr>
        <w:t>prin</w:t>
      </w:r>
      <w:proofErr w:type="spellEnd"/>
      <w:r w:rsidRPr="00773DDB">
        <w:rPr>
          <w:i/>
          <w:color w:val="000000" w:themeColor="text1"/>
          <w:sz w:val="22"/>
          <w:szCs w:val="22"/>
        </w:rPr>
        <w:t xml:space="preserve"> </w:t>
      </w:r>
      <w:proofErr w:type="spellStart"/>
      <w:r w:rsidRPr="00773DDB">
        <w:rPr>
          <w:i/>
          <w:color w:val="000000" w:themeColor="text1"/>
          <w:sz w:val="22"/>
          <w:szCs w:val="22"/>
        </w:rPr>
        <w:t>patrunderea</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aerului</w:t>
      </w:r>
      <w:proofErr w:type="spellEnd"/>
      <w:r w:rsidRPr="00773DDB">
        <w:rPr>
          <w:i/>
          <w:color w:val="000000" w:themeColor="text1"/>
          <w:sz w:val="22"/>
          <w:szCs w:val="22"/>
        </w:rPr>
        <w:t xml:space="preserve"> </w:t>
      </w:r>
      <w:proofErr w:type="spellStart"/>
      <w:r w:rsidRPr="00773DDB">
        <w:rPr>
          <w:i/>
          <w:color w:val="000000" w:themeColor="text1"/>
          <w:sz w:val="22"/>
          <w:szCs w:val="22"/>
        </w:rPr>
        <w:t>proaspat</w:t>
      </w:r>
      <w:proofErr w:type="spellEnd"/>
      <w:r w:rsidRPr="00773DDB">
        <w:rPr>
          <w:i/>
          <w:color w:val="000000" w:themeColor="text1"/>
          <w:sz w:val="22"/>
          <w:szCs w:val="22"/>
        </w:rPr>
        <w:t xml:space="preserve"> din exterior </w:t>
      </w:r>
      <w:proofErr w:type="spellStart"/>
      <w:r w:rsidRPr="00773DDB">
        <w:rPr>
          <w:i/>
          <w:color w:val="000000" w:themeColor="text1"/>
          <w:sz w:val="22"/>
          <w:szCs w:val="22"/>
        </w:rPr>
        <w:t>este</w:t>
      </w:r>
      <w:proofErr w:type="spellEnd"/>
      <w:r w:rsidRPr="00773DDB">
        <w:rPr>
          <w:i/>
          <w:color w:val="000000" w:themeColor="text1"/>
          <w:sz w:val="22"/>
          <w:szCs w:val="22"/>
        </w:rPr>
        <w:t xml:space="preserve"> </w:t>
      </w:r>
      <w:proofErr w:type="spellStart"/>
      <w:r w:rsidRPr="00773DDB">
        <w:rPr>
          <w:i/>
          <w:color w:val="000000" w:themeColor="text1"/>
          <w:sz w:val="22"/>
          <w:szCs w:val="22"/>
        </w:rPr>
        <w:t>necesara</w:t>
      </w:r>
      <w:proofErr w:type="spellEnd"/>
      <w:r w:rsidRPr="00773DDB">
        <w:rPr>
          <w:i/>
          <w:color w:val="000000" w:themeColor="text1"/>
          <w:sz w:val="22"/>
          <w:szCs w:val="22"/>
        </w:rPr>
        <w:t xml:space="preserve"> o </w:t>
      </w:r>
      <w:proofErr w:type="spellStart"/>
      <w:r w:rsidRPr="00773DDB">
        <w:rPr>
          <w:i/>
          <w:color w:val="000000" w:themeColor="text1"/>
          <w:sz w:val="22"/>
          <w:szCs w:val="22"/>
        </w:rPr>
        <w:t>tamplarie</w:t>
      </w:r>
      <w:proofErr w:type="spellEnd"/>
      <w:r w:rsidRPr="00773DDB">
        <w:rPr>
          <w:i/>
          <w:color w:val="000000" w:themeColor="text1"/>
          <w:sz w:val="22"/>
          <w:szCs w:val="22"/>
        </w:rPr>
        <w:t xml:space="preserve"> cu </w:t>
      </w:r>
      <w:proofErr w:type="spellStart"/>
      <w:r w:rsidRPr="00773DDB">
        <w:rPr>
          <w:i/>
          <w:color w:val="000000" w:themeColor="text1"/>
          <w:sz w:val="22"/>
          <w:szCs w:val="22"/>
        </w:rPr>
        <w:t>fante</w:t>
      </w:r>
      <w:proofErr w:type="spellEnd"/>
      <w:r w:rsidRPr="00773DDB">
        <w:rPr>
          <w:i/>
          <w:color w:val="000000" w:themeColor="text1"/>
          <w:sz w:val="22"/>
          <w:szCs w:val="22"/>
        </w:rPr>
        <w:t xml:space="preserve"> de </w:t>
      </w:r>
      <w:proofErr w:type="spellStart"/>
      <w:r w:rsidRPr="00773DDB">
        <w:rPr>
          <w:i/>
          <w:color w:val="000000" w:themeColor="text1"/>
          <w:sz w:val="22"/>
          <w:szCs w:val="22"/>
        </w:rPr>
        <w:t>ventilare</w:t>
      </w:r>
      <w:proofErr w:type="spellEnd"/>
      <w:r w:rsidRPr="00773DDB">
        <w:rPr>
          <w:i/>
          <w:color w:val="000000" w:themeColor="text1"/>
          <w:sz w:val="22"/>
          <w:szCs w:val="22"/>
        </w:rPr>
        <w:t xml:space="preserve"> in </w:t>
      </w:r>
      <w:proofErr w:type="spellStart"/>
      <w:r w:rsidRPr="00773DDB">
        <w:rPr>
          <w:i/>
          <w:color w:val="000000" w:themeColor="text1"/>
          <w:sz w:val="22"/>
          <w:szCs w:val="22"/>
        </w:rPr>
        <w:t>rama</w:t>
      </w:r>
      <w:proofErr w:type="spellEnd"/>
      <w:r w:rsidRPr="00773DDB">
        <w:rPr>
          <w:i/>
          <w:color w:val="000000" w:themeColor="text1"/>
          <w:sz w:val="22"/>
          <w:szCs w:val="22"/>
        </w:rPr>
        <w:t xml:space="preserve"> (toc) </w:t>
      </w:r>
      <w:proofErr w:type="spellStart"/>
      <w:r w:rsidRPr="00773DDB">
        <w:rPr>
          <w:i/>
          <w:color w:val="000000" w:themeColor="text1"/>
          <w:sz w:val="22"/>
          <w:szCs w:val="22"/>
        </w:rPr>
        <w:t>si</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deschiderea</w:t>
      </w:r>
      <w:proofErr w:type="spellEnd"/>
      <w:r w:rsidRPr="00773DDB">
        <w:rPr>
          <w:i/>
          <w:color w:val="000000" w:themeColor="text1"/>
          <w:spacing w:val="-2"/>
          <w:sz w:val="22"/>
          <w:szCs w:val="22"/>
        </w:rPr>
        <w:t xml:space="preserve"> </w:t>
      </w:r>
      <w:proofErr w:type="spellStart"/>
      <w:r w:rsidRPr="00773DDB">
        <w:rPr>
          <w:i/>
          <w:color w:val="000000" w:themeColor="text1"/>
          <w:sz w:val="22"/>
          <w:szCs w:val="22"/>
        </w:rPr>
        <w:t>periodica</w:t>
      </w:r>
      <w:proofErr w:type="spellEnd"/>
      <w:r w:rsidRPr="00773DDB">
        <w:rPr>
          <w:i/>
          <w:color w:val="000000" w:themeColor="text1"/>
          <w:spacing w:val="-2"/>
          <w:sz w:val="22"/>
          <w:szCs w:val="22"/>
        </w:rPr>
        <w:t xml:space="preserve"> </w:t>
      </w:r>
      <w:proofErr w:type="gramStart"/>
      <w:r w:rsidRPr="00773DDB">
        <w:rPr>
          <w:i/>
          <w:color w:val="000000" w:themeColor="text1"/>
          <w:sz w:val="22"/>
          <w:szCs w:val="22"/>
        </w:rPr>
        <w:t>a</w:t>
      </w:r>
      <w:proofErr w:type="gramEnd"/>
      <w:r w:rsidRPr="00773DDB">
        <w:rPr>
          <w:i/>
          <w:color w:val="000000" w:themeColor="text1"/>
          <w:spacing w:val="3"/>
          <w:sz w:val="22"/>
          <w:szCs w:val="22"/>
        </w:rPr>
        <w:t xml:space="preserve"> </w:t>
      </w:r>
      <w:proofErr w:type="spellStart"/>
      <w:r w:rsidRPr="00773DDB">
        <w:rPr>
          <w:i/>
          <w:color w:val="000000" w:themeColor="text1"/>
          <w:sz w:val="22"/>
          <w:szCs w:val="22"/>
        </w:rPr>
        <w:t>elementelor</w:t>
      </w:r>
      <w:proofErr w:type="spellEnd"/>
      <w:r w:rsidRPr="00773DDB">
        <w:rPr>
          <w:i/>
          <w:color w:val="000000" w:themeColor="text1"/>
          <w:sz w:val="22"/>
          <w:szCs w:val="22"/>
        </w:rPr>
        <w:t xml:space="preserve"> mobile ale</w:t>
      </w:r>
      <w:r w:rsidRPr="00773DDB">
        <w:rPr>
          <w:i/>
          <w:color w:val="000000" w:themeColor="text1"/>
          <w:spacing w:val="-1"/>
          <w:sz w:val="22"/>
          <w:szCs w:val="22"/>
        </w:rPr>
        <w:t xml:space="preserve"> </w:t>
      </w:r>
      <w:proofErr w:type="spellStart"/>
      <w:r w:rsidRPr="00773DDB">
        <w:rPr>
          <w:i/>
          <w:color w:val="000000" w:themeColor="text1"/>
          <w:sz w:val="22"/>
          <w:szCs w:val="22"/>
        </w:rPr>
        <w:t>tamplariei</w:t>
      </w:r>
      <w:proofErr w:type="spellEnd"/>
      <w:r w:rsidRPr="00773DDB">
        <w:rPr>
          <w:i/>
          <w:color w:val="000000" w:themeColor="text1"/>
          <w:sz w:val="22"/>
          <w:szCs w:val="22"/>
        </w:rPr>
        <w:t xml:space="preserve"> </w:t>
      </w:r>
      <w:proofErr w:type="spellStart"/>
      <w:r w:rsidRPr="00773DDB">
        <w:rPr>
          <w:i/>
          <w:color w:val="000000" w:themeColor="text1"/>
          <w:sz w:val="22"/>
          <w:szCs w:val="22"/>
        </w:rPr>
        <w:t>exterioare</w:t>
      </w:r>
      <w:proofErr w:type="spellEnd"/>
      <w:r w:rsidRPr="00773DDB">
        <w:rPr>
          <w:i/>
          <w:color w:val="000000" w:themeColor="text1"/>
          <w:sz w:val="22"/>
          <w:szCs w:val="22"/>
        </w:rPr>
        <w:t>.</w:t>
      </w:r>
    </w:p>
    <w:p w14:paraId="61FA9DB4" w14:textId="77777777" w:rsidR="00CE2379" w:rsidRPr="00773DDB" w:rsidRDefault="00CE2379">
      <w:pPr>
        <w:pStyle w:val="ListParagraph"/>
        <w:numPr>
          <w:ilvl w:val="0"/>
          <w:numId w:val="11"/>
        </w:numPr>
        <w:tabs>
          <w:tab w:val="left" w:pos="1163"/>
        </w:tabs>
        <w:adjustRightInd/>
        <w:ind w:left="720" w:right="116" w:firstLine="720"/>
        <w:rPr>
          <w:i/>
          <w:color w:val="000000" w:themeColor="text1"/>
          <w:sz w:val="22"/>
          <w:szCs w:val="22"/>
        </w:rPr>
      </w:pPr>
      <w:proofErr w:type="spellStart"/>
      <w:r w:rsidRPr="00773DDB">
        <w:rPr>
          <w:i/>
          <w:color w:val="000000" w:themeColor="text1"/>
          <w:sz w:val="22"/>
          <w:szCs w:val="22"/>
        </w:rPr>
        <w:t>Prin</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inchiderea</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balcoanelor</w:t>
      </w:r>
      <w:proofErr w:type="spellEnd"/>
      <w:r w:rsidRPr="00773DDB">
        <w:rPr>
          <w:i/>
          <w:color w:val="000000" w:themeColor="text1"/>
          <w:sz w:val="22"/>
          <w:szCs w:val="22"/>
        </w:rPr>
        <w:t xml:space="preserve"> </w:t>
      </w:r>
      <w:proofErr w:type="spellStart"/>
      <w:r w:rsidRPr="00773DDB">
        <w:rPr>
          <w:i/>
          <w:color w:val="000000" w:themeColor="text1"/>
          <w:sz w:val="22"/>
          <w:szCs w:val="22"/>
        </w:rPr>
        <w:t>vor</w:t>
      </w:r>
      <w:proofErr w:type="spellEnd"/>
      <w:r w:rsidRPr="00773DDB">
        <w:rPr>
          <w:i/>
          <w:color w:val="000000" w:themeColor="text1"/>
          <w:sz w:val="22"/>
          <w:szCs w:val="22"/>
        </w:rPr>
        <w:t xml:space="preserve"> fi </w:t>
      </w:r>
      <w:proofErr w:type="spellStart"/>
      <w:r w:rsidRPr="00773DDB">
        <w:rPr>
          <w:i/>
          <w:color w:val="000000" w:themeColor="text1"/>
          <w:sz w:val="22"/>
          <w:szCs w:val="22"/>
        </w:rPr>
        <w:t>asigurate</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masurile</w:t>
      </w:r>
      <w:proofErr w:type="spellEnd"/>
      <w:r w:rsidRPr="00773DDB">
        <w:rPr>
          <w:i/>
          <w:color w:val="000000" w:themeColor="text1"/>
          <w:spacing w:val="1"/>
          <w:sz w:val="22"/>
          <w:szCs w:val="22"/>
        </w:rPr>
        <w:t xml:space="preserve"> </w:t>
      </w:r>
      <w:r w:rsidRPr="00773DDB">
        <w:rPr>
          <w:i/>
          <w:color w:val="000000" w:themeColor="text1"/>
          <w:sz w:val="22"/>
          <w:szCs w:val="22"/>
        </w:rPr>
        <w:t>de</w:t>
      </w:r>
      <w:r w:rsidRPr="00773DDB">
        <w:rPr>
          <w:i/>
          <w:color w:val="000000" w:themeColor="text1"/>
          <w:spacing w:val="1"/>
          <w:sz w:val="22"/>
          <w:szCs w:val="22"/>
        </w:rPr>
        <w:t xml:space="preserve"> </w:t>
      </w:r>
      <w:proofErr w:type="spellStart"/>
      <w:r w:rsidRPr="00773DDB">
        <w:rPr>
          <w:i/>
          <w:color w:val="000000" w:themeColor="text1"/>
          <w:sz w:val="22"/>
          <w:szCs w:val="22"/>
        </w:rPr>
        <w:t>ventilare</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corespunzatoare</w:t>
      </w:r>
      <w:proofErr w:type="spellEnd"/>
      <w:r w:rsidRPr="00773DDB">
        <w:rPr>
          <w:i/>
          <w:color w:val="000000" w:themeColor="text1"/>
          <w:sz w:val="22"/>
          <w:szCs w:val="22"/>
        </w:rPr>
        <w:t xml:space="preserve"> </w:t>
      </w:r>
      <w:proofErr w:type="gramStart"/>
      <w:r w:rsidRPr="00773DDB">
        <w:rPr>
          <w:i/>
          <w:color w:val="000000" w:themeColor="text1"/>
          <w:sz w:val="22"/>
          <w:szCs w:val="22"/>
        </w:rPr>
        <w:t>a</w:t>
      </w:r>
      <w:proofErr w:type="gramEnd"/>
      <w:r w:rsidRPr="00773DDB">
        <w:rPr>
          <w:i/>
          <w:color w:val="000000" w:themeColor="text1"/>
          <w:spacing w:val="1"/>
          <w:sz w:val="22"/>
          <w:szCs w:val="22"/>
        </w:rPr>
        <w:t xml:space="preserve"> </w:t>
      </w:r>
      <w:proofErr w:type="spellStart"/>
      <w:r w:rsidRPr="00773DDB">
        <w:rPr>
          <w:i/>
          <w:color w:val="000000" w:themeColor="text1"/>
          <w:sz w:val="22"/>
          <w:szCs w:val="22"/>
        </w:rPr>
        <w:t>incaperilor</w:t>
      </w:r>
      <w:proofErr w:type="spellEnd"/>
      <w:r w:rsidRPr="00773DDB">
        <w:rPr>
          <w:i/>
          <w:color w:val="000000" w:themeColor="text1"/>
          <w:spacing w:val="30"/>
          <w:sz w:val="22"/>
          <w:szCs w:val="22"/>
        </w:rPr>
        <w:t xml:space="preserve"> </w:t>
      </w:r>
      <w:r w:rsidRPr="00773DDB">
        <w:rPr>
          <w:i/>
          <w:color w:val="000000" w:themeColor="text1"/>
          <w:sz w:val="22"/>
          <w:szCs w:val="22"/>
        </w:rPr>
        <w:t>care</w:t>
      </w:r>
      <w:r w:rsidRPr="00773DDB">
        <w:rPr>
          <w:i/>
          <w:color w:val="000000" w:themeColor="text1"/>
          <w:spacing w:val="28"/>
          <w:sz w:val="22"/>
          <w:szCs w:val="22"/>
        </w:rPr>
        <w:t xml:space="preserve"> </w:t>
      </w:r>
      <w:r w:rsidRPr="00773DDB">
        <w:rPr>
          <w:i/>
          <w:color w:val="000000" w:themeColor="text1"/>
          <w:sz w:val="22"/>
          <w:szCs w:val="22"/>
        </w:rPr>
        <w:t>au</w:t>
      </w:r>
      <w:r w:rsidRPr="00773DDB">
        <w:rPr>
          <w:i/>
          <w:color w:val="000000" w:themeColor="text1"/>
          <w:spacing w:val="29"/>
          <w:sz w:val="22"/>
          <w:szCs w:val="22"/>
        </w:rPr>
        <w:t xml:space="preserve"> </w:t>
      </w:r>
      <w:proofErr w:type="spellStart"/>
      <w:r w:rsidRPr="00773DDB">
        <w:rPr>
          <w:i/>
          <w:color w:val="000000" w:themeColor="text1"/>
          <w:sz w:val="22"/>
          <w:szCs w:val="22"/>
        </w:rPr>
        <w:t>acces</w:t>
      </w:r>
      <w:proofErr w:type="spellEnd"/>
      <w:r w:rsidRPr="00773DDB">
        <w:rPr>
          <w:i/>
          <w:color w:val="000000" w:themeColor="text1"/>
          <w:spacing w:val="30"/>
          <w:sz w:val="22"/>
          <w:szCs w:val="22"/>
        </w:rPr>
        <w:t xml:space="preserve"> </w:t>
      </w:r>
      <w:r w:rsidRPr="00773DDB">
        <w:rPr>
          <w:i/>
          <w:color w:val="000000" w:themeColor="text1"/>
          <w:sz w:val="22"/>
          <w:szCs w:val="22"/>
        </w:rPr>
        <w:t>in</w:t>
      </w:r>
      <w:r w:rsidRPr="00773DDB">
        <w:rPr>
          <w:i/>
          <w:color w:val="000000" w:themeColor="text1"/>
          <w:spacing w:val="28"/>
          <w:sz w:val="22"/>
          <w:szCs w:val="22"/>
        </w:rPr>
        <w:t xml:space="preserve"> </w:t>
      </w:r>
      <w:proofErr w:type="spellStart"/>
      <w:r w:rsidRPr="00773DDB">
        <w:rPr>
          <w:i/>
          <w:color w:val="000000" w:themeColor="text1"/>
          <w:sz w:val="22"/>
          <w:szCs w:val="22"/>
        </w:rPr>
        <w:t>balcon</w:t>
      </w:r>
      <w:proofErr w:type="spellEnd"/>
      <w:r w:rsidRPr="00773DDB">
        <w:rPr>
          <w:i/>
          <w:color w:val="000000" w:themeColor="text1"/>
          <w:sz w:val="22"/>
          <w:szCs w:val="22"/>
        </w:rPr>
        <w:t>.</w:t>
      </w:r>
      <w:r w:rsidRPr="00773DDB">
        <w:rPr>
          <w:i/>
          <w:color w:val="000000" w:themeColor="text1"/>
          <w:spacing w:val="30"/>
          <w:sz w:val="22"/>
          <w:szCs w:val="22"/>
        </w:rPr>
        <w:t xml:space="preserve"> </w:t>
      </w:r>
      <w:proofErr w:type="spellStart"/>
      <w:r w:rsidRPr="00773DDB">
        <w:rPr>
          <w:i/>
          <w:color w:val="000000" w:themeColor="text1"/>
          <w:sz w:val="22"/>
          <w:szCs w:val="22"/>
        </w:rPr>
        <w:t>Tamplaria</w:t>
      </w:r>
      <w:proofErr w:type="spellEnd"/>
      <w:r w:rsidRPr="00773DDB">
        <w:rPr>
          <w:i/>
          <w:color w:val="000000" w:themeColor="text1"/>
          <w:spacing w:val="1"/>
          <w:sz w:val="22"/>
          <w:szCs w:val="22"/>
        </w:rPr>
        <w:t xml:space="preserve"> </w:t>
      </w:r>
      <w:r w:rsidRPr="00773DDB">
        <w:rPr>
          <w:i/>
          <w:color w:val="000000" w:themeColor="text1"/>
          <w:sz w:val="22"/>
          <w:szCs w:val="22"/>
        </w:rPr>
        <w:t>de</w:t>
      </w:r>
      <w:r w:rsidRPr="00773DDB">
        <w:rPr>
          <w:i/>
          <w:color w:val="000000" w:themeColor="text1"/>
          <w:spacing w:val="1"/>
          <w:sz w:val="22"/>
          <w:szCs w:val="22"/>
        </w:rPr>
        <w:t xml:space="preserve"> </w:t>
      </w:r>
      <w:proofErr w:type="spellStart"/>
      <w:r w:rsidRPr="00773DDB">
        <w:rPr>
          <w:i/>
          <w:color w:val="000000" w:themeColor="text1"/>
          <w:sz w:val="22"/>
          <w:szCs w:val="22"/>
        </w:rPr>
        <w:t>inchiderea</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balcoanelor</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va</w:t>
      </w:r>
      <w:proofErr w:type="spellEnd"/>
      <w:r w:rsidRPr="00773DDB">
        <w:rPr>
          <w:i/>
          <w:color w:val="000000" w:themeColor="text1"/>
          <w:spacing w:val="1"/>
          <w:sz w:val="22"/>
          <w:szCs w:val="22"/>
        </w:rPr>
        <w:t xml:space="preserve"> </w:t>
      </w:r>
      <w:r w:rsidRPr="00773DDB">
        <w:rPr>
          <w:i/>
          <w:color w:val="000000" w:themeColor="text1"/>
          <w:sz w:val="22"/>
          <w:szCs w:val="22"/>
        </w:rPr>
        <w:t>fi</w:t>
      </w:r>
      <w:r w:rsidRPr="00773DDB">
        <w:rPr>
          <w:i/>
          <w:color w:val="000000" w:themeColor="text1"/>
          <w:spacing w:val="1"/>
          <w:sz w:val="22"/>
          <w:szCs w:val="22"/>
        </w:rPr>
        <w:t xml:space="preserve"> </w:t>
      </w:r>
      <w:proofErr w:type="spellStart"/>
      <w:r w:rsidRPr="00773DDB">
        <w:rPr>
          <w:i/>
          <w:color w:val="000000" w:themeColor="text1"/>
          <w:sz w:val="22"/>
          <w:szCs w:val="22"/>
        </w:rPr>
        <w:t>prevazuta</w:t>
      </w:r>
      <w:proofErr w:type="spellEnd"/>
      <w:r w:rsidRPr="00773DDB">
        <w:rPr>
          <w:i/>
          <w:color w:val="000000" w:themeColor="text1"/>
          <w:spacing w:val="1"/>
          <w:sz w:val="22"/>
          <w:szCs w:val="22"/>
        </w:rPr>
        <w:t xml:space="preserve"> </w:t>
      </w:r>
      <w:r w:rsidRPr="00773DDB">
        <w:rPr>
          <w:i/>
          <w:color w:val="000000" w:themeColor="text1"/>
          <w:sz w:val="22"/>
          <w:szCs w:val="22"/>
        </w:rPr>
        <w:t>cu</w:t>
      </w:r>
      <w:r w:rsidRPr="00773DDB">
        <w:rPr>
          <w:i/>
          <w:color w:val="000000" w:themeColor="text1"/>
          <w:spacing w:val="1"/>
          <w:sz w:val="22"/>
          <w:szCs w:val="22"/>
        </w:rPr>
        <w:t xml:space="preserve"> </w:t>
      </w:r>
      <w:proofErr w:type="spellStart"/>
      <w:r w:rsidRPr="00773DDB">
        <w:rPr>
          <w:i/>
          <w:color w:val="000000" w:themeColor="text1"/>
          <w:sz w:val="22"/>
          <w:szCs w:val="22"/>
        </w:rPr>
        <w:t>grila</w:t>
      </w:r>
      <w:proofErr w:type="spellEnd"/>
      <w:r w:rsidRPr="00773DDB">
        <w:rPr>
          <w:i/>
          <w:color w:val="000000" w:themeColor="text1"/>
          <w:spacing w:val="1"/>
          <w:sz w:val="22"/>
          <w:szCs w:val="22"/>
        </w:rPr>
        <w:t xml:space="preserve"> </w:t>
      </w:r>
      <w:r w:rsidRPr="00773DDB">
        <w:rPr>
          <w:i/>
          <w:color w:val="000000" w:themeColor="text1"/>
          <w:sz w:val="22"/>
          <w:szCs w:val="22"/>
        </w:rPr>
        <w:t>de</w:t>
      </w:r>
      <w:r w:rsidRPr="00773DDB">
        <w:rPr>
          <w:i/>
          <w:color w:val="000000" w:themeColor="text1"/>
          <w:spacing w:val="1"/>
          <w:sz w:val="22"/>
          <w:szCs w:val="22"/>
        </w:rPr>
        <w:t xml:space="preserve"> </w:t>
      </w:r>
      <w:proofErr w:type="spellStart"/>
      <w:r w:rsidRPr="00773DDB">
        <w:rPr>
          <w:i/>
          <w:color w:val="000000" w:themeColor="text1"/>
          <w:sz w:val="22"/>
          <w:szCs w:val="22"/>
        </w:rPr>
        <w:t>ventilatie</w:t>
      </w:r>
      <w:proofErr w:type="spellEnd"/>
      <w:r w:rsidRPr="00773DDB">
        <w:rPr>
          <w:i/>
          <w:color w:val="000000" w:themeColor="text1"/>
          <w:spacing w:val="-64"/>
          <w:sz w:val="22"/>
          <w:szCs w:val="22"/>
        </w:rPr>
        <w:t xml:space="preserve"> </w:t>
      </w:r>
      <w:r w:rsidRPr="00773DDB">
        <w:rPr>
          <w:i/>
          <w:color w:val="000000" w:themeColor="text1"/>
          <w:sz w:val="22"/>
          <w:szCs w:val="22"/>
        </w:rPr>
        <w:t>permanent</w:t>
      </w:r>
      <w:r w:rsidRPr="00773DDB">
        <w:rPr>
          <w:i/>
          <w:color w:val="000000" w:themeColor="text1"/>
          <w:spacing w:val="-2"/>
          <w:sz w:val="22"/>
          <w:szCs w:val="22"/>
        </w:rPr>
        <w:t xml:space="preserve"> </w:t>
      </w:r>
      <w:proofErr w:type="spellStart"/>
      <w:r w:rsidRPr="00773DDB">
        <w:rPr>
          <w:i/>
          <w:color w:val="000000" w:themeColor="text1"/>
          <w:sz w:val="22"/>
          <w:szCs w:val="22"/>
        </w:rPr>
        <w:t>deschisa</w:t>
      </w:r>
      <w:proofErr w:type="spellEnd"/>
      <w:r w:rsidRPr="00773DDB">
        <w:rPr>
          <w:i/>
          <w:color w:val="000000" w:themeColor="text1"/>
          <w:sz w:val="22"/>
          <w:szCs w:val="22"/>
        </w:rPr>
        <w:t>,</w:t>
      </w:r>
      <w:r w:rsidRPr="00773DDB">
        <w:rPr>
          <w:i/>
          <w:color w:val="000000" w:themeColor="text1"/>
          <w:spacing w:val="1"/>
          <w:sz w:val="22"/>
          <w:szCs w:val="22"/>
        </w:rPr>
        <w:t xml:space="preserve"> </w:t>
      </w:r>
      <w:r w:rsidRPr="00773DDB">
        <w:rPr>
          <w:i/>
          <w:color w:val="000000" w:themeColor="text1"/>
          <w:sz w:val="22"/>
          <w:szCs w:val="22"/>
        </w:rPr>
        <w:t>la</w:t>
      </w:r>
      <w:r w:rsidRPr="00773DDB">
        <w:rPr>
          <w:i/>
          <w:color w:val="000000" w:themeColor="text1"/>
          <w:spacing w:val="-1"/>
          <w:sz w:val="22"/>
          <w:szCs w:val="22"/>
        </w:rPr>
        <w:t xml:space="preserve"> </w:t>
      </w:r>
      <w:proofErr w:type="spellStart"/>
      <w:r w:rsidRPr="00773DDB">
        <w:rPr>
          <w:i/>
          <w:color w:val="000000" w:themeColor="text1"/>
          <w:sz w:val="22"/>
          <w:szCs w:val="22"/>
        </w:rPr>
        <w:t>partea</w:t>
      </w:r>
      <w:proofErr w:type="spellEnd"/>
      <w:r w:rsidRPr="00773DDB">
        <w:rPr>
          <w:i/>
          <w:color w:val="000000" w:themeColor="text1"/>
          <w:spacing w:val="-2"/>
          <w:sz w:val="22"/>
          <w:szCs w:val="22"/>
        </w:rPr>
        <w:t xml:space="preserve"> </w:t>
      </w:r>
      <w:proofErr w:type="spellStart"/>
      <w:r w:rsidRPr="00773DDB">
        <w:rPr>
          <w:i/>
          <w:color w:val="000000" w:themeColor="text1"/>
          <w:sz w:val="22"/>
          <w:szCs w:val="22"/>
        </w:rPr>
        <w:t>inferioara</w:t>
      </w:r>
      <w:proofErr w:type="spellEnd"/>
      <w:r w:rsidRPr="00773DDB">
        <w:rPr>
          <w:i/>
          <w:color w:val="000000" w:themeColor="text1"/>
          <w:spacing w:val="-4"/>
          <w:sz w:val="22"/>
          <w:szCs w:val="22"/>
        </w:rPr>
        <w:t xml:space="preserve"> </w:t>
      </w:r>
      <w:proofErr w:type="spellStart"/>
      <w:r w:rsidRPr="00773DDB">
        <w:rPr>
          <w:i/>
          <w:color w:val="000000" w:themeColor="text1"/>
          <w:sz w:val="22"/>
          <w:szCs w:val="22"/>
        </w:rPr>
        <w:t>si</w:t>
      </w:r>
      <w:proofErr w:type="spellEnd"/>
      <w:r w:rsidRPr="00773DDB">
        <w:rPr>
          <w:i/>
          <w:color w:val="000000" w:themeColor="text1"/>
          <w:spacing w:val="-2"/>
          <w:sz w:val="22"/>
          <w:szCs w:val="22"/>
        </w:rPr>
        <w:t xml:space="preserve"> </w:t>
      </w:r>
      <w:proofErr w:type="spellStart"/>
      <w:r w:rsidRPr="00773DDB">
        <w:rPr>
          <w:i/>
          <w:color w:val="000000" w:themeColor="text1"/>
          <w:sz w:val="22"/>
          <w:szCs w:val="22"/>
        </w:rPr>
        <w:t>grila</w:t>
      </w:r>
      <w:proofErr w:type="spellEnd"/>
      <w:r w:rsidRPr="00773DDB">
        <w:rPr>
          <w:i/>
          <w:color w:val="000000" w:themeColor="text1"/>
          <w:spacing w:val="1"/>
          <w:sz w:val="22"/>
          <w:szCs w:val="22"/>
        </w:rPr>
        <w:t xml:space="preserve"> </w:t>
      </w:r>
      <w:r w:rsidRPr="00773DDB">
        <w:rPr>
          <w:i/>
          <w:color w:val="000000" w:themeColor="text1"/>
          <w:sz w:val="22"/>
          <w:szCs w:val="22"/>
        </w:rPr>
        <w:t>de</w:t>
      </w:r>
      <w:r w:rsidRPr="00773DDB">
        <w:rPr>
          <w:i/>
          <w:color w:val="000000" w:themeColor="text1"/>
          <w:spacing w:val="-1"/>
          <w:sz w:val="22"/>
          <w:szCs w:val="22"/>
        </w:rPr>
        <w:t xml:space="preserve"> </w:t>
      </w:r>
      <w:proofErr w:type="spellStart"/>
      <w:r w:rsidRPr="00773DDB">
        <w:rPr>
          <w:i/>
          <w:color w:val="000000" w:themeColor="text1"/>
          <w:sz w:val="22"/>
          <w:szCs w:val="22"/>
        </w:rPr>
        <w:t>evacuare</w:t>
      </w:r>
      <w:proofErr w:type="spellEnd"/>
      <w:r w:rsidRPr="00773DDB">
        <w:rPr>
          <w:i/>
          <w:color w:val="000000" w:themeColor="text1"/>
          <w:spacing w:val="-5"/>
          <w:sz w:val="22"/>
          <w:szCs w:val="22"/>
        </w:rPr>
        <w:t xml:space="preserve"> </w:t>
      </w:r>
      <w:r w:rsidRPr="00773DDB">
        <w:rPr>
          <w:i/>
          <w:color w:val="000000" w:themeColor="text1"/>
          <w:sz w:val="22"/>
          <w:szCs w:val="22"/>
        </w:rPr>
        <w:t>gaze</w:t>
      </w:r>
      <w:r w:rsidRPr="00773DDB">
        <w:rPr>
          <w:i/>
          <w:color w:val="000000" w:themeColor="text1"/>
          <w:spacing w:val="-3"/>
          <w:sz w:val="22"/>
          <w:szCs w:val="22"/>
        </w:rPr>
        <w:t xml:space="preserve"> </w:t>
      </w:r>
      <w:proofErr w:type="spellStart"/>
      <w:r w:rsidRPr="00773DDB">
        <w:rPr>
          <w:i/>
          <w:color w:val="000000" w:themeColor="text1"/>
          <w:sz w:val="22"/>
          <w:szCs w:val="22"/>
        </w:rPr>
        <w:t>arse</w:t>
      </w:r>
      <w:proofErr w:type="spellEnd"/>
      <w:r w:rsidRPr="00773DDB">
        <w:rPr>
          <w:i/>
          <w:color w:val="000000" w:themeColor="text1"/>
          <w:spacing w:val="-2"/>
          <w:sz w:val="22"/>
          <w:szCs w:val="22"/>
        </w:rPr>
        <w:t xml:space="preserve"> </w:t>
      </w:r>
      <w:r w:rsidRPr="00773DDB">
        <w:rPr>
          <w:i/>
          <w:color w:val="000000" w:themeColor="text1"/>
          <w:sz w:val="22"/>
          <w:szCs w:val="22"/>
        </w:rPr>
        <w:t>la</w:t>
      </w:r>
      <w:r w:rsidRPr="00773DDB">
        <w:rPr>
          <w:i/>
          <w:color w:val="000000" w:themeColor="text1"/>
          <w:spacing w:val="-2"/>
          <w:sz w:val="22"/>
          <w:szCs w:val="22"/>
        </w:rPr>
        <w:t xml:space="preserve"> </w:t>
      </w:r>
      <w:proofErr w:type="spellStart"/>
      <w:r w:rsidRPr="00773DDB">
        <w:rPr>
          <w:i/>
          <w:color w:val="000000" w:themeColor="text1"/>
          <w:sz w:val="22"/>
          <w:szCs w:val="22"/>
        </w:rPr>
        <w:t>partea</w:t>
      </w:r>
      <w:proofErr w:type="spellEnd"/>
      <w:r w:rsidRPr="00773DDB">
        <w:rPr>
          <w:i/>
          <w:color w:val="000000" w:themeColor="text1"/>
          <w:spacing w:val="-3"/>
          <w:sz w:val="22"/>
          <w:szCs w:val="22"/>
        </w:rPr>
        <w:t xml:space="preserve"> </w:t>
      </w:r>
      <w:proofErr w:type="spellStart"/>
      <w:r w:rsidRPr="00773DDB">
        <w:rPr>
          <w:i/>
          <w:color w:val="000000" w:themeColor="text1"/>
          <w:sz w:val="22"/>
          <w:szCs w:val="22"/>
        </w:rPr>
        <w:t>superioara</w:t>
      </w:r>
      <w:proofErr w:type="spellEnd"/>
      <w:r w:rsidRPr="00773DDB">
        <w:rPr>
          <w:i/>
          <w:color w:val="000000" w:themeColor="text1"/>
          <w:sz w:val="22"/>
          <w:szCs w:val="22"/>
        </w:rPr>
        <w:t>;</w:t>
      </w:r>
    </w:p>
    <w:p w14:paraId="6680F03C" w14:textId="77777777" w:rsidR="00CE2379" w:rsidRPr="00773DDB" w:rsidRDefault="00CE2379">
      <w:pPr>
        <w:pStyle w:val="ListParagraph"/>
        <w:numPr>
          <w:ilvl w:val="0"/>
          <w:numId w:val="11"/>
        </w:numPr>
        <w:tabs>
          <w:tab w:val="left" w:pos="1163"/>
        </w:tabs>
        <w:adjustRightInd/>
        <w:ind w:left="720" w:right="116" w:firstLine="720"/>
        <w:rPr>
          <w:i/>
          <w:color w:val="000000" w:themeColor="text1"/>
          <w:sz w:val="22"/>
          <w:szCs w:val="22"/>
        </w:rPr>
      </w:pPr>
      <w:r w:rsidRPr="00773DDB">
        <w:rPr>
          <w:i/>
          <w:color w:val="000000" w:themeColor="text1"/>
          <w:sz w:val="22"/>
          <w:szCs w:val="22"/>
        </w:rPr>
        <w:t>In</w:t>
      </w:r>
      <w:r w:rsidRPr="00773DDB">
        <w:rPr>
          <w:i/>
          <w:color w:val="000000" w:themeColor="text1"/>
          <w:spacing w:val="1"/>
          <w:sz w:val="22"/>
          <w:szCs w:val="22"/>
        </w:rPr>
        <w:t xml:space="preserve"> </w:t>
      </w:r>
      <w:proofErr w:type="spellStart"/>
      <w:r w:rsidRPr="00773DDB">
        <w:rPr>
          <w:i/>
          <w:color w:val="000000" w:themeColor="text1"/>
          <w:sz w:val="22"/>
          <w:szCs w:val="22"/>
        </w:rPr>
        <w:t>cazul</w:t>
      </w:r>
      <w:proofErr w:type="spellEnd"/>
      <w:r w:rsidRPr="00773DDB">
        <w:rPr>
          <w:i/>
          <w:color w:val="000000" w:themeColor="text1"/>
          <w:spacing w:val="1"/>
          <w:sz w:val="22"/>
          <w:szCs w:val="22"/>
        </w:rPr>
        <w:t xml:space="preserve"> </w:t>
      </w:r>
      <w:r w:rsidRPr="00773DDB">
        <w:rPr>
          <w:i/>
          <w:color w:val="000000" w:themeColor="text1"/>
          <w:sz w:val="22"/>
          <w:szCs w:val="22"/>
        </w:rPr>
        <w:t>in</w:t>
      </w:r>
      <w:r w:rsidRPr="00773DDB">
        <w:rPr>
          <w:i/>
          <w:color w:val="000000" w:themeColor="text1"/>
          <w:spacing w:val="1"/>
          <w:sz w:val="22"/>
          <w:szCs w:val="22"/>
        </w:rPr>
        <w:t xml:space="preserve"> </w:t>
      </w:r>
      <w:r w:rsidRPr="00773DDB">
        <w:rPr>
          <w:i/>
          <w:color w:val="000000" w:themeColor="text1"/>
          <w:sz w:val="22"/>
          <w:szCs w:val="22"/>
        </w:rPr>
        <w:t>care</w:t>
      </w:r>
      <w:r w:rsidRPr="00773DDB">
        <w:rPr>
          <w:i/>
          <w:color w:val="000000" w:themeColor="text1"/>
          <w:spacing w:val="1"/>
          <w:sz w:val="22"/>
          <w:szCs w:val="22"/>
        </w:rPr>
        <w:t xml:space="preserve"> </w:t>
      </w:r>
      <w:proofErr w:type="spellStart"/>
      <w:r w:rsidRPr="00773DDB">
        <w:rPr>
          <w:i/>
          <w:color w:val="000000" w:themeColor="text1"/>
          <w:sz w:val="22"/>
          <w:szCs w:val="22"/>
        </w:rPr>
        <w:t>canalele</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sau</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grilele</w:t>
      </w:r>
      <w:proofErr w:type="spellEnd"/>
      <w:r w:rsidRPr="00773DDB">
        <w:rPr>
          <w:i/>
          <w:color w:val="000000" w:themeColor="text1"/>
          <w:spacing w:val="1"/>
          <w:sz w:val="22"/>
          <w:szCs w:val="22"/>
        </w:rPr>
        <w:t xml:space="preserve"> </w:t>
      </w:r>
      <w:r w:rsidRPr="00773DDB">
        <w:rPr>
          <w:i/>
          <w:color w:val="000000" w:themeColor="text1"/>
          <w:sz w:val="22"/>
          <w:szCs w:val="22"/>
        </w:rPr>
        <w:t>de</w:t>
      </w:r>
      <w:r w:rsidRPr="00773DDB">
        <w:rPr>
          <w:i/>
          <w:color w:val="000000" w:themeColor="text1"/>
          <w:spacing w:val="1"/>
          <w:sz w:val="22"/>
          <w:szCs w:val="22"/>
        </w:rPr>
        <w:t xml:space="preserve"> </w:t>
      </w:r>
      <w:proofErr w:type="spellStart"/>
      <w:r w:rsidRPr="00773DDB">
        <w:rPr>
          <w:i/>
          <w:color w:val="000000" w:themeColor="text1"/>
          <w:sz w:val="22"/>
          <w:szCs w:val="22"/>
        </w:rPr>
        <w:t>ventilatie</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existente</w:t>
      </w:r>
      <w:proofErr w:type="spellEnd"/>
      <w:r w:rsidRPr="00773DDB">
        <w:rPr>
          <w:i/>
          <w:color w:val="000000" w:themeColor="text1"/>
          <w:spacing w:val="1"/>
          <w:sz w:val="22"/>
          <w:szCs w:val="22"/>
        </w:rPr>
        <w:t xml:space="preserve"> </w:t>
      </w:r>
      <w:r w:rsidRPr="00773DDB">
        <w:rPr>
          <w:i/>
          <w:color w:val="000000" w:themeColor="text1"/>
          <w:sz w:val="22"/>
          <w:szCs w:val="22"/>
        </w:rPr>
        <w:t>ale</w:t>
      </w:r>
      <w:r w:rsidRPr="00773DDB">
        <w:rPr>
          <w:i/>
          <w:color w:val="000000" w:themeColor="text1"/>
          <w:spacing w:val="1"/>
          <w:sz w:val="22"/>
          <w:szCs w:val="22"/>
        </w:rPr>
        <w:t xml:space="preserve"> </w:t>
      </w:r>
      <w:proofErr w:type="spellStart"/>
      <w:r w:rsidRPr="00773DDB">
        <w:rPr>
          <w:i/>
          <w:color w:val="000000" w:themeColor="text1"/>
          <w:sz w:val="22"/>
          <w:szCs w:val="22"/>
        </w:rPr>
        <w:t>bucatoriilor</w:t>
      </w:r>
      <w:proofErr w:type="spellEnd"/>
      <w:r w:rsidRPr="00773DDB">
        <w:rPr>
          <w:i/>
          <w:color w:val="000000" w:themeColor="text1"/>
          <w:spacing w:val="1"/>
          <w:sz w:val="22"/>
          <w:szCs w:val="22"/>
        </w:rPr>
        <w:t xml:space="preserve"> </w:t>
      </w:r>
      <w:r w:rsidRPr="00773DDB">
        <w:rPr>
          <w:i/>
          <w:color w:val="000000" w:themeColor="text1"/>
          <w:sz w:val="22"/>
          <w:szCs w:val="22"/>
        </w:rPr>
        <w:t>au</w:t>
      </w:r>
      <w:r w:rsidRPr="00773DDB">
        <w:rPr>
          <w:i/>
          <w:color w:val="000000" w:themeColor="text1"/>
          <w:spacing w:val="1"/>
          <w:sz w:val="22"/>
          <w:szCs w:val="22"/>
        </w:rPr>
        <w:t xml:space="preserve"> </w:t>
      </w:r>
      <w:proofErr w:type="spellStart"/>
      <w:r w:rsidRPr="00773DDB">
        <w:rPr>
          <w:i/>
          <w:color w:val="000000" w:themeColor="text1"/>
          <w:sz w:val="22"/>
          <w:szCs w:val="22"/>
        </w:rPr>
        <w:t>fost</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dezafectate</w:t>
      </w:r>
      <w:proofErr w:type="spellEnd"/>
      <w:r w:rsidRPr="00773DDB">
        <w:rPr>
          <w:i/>
          <w:color w:val="000000" w:themeColor="text1"/>
          <w:sz w:val="22"/>
          <w:szCs w:val="22"/>
        </w:rPr>
        <w:t xml:space="preserve">, se </w:t>
      </w:r>
      <w:proofErr w:type="spellStart"/>
      <w:r w:rsidRPr="00773DDB">
        <w:rPr>
          <w:i/>
          <w:color w:val="000000" w:themeColor="text1"/>
          <w:sz w:val="22"/>
          <w:szCs w:val="22"/>
        </w:rPr>
        <w:t>vor</w:t>
      </w:r>
      <w:proofErr w:type="spellEnd"/>
      <w:r w:rsidRPr="00773DDB">
        <w:rPr>
          <w:i/>
          <w:color w:val="000000" w:themeColor="text1"/>
          <w:sz w:val="22"/>
          <w:szCs w:val="22"/>
        </w:rPr>
        <w:t xml:space="preserve"> </w:t>
      </w:r>
      <w:proofErr w:type="spellStart"/>
      <w:r w:rsidRPr="00773DDB">
        <w:rPr>
          <w:i/>
          <w:color w:val="000000" w:themeColor="text1"/>
          <w:sz w:val="22"/>
          <w:szCs w:val="22"/>
        </w:rPr>
        <w:t>prevedea</w:t>
      </w:r>
      <w:proofErr w:type="spellEnd"/>
      <w:r w:rsidRPr="00773DDB">
        <w:rPr>
          <w:i/>
          <w:color w:val="000000" w:themeColor="text1"/>
          <w:sz w:val="22"/>
          <w:szCs w:val="22"/>
        </w:rPr>
        <w:t xml:space="preserve"> </w:t>
      </w:r>
      <w:proofErr w:type="spellStart"/>
      <w:r w:rsidRPr="00773DDB">
        <w:rPr>
          <w:i/>
          <w:color w:val="000000" w:themeColor="text1"/>
          <w:sz w:val="22"/>
          <w:szCs w:val="22"/>
        </w:rPr>
        <w:t>grile</w:t>
      </w:r>
      <w:proofErr w:type="spellEnd"/>
      <w:r w:rsidRPr="00773DDB">
        <w:rPr>
          <w:i/>
          <w:color w:val="000000" w:themeColor="text1"/>
          <w:sz w:val="22"/>
          <w:szCs w:val="22"/>
        </w:rPr>
        <w:t xml:space="preserve"> de </w:t>
      </w:r>
      <w:proofErr w:type="spellStart"/>
      <w:r w:rsidRPr="00773DDB">
        <w:rPr>
          <w:i/>
          <w:color w:val="000000" w:themeColor="text1"/>
          <w:sz w:val="22"/>
          <w:szCs w:val="22"/>
        </w:rPr>
        <w:t>ventilatie</w:t>
      </w:r>
      <w:proofErr w:type="spellEnd"/>
      <w:r w:rsidRPr="00773DDB">
        <w:rPr>
          <w:i/>
          <w:color w:val="000000" w:themeColor="text1"/>
          <w:sz w:val="22"/>
          <w:szCs w:val="22"/>
        </w:rPr>
        <w:t xml:space="preserve"> </w:t>
      </w:r>
      <w:proofErr w:type="spellStart"/>
      <w:r w:rsidRPr="00773DDB">
        <w:rPr>
          <w:i/>
          <w:color w:val="000000" w:themeColor="text1"/>
          <w:sz w:val="22"/>
          <w:szCs w:val="22"/>
        </w:rPr>
        <w:t>catre</w:t>
      </w:r>
      <w:proofErr w:type="spellEnd"/>
      <w:r w:rsidRPr="00773DDB">
        <w:rPr>
          <w:i/>
          <w:color w:val="000000" w:themeColor="text1"/>
          <w:sz w:val="22"/>
          <w:szCs w:val="22"/>
        </w:rPr>
        <w:t xml:space="preserve"> exterior, la </w:t>
      </w:r>
      <w:proofErr w:type="spellStart"/>
      <w:r w:rsidRPr="00773DDB">
        <w:rPr>
          <w:i/>
          <w:color w:val="000000" w:themeColor="text1"/>
          <w:sz w:val="22"/>
          <w:szCs w:val="22"/>
        </w:rPr>
        <w:t>partea</w:t>
      </w:r>
      <w:proofErr w:type="spellEnd"/>
      <w:r w:rsidRPr="00773DDB">
        <w:rPr>
          <w:i/>
          <w:color w:val="000000" w:themeColor="text1"/>
          <w:sz w:val="22"/>
          <w:szCs w:val="22"/>
        </w:rPr>
        <w:t xml:space="preserve"> </w:t>
      </w:r>
      <w:proofErr w:type="spellStart"/>
      <w:r w:rsidRPr="00773DDB">
        <w:rPr>
          <w:i/>
          <w:color w:val="000000" w:themeColor="text1"/>
          <w:sz w:val="22"/>
          <w:szCs w:val="22"/>
        </w:rPr>
        <w:t>superioara</w:t>
      </w:r>
      <w:proofErr w:type="spellEnd"/>
      <w:r w:rsidRPr="00773DDB">
        <w:rPr>
          <w:i/>
          <w:color w:val="000000" w:themeColor="text1"/>
          <w:sz w:val="22"/>
          <w:szCs w:val="22"/>
        </w:rPr>
        <w:t xml:space="preserve"> a </w:t>
      </w:r>
      <w:proofErr w:type="spellStart"/>
      <w:r w:rsidRPr="00773DDB">
        <w:rPr>
          <w:i/>
          <w:color w:val="000000" w:themeColor="text1"/>
          <w:sz w:val="22"/>
          <w:szCs w:val="22"/>
        </w:rPr>
        <w:t>bucatariilor</w:t>
      </w:r>
      <w:proofErr w:type="spellEnd"/>
      <w:r w:rsidRPr="00773DDB">
        <w:rPr>
          <w:i/>
          <w:color w:val="000000" w:themeColor="text1"/>
          <w:sz w:val="22"/>
          <w:szCs w:val="22"/>
        </w:rPr>
        <w:t>,</w:t>
      </w:r>
      <w:r w:rsidRPr="00773DDB">
        <w:rPr>
          <w:i/>
          <w:color w:val="000000" w:themeColor="text1"/>
          <w:spacing w:val="-64"/>
          <w:sz w:val="22"/>
          <w:szCs w:val="22"/>
        </w:rPr>
        <w:t xml:space="preserve"> </w:t>
      </w:r>
      <w:r w:rsidRPr="00773DDB">
        <w:rPr>
          <w:i/>
          <w:color w:val="000000" w:themeColor="text1"/>
          <w:sz w:val="22"/>
          <w:szCs w:val="22"/>
        </w:rPr>
        <w:t>cat</w:t>
      </w:r>
      <w:r w:rsidRPr="00773DDB">
        <w:rPr>
          <w:i/>
          <w:color w:val="000000" w:themeColor="text1"/>
          <w:spacing w:val="-1"/>
          <w:sz w:val="22"/>
          <w:szCs w:val="22"/>
        </w:rPr>
        <w:t xml:space="preserve"> </w:t>
      </w:r>
      <w:proofErr w:type="spellStart"/>
      <w:r w:rsidRPr="00773DDB">
        <w:rPr>
          <w:i/>
          <w:color w:val="000000" w:themeColor="text1"/>
          <w:sz w:val="22"/>
          <w:szCs w:val="22"/>
        </w:rPr>
        <w:t>mai</w:t>
      </w:r>
      <w:proofErr w:type="spellEnd"/>
      <w:r w:rsidRPr="00773DDB">
        <w:rPr>
          <w:i/>
          <w:color w:val="000000" w:themeColor="text1"/>
          <w:sz w:val="22"/>
          <w:szCs w:val="22"/>
        </w:rPr>
        <w:t xml:space="preserve"> </w:t>
      </w:r>
      <w:proofErr w:type="spellStart"/>
      <w:r w:rsidRPr="00773DDB">
        <w:rPr>
          <w:i/>
          <w:color w:val="000000" w:themeColor="text1"/>
          <w:sz w:val="22"/>
          <w:szCs w:val="22"/>
        </w:rPr>
        <w:t>aproape</w:t>
      </w:r>
      <w:proofErr w:type="spellEnd"/>
      <w:r w:rsidRPr="00773DDB">
        <w:rPr>
          <w:i/>
          <w:color w:val="000000" w:themeColor="text1"/>
          <w:sz w:val="22"/>
          <w:szCs w:val="22"/>
        </w:rPr>
        <w:t xml:space="preserve"> de </w:t>
      </w:r>
      <w:proofErr w:type="spellStart"/>
      <w:r w:rsidRPr="00773DDB">
        <w:rPr>
          <w:i/>
          <w:color w:val="000000" w:themeColor="text1"/>
          <w:sz w:val="22"/>
          <w:szCs w:val="22"/>
        </w:rPr>
        <w:t>plafon</w:t>
      </w:r>
      <w:proofErr w:type="spellEnd"/>
      <w:r w:rsidRPr="00773DDB">
        <w:rPr>
          <w:i/>
          <w:color w:val="000000" w:themeColor="text1"/>
          <w:sz w:val="22"/>
          <w:szCs w:val="22"/>
        </w:rPr>
        <w:t>;</w:t>
      </w:r>
    </w:p>
    <w:p w14:paraId="7B8D1292" w14:textId="77777777" w:rsidR="00CE2379" w:rsidRPr="00773DDB" w:rsidRDefault="00CE2379">
      <w:pPr>
        <w:pStyle w:val="ListParagraph"/>
        <w:numPr>
          <w:ilvl w:val="0"/>
          <w:numId w:val="11"/>
        </w:numPr>
        <w:tabs>
          <w:tab w:val="left" w:pos="1163"/>
        </w:tabs>
        <w:adjustRightInd/>
        <w:ind w:left="720" w:right="116" w:firstLine="720"/>
        <w:rPr>
          <w:i/>
          <w:color w:val="000000" w:themeColor="text1"/>
          <w:sz w:val="22"/>
          <w:szCs w:val="22"/>
        </w:rPr>
      </w:pPr>
      <w:proofErr w:type="spellStart"/>
      <w:r w:rsidRPr="00773DDB">
        <w:rPr>
          <w:i/>
          <w:color w:val="000000" w:themeColor="text1"/>
          <w:sz w:val="22"/>
          <w:szCs w:val="22"/>
        </w:rPr>
        <w:t>Bucatariile</w:t>
      </w:r>
      <w:proofErr w:type="spellEnd"/>
      <w:r w:rsidRPr="00773DDB">
        <w:rPr>
          <w:i/>
          <w:color w:val="000000" w:themeColor="text1"/>
          <w:sz w:val="22"/>
          <w:szCs w:val="22"/>
        </w:rPr>
        <w:t xml:space="preserve"> </w:t>
      </w:r>
      <w:proofErr w:type="spellStart"/>
      <w:r w:rsidRPr="00773DDB">
        <w:rPr>
          <w:i/>
          <w:color w:val="000000" w:themeColor="text1"/>
          <w:sz w:val="22"/>
          <w:szCs w:val="22"/>
        </w:rPr>
        <w:t>prevazute</w:t>
      </w:r>
      <w:proofErr w:type="spellEnd"/>
      <w:r w:rsidRPr="00773DDB">
        <w:rPr>
          <w:i/>
          <w:color w:val="000000" w:themeColor="text1"/>
          <w:sz w:val="22"/>
          <w:szCs w:val="22"/>
        </w:rPr>
        <w:t xml:space="preserve"> cu </w:t>
      </w:r>
      <w:proofErr w:type="spellStart"/>
      <w:r w:rsidRPr="00773DDB">
        <w:rPr>
          <w:i/>
          <w:color w:val="000000" w:themeColor="text1"/>
          <w:sz w:val="22"/>
          <w:szCs w:val="22"/>
        </w:rPr>
        <w:t>geam</w:t>
      </w:r>
      <w:proofErr w:type="spellEnd"/>
      <w:r w:rsidRPr="00773DDB">
        <w:rPr>
          <w:i/>
          <w:color w:val="000000" w:themeColor="text1"/>
          <w:sz w:val="22"/>
          <w:szCs w:val="22"/>
        </w:rPr>
        <w:t xml:space="preserve"> </w:t>
      </w:r>
      <w:proofErr w:type="spellStart"/>
      <w:r w:rsidRPr="00773DDB">
        <w:rPr>
          <w:i/>
          <w:color w:val="000000" w:themeColor="text1"/>
          <w:sz w:val="22"/>
          <w:szCs w:val="22"/>
        </w:rPr>
        <w:t>termoizolant</w:t>
      </w:r>
      <w:proofErr w:type="spellEnd"/>
      <w:r w:rsidRPr="00773DDB">
        <w:rPr>
          <w:i/>
          <w:color w:val="000000" w:themeColor="text1"/>
          <w:sz w:val="22"/>
          <w:szCs w:val="22"/>
        </w:rPr>
        <w:t xml:space="preserve"> </w:t>
      </w:r>
      <w:proofErr w:type="spellStart"/>
      <w:r w:rsidRPr="00773DDB">
        <w:rPr>
          <w:i/>
          <w:color w:val="000000" w:themeColor="text1"/>
          <w:sz w:val="22"/>
          <w:szCs w:val="22"/>
        </w:rPr>
        <w:t>vor</w:t>
      </w:r>
      <w:proofErr w:type="spellEnd"/>
      <w:r w:rsidRPr="00773DDB">
        <w:rPr>
          <w:i/>
          <w:color w:val="000000" w:themeColor="text1"/>
          <w:sz w:val="22"/>
          <w:szCs w:val="22"/>
        </w:rPr>
        <w:t xml:space="preserve"> </w:t>
      </w:r>
      <w:proofErr w:type="spellStart"/>
      <w:r w:rsidRPr="00773DDB">
        <w:rPr>
          <w:i/>
          <w:color w:val="000000" w:themeColor="text1"/>
          <w:sz w:val="22"/>
          <w:szCs w:val="22"/>
        </w:rPr>
        <w:t>avea</w:t>
      </w:r>
      <w:proofErr w:type="spellEnd"/>
      <w:r w:rsidRPr="00773DDB">
        <w:rPr>
          <w:i/>
          <w:color w:val="000000" w:themeColor="text1"/>
          <w:sz w:val="22"/>
          <w:szCs w:val="22"/>
        </w:rPr>
        <w:t xml:space="preserve"> </w:t>
      </w:r>
      <w:proofErr w:type="spellStart"/>
      <w:r w:rsidRPr="00773DDB">
        <w:rPr>
          <w:i/>
          <w:color w:val="000000" w:themeColor="text1"/>
          <w:sz w:val="22"/>
          <w:szCs w:val="22"/>
        </w:rPr>
        <w:t>asigurat</w:t>
      </w:r>
      <w:proofErr w:type="spellEnd"/>
      <w:r w:rsidRPr="00773DDB">
        <w:rPr>
          <w:i/>
          <w:color w:val="000000" w:themeColor="text1"/>
          <w:sz w:val="22"/>
          <w:szCs w:val="22"/>
        </w:rPr>
        <w:t xml:space="preserve"> </w:t>
      </w:r>
      <w:proofErr w:type="spellStart"/>
      <w:r w:rsidRPr="00773DDB">
        <w:rPr>
          <w:i/>
          <w:color w:val="000000" w:themeColor="text1"/>
          <w:sz w:val="22"/>
          <w:szCs w:val="22"/>
        </w:rPr>
        <w:t>aerul</w:t>
      </w:r>
      <w:proofErr w:type="spellEnd"/>
      <w:r w:rsidRPr="00773DDB">
        <w:rPr>
          <w:i/>
          <w:color w:val="000000" w:themeColor="text1"/>
          <w:sz w:val="22"/>
          <w:szCs w:val="22"/>
        </w:rPr>
        <w:t xml:space="preserve"> </w:t>
      </w:r>
      <w:proofErr w:type="spellStart"/>
      <w:r w:rsidRPr="00773DDB">
        <w:rPr>
          <w:i/>
          <w:color w:val="000000" w:themeColor="text1"/>
          <w:sz w:val="22"/>
          <w:szCs w:val="22"/>
        </w:rPr>
        <w:t>necesar</w:t>
      </w:r>
      <w:proofErr w:type="spellEnd"/>
      <w:r w:rsidRPr="00773DDB">
        <w:rPr>
          <w:i/>
          <w:color w:val="000000" w:themeColor="text1"/>
          <w:sz w:val="22"/>
          <w:szCs w:val="22"/>
        </w:rPr>
        <w:t xml:space="preserve"> </w:t>
      </w:r>
      <w:proofErr w:type="spellStart"/>
      <w:r w:rsidRPr="00773DDB">
        <w:rPr>
          <w:i/>
          <w:color w:val="000000" w:themeColor="text1"/>
          <w:sz w:val="22"/>
          <w:szCs w:val="22"/>
        </w:rPr>
        <w:t>arderii</w:t>
      </w:r>
      <w:proofErr w:type="spellEnd"/>
      <w:r w:rsidRPr="00773DDB">
        <w:rPr>
          <w:i/>
          <w:color w:val="000000" w:themeColor="text1"/>
          <w:sz w:val="22"/>
          <w:szCs w:val="22"/>
        </w:rPr>
        <w:t xml:space="preserve"> </w:t>
      </w:r>
      <w:proofErr w:type="spellStart"/>
      <w:r w:rsidRPr="00773DDB">
        <w:rPr>
          <w:i/>
          <w:color w:val="000000" w:themeColor="text1"/>
          <w:sz w:val="22"/>
          <w:szCs w:val="22"/>
        </w:rPr>
        <w:t>prin</w:t>
      </w:r>
      <w:proofErr w:type="spellEnd"/>
      <w:r w:rsidRPr="00773DDB">
        <w:rPr>
          <w:i/>
          <w:color w:val="000000" w:themeColor="text1"/>
          <w:spacing w:val="1"/>
          <w:sz w:val="22"/>
          <w:szCs w:val="22"/>
        </w:rPr>
        <w:t xml:space="preserve"> </w:t>
      </w:r>
      <w:r w:rsidRPr="00773DDB">
        <w:rPr>
          <w:i/>
          <w:color w:val="000000" w:themeColor="text1"/>
          <w:sz w:val="22"/>
          <w:szCs w:val="22"/>
        </w:rPr>
        <w:t>prize</w:t>
      </w:r>
      <w:r w:rsidRPr="00773DDB">
        <w:rPr>
          <w:i/>
          <w:color w:val="000000" w:themeColor="text1"/>
          <w:spacing w:val="-1"/>
          <w:sz w:val="22"/>
          <w:szCs w:val="22"/>
        </w:rPr>
        <w:t xml:space="preserve"> </w:t>
      </w:r>
      <w:r w:rsidRPr="00773DDB">
        <w:rPr>
          <w:i/>
          <w:color w:val="000000" w:themeColor="text1"/>
          <w:sz w:val="22"/>
          <w:szCs w:val="22"/>
        </w:rPr>
        <w:t>de</w:t>
      </w:r>
      <w:r w:rsidRPr="00773DDB">
        <w:rPr>
          <w:i/>
          <w:color w:val="000000" w:themeColor="text1"/>
          <w:spacing w:val="-2"/>
          <w:sz w:val="22"/>
          <w:szCs w:val="22"/>
        </w:rPr>
        <w:t xml:space="preserve"> </w:t>
      </w:r>
      <w:proofErr w:type="spellStart"/>
      <w:r w:rsidRPr="00773DDB">
        <w:rPr>
          <w:i/>
          <w:color w:val="000000" w:themeColor="text1"/>
          <w:sz w:val="22"/>
          <w:szCs w:val="22"/>
        </w:rPr>
        <w:t>aer</w:t>
      </w:r>
      <w:proofErr w:type="spellEnd"/>
      <w:r w:rsidRPr="00773DDB">
        <w:rPr>
          <w:i/>
          <w:color w:val="000000" w:themeColor="text1"/>
          <w:sz w:val="22"/>
          <w:szCs w:val="22"/>
        </w:rPr>
        <w:t xml:space="preserve"> in</w:t>
      </w:r>
      <w:r w:rsidRPr="00773DDB">
        <w:rPr>
          <w:i/>
          <w:color w:val="000000" w:themeColor="text1"/>
          <w:spacing w:val="-2"/>
          <w:sz w:val="22"/>
          <w:szCs w:val="22"/>
        </w:rPr>
        <w:t xml:space="preserve"> </w:t>
      </w:r>
      <w:proofErr w:type="spellStart"/>
      <w:r w:rsidRPr="00773DDB">
        <w:rPr>
          <w:i/>
          <w:color w:val="000000" w:themeColor="text1"/>
          <w:sz w:val="22"/>
          <w:szCs w:val="22"/>
        </w:rPr>
        <w:t>exteriorul</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constructiei</w:t>
      </w:r>
      <w:proofErr w:type="spellEnd"/>
      <w:r w:rsidRPr="00773DDB">
        <w:rPr>
          <w:i/>
          <w:color w:val="000000" w:themeColor="text1"/>
          <w:sz w:val="22"/>
          <w:szCs w:val="22"/>
        </w:rPr>
        <w:t xml:space="preserve"> la</w:t>
      </w:r>
      <w:r w:rsidRPr="00773DDB">
        <w:rPr>
          <w:i/>
          <w:color w:val="000000" w:themeColor="text1"/>
          <w:spacing w:val="3"/>
          <w:sz w:val="22"/>
          <w:szCs w:val="22"/>
        </w:rPr>
        <w:t xml:space="preserve"> </w:t>
      </w:r>
      <w:proofErr w:type="spellStart"/>
      <w:r w:rsidRPr="00773DDB">
        <w:rPr>
          <w:i/>
          <w:color w:val="000000" w:themeColor="text1"/>
          <w:sz w:val="22"/>
          <w:szCs w:val="22"/>
        </w:rPr>
        <w:t>partea</w:t>
      </w:r>
      <w:proofErr w:type="spellEnd"/>
      <w:r w:rsidRPr="00773DDB">
        <w:rPr>
          <w:i/>
          <w:color w:val="000000" w:themeColor="text1"/>
          <w:sz w:val="22"/>
          <w:szCs w:val="22"/>
        </w:rPr>
        <w:t xml:space="preserve"> </w:t>
      </w:r>
      <w:proofErr w:type="spellStart"/>
      <w:r w:rsidRPr="00773DDB">
        <w:rPr>
          <w:i/>
          <w:color w:val="000000" w:themeColor="text1"/>
          <w:sz w:val="22"/>
          <w:szCs w:val="22"/>
        </w:rPr>
        <w:t>inferioara</w:t>
      </w:r>
      <w:proofErr w:type="spellEnd"/>
      <w:r w:rsidRPr="00773DDB">
        <w:rPr>
          <w:i/>
          <w:color w:val="000000" w:themeColor="text1"/>
          <w:sz w:val="22"/>
          <w:szCs w:val="22"/>
        </w:rPr>
        <w:t>.</w:t>
      </w:r>
    </w:p>
    <w:p w14:paraId="6E0E7701" w14:textId="77777777" w:rsidR="00CE2379" w:rsidRPr="00773DDB" w:rsidRDefault="00CE2379">
      <w:pPr>
        <w:pStyle w:val="ListParagraph"/>
        <w:numPr>
          <w:ilvl w:val="0"/>
          <w:numId w:val="11"/>
        </w:numPr>
        <w:tabs>
          <w:tab w:val="left" w:pos="1163"/>
        </w:tabs>
        <w:adjustRightInd/>
        <w:ind w:left="720" w:right="117" w:firstLine="720"/>
        <w:rPr>
          <w:i/>
          <w:color w:val="000000" w:themeColor="text1"/>
          <w:sz w:val="22"/>
          <w:szCs w:val="22"/>
        </w:rPr>
      </w:pPr>
      <w:proofErr w:type="spellStart"/>
      <w:r w:rsidRPr="00773DDB">
        <w:rPr>
          <w:i/>
          <w:color w:val="000000" w:themeColor="text1"/>
          <w:sz w:val="22"/>
          <w:szCs w:val="22"/>
        </w:rPr>
        <w:t>Pentru</w:t>
      </w:r>
      <w:proofErr w:type="spellEnd"/>
      <w:r w:rsidRPr="00773DDB">
        <w:rPr>
          <w:i/>
          <w:color w:val="000000" w:themeColor="text1"/>
          <w:sz w:val="22"/>
          <w:szCs w:val="22"/>
        </w:rPr>
        <w:t xml:space="preserve"> </w:t>
      </w:r>
      <w:proofErr w:type="spellStart"/>
      <w:r w:rsidRPr="00773DDB">
        <w:rPr>
          <w:i/>
          <w:color w:val="000000" w:themeColor="text1"/>
          <w:sz w:val="22"/>
          <w:szCs w:val="22"/>
        </w:rPr>
        <w:t>evacuarea</w:t>
      </w:r>
      <w:proofErr w:type="spellEnd"/>
      <w:r w:rsidRPr="00773DDB">
        <w:rPr>
          <w:i/>
          <w:color w:val="000000" w:themeColor="text1"/>
          <w:sz w:val="22"/>
          <w:szCs w:val="22"/>
        </w:rPr>
        <w:t xml:space="preserve"> </w:t>
      </w:r>
      <w:proofErr w:type="spellStart"/>
      <w:r w:rsidRPr="00773DDB">
        <w:rPr>
          <w:i/>
          <w:color w:val="000000" w:themeColor="text1"/>
          <w:sz w:val="22"/>
          <w:szCs w:val="22"/>
        </w:rPr>
        <w:t>scaparilor</w:t>
      </w:r>
      <w:proofErr w:type="spellEnd"/>
      <w:r w:rsidRPr="00773DDB">
        <w:rPr>
          <w:i/>
          <w:color w:val="000000" w:themeColor="text1"/>
          <w:sz w:val="22"/>
          <w:szCs w:val="22"/>
        </w:rPr>
        <w:t xml:space="preserve"> de gaze </w:t>
      </w:r>
      <w:proofErr w:type="spellStart"/>
      <w:r w:rsidRPr="00773DDB">
        <w:rPr>
          <w:i/>
          <w:color w:val="000000" w:themeColor="text1"/>
          <w:sz w:val="22"/>
          <w:szCs w:val="22"/>
        </w:rPr>
        <w:t>ce</w:t>
      </w:r>
      <w:proofErr w:type="spellEnd"/>
      <w:r w:rsidRPr="00773DDB">
        <w:rPr>
          <w:i/>
          <w:color w:val="000000" w:themeColor="text1"/>
          <w:sz w:val="22"/>
          <w:szCs w:val="22"/>
        </w:rPr>
        <w:t xml:space="preserve"> se pot </w:t>
      </w:r>
      <w:proofErr w:type="spellStart"/>
      <w:r w:rsidRPr="00773DDB">
        <w:rPr>
          <w:i/>
          <w:color w:val="000000" w:themeColor="text1"/>
          <w:sz w:val="22"/>
          <w:szCs w:val="22"/>
        </w:rPr>
        <w:t>acumula</w:t>
      </w:r>
      <w:proofErr w:type="spellEnd"/>
      <w:r w:rsidRPr="00773DDB">
        <w:rPr>
          <w:i/>
          <w:color w:val="000000" w:themeColor="text1"/>
          <w:sz w:val="22"/>
          <w:szCs w:val="22"/>
        </w:rPr>
        <w:t xml:space="preserve"> in casa </w:t>
      </w:r>
      <w:proofErr w:type="spellStart"/>
      <w:r w:rsidRPr="00773DDB">
        <w:rPr>
          <w:i/>
          <w:color w:val="000000" w:themeColor="text1"/>
          <w:sz w:val="22"/>
          <w:szCs w:val="22"/>
        </w:rPr>
        <w:t>scarii</w:t>
      </w:r>
      <w:proofErr w:type="spellEnd"/>
      <w:r w:rsidRPr="00773DDB">
        <w:rPr>
          <w:i/>
          <w:color w:val="000000" w:themeColor="text1"/>
          <w:sz w:val="22"/>
          <w:szCs w:val="22"/>
        </w:rPr>
        <w:t xml:space="preserve"> se </w:t>
      </w:r>
      <w:proofErr w:type="spellStart"/>
      <w:r w:rsidRPr="00773DDB">
        <w:rPr>
          <w:i/>
          <w:color w:val="000000" w:themeColor="text1"/>
          <w:sz w:val="22"/>
          <w:szCs w:val="22"/>
        </w:rPr>
        <w:t>va</w:t>
      </w:r>
      <w:proofErr w:type="spellEnd"/>
      <w:r w:rsidRPr="00773DDB">
        <w:rPr>
          <w:i/>
          <w:color w:val="000000" w:themeColor="text1"/>
          <w:sz w:val="22"/>
          <w:szCs w:val="22"/>
        </w:rPr>
        <w:t xml:space="preserve"> </w:t>
      </w:r>
      <w:proofErr w:type="spellStart"/>
      <w:r w:rsidRPr="00773DDB">
        <w:rPr>
          <w:i/>
          <w:color w:val="000000" w:themeColor="text1"/>
          <w:sz w:val="22"/>
          <w:szCs w:val="22"/>
        </w:rPr>
        <w:t>asigura</w:t>
      </w:r>
      <w:proofErr w:type="spellEnd"/>
      <w:r w:rsidRPr="00773DDB">
        <w:rPr>
          <w:i/>
          <w:color w:val="000000" w:themeColor="text1"/>
          <w:sz w:val="22"/>
          <w:szCs w:val="22"/>
        </w:rPr>
        <w:t>,</w:t>
      </w:r>
      <w:r w:rsidRPr="00773DDB">
        <w:rPr>
          <w:i/>
          <w:color w:val="000000" w:themeColor="text1"/>
          <w:spacing w:val="1"/>
          <w:sz w:val="22"/>
          <w:szCs w:val="22"/>
        </w:rPr>
        <w:t xml:space="preserve"> </w:t>
      </w:r>
      <w:proofErr w:type="spellStart"/>
      <w:r w:rsidRPr="00773DDB">
        <w:rPr>
          <w:i/>
          <w:color w:val="000000" w:themeColor="text1"/>
          <w:sz w:val="22"/>
          <w:szCs w:val="22"/>
        </w:rPr>
        <w:t>ventilarea</w:t>
      </w:r>
      <w:proofErr w:type="spellEnd"/>
      <w:r w:rsidRPr="00773DDB">
        <w:rPr>
          <w:i/>
          <w:color w:val="000000" w:themeColor="text1"/>
          <w:sz w:val="22"/>
          <w:szCs w:val="22"/>
        </w:rPr>
        <w:t xml:space="preserve"> </w:t>
      </w:r>
      <w:proofErr w:type="spellStart"/>
      <w:r w:rsidRPr="00773DDB">
        <w:rPr>
          <w:i/>
          <w:color w:val="000000" w:themeColor="text1"/>
          <w:sz w:val="22"/>
          <w:szCs w:val="22"/>
        </w:rPr>
        <w:t>casei</w:t>
      </w:r>
      <w:proofErr w:type="spellEnd"/>
      <w:r w:rsidRPr="00773DDB">
        <w:rPr>
          <w:i/>
          <w:color w:val="000000" w:themeColor="text1"/>
          <w:sz w:val="22"/>
          <w:szCs w:val="22"/>
        </w:rPr>
        <w:t xml:space="preserve"> </w:t>
      </w:r>
      <w:proofErr w:type="spellStart"/>
      <w:r w:rsidRPr="00773DDB">
        <w:rPr>
          <w:i/>
          <w:color w:val="000000" w:themeColor="text1"/>
          <w:sz w:val="22"/>
          <w:szCs w:val="22"/>
        </w:rPr>
        <w:t>scarii</w:t>
      </w:r>
      <w:proofErr w:type="spellEnd"/>
      <w:r w:rsidRPr="00773DDB">
        <w:rPr>
          <w:i/>
          <w:color w:val="000000" w:themeColor="text1"/>
          <w:sz w:val="22"/>
          <w:szCs w:val="22"/>
        </w:rPr>
        <w:t xml:space="preserve"> </w:t>
      </w:r>
      <w:proofErr w:type="spellStart"/>
      <w:r w:rsidRPr="00773DDB">
        <w:rPr>
          <w:i/>
          <w:color w:val="000000" w:themeColor="text1"/>
          <w:sz w:val="22"/>
          <w:szCs w:val="22"/>
        </w:rPr>
        <w:t>prin</w:t>
      </w:r>
      <w:proofErr w:type="spellEnd"/>
      <w:r w:rsidRPr="00773DDB">
        <w:rPr>
          <w:i/>
          <w:color w:val="000000" w:themeColor="text1"/>
          <w:sz w:val="22"/>
          <w:szCs w:val="22"/>
        </w:rPr>
        <w:t xml:space="preserve"> </w:t>
      </w:r>
      <w:proofErr w:type="spellStart"/>
      <w:r w:rsidRPr="00773DDB">
        <w:rPr>
          <w:i/>
          <w:color w:val="000000" w:themeColor="text1"/>
          <w:sz w:val="22"/>
          <w:szCs w:val="22"/>
        </w:rPr>
        <w:t>grile</w:t>
      </w:r>
      <w:proofErr w:type="spellEnd"/>
      <w:r w:rsidRPr="00773DDB">
        <w:rPr>
          <w:i/>
          <w:color w:val="000000" w:themeColor="text1"/>
          <w:sz w:val="22"/>
          <w:szCs w:val="22"/>
        </w:rPr>
        <w:t xml:space="preserve"> de </w:t>
      </w:r>
      <w:proofErr w:type="spellStart"/>
      <w:r w:rsidRPr="00773DDB">
        <w:rPr>
          <w:i/>
          <w:color w:val="000000" w:themeColor="text1"/>
          <w:sz w:val="22"/>
          <w:szCs w:val="22"/>
        </w:rPr>
        <w:t>ventilatie</w:t>
      </w:r>
      <w:proofErr w:type="spellEnd"/>
      <w:r w:rsidRPr="00773DDB">
        <w:rPr>
          <w:i/>
          <w:color w:val="000000" w:themeColor="text1"/>
          <w:sz w:val="22"/>
          <w:szCs w:val="22"/>
        </w:rPr>
        <w:t xml:space="preserve"> </w:t>
      </w:r>
      <w:proofErr w:type="spellStart"/>
      <w:r w:rsidRPr="00773DDB">
        <w:rPr>
          <w:i/>
          <w:color w:val="000000" w:themeColor="text1"/>
          <w:sz w:val="22"/>
          <w:szCs w:val="22"/>
        </w:rPr>
        <w:t>prevazute</w:t>
      </w:r>
      <w:proofErr w:type="spellEnd"/>
      <w:r w:rsidRPr="00773DDB">
        <w:rPr>
          <w:i/>
          <w:color w:val="000000" w:themeColor="text1"/>
          <w:sz w:val="22"/>
          <w:szCs w:val="22"/>
        </w:rPr>
        <w:t xml:space="preserve"> in</w:t>
      </w:r>
      <w:r w:rsidRPr="00773DDB">
        <w:rPr>
          <w:i/>
          <w:color w:val="000000" w:themeColor="text1"/>
          <w:spacing w:val="1"/>
          <w:sz w:val="22"/>
          <w:szCs w:val="22"/>
        </w:rPr>
        <w:t xml:space="preserve"> </w:t>
      </w:r>
      <w:proofErr w:type="spellStart"/>
      <w:r w:rsidRPr="00773DDB">
        <w:rPr>
          <w:i/>
          <w:color w:val="000000" w:themeColor="text1"/>
          <w:sz w:val="22"/>
          <w:szCs w:val="22"/>
        </w:rPr>
        <w:t>tamplaria</w:t>
      </w:r>
      <w:proofErr w:type="spellEnd"/>
      <w:r w:rsidRPr="00773DDB">
        <w:rPr>
          <w:i/>
          <w:color w:val="000000" w:themeColor="text1"/>
          <w:spacing w:val="-1"/>
          <w:sz w:val="22"/>
          <w:szCs w:val="22"/>
        </w:rPr>
        <w:t xml:space="preserve"> </w:t>
      </w:r>
      <w:r w:rsidRPr="00773DDB">
        <w:rPr>
          <w:i/>
          <w:color w:val="000000" w:themeColor="text1"/>
          <w:sz w:val="22"/>
          <w:szCs w:val="22"/>
        </w:rPr>
        <w:t>de</w:t>
      </w:r>
      <w:r w:rsidRPr="00773DDB">
        <w:rPr>
          <w:i/>
          <w:color w:val="000000" w:themeColor="text1"/>
          <w:spacing w:val="2"/>
          <w:sz w:val="22"/>
          <w:szCs w:val="22"/>
        </w:rPr>
        <w:t xml:space="preserve"> </w:t>
      </w:r>
      <w:r w:rsidRPr="00773DDB">
        <w:rPr>
          <w:i/>
          <w:color w:val="000000" w:themeColor="text1"/>
          <w:sz w:val="22"/>
          <w:szCs w:val="22"/>
        </w:rPr>
        <w:t>la</w:t>
      </w:r>
      <w:r w:rsidRPr="00773DDB">
        <w:rPr>
          <w:i/>
          <w:color w:val="000000" w:themeColor="text1"/>
          <w:spacing w:val="-2"/>
          <w:sz w:val="22"/>
          <w:szCs w:val="22"/>
        </w:rPr>
        <w:t xml:space="preserve"> </w:t>
      </w:r>
      <w:proofErr w:type="spellStart"/>
      <w:r w:rsidRPr="00773DDB">
        <w:rPr>
          <w:i/>
          <w:color w:val="000000" w:themeColor="text1"/>
          <w:sz w:val="22"/>
          <w:szCs w:val="22"/>
        </w:rPr>
        <w:t>parter</w:t>
      </w:r>
      <w:proofErr w:type="spellEnd"/>
      <w:r w:rsidRPr="00773DDB">
        <w:rPr>
          <w:i/>
          <w:color w:val="000000" w:themeColor="text1"/>
          <w:sz w:val="22"/>
          <w:szCs w:val="22"/>
        </w:rPr>
        <w:t xml:space="preserve"> </w:t>
      </w:r>
      <w:proofErr w:type="spellStart"/>
      <w:r w:rsidRPr="00773DDB">
        <w:rPr>
          <w:i/>
          <w:color w:val="000000" w:themeColor="text1"/>
          <w:sz w:val="22"/>
          <w:szCs w:val="22"/>
        </w:rPr>
        <w:t>si</w:t>
      </w:r>
      <w:proofErr w:type="spellEnd"/>
      <w:r w:rsidRPr="00773DDB">
        <w:rPr>
          <w:i/>
          <w:color w:val="000000" w:themeColor="text1"/>
          <w:sz w:val="22"/>
          <w:szCs w:val="22"/>
        </w:rPr>
        <w:t xml:space="preserve"> la </w:t>
      </w:r>
      <w:proofErr w:type="spellStart"/>
      <w:r w:rsidRPr="00773DDB">
        <w:rPr>
          <w:i/>
          <w:color w:val="000000" w:themeColor="text1"/>
          <w:sz w:val="22"/>
          <w:szCs w:val="22"/>
        </w:rPr>
        <w:t>ultimul</w:t>
      </w:r>
      <w:proofErr w:type="spellEnd"/>
      <w:r w:rsidRPr="00773DDB">
        <w:rPr>
          <w:i/>
          <w:color w:val="000000" w:themeColor="text1"/>
          <w:sz w:val="22"/>
          <w:szCs w:val="22"/>
        </w:rPr>
        <w:t xml:space="preserve"> </w:t>
      </w:r>
      <w:proofErr w:type="spellStart"/>
      <w:r w:rsidRPr="00773DDB">
        <w:rPr>
          <w:i/>
          <w:color w:val="000000" w:themeColor="text1"/>
          <w:sz w:val="22"/>
          <w:szCs w:val="22"/>
        </w:rPr>
        <w:t>etaj</w:t>
      </w:r>
      <w:proofErr w:type="spellEnd"/>
    </w:p>
    <w:p w14:paraId="6B0185DA" w14:textId="77777777" w:rsidR="007C389E" w:rsidRPr="00773DDB" w:rsidRDefault="007C389E" w:rsidP="007C389E">
      <w:pPr>
        <w:pStyle w:val="ListParagraph"/>
        <w:tabs>
          <w:tab w:val="left" w:pos="1163"/>
        </w:tabs>
        <w:adjustRightInd/>
        <w:ind w:left="1440" w:right="117" w:firstLine="0"/>
        <w:rPr>
          <w:i/>
          <w:color w:val="000000" w:themeColor="text1"/>
          <w:sz w:val="22"/>
          <w:szCs w:val="22"/>
        </w:rPr>
      </w:pPr>
    </w:p>
    <w:p w14:paraId="3BF846E4" w14:textId="77777777" w:rsidR="00CE2379" w:rsidRPr="00773DDB" w:rsidRDefault="00CE2379" w:rsidP="00FE28EE">
      <w:pPr>
        <w:spacing w:line="240" w:lineRule="auto"/>
        <w:ind w:left="720" w:firstLine="720"/>
        <w:jc w:val="both"/>
        <w:rPr>
          <w:rFonts w:ascii="Times New Roman" w:hAnsi="Times New Roman" w:cs="Times New Roman"/>
          <w:i/>
          <w:color w:val="000000" w:themeColor="text1"/>
        </w:rPr>
      </w:pPr>
    </w:p>
    <w:p w14:paraId="3EC47777" w14:textId="77777777" w:rsidR="00CE2379" w:rsidRPr="00773DDB" w:rsidRDefault="00CE2379" w:rsidP="00FE28EE">
      <w:pPr>
        <w:spacing w:line="240" w:lineRule="auto"/>
        <w:ind w:left="720" w:firstLine="720"/>
        <w:jc w:val="both"/>
        <w:rPr>
          <w:rFonts w:ascii="Times New Roman" w:hAnsi="Times New Roman" w:cs="Times New Roman"/>
          <w:i/>
          <w:color w:val="000000" w:themeColor="text1"/>
        </w:rPr>
      </w:pPr>
      <w:r w:rsidRPr="00773DDB">
        <w:rPr>
          <w:rFonts w:ascii="Times New Roman" w:hAnsi="Times New Roman" w:cs="Times New Roman"/>
          <w:i/>
          <w:color w:val="000000" w:themeColor="text1"/>
        </w:rPr>
        <w:lastRenderedPageBreak/>
        <w:t>SOLUTII</w:t>
      </w:r>
      <w:r w:rsidRPr="00773DDB">
        <w:rPr>
          <w:rFonts w:ascii="Times New Roman" w:hAnsi="Times New Roman" w:cs="Times New Roman"/>
          <w:i/>
          <w:color w:val="000000" w:themeColor="text1"/>
          <w:spacing w:val="-2"/>
        </w:rPr>
        <w:t xml:space="preserve"> </w:t>
      </w:r>
      <w:r w:rsidRPr="00773DDB">
        <w:rPr>
          <w:rFonts w:ascii="Times New Roman" w:hAnsi="Times New Roman" w:cs="Times New Roman"/>
          <w:i/>
          <w:color w:val="000000" w:themeColor="text1"/>
        </w:rPr>
        <w:t>DE</w:t>
      </w:r>
      <w:r w:rsidRPr="00773DDB">
        <w:rPr>
          <w:rFonts w:ascii="Times New Roman" w:hAnsi="Times New Roman" w:cs="Times New Roman"/>
          <w:i/>
          <w:color w:val="000000" w:themeColor="text1"/>
          <w:spacing w:val="-3"/>
        </w:rPr>
        <w:t xml:space="preserve"> </w:t>
      </w:r>
      <w:r w:rsidRPr="00773DDB">
        <w:rPr>
          <w:rFonts w:ascii="Times New Roman" w:hAnsi="Times New Roman" w:cs="Times New Roman"/>
          <w:i/>
          <w:color w:val="000000" w:themeColor="text1"/>
        </w:rPr>
        <w:t>REABILITARE</w:t>
      </w:r>
      <w:r w:rsidRPr="00773DDB">
        <w:rPr>
          <w:rFonts w:ascii="Times New Roman" w:hAnsi="Times New Roman" w:cs="Times New Roman"/>
          <w:i/>
          <w:color w:val="000000" w:themeColor="text1"/>
          <w:spacing w:val="-1"/>
        </w:rPr>
        <w:t xml:space="preserve"> </w:t>
      </w:r>
      <w:r w:rsidRPr="00773DDB">
        <w:rPr>
          <w:rFonts w:ascii="Times New Roman" w:hAnsi="Times New Roman" w:cs="Times New Roman"/>
          <w:i/>
          <w:color w:val="000000" w:themeColor="text1"/>
        </w:rPr>
        <w:t>A INSTALATIEI</w:t>
      </w:r>
      <w:r w:rsidRPr="00773DDB">
        <w:rPr>
          <w:rFonts w:ascii="Times New Roman" w:hAnsi="Times New Roman" w:cs="Times New Roman"/>
          <w:i/>
          <w:color w:val="000000" w:themeColor="text1"/>
          <w:spacing w:val="-3"/>
        </w:rPr>
        <w:t xml:space="preserve"> </w:t>
      </w:r>
      <w:r w:rsidRPr="00773DDB">
        <w:rPr>
          <w:rFonts w:ascii="Times New Roman" w:hAnsi="Times New Roman" w:cs="Times New Roman"/>
          <w:i/>
          <w:color w:val="000000" w:themeColor="text1"/>
        </w:rPr>
        <w:t>DE</w:t>
      </w:r>
      <w:r w:rsidRPr="00773DDB">
        <w:rPr>
          <w:rFonts w:ascii="Times New Roman" w:hAnsi="Times New Roman" w:cs="Times New Roman"/>
          <w:i/>
          <w:color w:val="000000" w:themeColor="text1"/>
          <w:spacing w:val="-1"/>
        </w:rPr>
        <w:t xml:space="preserve"> </w:t>
      </w:r>
      <w:r w:rsidRPr="00773DDB">
        <w:rPr>
          <w:rFonts w:ascii="Times New Roman" w:hAnsi="Times New Roman" w:cs="Times New Roman"/>
          <w:i/>
          <w:color w:val="000000" w:themeColor="text1"/>
        </w:rPr>
        <w:t>INCALZIRE</w:t>
      </w:r>
    </w:p>
    <w:p w14:paraId="1227D385" w14:textId="77777777" w:rsidR="00CE2379" w:rsidRPr="00773DDB" w:rsidRDefault="00CE2379">
      <w:pPr>
        <w:pStyle w:val="ListParagraph"/>
        <w:numPr>
          <w:ilvl w:val="0"/>
          <w:numId w:val="11"/>
        </w:numPr>
        <w:tabs>
          <w:tab w:val="left" w:pos="1161"/>
          <w:tab w:val="left" w:pos="1163"/>
        </w:tabs>
        <w:adjustRightInd/>
        <w:spacing w:before="81"/>
        <w:ind w:left="720" w:firstLine="720"/>
        <w:rPr>
          <w:i/>
          <w:color w:val="000000" w:themeColor="text1"/>
          <w:sz w:val="22"/>
          <w:szCs w:val="22"/>
        </w:rPr>
      </w:pPr>
      <w:proofErr w:type="spellStart"/>
      <w:r w:rsidRPr="00773DDB">
        <w:rPr>
          <w:i/>
          <w:color w:val="000000" w:themeColor="text1"/>
          <w:sz w:val="22"/>
          <w:szCs w:val="22"/>
        </w:rPr>
        <w:t>inlocuirea</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totala</w:t>
      </w:r>
      <w:proofErr w:type="spellEnd"/>
      <w:r w:rsidRPr="00773DDB">
        <w:rPr>
          <w:i/>
          <w:color w:val="000000" w:themeColor="text1"/>
          <w:spacing w:val="1"/>
          <w:sz w:val="22"/>
          <w:szCs w:val="22"/>
        </w:rPr>
        <w:t xml:space="preserve"> </w:t>
      </w:r>
      <w:r w:rsidRPr="00773DDB">
        <w:rPr>
          <w:i/>
          <w:color w:val="000000" w:themeColor="text1"/>
          <w:sz w:val="22"/>
          <w:szCs w:val="22"/>
        </w:rPr>
        <w:t>a</w:t>
      </w:r>
      <w:r w:rsidRPr="00773DDB">
        <w:rPr>
          <w:i/>
          <w:color w:val="000000" w:themeColor="text1"/>
          <w:spacing w:val="-3"/>
          <w:sz w:val="22"/>
          <w:szCs w:val="22"/>
        </w:rPr>
        <w:t xml:space="preserve"> </w:t>
      </w:r>
      <w:proofErr w:type="spellStart"/>
      <w:r w:rsidRPr="00773DDB">
        <w:rPr>
          <w:i/>
          <w:color w:val="000000" w:themeColor="text1"/>
          <w:sz w:val="22"/>
          <w:szCs w:val="22"/>
        </w:rPr>
        <w:t>distributiei</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instalatiei</w:t>
      </w:r>
      <w:proofErr w:type="spellEnd"/>
      <w:r w:rsidRPr="00773DDB">
        <w:rPr>
          <w:i/>
          <w:color w:val="000000" w:themeColor="text1"/>
          <w:spacing w:val="-3"/>
          <w:sz w:val="22"/>
          <w:szCs w:val="22"/>
        </w:rPr>
        <w:t xml:space="preserve"> </w:t>
      </w:r>
      <w:r w:rsidRPr="00773DDB">
        <w:rPr>
          <w:i/>
          <w:color w:val="000000" w:themeColor="text1"/>
          <w:sz w:val="22"/>
          <w:szCs w:val="22"/>
        </w:rPr>
        <w:t>de</w:t>
      </w:r>
      <w:r w:rsidRPr="00773DDB">
        <w:rPr>
          <w:i/>
          <w:color w:val="000000" w:themeColor="text1"/>
          <w:spacing w:val="-1"/>
          <w:sz w:val="22"/>
          <w:szCs w:val="22"/>
        </w:rPr>
        <w:t xml:space="preserve"> </w:t>
      </w:r>
      <w:proofErr w:type="spellStart"/>
      <w:r w:rsidRPr="00773DDB">
        <w:rPr>
          <w:i/>
          <w:color w:val="000000" w:themeColor="text1"/>
          <w:sz w:val="22"/>
          <w:szCs w:val="22"/>
        </w:rPr>
        <w:t>incalzire</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centrala</w:t>
      </w:r>
      <w:proofErr w:type="spellEnd"/>
      <w:r w:rsidRPr="00773DDB">
        <w:rPr>
          <w:i/>
          <w:color w:val="000000" w:themeColor="text1"/>
          <w:spacing w:val="-3"/>
          <w:sz w:val="22"/>
          <w:szCs w:val="22"/>
        </w:rPr>
        <w:t xml:space="preserve"> </w:t>
      </w:r>
      <w:r w:rsidRPr="00773DDB">
        <w:rPr>
          <w:i/>
          <w:color w:val="000000" w:themeColor="text1"/>
          <w:sz w:val="22"/>
          <w:szCs w:val="22"/>
        </w:rPr>
        <w:t>de</w:t>
      </w:r>
      <w:r w:rsidRPr="00773DDB">
        <w:rPr>
          <w:i/>
          <w:color w:val="000000" w:themeColor="text1"/>
          <w:spacing w:val="-3"/>
          <w:sz w:val="22"/>
          <w:szCs w:val="22"/>
        </w:rPr>
        <w:t xml:space="preserve"> </w:t>
      </w:r>
      <w:r w:rsidRPr="00773DDB">
        <w:rPr>
          <w:i/>
          <w:color w:val="000000" w:themeColor="text1"/>
          <w:sz w:val="22"/>
          <w:szCs w:val="22"/>
        </w:rPr>
        <w:t>la</w:t>
      </w:r>
      <w:r w:rsidRPr="00773DDB">
        <w:rPr>
          <w:i/>
          <w:color w:val="000000" w:themeColor="text1"/>
          <w:spacing w:val="-1"/>
          <w:sz w:val="22"/>
          <w:szCs w:val="22"/>
        </w:rPr>
        <w:t xml:space="preserve"> </w:t>
      </w:r>
      <w:proofErr w:type="spellStart"/>
      <w:r w:rsidRPr="00773DDB">
        <w:rPr>
          <w:i/>
          <w:color w:val="000000" w:themeColor="text1"/>
          <w:sz w:val="22"/>
          <w:szCs w:val="22"/>
        </w:rPr>
        <w:t>subsol</w:t>
      </w:r>
      <w:proofErr w:type="spellEnd"/>
      <w:r w:rsidRPr="00773DDB">
        <w:rPr>
          <w:i/>
          <w:color w:val="000000" w:themeColor="text1"/>
          <w:spacing w:val="-1"/>
          <w:sz w:val="22"/>
          <w:szCs w:val="22"/>
        </w:rPr>
        <w:t xml:space="preserve"> </w:t>
      </w:r>
      <w:r w:rsidRPr="00773DDB">
        <w:rPr>
          <w:i/>
          <w:color w:val="000000" w:themeColor="text1"/>
          <w:sz w:val="22"/>
          <w:szCs w:val="22"/>
        </w:rPr>
        <w:t>cu</w:t>
      </w:r>
      <w:r w:rsidRPr="00773DDB">
        <w:rPr>
          <w:i/>
          <w:color w:val="000000" w:themeColor="text1"/>
          <w:spacing w:val="-1"/>
          <w:sz w:val="22"/>
          <w:szCs w:val="22"/>
        </w:rPr>
        <w:t xml:space="preserve"> </w:t>
      </w:r>
      <w:proofErr w:type="spellStart"/>
      <w:r w:rsidRPr="00773DDB">
        <w:rPr>
          <w:i/>
          <w:color w:val="000000" w:themeColor="text1"/>
          <w:sz w:val="22"/>
          <w:szCs w:val="22"/>
        </w:rPr>
        <w:t>conducte</w:t>
      </w:r>
      <w:proofErr w:type="spellEnd"/>
      <w:r w:rsidRPr="00773DDB">
        <w:rPr>
          <w:i/>
          <w:color w:val="000000" w:themeColor="text1"/>
          <w:spacing w:val="-2"/>
          <w:sz w:val="22"/>
          <w:szCs w:val="22"/>
        </w:rPr>
        <w:t xml:space="preserve"> </w:t>
      </w:r>
      <w:proofErr w:type="spellStart"/>
      <w:r w:rsidRPr="00773DDB">
        <w:rPr>
          <w:i/>
          <w:color w:val="000000" w:themeColor="text1"/>
          <w:sz w:val="22"/>
          <w:szCs w:val="22"/>
        </w:rPr>
        <w:t>noi</w:t>
      </w:r>
      <w:proofErr w:type="spellEnd"/>
      <w:r w:rsidRPr="00773DDB">
        <w:rPr>
          <w:i/>
          <w:color w:val="000000" w:themeColor="text1"/>
          <w:sz w:val="22"/>
          <w:szCs w:val="22"/>
        </w:rPr>
        <w:t>;</w:t>
      </w:r>
    </w:p>
    <w:p w14:paraId="1CEA4D24" w14:textId="77777777" w:rsidR="00CE2379" w:rsidRPr="00773DDB" w:rsidRDefault="00CE2379">
      <w:pPr>
        <w:pStyle w:val="ListParagraph"/>
        <w:numPr>
          <w:ilvl w:val="0"/>
          <w:numId w:val="11"/>
        </w:numPr>
        <w:tabs>
          <w:tab w:val="left" w:pos="1161"/>
          <w:tab w:val="left" w:pos="1163"/>
        </w:tabs>
        <w:adjustRightInd/>
        <w:ind w:left="720" w:right="117" w:firstLine="720"/>
        <w:rPr>
          <w:i/>
          <w:color w:val="000000" w:themeColor="text1"/>
          <w:sz w:val="22"/>
          <w:szCs w:val="22"/>
        </w:rPr>
      </w:pPr>
      <w:proofErr w:type="spellStart"/>
      <w:r w:rsidRPr="00773DDB">
        <w:rPr>
          <w:i/>
          <w:color w:val="000000" w:themeColor="text1"/>
          <w:sz w:val="22"/>
          <w:szCs w:val="22"/>
        </w:rPr>
        <w:t>refacerea</w:t>
      </w:r>
      <w:proofErr w:type="spellEnd"/>
      <w:r w:rsidRPr="00773DDB">
        <w:rPr>
          <w:i/>
          <w:color w:val="000000" w:themeColor="text1"/>
          <w:spacing w:val="6"/>
          <w:sz w:val="22"/>
          <w:szCs w:val="22"/>
        </w:rPr>
        <w:t xml:space="preserve"> </w:t>
      </w:r>
      <w:proofErr w:type="spellStart"/>
      <w:r w:rsidRPr="00773DDB">
        <w:rPr>
          <w:i/>
          <w:color w:val="000000" w:themeColor="text1"/>
          <w:sz w:val="22"/>
          <w:szCs w:val="22"/>
        </w:rPr>
        <w:t>izolatiei</w:t>
      </w:r>
      <w:proofErr w:type="spellEnd"/>
      <w:r w:rsidRPr="00773DDB">
        <w:rPr>
          <w:i/>
          <w:color w:val="000000" w:themeColor="text1"/>
          <w:spacing w:val="5"/>
          <w:sz w:val="22"/>
          <w:szCs w:val="22"/>
        </w:rPr>
        <w:t xml:space="preserve"> </w:t>
      </w:r>
      <w:proofErr w:type="spellStart"/>
      <w:r w:rsidRPr="00773DDB">
        <w:rPr>
          <w:i/>
          <w:color w:val="000000" w:themeColor="text1"/>
          <w:sz w:val="22"/>
          <w:szCs w:val="22"/>
        </w:rPr>
        <w:t>conductelor</w:t>
      </w:r>
      <w:proofErr w:type="spellEnd"/>
      <w:r w:rsidRPr="00773DDB">
        <w:rPr>
          <w:i/>
          <w:color w:val="000000" w:themeColor="text1"/>
          <w:spacing w:val="5"/>
          <w:sz w:val="22"/>
          <w:szCs w:val="22"/>
        </w:rPr>
        <w:t xml:space="preserve"> </w:t>
      </w:r>
      <w:r w:rsidRPr="00773DDB">
        <w:rPr>
          <w:i/>
          <w:color w:val="000000" w:themeColor="text1"/>
          <w:sz w:val="22"/>
          <w:szCs w:val="22"/>
        </w:rPr>
        <w:t>de</w:t>
      </w:r>
      <w:r w:rsidRPr="00773DDB">
        <w:rPr>
          <w:i/>
          <w:color w:val="000000" w:themeColor="text1"/>
          <w:spacing w:val="6"/>
          <w:sz w:val="22"/>
          <w:szCs w:val="22"/>
        </w:rPr>
        <w:t xml:space="preserve"> </w:t>
      </w:r>
      <w:proofErr w:type="spellStart"/>
      <w:r w:rsidRPr="00773DDB">
        <w:rPr>
          <w:i/>
          <w:color w:val="000000" w:themeColor="text1"/>
          <w:sz w:val="22"/>
          <w:szCs w:val="22"/>
        </w:rPr>
        <w:t>distributie</w:t>
      </w:r>
      <w:proofErr w:type="spellEnd"/>
      <w:r w:rsidRPr="00773DDB">
        <w:rPr>
          <w:i/>
          <w:color w:val="000000" w:themeColor="text1"/>
          <w:spacing w:val="6"/>
          <w:sz w:val="22"/>
          <w:szCs w:val="22"/>
        </w:rPr>
        <w:t xml:space="preserve"> </w:t>
      </w:r>
      <w:r w:rsidRPr="00773DDB">
        <w:rPr>
          <w:i/>
          <w:color w:val="000000" w:themeColor="text1"/>
          <w:sz w:val="22"/>
          <w:szCs w:val="22"/>
        </w:rPr>
        <w:t>agent</w:t>
      </w:r>
      <w:r w:rsidRPr="00773DDB">
        <w:rPr>
          <w:i/>
          <w:color w:val="000000" w:themeColor="text1"/>
          <w:spacing w:val="4"/>
          <w:sz w:val="22"/>
          <w:szCs w:val="22"/>
        </w:rPr>
        <w:t xml:space="preserve"> </w:t>
      </w:r>
      <w:proofErr w:type="spellStart"/>
      <w:r w:rsidRPr="00773DDB">
        <w:rPr>
          <w:i/>
          <w:color w:val="000000" w:themeColor="text1"/>
          <w:sz w:val="22"/>
          <w:szCs w:val="22"/>
        </w:rPr>
        <w:t>termic</w:t>
      </w:r>
      <w:proofErr w:type="spellEnd"/>
      <w:r w:rsidRPr="00773DDB">
        <w:rPr>
          <w:i/>
          <w:color w:val="000000" w:themeColor="text1"/>
          <w:spacing w:val="5"/>
          <w:sz w:val="22"/>
          <w:szCs w:val="22"/>
        </w:rPr>
        <w:t xml:space="preserve"> </w:t>
      </w:r>
      <w:proofErr w:type="spellStart"/>
      <w:r w:rsidRPr="00773DDB">
        <w:rPr>
          <w:i/>
          <w:color w:val="000000" w:themeColor="text1"/>
          <w:sz w:val="22"/>
          <w:szCs w:val="22"/>
        </w:rPr>
        <w:t>incalzire</w:t>
      </w:r>
      <w:proofErr w:type="spellEnd"/>
      <w:r w:rsidRPr="00773DDB">
        <w:rPr>
          <w:i/>
          <w:color w:val="000000" w:themeColor="text1"/>
          <w:spacing w:val="6"/>
          <w:sz w:val="22"/>
          <w:szCs w:val="22"/>
        </w:rPr>
        <w:t xml:space="preserve"> </w:t>
      </w:r>
      <w:proofErr w:type="spellStart"/>
      <w:r w:rsidRPr="00773DDB">
        <w:rPr>
          <w:i/>
          <w:color w:val="000000" w:themeColor="text1"/>
          <w:sz w:val="22"/>
          <w:szCs w:val="22"/>
        </w:rPr>
        <w:t>aflate</w:t>
      </w:r>
      <w:proofErr w:type="spellEnd"/>
      <w:r w:rsidRPr="00773DDB">
        <w:rPr>
          <w:i/>
          <w:color w:val="000000" w:themeColor="text1"/>
          <w:spacing w:val="6"/>
          <w:sz w:val="22"/>
          <w:szCs w:val="22"/>
        </w:rPr>
        <w:t xml:space="preserve"> </w:t>
      </w:r>
      <w:r w:rsidRPr="00773DDB">
        <w:rPr>
          <w:i/>
          <w:color w:val="000000" w:themeColor="text1"/>
          <w:sz w:val="22"/>
          <w:szCs w:val="22"/>
        </w:rPr>
        <w:t>in</w:t>
      </w:r>
      <w:r w:rsidRPr="00773DDB">
        <w:rPr>
          <w:i/>
          <w:color w:val="000000" w:themeColor="text1"/>
          <w:spacing w:val="6"/>
          <w:sz w:val="22"/>
          <w:szCs w:val="22"/>
        </w:rPr>
        <w:t xml:space="preserve"> </w:t>
      </w:r>
      <w:proofErr w:type="spellStart"/>
      <w:r w:rsidRPr="00773DDB">
        <w:rPr>
          <w:i/>
          <w:color w:val="000000" w:themeColor="text1"/>
          <w:sz w:val="22"/>
          <w:szCs w:val="22"/>
        </w:rPr>
        <w:t>subsolul</w:t>
      </w:r>
      <w:proofErr w:type="spellEnd"/>
      <w:r w:rsidRPr="00773DDB">
        <w:rPr>
          <w:i/>
          <w:color w:val="000000" w:themeColor="text1"/>
          <w:spacing w:val="-64"/>
          <w:sz w:val="22"/>
          <w:szCs w:val="22"/>
        </w:rPr>
        <w:t xml:space="preserve"> </w:t>
      </w:r>
      <w:proofErr w:type="spellStart"/>
      <w:r w:rsidRPr="00773DDB">
        <w:rPr>
          <w:i/>
          <w:color w:val="000000" w:themeColor="text1"/>
          <w:sz w:val="22"/>
          <w:szCs w:val="22"/>
        </w:rPr>
        <w:t>cladirii</w:t>
      </w:r>
      <w:proofErr w:type="spellEnd"/>
      <w:r w:rsidRPr="00773DDB">
        <w:rPr>
          <w:i/>
          <w:color w:val="000000" w:themeColor="text1"/>
          <w:sz w:val="22"/>
          <w:szCs w:val="22"/>
        </w:rPr>
        <w:t>;</w:t>
      </w:r>
    </w:p>
    <w:p w14:paraId="639E1DEA" w14:textId="77777777" w:rsidR="00CE2379" w:rsidRPr="00773DDB" w:rsidRDefault="00CE2379">
      <w:pPr>
        <w:pStyle w:val="ListParagraph"/>
        <w:numPr>
          <w:ilvl w:val="0"/>
          <w:numId w:val="11"/>
        </w:numPr>
        <w:tabs>
          <w:tab w:val="left" w:pos="1161"/>
          <w:tab w:val="left" w:pos="1163"/>
        </w:tabs>
        <w:adjustRightInd/>
        <w:ind w:left="720" w:firstLine="720"/>
        <w:rPr>
          <w:i/>
          <w:color w:val="000000" w:themeColor="text1"/>
          <w:sz w:val="22"/>
          <w:szCs w:val="22"/>
        </w:rPr>
      </w:pPr>
      <w:proofErr w:type="spellStart"/>
      <w:r w:rsidRPr="00773DDB">
        <w:rPr>
          <w:i/>
          <w:color w:val="000000" w:themeColor="text1"/>
          <w:sz w:val="22"/>
          <w:szCs w:val="22"/>
        </w:rPr>
        <w:t>montarea</w:t>
      </w:r>
      <w:proofErr w:type="spellEnd"/>
      <w:r w:rsidRPr="00773DDB">
        <w:rPr>
          <w:i/>
          <w:color w:val="000000" w:themeColor="text1"/>
          <w:spacing w:val="-2"/>
          <w:sz w:val="22"/>
          <w:szCs w:val="22"/>
        </w:rPr>
        <w:t xml:space="preserve"> </w:t>
      </w:r>
      <w:r w:rsidRPr="00773DDB">
        <w:rPr>
          <w:i/>
          <w:color w:val="000000" w:themeColor="text1"/>
          <w:sz w:val="22"/>
          <w:szCs w:val="22"/>
        </w:rPr>
        <w:t>de</w:t>
      </w:r>
      <w:r w:rsidRPr="00773DDB">
        <w:rPr>
          <w:i/>
          <w:color w:val="000000" w:themeColor="text1"/>
          <w:spacing w:val="-3"/>
          <w:sz w:val="22"/>
          <w:szCs w:val="22"/>
        </w:rPr>
        <w:t xml:space="preserve"> </w:t>
      </w:r>
      <w:proofErr w:type="spellStart"/>
      <w:r w:rsidRPr="00773DDB">
        <w:rPr>
          <w:i/>
          <w:color w:val="000000" w:themeColor="text1"/>
          <w:sz w:val="22"/>
          <w:szCs w:val="22"/>
        </w:rPr>
        <w:t>robinete</w:t>
      </w:r>
      <w:proofErr w:type="spellEnd"/>
      <w:r w:rsidRPr="00773DDB">
        <w:rPr>
          <w:i/>
          <w:color w:val="000000" w:themeColor="text1"/>
          <w:spacing w:val="-4"/>
          <w:sz w:val="22"/>
          <w:szCs w:val="22"/>
        </w:rPr>
        <w:t xml:space="preserve"> </w:t>
      </w:r>
      <w:r w:rsidRPr="00773DDB">
        <w:rPr>
          <w:i/>
          <w:color w:val="000000" w:themeColor="text1"/>
          <w:sz w:val="22"/>
          <w:szCs w:val="22"/>
        </w:rPr>
        <w:t>cu</w:t>
      </w:r>
      <w:r w:rsidRPr="00773DDB">
        <w:rPr>
          <w:i/>
          <w:color w:val="000000" w:themeColor="text1"/>
          <w:spacing w:val="-1"/>
          <w:sz w:val="22"/>
          <w:szCs w:val="22"/>
        </w:rPr>
        <w:t xml:space="preserve"> </w:t>
      </w:r>
      <w:r w:rsidRPr="00773DDB">
        <w:rPr>
          <w:i/>
          <w:color w:val="000000" w:themeColor="text1"/>
          <w:sz w:val="22"/>
          <w:szCs w:val="22"/>
        </w:rPr>
        <w:t>cap</w:t>
      </w:r>
      <w:r w:rsidRPr="00773DDB">
        <w:rPr>
          <w:i/>
          <w:color w:val="000000" w:themeColor="text1"/>
          <w:spacing w:val="-3"/>
          <w:sz w:val="22"/>
          <w:szCs w:val="22"/>
        </w:rPr>
        <w:t xml:space="preserve"> </w:t>
      </w:r>
      <w:proofErr w:type="spellStart"/>
      <w:r w:rsidRPr="00773DDB">
        <w:rPr>
          <w:i/>
          <w:color w:val="000000" w:themeColor="text1"/>
          <w:sz w:val="22"/>
          <w:szCs w:val="22"/>
        </w:rPr>
        <w:t>termostatic</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si</w:t>
      </w:r>
      <w:proofErr w:type="spellEnd"/>
      <w:r w:rsidRPr="00773DDB">
        <w:rPr>
          <w:i/>
          <w:color w:val="000000" w:themeColor="text1"/>
          <w:spacing w:val="-2"/>
          <w:sz w:val="22"/>
          <w:szCs w:val="22"/>
        </w:rPr>
        <w:t xml:space="preserve"> </w:t>
      </w:r>
      <w:proofErr w:type="spellStart"/>
      <w:r w:rsidRPr="00773DDB">
        <w:rPr>
          <w:i/>
          <w:color w:val="000000" w:themeColor="text1"/>
          <w:sz w:val="22"/>
          <w:szCs w:val="22"/>
        </w:rPr>
        <w:t>robinete</w:t>
      </w:r>
      <w:proofErr w:type="spellEnd"/>
      <w:r w:rsidRPr="00773DDB">
        <w:rPr>
          <w:i/>
          <w:color w:val="000000" w:themeColor="text1"/>
          <w:sz w:val="22"/>
          <w:szCs w:val="22"/>
        </w:rPr>
        <w:t xml:space="preserve"> de</w:t>
      </w:r>
      <w:r w:rsidRPr="00773DDB">
        <w:rPr>
          <w:i/>
          <w:color w:val="000000" w:themeColor="text1"/>
          <w:spacing w:val="-1"/>
          <w:sz w:val="22"/>
          <w:szCs w:val="22"/>
        </w:rPr>
        <w:t xml:space="preserve"> </w:t>
      </w:r>
      <w:proofErr w:type="spellStart"/>
      <w:r w:rsidRPr="00773DDB">
        <w:rPr>
          <w:i/>
          <w:color w:val="000000" w:themeColor="text1"/>
          <w:sz w:val="22"/>
          <w:szCs w:val="22"/>
        </w:rPr>
        <w:t>aerisire</w:t>
      </w:r>
      <w:proofErr w:type="spellEnd"/>
      <w:r w:rsidRPr="00773DDB">
        <w:rPr>
          <w:i/>
          <w:color w:val="000000" w:themeColor="text1"/>
          <w:sz w:val="22"/>
          <w:szCs w:val="22"/>
        </w:rPr>
        <w:t>;</w:t>
      </w:r>
    </w:p>
    <w:p w14:paraId="43EE90EB" w14:textId="77777777" w:rsidR="00CE2379" w:rsidRPr="00773DDB" w:rsidRDefault="00CE2379">
      <w:pPr>
        <w:pStyle w:val="ListParagraph"/>
        <w:numPr>
          <w:ilvl w:val="0"/>
          <w:numId w:val="11"/>
        </w:numPr>
        <w:tabs>
          <w:tab w:val="left" w:pos="1161"/>
          <w:tab w:val="left" w:pos="1163"/>
        </w:tabs>
        <w:adjustRightInd/>
        <w:ind w:left="720" w:right="118" w:firstLine="720"/>
        <w:rPr>
          <w:i/>
          <w:color w:val="000000" w:themeColor="text1"/>
          <w:sz w:val="22"/>
          <w:szCs w:val="22"/>
        </w:rPr>
      </w:pPr>
      <w:proofErr w:type="spellStart"/>
      <w:r w:rsidRPr="00773DDB">
        <w:rPr>
          <w:i/>
          <w:color w:val="000000" w:themeColor="text1"/>
          <w:sz w:val="22"/>
          <w:szCs w:val="22"/>
        </w:rPr>
        <w:t>montarea</w:t>
      </w:r>
      <w:proofErr w:type="spellEnd"/>
      <w:r w:rsidRPr="00773DDB">
        <w:rPr>
          <w:i/>
          <w:color w:val="000000" w:themeColor="text1"/>
          <w:spacing w:val="9"/>
          <w:sz w:val="22"/>
          <w:szCs w:val="22"/>
        </w:rPr>
        <w:t xml:space="preserve"> </w:t>
      </w:r>
      <w:proofErr w:type="spellStart"/>
      <w:r w:rsidRPr="00773DDB">
        <w:rPr>
          <w:i/>
          <w:color w:val="000000" w:themeColor="text1"/>
          <w:sz w:val="22"/>
          <w:szCs w:val="22"/>
        </w:rPr>
        <w:t>unui</w:t>
      </w:r>
      <w:proofErr w:type="spellEnd"/>
      <w:r w:rsidRPr="00773DDB">
        <w:rPr>
          <w:i/>
          <w:color w:val="000000" w:themeColor="text1"/>
          <w:spacing w:val="8"/>
          <w:sz w:val="22"/>
          <w:szCs w:val="22"/>
        </w:rPr>
        <w:t xml:space="preserve"> </w:t>
      </w:r>
      <w:proofErr w:type="spellStart"/>
      <w:r w:rsidRPr="00773DDB">
        <w:rPr>
          <w:i/>
          <w:color w:val="000000" w:themeColor="text1"/>
          <w:sz w:val="22"/>
          <w:szCs w:val="22"/>
        </w:rPr>
        <w:t>robinet</w:t>
      </w:r>
      <w:proofErr w:type="spellEnd"/>
      <w:r w:rsidRPr="00773DDB">
        <w:rPr>
          <w:i/>
          <w:color w:val="000000" w:themeColor="text1"/>
          <w:spacing w:val="6"/>
          <w:sz w:val="22"/>
          <w:szCs w:val="22"/>
        </w:rPr>
        <w:t xml:space="preserve"> </w:t>
      </w:r>
      <w:r w:rsidRPr="00773DDB">
        <w:rPr>
          <w:i/>
          <w:color w:val="000000" w:themeColor="text1"/>
          <w:sz w:val="22"/>
          <w:szCs w:val="22"/>
        </w:rPr>
        <w:t>de</w:t>
      </w:r>
      <w:r w:rsidRPr="00773DDB">
        <w:rPr>
          <w:i/>
          <w:color w:val="000000" w:themeColor="text1"/>
          <w:spacing w:val="9"/>
          <w:sz w:val="22"/>
          <w:szCs w:val="22"/>
        </w:rPr>
        <w:t xml:space="preserve"> </w:t>
      </w:r>
      <w:proofErr w:type="spellStart"/>
      <w:r w:rsidRPr="00773DDB">
        <w:rPr>
          <w:i/>
          <w:color w:val="000000" w:themeColor="text1"/>
          <w:sz w:val="22"/>
          <w:szCs w:val="22"/>
        </w:rPr>
        <w:t>echilibrare</w:t>
      </w:r>
      <w:proofErr w:type="spellEnd"/>
      <w:r w:rsidRPr="00773DDB">
        <w:rPr>
          <w:i/>
          <w:color w:val="000000" w:themeColor="text1"/>
          <w:spacing w:val="19"/>
          <w:sz w:val="22"/>
          <w:szCs w:val="22"/>
        </w:rPr>
        <w:t xml:space="preserve"> </w:t>
      </w:r>
      <w:proofErr w:type="spellStart"/>
      <w:r w:rsidRPr="00773DDB">
        <w:rPr>
          <w:i/>
          <w:color w:val="000000" w:themeColor="text1"/>
          <w:sz w:val="22"/>
          <w:szCs w:val="22"/>
        </w:rPr>
        <w:t>termohidraulica</w:t>
      </w:r>
      <w:proofErr w:type="spellEnd"/>
      <w:r w:rsidRPr="00773DDB">
        <w:rPr>
          <w:i/>
          <w:color w:val="000000" w:themeColor="text1"/>
          <w:spacing w:val="9"/>
          <w:sz w:val="22"/>
          <w:szCs w:val="22"/>
        </w:rPr>
        <w:t xml:space="preserve"> </w:t>
      </w:r>
      <w:r w:rsidRPr="00773DDB">
        <w:rPr>
          <w:i/>
          <w:color w:val="000000" w:themeColor="text1"/>
          <w:sz w:val="22"/>
          <w:szCs w:val="22"/>
        </w:rPr>
        <w:t>pe</w:t>
      </w:r>
      <w:r w:rsidRPr="00773DDB">
        <w:rPr>
          <w:i/>
          <w:color w:val="000000" w:themeColor="text1"/>
          <w:spacing w:val="9"/>
          <w:sz w:val="22"/>
          <w:szCs w:val="22"/>
        </w:rPr>
        <w:t xml:space="preserve"> </w:t>
      </w:r>
      <w:proofErr w:type="spellStart"/>
      <w:r w:rsidRPr="00773DDB">
        <w:rPr>
          <w:i/>
          <w:color w:val="000000" w:themeColor="text1"/>
          <w:sz w:val="22"/>
          <w:szCs w:val="22"/>
        </w:rPr>
        <w:t>racordul</w:t>
      </w:r>
      <w:proofErr w:type="spellEnd"/>
      <w:r w:rsidRPr="00773DDB">
        <w:rPr>
          <w:i/>
          <w:color w:val="000000" w:themeColor="text1"/>
          <w:spacing w:val="8"/>
          <w:sz w:val="22"/>
          <w:szCs w:val="22"/>
        </w:rPr>
        <w:t xml:space="preserve"> </w:t>
      </w:r>
      <w:proofErr w:type="spellStart"/>
      <w:r w:rsidRPr="00773DDB">
        <w:rPr>
          <w:i/>
          <w:color w:val="000000" w:themeColor="text1"/>
          <w:sz w:val="22"/>
          <w:szCs w:val="22"/>
        </w:rPr>
        <w:t>termic</w:t>
      </w:r>
      <w:proofErr w:type="spellEnd"/>
      <w:r w:rsidRPr="00773DDB">
        <w:rPr>
          <w:i/>
          <w:color w:val="000000" w:themeColor="text1"/>
          <w:spacing w:val="8"/>
          <w:sz w:val="22"/>
          <w:szCs w:val="22"/>
        </w:rPr>
        <w:t xml:space="preserve"> </w:t>
      </w:r>
      <w:r w:rsidRPr="00773DDB">
        <w:rPr>
          <w:i/>
          <w:color w:val="000000" w:themeColor="text1"/>
          <w:sz w:val="22"/>
          <w:szCs w:val="22"/>
        </w:rPr>
        <w:t>de</w:t>
      </w:r>
      <w:r w:rsidRPr="00773DDB">
        <w:rPr>
          <w:i/>
          <w:color w:val="000000" w:themeColor="text1"/>
          <w:spacing w:val="9"/>
          <w:sz w:val="22"/>
          <w:szCs w:val="22"/>
        </w:rPr>
        <w:t xml:space="preserve"> </w:t>
      </w:r>
      <w:r w:rsidRPr="00773DDB">
        <w:rPr>
          <w:i/>
          <w:color w:val="000000" w:themeColor="text1"/>
          <w:sz w:val="22"/>
          <w:szCs w:val="22"/>
        </w:rPr>
        <w:t>la</w:t>
      </w:r>
      <w:r w:rsidRPr="00773DDB">
        <w:rPr>
          <w:i/>
          <w:color w:val="000000" w:themeColor="text1"/>
          <w:spacing w:val="9"/>
          <w:sz w:val="22"/>
          <w:szCs w:val="22"/>
        </w:rPr>
        <w:t xml:space="preserve"> </w:t>
      </w:r>
      <w:proofErr w:type="spellStart"/>
      <w:r w:rsidRPr="00773DDB">
        <w:rPr>
          <w:i/>
          <w:color w:val="000000" w:themeColor="text1"/>
          <w:sz w:val="22"/>
          <w:szCs w:val="22"/>
        </w:rPr>
        <w:t>reteaua</w:t>
      </w:r>
      <w:proofErr w:type="spellEnd"/>
      <w:r w:rsidRPr="00773DDB">
        <w:rPr>
          <w:i/>
          <w:color w:val="000000" w:themeColor="text1"/>
          <w:spacing w:val="9"/>
          <w:sz w:val="22"/>
          <w:szCs w:val="22"/>
        </w:rPr>
        <w:t xml:space="preserve"> </w:t>
      </w:r>
      <w:r w:rsidRPr="00773DDB">
        <w:rPr>
          <w:i/>
          <w:color w:val="000000" w:themeColor="text1"/>
          <w:sz w:val="22"/>
          <w:szCs w:val="22"/>
        </w:rPr>
        <w:t>de</w:t>
      </w:r>
      <w:r w:rsidRPr="00773DDB">
        <w:rPr>
          <w:i/>
          <w:color w:val="000000" w:themeColor="text1"/>
          <w:spacing w:val="-64"/>
          <w:sz w:val="22"/>
          <w:szCs w:val="22"/>
        </w:rPr>
        <w:t xml:space="preserve"> </w:t>
      </w:r>
      <w:proofErr w:type="spellStart"/>
      <w:r w:rsidRPr="00773DDB">
        <w:rPr>
          <w:i/>
          <w:color w:val="000000" w:themeColor="text1"/>
          <w:sz w:val="22"/>
          <w:szCs w:val="22"/>
        </w:rPr>
        <w:t>termoficare</w:t>
      </w:r>
      <w:proofErr w:type="spellEnd"/>
      <w:r w:rsidRPr="00773DDB">
        <w:rPr>
          <w:i/>
          <w:color w:val="000000" w:themeColor="text1"/>
          <w:sz w:val="22"/>
          <w:szCs w:val="22"/>
        </w:rPr>
        <w:t>;</w:t>
      </w:r>
    </w:p>
    <w:p w14:paraId="323A6B54" w14:textId="77777777" w:rsidR="00CE2379" w:rsidRPr="00773DDB" w:rsidRDefault="00CE2379">
      <w:pPr>
        <w:pStyle w:val="ListParagraph"/>
        <w:numPr>
          <w:ilvl w:val="0"/>
          <w:numId w:val="11"/>
        </w:numPr>
        <w:tabs>
          <w:tab w:val="left" w:pos="1161"/>
          <w:tab w:val="left" w:pos="1163"/>
        </w:tabs>
        <w:adjustRightInd/>
        <w:ind w:left="720" w:right="118" w:firstLine="720"/>
        <w:rPr>
          <w:i/>
          <w:color w:val="000000" w:themeColor="text1"/>
          <w:sz w:val="22"/>
          <w:szCs w:val="22"/>
        </w:rPr>
      </w:pPr>
      <w:proofErr w:type="spellStart"/>
      <w:r w:rsidRPr="00773DDB">
        <w:rPr>
          <w:i/>
          <w:color w:val="000000" w:themeColor="text1"/>
          <w:sz w:val="22"/>
          <w:szCs w:val="22"/>
        </w:rPr>
        <w:t>montarea</w:t>
      </w:r>
      <w:proofErr w:type="spellEnd"/>
      <w:r w:rsidRPr="00773DDB">
        <w:rPr>
          <w:i/>
          <w:color w:val="000000" w:themeColor="text1"/>
          <w:spacing w:val="7"/>
          <w:sz w:val="22"/>
          <w:szCs w:val="22"/>
        </w:rPr>
        <w:t xml:space="preserve"> </w:t>
      </w:r>
      <w:r w:rsidRPr="00773DDB">
        <w:rPr>
          <w:i/>
          <w:color w:val="000000" w:themeColor="text1"/>
          <w:sz w:val="22"/>
          <w:szCs w:val="22"/>
        </w:rPr>
        <w:t>de</w:t>
      </w:r>
      <w:r w:rsidRPr="00773DDB">
        <w:rPr>
          <w:i/>
          <w:color w:val="000000" w:themeColor="text1"/>
          <w:spacing w:val="8"/>
          <w:sz w:val="22"/>
          <w:szCs w:val="22"/>
        </w:rPr>
        <w:t xml:space="preserve"> </w:t>
      </w:r>
      <w:proofErr w:type="spellStart"/>
      <w:r w:rsidRPr="00773DDB">
        <w:rPr>
          <w:i/>
          <w:color w:val="000000" w:themeColor="text1"/>
          <w:sz w:val="22"/>
          <w:szCs w:val="22"/>
        </w:rPr>
        <w:t>robinete</w:t>
      </w:r>
      <w:proofErr w:type="spellEnd"/>
      <w:r w:rsidRPr="00773DDB">
        <w:rPr>
          <w:i/>
          <w:color w:val="000000" w:themeColor="text1"/>
          <w:spacing w:val="6"/>
          <w:sz w:val="22"/>
          <w:szCs w:val="22"/>
        </w:rPr>
        <w:t xml:space="preserve"> </w:t>
      </w:r>
      <w:r w:rsidRPr="00773DDB">
        <w:rPr>
          <w:i/>
          <w:color w:val="000000" w:themeColor="text1"/>
          <w:sz w:val="22"/>
          <w:szCs w:val="22"/>
        </w:rPr>
        <w:t>de</w:t>
      </w:r>
      <w:r w:rsidRPr="00773DDB">
        <w:rPr>
          <w:i/>
          <w:color w:val="000000" w:themeColor="text1"/>
          <w:spacing w:val="7"/>
          <w:sz w:val="22"/>
          <w:szCs w:val="22"/>
        </w:rPr>
        <w:t xml:space="preserve"> </w:t>
      </w:r>
      <w:proofErr w:type="spellStart"/>
      <w:r w:rsidRPr="00773DDB">
        <w:rPr>
          <w:i/>
          <w:color w:val="000000" w:themeColor="text1"/>
          <w:sz w:val="22"/>
          <w:szCs w:val="22"/>
        </w:rPr>
        <w:t>sectorizare</w:t>
      </w:r>
      <w:proofErr w:type="spellEnd"/>
      <w:r w:rsidRPr="00773DDB">
        <w:rPr>
          <w:i/>
          <w:color w:val="000000" w:themeColor="text1"/>
          <w:spacing w:val="8"/>
          <w:sz w:val="22"/>
          <w:szCs w:val="22"/>
        </w:rPr>
        <w:t xml:space="preserve"> </w:t>
      </w:r>
      <w:r w:rsidRPr="00773DDB">
        <w:rPr>
          <w:i/>
          <w:color w:val="000000" w:themeColor="text1"/>
          <w:sz w:val="22"/>
          <w:szCs w:val="22"/>
        </w:rPr>
        <w:t>la</w:t>
      </w:r>
      <w:r w:rsidRPr="00773DDB">
        <w:rPr>
          <w:i/>
          <w:color w:val="000000" w:themeColor="text1"/>
          <w:spacing w:val="8"/>
          <w:sz w:val="22"/>
          <w:szCs w:val="22"/>
        </w:rPr>
        <w:t xml:space="preserve"> </w:t>
      </w:r>
      <w:proofErr w:type="spellStart"/>
      <w:r w:rsidRPr="00773DDB">
        <w:rPr>
          <w:i/>
          <w:color w:val="000000" w:themeColor="text1"/>
          <w:sz w:val="22"/>
          <w:szCs w:val="22"/>
        </w:rPr>
        <w:t>baza</w:t>
      </w:r>
      <w:proofErr w:type="spellEnd"/>
      <w:r w:rsidRPr="00773DDB">
        <w:rPr>
          <w:i/>
          <w:color w:val="000000" w:themeColor="text1"/>
          <w:spacing w:val="11"/>
          <w:sz w:val="22"/>
          <w:szCs w:val="22"/>
        </w:rPr>
        <w:t xml:space="preserve"> </w:t>
      </w:r>
      <w:proofErr w:type="spellStart"/>
      <w:r w:rsidRPr="00773DDB">
        <w:rPr>
          <w:i/>
          <w:color w:val="000000" w:themeColor="text1"/>
          <w:sz w:val="22"/>
          <w:szCs w:val="22"/>
        </w:rPr>
        <w:t>coloanelor</w:t>
      </w:r>
      <w:proofErr w:type="spellEnd"/>
      <w:r w:rsidRPr="00773DDB">
        <w:rPr>
          <w:i/>
          <w:color w:val="000000" w:themeColor="text1"/>
          <w:sz w:val="22"/>
          <w:szCs w:val="22"/>
        </w:rPr>
        <w:t>,</w:t>
      </w:r>
      <w:r w:rsidRPr="00773DDB">
        <w:rPr>
          <w:i/>
          <w:color w:val="000000" w:themeColor="text1"/>
          <w:spacing w:val="8"/>
          <w:sz w:val="22"/>
          <w:szCs w:val="22"/>
        </w:rPr>
        <w:t xml:space="preserve"> </w:t>
      </w:r>
      <w:proofErr w:type="spellStart"/>
      <w:r w:rsidRPr="00773DDB">
        <w:rPr>
          <w:i/>
          <w:color w:val="000000" w:themeColor="text1"/>
          <w:sz w:val="22"/>
          <w:szCs w:val="22"/>
        </w:rPr>
        <w:t>robinete</w:t>
      </w:r>
      <w:proofErr w:type="spellEnd"/>
      <w:r w:rsidRPr="00773DDB">
        <w:rPr>
          <w:i/>
          <w:color w:val="000000" w:themeColor="text1"/>
          <w:spacing w:val="5"/>
          <w:sz w:val="22"/>
          <w:szCs w:val="22"/>
        </w:rPr>
        <w:t xml:space="preserve"> </w:t>
      </w:r>
      <w:r w:rsidRPr="00773DDB">
        <w:rPr>
          <w:i/>
          <w:color w:val="000000" w:themeColor="text1"/>
          <w:sz w:val="22"/>
          <w:szCs w:val="22"/>
        </w:rPr>
        <w:t>de</w:t>
      </w:r>
      <w:r w:rsidRPr="00773DDB">
        <w:rPr>
          <w:i/>
          <w:color w:val="000000" w:themeColor="text1"/>
          <w:spacing w:val="11"/>
          <w:sz w:val="22"/>
          <w:szCs w:val="22"/>
        </w:rPr>
        <w:t xml:space="preserve"> </w:t>
      </w:r>
      <w:proofErr w:type="spellStart"/>
      <w:r w:rsidRPr="00773DDB">
        <w:rPr>
          <w:i/>
          <w:color w:val="000000" w:themeColor="text1"/>
          <w:sz w:val="22"/>
          <w:szCs w:val="22"/>
        </w:rPr>
        <w:t>presiune</w:t>
      </w:r>
      <w:proofErr w:type="spellEnd"/>
      <w:r w:rsidRPr="00773DDB">
        <w:rPr>
          <w:i/>
          <w:color w:val="000000" w:themeColor="text1"/>
          <w:spacing w:val="8"/>
          <w:sz w:val="22"/>
          <w:szCs w:val="22"/>
        </w:rPr>
        <w:t xml:space="preserve"> </w:t>
      </w:r>
      <w:proofErr w:type="spellStart"/>
      <w:r w:rsidRPr="00773DDB">
        <w:rPr>
          <w:i/>
          <w:color w:val="000000" w:themeColor="text1"/>
          <w:sz w:val="22"/>
          <w:szCs w:val="22"/>
        </w:rPr>
        <w:t>diferentiala</w:t>
      </w:r>
      <w:proofErr w:type="spellEnd"/>
      <w:r w:rsidRPr="00773DDB">
        <w:rPr>
          <w:i/>
          <w:color w:val="000000" w:themeColor="text1"/>
          <w:spacing w:val="-64"/>
          <w:sz w:val="22"/>
          <w:szCs w:val="22"/>
        </w:rPr>
        <w:t xml:space="preserve"> </w:t>
      </w:r>
      <w:proofErr w:type="spellStart"/>
      <w:r w:rsidRPr="00773DDB">
        <w:rPr>
          <w:i/>
          <w:color w:val="000000" w:themeColor="text1"/>
          <w:sz w:val="22"/>
          <w:szCs w:val="22"/>
        </w:rPr>
        <w:t>si</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robinete</w:t>
      </w:r>
      <w:proofErr w:type="spellEnd"/>
      <w:r w:rsidRPr="00773DDB">
        <w:rPr>
          <w:i/>
          <w:color w:val="000000" w:themeColor="text1"/>
          <w:sz w:val="22"/>
          <w:szCs w:val="22"/>
        </w:rPr>
        <w:t xml:space="preserve"> de </w:t>
      </w:r>
      <w:proofErr w:type="spellStart"/>
      <w:r w:rsidRPr="00773DDB">
        <w:rPr>
          <w:i/>
          <w:color w:val="000000" w:themeColor="text1"/>
          <w:sz w:val="22"/>
          <w:szCs w:val="22"/>
        </w:rPr>
        <w:t>golire</w:t>
      </w:r>
      <w:proofErr w:type="spellEnd"/>
      <w:r w:rsidRPr="00773DDB">
        <w:rPr>
          <w:i/>
          <w:color w:val="000000" w:themeColor="text1"/>
          <w:sz w:val="22"/>
          <w:szCs w:val="22"/>
        </w:rPr>
        <w:t>.</w:t>
      </w:r>
    </w:p>
    <w:p w14:paraId="063434D5" w14:textId="77777777" w:rsidR="00CE2379" w:rsidRPr="00773DDB" w:rsidRDefault="00CE2379">
      <w:pPr>
        <w:pStyle w:val="ListParagraph"/>
        <w:numPr>
          <w:ilvl w:val="0"/>
          <w:numId w:val="11"/>
        </w:numPr>
        <w:tabs>
          <w:tab w:val="left" w:pos="1161"/>
          <w:tab w:val="left" w:pos="1163"/>
        </w:tabs>
        <w:adjustRightInd/>
        <w:ind w:left="720" w:firstLine="720"/>
        <w:rPr>
          <w:i/>
          <w:color w:val="000000" w:themeColor="text1"/>
          <w:sz w:val="22"/>
          <w:szCs w:val="22"/>
        </w:rPr>
      </w:pPr>
      <w:proofErr w:type="spellStart"/>
      <w:r w:rsidRPr="00773DDB">
        <w:rPr>
          <w:i/>
          <w:color w:val="000000" w:themeColor="text1"/>
          <w:sz w:val="22"/>
          <w:szCs w:val="22"/>
        </w:rPr>
        <w:t>probarea</w:t>
      </w:r>
      <w:proofErr w:type="spellEnd"/>
      <w:r w:rsidRPr="00773DDB">
        <w:rPr>
          <w:i/>
          <w:color w:val="000000" w:themeColor="text1"/>
          <w:spacing w:val="-2"/>
          <w:sz w:val="22"/>
          <w:szCs w:val="22"/>
        </w:rPr>
        <w:t xml:space="preserve"> </w:t>
      </w:r>
      <w:proofErr w:type="spellStart"/>
      <w:r w:rsidRPr="00773DDB">
        <w:rPr>
          <w:i/>
          <w:color w:val="000000" w:themeColor="text1"/>
          <w:sz w:val="22"/>
          <w:szCs w:val="22"/>
        </w:rPr>
        <w:t>si</w:t>
      </w:r>
      <w:proofErr w:type="spellEnd"/>
      <w:r w:rsidRPr="00773DDB">
        <w:rPr>
          <w:i/>
          <w:color w:val="000000" w:themeColor="text1"/>
          <w:spacing w:val="-2"/>
          <w:sz w:val="22"/>
          <w:szCs w:val="22"/>
        </w:rPr>
        <w:t xml:space="preserve"> </w:t>
      </w:r>
      <w:proofErr w:type="spellStart"/>
      <w:r w:rsidRPr="00773DDB">
        <w:rPr>
          <w:i/>
          <w:color w:val="000000" w:themeColor="text1"/>
          <w:sz w:val="22"/>
          <w:szCs w:val="22"/>
        </w:rPr>
        <w:t>spalarea</w:t>
      </w:r>
      <w:proofErr w:type="spellEnd"/>
      <w:r w:rsidRPr="00773DDB">
        <w:rPr>
          <w:i/>
          <w:color w:val="000000" w:themeColor="text1"/>
          <w:spacing w:val="-2"/>
          <w:sz w:val="22"/>
          <w:szCs w:val="22"/>
        </w:rPr>
        <w:t xml:space="preserve"> </w:t>
      </w:r>
      <w:proofErr w:type="spellStart"/>
      <w:r w:rsidRPr="00773DDB">
        <w:rPr>
          <w:i/>
          <w:color w:val="000000" w:themeColor="text1"/>
          <w:sz w:val="22"/>
          <w:szCs w:val="22"/>
        </w:rPr>
        <w:t>instalatiei</w:t>
      </w:r>
      <w:proofErr w:type="spellEnd"/>
      <w:r w:rsidRPr="00773DDB">
        <w:rPr>
          <w:i/>
          <w:color w:val="000000" w:themeColor="text1"/>
          <w:spacing w:val="-4"/>
          <w:sz w:val="22"/>
          <w:szCs w:val="22"/>
        </w:rPr>
        <w:t xml:space="preserve"> </w:t>
      </w:r>
      <w:r w:rsidRPr="00773DDB">
        <w:rPr>
          <w:i/>
          <w:color w:val="000000" w:themeColor="text1"/>
          <w:sz w:val="22"/>
          <w:szCs w:val="22"/>
        </w:rPr>
        <w:t>de</w:t>
      </w:r>
      <w:r w:rsidRPr="00773DDB">
        <w:rPr>
          <w:i/>
          <w:color w:val="000000" w:themeColor="text1"/>
          <w:spacing w:val="2"/>
          <w:sz w:val="22"/>
          <w:szCs w:val="22"/>
        </w:rPr>
        <w:t xml:space="preserve"> </w:t>
      </w:r>
      <w:proofErr w:type="spellStart"/>
      <w:r w:rsidRPr="00773DDB">
        <w:rPr>
          <w:i/>
          <w:color w:val="000000" w:themeColor="text1"/>
          <w:sz w:val="22"/>
          <w:szCs w:val="22"/>
        </w:rPr>
        <w:t>incalzire</w:t>
      </w:r>
      <w:proofErr w:type="spellEnd"/>
    </w:p>
    <w:p w14:paraId="1BDB9584" w14:textId="77777777" w:rsidR="00CE2379" w:rsidRPr="00773DDB" w:rsidRDefault="00CE2379" w:rsidP="00FE28EE">
      <w:pPr>
        <w:pStyle w:val="ListParagraph"/>
        <w:tabs>
          <w:tab w:val="left" w:pos="1161"/>
          <w:tab w:val="left" w:pos="1163"/>
        </w:tabs>
        <w:adjustRightInd/>
        <w:ind w:left="1440" w:firstLine="0"/>
        <w:rPr>
          <w:i/>
          <w:color w:val="000000" w:themeColor="text1"/>
          <w:sz w:val="22"/>
          <w:szCs w:val="22"/>
        </w:rPr>
      </w:pPr>
    </w:p>
    <w:p w14:paraId="52039D07" w14:textId="77777777" w:rsidR="00CE2379" w:rsidRPr="00773DDB" w:rsidRDefault="00CE2379" w:rsidP="00FE28EE">
      <w:pPr>
        <w:spacing w:line="240" w:lineRule="auto"/>
        <w:ind w:left="720" w:firstLine="720"/>
        <w:jc w:val="both"/>
        <w:rPr>
          <w:rFonts w:ascii="Times New Roman" w:hAnsi="Times New Roman" w:cs="Times New Roman"/>
          <w:i/>
          <w:color w:val="000000" w:themeColor="text1"/>
        </w:rPr>
      </w:pPr>
      <w:r w:rsidRPr="00773DDB">
        <w:rPr>
          <w:rFonts w:ascii="Times New Roman" w:hAnsi="Times New Roman" w:cs="Times New Roman"/>
          <w:i/>
          <w:color w:val="000000" w:themeColor="text1"/>
        </w:rPr>
        <w:t>SOLUTII</w:t>
      </w:r>
      <w:r w:rsidRPr="00773DDB">
        <w:rPr>
          <w:rFonts w:ascii="Times New Roman" w:hAnsi="Times New Roman" w:cs="Times New Roman"/>
          <w:i/>
          <w:color w:val="000000" w:themeColor="text1"/>
          <w:spacing w:val="58"/>
        </w:rPr>
        <w:t xml:space="preserve"> </w:t>
      </w:r>
      <w:r w:rsidRPr="00773DDB">
        <w:rPr>
          <w:rFonts w:ascii="Times New Roman" w:hAnsi="Times New Roman" w:cs="Times New Roman"/>
          <w:i/>
          <w:color w:val="000000" w:themeColor="text1"/>
        </w:rPr>
        <w:t>DE</w:t>
      </w:r>
      <w:r w:rsidRPr="00773DDB">
        <w:rPr>
          <w:rFonts w:ascii="Times New Roman" w:hAnsi="Times New Roman" w:cs="Times New Roman"/>
          <w:i/>
          <w:color w:val="000000" w:themeColor="text1"/>
          <w:spacing w:val="57"/>
        </w:rPr>
        <w:t xml:space="preserve"> </w:t>
      </w:r>
      <w:r w:rsidRPr="00773DDB">
        <w:rPr>
          <w:rFonts w:ascii="Times New Roman" w:hAnsi="Times New Roman" w:cs="Times New Roman"/>
          <w:i/>
          <w:color w:val="000000" w:themeColor="text1"/>
        </w:rPr>
        <w:t>REABILITARE</w:t>
      </w:r>
      <w:r w:rsidRPr="00773DDB">
        <w:rPr>
          <w:rFonts w:ascii="Times New Roman" w:hAnsi="Times New Roman" w:cs="Times New Roman"/>
          <w:i/>
          <w:color w:val="000000" w:themeColor="text1"/>
          <w:spacing w:val="57"/>
        </w:rPr>
        <w:t xml:space="preserve"> </w:t>
      </w:r>
      <w:r w:rsidRPr="00773DDB">
        <w:rPr>
          <w:rFonts w:ascii="Times New Roman" w:hAnsi="Times New Roman" w:cs="Times New Roman"/>
          <w:i/>
          <w:color w:val="000000" w:themeColor="text1"/>
        </w:rPr>
        <w:t>A</w:t>
      </w:r>
      <w:r w:rsidRPr="00773DDB">
        <w:rPr>
          <w:rFonts w:ascii="Times New Roman" w:hAnsi="Times New Roman" w:cs="Times New Roman"/>
          <w:i/>
          <w:color w:val="000000" w:themeColor="text1"/>
          <w:spacing w:val="58"/>
        </w:rPr>
        <w:t xml:space="preserve"> </w:t>
      </w:r>
      <w:r w:rsidRPr="00773DDB">
        <w:rPr>
          <w:rFonts w:ascii="Times New Roman" w:hAnsi="Times New Roman" w:cs="Times New Roman"/>
          <w:i/>
          <w:color w:val="000000" w:themeColor="text1"/>
        </w:rPr>
        <w:t>INSTALATIEI</w:t>
      </w:r>
      <w:r w:rsidRPr="00773DDB">
        <w:rPr>
          <w:rFonts w:ascii="Times New Roman" w:hAnsi="Times New Roman" w:cs="Times New Roman"/>
          <w:i/>
          <w:color w:val="000000" w:themeColor="text1"/>
          <w:spacing w:val="58"/>
        </w:rPr>
        <w:t xml:space="preserve"> </w:t>
      </w:r>
      <w:r w:rsidRPr="00773DDB">
        <w:rPr>
          <w:rFonts w:ascii="Times New Roman" w:hAnsi="Times New Roman" w:cs="Times New Roman"/>
          <w:i/>
          <w:color w:val="000000" w:themeColor="text1"/>
        </w:rPr>
        <w:t>DE</w:t>
      </w:r>
      <w:r w:rsidRPr="00773DDB">
        <w:rPr>
          <w:rFonts w:ascii="Times New Roman" w:hAnsi="Times New Roman" w:cs="Times New Roman"/>
          <w:i/>
          <w:color w:val="000000" w:themeColor="text1"/>
          <w:spacing w:val="57"/>
        </w:rPr>
        <w:t xml:space="preserve"> </w:t>
      </w:r>
      <w:r w:rsidRPr="00773DDB">
        <w:rPr>
          <w:rFonts w:ascii="Times New Roman" w:hAnsi="Times New Roman" w:cs="Times New Roman"/>
          <w:i/>
          <w:color w:val="000000" w:themeColor="text1"/>
        </w:rPr>
        <w:t>DISTRIBUTIE</w:t>
      </w:r>
      <w:r w:rsidRPr="00773DDB">
        <w:rPr>
          <w:rFonts w:ascii="Times New Roman" w:hAnsi="Times New Roman" w:cs="Times New Roman"/>
          <w:i/>
          <w:color w:val="000000" w:themeColor="text1"/>
          <w:spacing w:val="58"/>
        </w:rPr>
        <w:t xml:space="preserve"> </w:t>
      </w:r>
      <w:r w:rsidRPr="00773DDB">
        <w:rPr>
          <w:rFonts w:ascii="Times New Roman" w:hAnsi="Times New Roman" w:cs="Times New Roman"/>
          <w:i/>
          <w:color w:val="000000" w:themeColor="text1"/>
        </w:rPr>
        <w:t>PENTRU</w:t>
      </w:r>
      <w:r w:rsidRPr="00773DDB">
        <w:rPr>
          <w:rFonts w:ascii="Times New Roman" w:hAnsi="Times New Roman" w:cs="Times New Roman"/>
          <w:i/>
          <w:color w:val="000000" w:themeColor="text1"/>
          <w:spacing w:val="56"/>
        </w:rPr>
        <w:t xml:space="preserve"> </w:t>
      </w:r>
      <w:r w:rsidRPr="00773DDB">
        <w:rPr>
          <w:rFonts w:ascii="Times New Roman" w:hAnsi="Times New Roman" w:cs="Times New Roman"/>
          <w:i/>
          <w:color w:val="000000" w:themeColor="text1"/>
        </w:rPr>
        <w:t>APA</w:t>
      </w:r>
      <w:r w:rsidRPr="00773DDB">
        <w:rPr>
          <w:rFonts w:ascii="Times New Roman" w:hAnsi="Times New Roman" w:cs="Times New Roman"/>
          <w:i/>
          <w:color w:val="000000" w:themeColor="text1"/>
          <w:spacing w:val="58"/>
        </w:rPr>
        <w:t xml:space="preserve"> </w:t>
      </w:r>
      <w:r w:rsidRPr="00773DDB">
        <w:rPr>
          <w:rFonts w:ascii="Times New Roman" w:hAnsi="Times New Roman" w:cs="Times New Roman"/>
          <w:i/>
          <w:color w:val="000000" w:themeColor="text1"/>
        </w:rPr>
        <w:t>CALDA</w:t>
      </w:r>
      <w:r w:rsidRPr="00773DDB">
        <w:rPr>
          <w:rFonts w:ascii="Times New Roman" w:hAnsi="Times New Roman" w:cs="Times New Roman"/>
          <w:i/>
          <w:color w:val="000000" w:themeColor="text1"/>
          <w:spacing w:val="-64"/>
        </w:rPr>
        <w:t xml:space="preserve"> </w:t>
      </w:r>
      <w:r w:rsidRPr="00773DDB">
        <w:rPr>
          <w:rFonts w:ascii="Times New Roman" w:hAnsi="Times New Roman" w:cs="Times New Roman"/>
          <w:i/>
          <w:color w:val="000000" w:themeColor="text1"/>
        </w:rPr>
        <w:t>MENAJERA</w:t>
      </w:r>
      <w:r w:rsidRPr="00773DDB">
        <w:rPr>
          <w:rFonts w:ascii="Times New Roman" w:hAnsi="Times New Roman" w:cs="Times New Roman"/>
          <w:i/>
          <w:color w:val="000000" w:themeColor="text1"/>
          <w:spacing w:val="-1"/>
        </w:rPr>
        <w:t xml:space="preserve"> </w:t>
      </w:r>
      <w:r w:rsidRPr="00773DDB">
        <w:rPr>
          <w:rFonts w:ascii="Times New Roman" w:hAnsi="Times New Roman" w:cs="Times New Roman"/>
          <w:i/>
          <w:color w:val="000000" w:themeColor="text1"/>
        </w:rPr>
        <w:t>AFERENTA PARTILOR COMUNE</w:t>
      </w:r>
    </w:p>
    <w:p w14:paraId="6FABF898" w14:textId="77777777" w:rsidR="00CE2379" w:rsidRPr="00773DDB" w:rsidRDefault="00CE2379">
      <w:pPr>
        <w:pStyle w:val="ListParagraph"/>
        <w:numPr>
          <w:ilvl w:val="0"/>
          <w:numId w:val="11"/>
        </w:numPr>
        <w:tabs>
          <w:tab w:val="left" w:pos="1163"/>
        </w:tabs>
        <w:adjustRightInd/>
        <w:ind w:left="720" w:right="119" w:firstLine="720"/>
        <w:rPr>
          <w:i/>
          <w:color w:val="000000" w:themeColor="text1"/>
          <w:sz w:val="22"/>
          <w:szCs w:val="22"/>
        </w:rPr>
      </w:pPr>
      <w:proofErr w:type="spellStart"/>
      <w:r w:rsidRPr="00773DDB">
        <w:rPr>
          <w:i/>
          <w:color w:val="000000" w:themeColor="text1"/>
          <w:sz w:val="22"/>
          <w:szCs w:val="22"/>
        </w:rPr>
        <w:t>inlocuirea</w:t>
      </w:r>
      <w:proofErr w:type="spellEnd"/>
      <w:r w:rsidRPr="00773DDB">
        <w:rPr>
          <w:i/>
          <w:color w:val="000000" w:themeColor="text1"/>
          <w:sz w:val="22"/>
          <w:szCs w:val="22"/>
        </w:rPr>
        <w:t xml:space="preserve"> </w:t>
      </w:r>
      <w:proofErr w:type="spellStart"/>
      <w:r w:rsidRPr="00773DDB">
        <w:rPr>
          <w:i/>
          <w:color w:val="000000" w:themeColor="text1"/>
          <w:sz w:val="22"/>
          <w:szCs w:val="22"/>
        </w:rPr>
        <w:t>conductei</w:t>
      </w:r>
      <w:proofErr w:type="spellEnd"/>
      <w:r w:rsidRPr="00773DDB">
        <w:rPr>
          <w:i/>
          <w:color w:val="000000" w:themeColor="text1"/>
          <w:sz w:val="22"/>
          <w:szCs w:val="22"/>
        </w:rPr>
        <w:t xml:space="preserve"> de </w:t>
      </w:r>
      <w:proofErr w:type="spellStart"/>
      <w:r w:rsidRPr="00773DDB">
        <w:rPr>
          <w:i/>
          <w:color w:val="000000" w:themeColor="text1"/>
          <w:sz w:val="22"/>
          <w:szCs w:val="22"/>
        </w:rPr>
        <w:t>apa</w:t>
      </w:r>
      <w:proofErr w:type="spellEnd"/>
      <w:r w:rsidRPr="00773DDB">
        <w:rPr>
          <w:i/>
          <w:color w:val="000000" w:themeColor="text1"/>
          <w:sz w:val="22"/>
          <w:szCs w:val="22"/>
        </w:rPr>
        <w:t xml:space="preserve"> </w:t>
      </w:r>
      <w:proofErr w:type="spellStart"/>
      <w:r w:rsidRPr="00773DDB">
        <w:rPr>
          <w:i/>
          <w:color w:val="000000" w:themeColor="text1"/>
          <w:sz w:val="22"/>
          <w:szCs w:val="22"/>
        </w:rPr>
        <w:t>calda</w:t>
      </w:r>
      <w:proofErr w:type="spellEnd"/>
      <w:r w:rsidRPr="00773DDB">
        <w:rPr>
          <w:i/>
          <w:color w:val="000000" w:themeColor="text1"/>
          <w:sz w:val="22"/>
          <w:szCs w:val="22"/>
        </w:rPr>
        <w:t xml:space="preserve"> </w:t>
      </w:r>
      <w:proofErr w:type="spellStart"/>
      <w:r w:rsidRPr="00773DDB">
        <w:rPr>
          <w:i/>
          <w:color w:val="000000" w:themeColor="text1"/>
          <w:sz w:val="22"/>
          <w:szCs w:val="22"/>
        </w:rPr>
        <w:t>menajera</w:t>
      </w:r>
      <w:proofErr w:type="spellEnd"/>
      <w:r w:rsidRPr="00773DDB">
        <w:rPr>
          <w:i/>
          <w:color w:val="000000" w:themeColor="text1"/>
          <w:sz w:val="22"/>
          <w:szCs w:val="22"/>
        </w:rPr>
        <w:t xml:space="preserve"> de la </w:t>
      </w:r>
      <w:proofErr w:type="spellStart"/>
      <w:r w:rsidRPr="00773DDB">
        <w:rPr>
          <w:i/>
          <w:color w:val="000000" w:themeColor="text1"/>
          <w:sz w:val="22"/>
          <w:szCs w:val="22"/>
        </w:rPr>
        <w:t>plafonul</w:t>
      </w:r>
      <w:proofErr w:type="spellEnd"/>
      <w:r w:rsidRPr="00773DDB">
        <w:rPr>
          <w:i/>
          <w:color w:val="000000" w:themeColor="text1"/>
          <w:sz w:val="22"/>
          <w:szCs w:val="22"/>
        </w:rPr>
        <w:t xml:space="preserve"> </w:t>
      </w:r>
      <w:proofErr w:type="spellStart"/>
      <w:r w:rsidRPr="00773DDB">
        <w:rPr>
          <w:i/>
          <w:color w:val="000000" w:themeColor="text1"/>
          <w:sz w:val="22"/>
          <w:szCs w:val="22"/>
        </w:rPr>
        <w:t>subsolului</w:t>
      </w:r>
      <w:proofErr w:type="spellEnd"/>
      <w:r w:rsidRPr="00773DDB">
        <w:rPr>
          <w:i/>
          <w:color w:val="000000" w:themeColor="text1"/>
          <w:sz w:val="22"/>
          <w:szCs w:val="22"/>
        </w:rPr>
        <w:t xml:space="preserve"> pe </w:t>
      </w:r>
      <w:proofErr w:type="spellStart"/>
      <w:r w:rsidRPr="00773DDB">
        <w:rPr>
          <w:i/>
          <w:color w:val="000000" w:themeColor="text1"/>
          <w:sz w:val="22"/>
          <w:szCs w:val="22"/>
        </w:rPr>
        <w:t>toata</w:t>
      </w:r>
      <w:proofErr w:type="spellEnd"/>
      <w:r w:rsidRPr="00773DDB">
        <w:rPr>
          <w:i/>
          <w:color w:val="000000" w:themeColor="text1"/>
          <w:sz w:val="22"/>
          <w:szCs w:val="22"/>
        </w:rPr>
        <w:t xml:space="preserve"> </w:t>
      </w:r>
      <w:proofErr w:type="spellStart"/>
      <w:r w:rsidRPr="00773DDB">
        <w:rPr>
          <w:i/>
          <w:color w:val="000000" w:themeColor="text1"/>
          <w:sz w:val="22"/>
          <w:szCs w:val="22"/>
        </w:rPr>
        <w:t>lungimea</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traseelor</w:t>
      </w:r>
      <w:proofErr w:type="spellEnd"/>
      <w:r w:rsidRPr="00773DDB">
        <w:rPr>
          <w:i/>
          <w:color w:val="000000" w:themeColor="text1"/>
          <w:spacing w:val="-3"/>
          <w:sz w:val="22"/>
          <w:szCs w:val="22"/>
        </w:rPr>
        <w:t xml:space="preserve"> </w:t>
      </w:r>
      <w:proofErr w:type="spellStart"/>
      <w:r w:rsidRPr="00773DDB">
        <w:rPr>
          <w:i/>
          <w:color w:val="000000" w:themeColor="text1"/>
          <w:sz w:val="22"/>
          <w:szCs w:val="22"/>
        </w:rPr>
        <w:t>pana</w:t>
      </w:r>
      <w:proofErr w:type="spellEnd"/>
      <w:r w:rsidRPr="00773DDB">
        <w:rPr>
          <w:i/>
          <w:color w:val="000000" w:themeColor="text1"/>
          <w:spacing w:val="-1"/>
          <w:sz w:val="22"/>
          <w:szCs w:val="22"/>
        </w:rPr>
        <w:t xml:space="preserve"> </w:t>
      </w:r>
      <w:r w:rsidRPr="00773DDB">
        <w:rPr>
          <w:i/>
          <w:color w:val="000000" w:themeColor="text1"/>
          <w:sz w:val="22"/>
          <w:szCs w:val="22"/>
        </w:rPr>
        <w:t>la</w:t>
      </w:r>
      <w:r w:rsidRPr="00773DDB">
        <w:rPr>
          <w:i/>
          <w:color w:val="000000" w:themeColor="text1"/>
          <w:spacing w:val="-2"/>
          <w:sz w:val="22"/>
          <w:szCs w:val="22"/>
        </w:rPr>
        <w:t xml:space="preserve"> </w:t>
      </w:r>
      <w:proofErr w:type="spellStart"/>
      <w:r w:rsidRPr="00773DDB">
        <w:rPr>
          <w:i/>
          <w:color w:val="000000" w:themeColor="text1"/>
          <w:sz w:val="22"/>
          <w:szCs w:val="22"/>
        </w:rPr>
        <w:t>baza</w:t>
      </w:r>
      <w:proofErr w:type="spellEnd"/>
      <w:r w:rsidRPr="00773DDB">
        <w:rPr>
          <w:i/>
          <w:color w:val="000000" w:themeColor="text1"/>
          <w:spacing w:val="-4"/>
          <w:sz w:val="22"/>
          <w:szCs w:val="22"/>
        </w:rPr>
        <w:t xml:space="preserve"> </w:t>
      </w:r>
      <w:proofErr w:type="spellStart"/>
      <w:r w:rsidRPr="00773DDB">
        <w:rPr>
          <w:i/>
          <w:color w:val="000000" w:themeColor="text1"/>
          <w:sz w:val="22"/>
          <w:szCs w:val="22"/>
        </w:rPr>
        <w:t>coloanelor</w:t>
      </w:r>
      <w:proofErr w:type="spellEnd"/>
      <w:r w:rsidRPr="00773DDB">
        <w:rPr>
          <w:i/>
          <w:color w:val="000000" w:themeColor="text1"/>
          <w:sz w:val="22"/>
          <w:szCs w:val="22"/>
        </w:rPr>
        <w:t>.</w:t>
      </w:r>
    </w:p>
    <w:p w14:paraId="336CE45E" w14:textId="77777777" w:rsidR="00CE2379" w:rsidRPr="00773DDB" w:rsidRDefault="00CE2379">
      <w:pPr>
        <w:pStyle w:val="ListParagraph"/>
        <w:numPr>
          <w:ilvl w:val="0"/>
          <w:numId w:val="11"/>
        </w:numPr>
        <w:tabs>
          <w:tab w:val="left" w:pos="1163"/>
        </w:tabs>
        <w:adjustRightInd/>
        <w:ind w:left="720" w:right="117" w:firstLine="720"/>
        <w:rPr>
          <w:i/>
          <w:color w:val="000000" w:themeColor="text1"/>
          <w:sz w:val="22"/>
          <w:szCs w:val="22"/>
        </w:rPr>
      </w:pPr>
      <w:proofErr w:type="spellStart"/>
      <w:r w:rsidRPr="00773DDB">
        <w:rPr>
          <w:i/>
          <w:color w:val="000000" w:themeColor="text1"/>
          <w:sz w:val="22"/>
          <w:szCs w:val="22"/>
        </w:rPr>
        <w:t>inlocuirea</w:t>
      </w:r>
      <w:proofErr w:type="spellEnd"/>
      <w:r w:rsidRPr="00773DDB">
        <w:rPr>
          <w:i/>
          <w:color w:val="000000" w:themeColor="text1"/>
          <w:sz w:val="22"/>
          <w:szCs w:val="22"/>
        </w:rPr>
        <w:t xml:space="preserve"> </w:t>
      </w:r>
      <w:proofErr w:type="spellStart"/>
      <w:r w:rsidRPr="00773DDB">
        <w:rPr>
          <w:i/>
          <w:color w:val="000000" w:themeColor="text1"/>
          <w:sz w:val="22"/>
          <w:szCs w:val="22"/>
        </w:rPr>
        <w:t>armaturilor</w:t>
      </w:r>
      <w:proofErr w:type="spellEnd"/>
      <w:r w:rsidRPr="00773DDB">
        <w:rPr>
          <w:i/>
          <w:color w:val="000000" w:themeColor="text1"/>
          <w:sz w:val="22"/>
          <w:szCs w:val="22"/>
        </w:rPr>
        <w:t xml:space="preserve"> </w:t>
      </w:r>
      <w:proofErr w:type="spellStart"/>
      <w:r w:rsidRPr="00773DDB">
        <w:rPr>
          <w:i/>
          <w:color w:val="000000" w:themeColor="text1"/>
          <w:sz w:val="22"/>
          <w:szCs w:val="22"/>
        </w:rPr>
        <w:t>prevazute</w:t>
      </w:r>
      <w:proofErr w:type="spellEnd"/>
      <w:r w:rsidRPr="00773DDB">
        <w:rPr>
          <w:i/>
          <w:color w:val="000000" w:themeColor="text1"/>
          <w:sz w:val="22"/>
          <w:szCs w:val="22"/>
        </w:rPr>
        <w:t xml:space="preserve"> pe </w:t>
      </w:r>
      <w:proofErr w:type="spellStart"/>
      <w:r w:rsidRPr="00773DDB">
        <w:rPr>
          <w:i/>
          <w:color w:val="000000" w:themeColor="text1"/>
          <w:sz w:val="22"/>
          <w:szCs w:val="22"/>
        </w:rPr>
        <w:t>conductele</w:t>
      </w:r>
      <w:proofErr w:type="spellEnd"/>
      <w:r w:rsidRPr="00773DDB">
        <w:rPr>
          <w:i/>
          <w:color w:val="000000" w:themeColor="text1"/>
          <w:sz w:val="22"/>
          <w:szCs w:val="22"/>
        </w:rPr>
        <w:t xml:space="preserve"> de </w:t>
      </w:r>
      <w:proofErr w:type="spellStart"/>
      <w:r w:rsidRPr="00773DDB">
        <w:rPr>
          <w:i/>
          <w:color w:val="000000" w:themeColor="text1"/>
          <w:sz w:val="22"/>
          <w:szCs w:val="22"/>
        </w:rPr>
        <w:t>apa</w:t>
      </w:r>
      <w:proofErr w:type="spellEnd"/>
      <w:r w:rsidRPr="00773DDB">
        <w:rPr>
          <w:i/>
          <w:color w:val="000000" w:themeColor="text1"/>
          <w:sz w:val="22"/>
          <w:szCs w:val="22"/>
        </w:rPr>
        <w:t xml:space="preserve"> </w:t>
      </w:r>
      <w:proofErr w:type="spellStart"/>
      <w:r w:rsidRPr="00773DDB">
        <w:rPr>
          <w:i/>
          <w:color w:val="000000" w:themeColor="text1"/>
          <w:sz w:val="22"/>
          <w:szCs w:val="22"/>
        </w:rPr>
        <w:t>calda</w:t>
      </w:r>
      <w:proofErr w:type="spellEnd"/>
      <w:r w:rsidRPr="00773DDB">
        <w:rPr>
          <w:i/>
          <w:color w:val="000000" w:themeColor="text1"/>
          <w:sz w:val="22"/>
          <w:szCs w:val="22"/>
        </w:rPr>
        <w:t xml:space="preserve"> (</w:t>
      </w:r>
      <w:proofErr w:type="spellStart"/>
      <w:r w:rsidRPr="00773DDB">
        <w:rPr>
          <w:i/>
          <w:color w:val="000000" w:themeColor="text1"/>
          <w:sz w:val="22"/>
          <w:szCs w:val="22"/>
        </w:rPr>
        <w:t>robineti</w:t>
      </w:r>
      <w:proofErr w:type="spellEnd"/>
      <w:r w:rsidRPr="00773DDB">
        <w:rPr>
          <w:i/>
          <w:color w:val="000000" w:themeColor="text1"/>
          <w:sz w:val="22"/>
          <w:szCs w:val="22"/>
        </w:rPr>
        <w:t xml:space="preserve"> </w:t>
      </w:r>
      <w:proofErr w:type="spellStart"/>
      <w:r w:rsidRPr="00773DDB">
        <w:rPr>
          <w:i/>
          <w:color w:val="000000" w:themeColor="text1"/>
          <w:sz w:val="22"/>
          <w:szCs w:val="22"/>
        </w:rPr>
        <w:t>inchidere</w:t>
      </w:r>
      <w:proofErr w:type="spellEnd"/>
      <w:r w:rsidRPr="00773DDB">
        <w:rPr>
          <w:i/>
          <w:color w:val="000000" w:themeColor="text1"/>
          <w:sz w:val="22"/>
          <w:szCs w:val="22"/>
        </w:rPr>
        <w:t xml:space="preserve"> la </w:t>
      </w:r>
      <w:proofErr w:type="spellStart"/>
      <w:r w:rsidRPr="00773DDB">
        <w:rPr>
          <w:i/>
          <w:color w:val="000000" w:themeColor="text1"/>
          <w:sz w:val="22"/>
          <w:szCs w:val="22"/>
        </w:rPr>
        <w:t>baza</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coloanelor</w:t>
      </w:r>
      <w:proofErr w:type="spellEnd"/>
      <w:r w:rsidRPr="00773DDB">
        <w:rPr>
          <w:i/>
          <w:color w:val="000000" w:themeColor="text1"/>
          <w:sz w:val="22"/>
          <w:szCs w:val="22"/>
        </w:rPr>
        <w:t>,</w:t>
      </w:r>
      <w:r w:rsidRPr="00773DDB">
        <w:rPr>
          <w:i/>
          <w:color w:val="000000" w:themeColor="text1"/>
          <w:spacing w:val="-1"/>
          <w:sz w:val="22"/>
          <w:szCs w:val="22"/>
        </w:rPr>
        <w:t xml:space="preserve"> </w:t>
      </w:r>
      <w:proofErr w:type="spellStart"/>
      <w:r w:rsidRPr="00773DDB">
        <w:rPr>
          <w:i/>
          <w:color w:val="000000" w:themeColor="text1"/>
          <w:sz w:val="22"/>
          <w:szCs w:val="22"/>
        </w:rPr>
        <w:t>robineti</w:t>
      </w:r>
      <w:proofErr w:type="spellEnd"/>
      <w:r w:rsidRPr="00773DDB">
        <w:rPr>
          <w:i/>
          <w:color w:val="000000" w:themeColor="text1"/>
          <w:spacing w:val="-2"/>
          <w:sz w:val="22"/>
          <w:szCs w:val="22"/>
        </w:rPr>
        <w:t xml:space="preserve"> </w:t>
      </w:r>
      <w:proofErr w:type="spellStart"/>
      <w:r w:rsidRPr="00773DDB">
        <w:rPr>
          <w:i/>
          <w:color w:val="000000" w:themeColor="text1"/>
          <w:sz w:val="22"/>
          <w:szCs w:val="22"/>
        </w:rPr>
        <w:t>golire</w:t>
      </w:r>
      <w:proofErr w:type="spellEnd"/>
      <w:r w:rsidRPr="00773DDB">
        <w:rPr>
          <w:i/>
          <w:color w:val="000000" w:themeColor="text1"/>
          <w:sz w:val="22"/>
          <w:szCs w:val="22"/>
        </w:rPr>
        <w:t>, etc.).</w:t>
      </w:r>
    </w:p>
    <w:p w14:paraId="7381BB71" w14:textId="77777777" w:rsidR="00CE2379" w:rsidRPr="00773DDB" w:rsidRDefault="00CE2379">
      <w:pPr>
        <w:pStyle w:val="ListParagraph"/>
        <w:numPr>
          <w:ilvl w:val="0"/>
          <w:numId w:val="11"/>
        </w:numPr>
        <w:tabs>
          <w:tab w:val="left" w:pos="1163"/>
        </w:tabs>
        <w:adjustRightInd/>
        <w:ind w:left="720" w:firstLine="720"/>
        <w:rPr>
          <w:i/>
          <w:color w:val="000000" w:themeColor="text1"/>
          <w:sz w:val="22"/>
          <w:szCs w:val="22"/>
        </w:rPr>
      </w:pPr>
      <w:proofErr w:type="spellStart"/>
      <w:r w:rsidRPr="00773DDB">
        <w:rPr>
          <w:i/>
          <w:color w:val="000000" w:themeColor="text1"/>
          <w:sz w:val="22"/>
          <w:szCs w:val="22"/>
        </w:rPr>
        <w:t>izolarea</w:t>
      </w:r>
      <w:proofErr w:type="spellEnd"/>
      <w:r w:rsidRPr="00773DDB">
        <w:rPr>
          <w:i/>
          <w:color w:val="000000" w:themeColor="text1"/>
          <w:spacing w:val="-2"/>
          <w:sz w:val="22"/>
          <w:szCs w:val="22"/>
        </w:rPr>
        <w:t xml:space="preserve"> </w:t>
      </w:r>
      <w:proofErr w:type="spellStart"/>
      <w:r w:rsidRPr="00773DDB">
        <w:rPr>
          <w:i/>
          <w:color w:val="000000" w:themeColor="text1"/>
          <w:sz w:val="22"/>
          <w:szCs w:val="22"/>
        </w:rPr>
        <w:t>termica</w:t>
      </w:r>
      <w:proofErr w:type="spellEnd"/>
      <w:r w:rsidRPr="00773DDB">
        <w:rPr>
          <w:i/>
          <w:color w:val="000000" w:themeColor="text1"/>
          <w:spacing w:val="-2"/>
          <w:sz w:val="22"/>
          <w:szCs w:val="22"/>
        </w:rPr>
        <w:t xml:space="preserve"> </w:t>
      </w:r>
      <w:r w:rsidRPr="00773DDB">
        <w:rPr>
          <w:i/>
          <w:color w:val="000000" w:themeColor="text1"/>
          <w:sz w:val="22"/>
          <w:szCs w:val="22"/>
        </w:rPr>
        <w:t>a</w:t>
      </w:r>
      <w:r w:rsidRPr="00773DDB">
        <w:rPr>
          <w:i/>
          <w:color w:val="000000" w:themeColor="text1"/>
          <w:spacing w:val="-2"/>
          <w:sz w:val="22"/>
          <w:szCs w:val="22"/>
        </w:rPr>
        <w:t xml:space="preserve"> </w:t>
      </w:r>
      <w:proofErr w:type="spellStart"/>
      <w:r w:rsidRPr="00773DDB">
        <w:rPr>
          <w:i/>
          <w:color w:val="000000" w:themeColor="text1"/>
          <w:sz w:val="22"/>
          <w:szCs w:val="22"/>
        </w:rPr>
        <w:t>conductelor</w:t>
      </w:r>
      <w:proofErr w:type="spellEnd"/>
      <w:r w:rsidRPr="00773DDB">
        <w:rPr>
          <w:i/>
          <w:color w:val="000000" w:themeColor="text1"/>
          <w:spacing w:val="-2"/>
          <w:sz w:val="22"/>
          <w:szCs w:val="22"/>
        </w:rPr>
        <w:t xml:space="preserve"> </w:t>
      </w:r>
      <w:r w:rsidRPr="00773DDB">
        <w:rPr>
          <w:i/>
          <w:color w:val="000000" w:themeColor="text1"/>
          <w:sz w:val="22"/>
          <w:szCs w:val="22"/>
        </w:rPr>
        <w:t>de</w:t>
      </w:r>
      <w:r w:rsidRPr="00773DDB">
        <w:rPr>
          <w:i/>
          <w:color w:val="000000" w:themeColor="text1"/>
          <w:spacing w:val="-4"/>
          <w:sz w:val="22"/>
          <w:szCs w:val="22"/>
        </w:rPr>
        <w:t xml:space="preserve"> </w:t>
      </w:r>
      <w:proofErr w:type="spellStart"/>
      <w:r w:rsidRPr="00773DDB">
        <w:rPr>
          <w:i/>
          <w:color w:val="000000" w:themeColor="text1"/>
          <w:sz w:val="22"/>
          <w:szCs w:val="22"/>
        </w:rPr>
        <w:t>distributie</w:t>
      </w:r>
      <w:proofErr w:type="spellEnd"/>
      <w:r w:rsidRPr="00773DDB">
        <w:rPr>
          <w:i/>
          <w:color w:val="000000" w:themeColor="text1"/>
          <w:spacing w:val="-2"/>
          <w:sz w:val="22"/>
          <w:szCs w:val="22"/>
        </w:rPr>
        <w:t xml:space="preserve"> </w:t>
      </w:r>
      <w:proofErr w:type="spellStart"/>
      <w:r w:rsidRPr="00773DDB">
        <w:rPr>
          <w:i/>
          <w:color w:val="000000" w:themeColor="text1"/>
          <w:sz w:val="22"/>
          <w:szCs w:val="22"/>
        </w:rPr>
        <w:t>apa</w:t>
      </w:r>
      <w:proofErr w:type="spellEnd"/>
      <w:r w:rsidRPr="00773DDB">
        <w:rPr>
          <w:i/>
          <w:color w:val="000000" w:themeColor="text1"/>
          <w:spacing w:val="-2"/>
          <w:sz w:val="22"/>
          <w:szCs w:val="22"/>
        </w:rPr>
        <w:t xml:space="preserve"> </w:t>
      </w:r>
      <w:proofErr w:type="spellStart"/>
      <w:r w:rsidRPr="00773DDB">
        <w:rPr>
          <w:i/>
          <w:color w:val="000000" w:themeColor="text1"/>
          <w:sz w:val="22"/>
          <w:szCs w:val="22"/>
        </w:rPr>
        <w:t>calda</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inlocuite</w:t>
      </w:r>
      <w:proofErr w:type="spellEnd"/>
      <w:r w:rsidRPr="00773DDB">
        <w:rPr>
          <w:i/>
          <w:color w:val="000000" w:themeColor="text1"/>
          <w:sz w:val="22"/>
          <w:szCs w:val="22"/>
        </w:rPr>
        <w:t>;</w:t>
      </w:r>
    </w:p>
    <w:p w14:paraId="5300E153" w14:textId="77777777" w:rsidR="00CE2379" w:rsidRPr="00773DDB" w:rsidRDefault="00CE2379">
      <w:pPr>
        <w:pStyle w:val="ListParagraph"/>
        <w:numPr>
          <w:ilvl w:val="0"/>
          <w:numId w:val="11"/>
        </w:numPr>
        <w:tabs>
          <w:tab w:val="left" w:pos="1163"/>
        </w:tabs>
        <w:adjustRightInd/>
        <w:ind w:left="720" w:right="115" w:firstLine="720"/>
        <w:rPr>
          <w:i/>
          <w:color w:val="000000" w:themeColor="text1"/>
          <w:sz w:val="22"/>
          <w:szCs w:val="22"/>
        </w:rPr>
      </w:pPr>
      <w:proofErr w:type="spellStart"/>
      <w:r w:rsidRPr="00773DDB">
        <w:rPr>
          <w:i/>
          <w:color w:val="000000" w:themeColor="text1"/>
          <w:sz w:val="22"/>
          <w:szCs w:val="22"/>
        </w:rPr>
        <w:t>inlocuirea</w:t>
      </w:r>
      <w:proofErr w:type="spellEnd"/>
      <w:r w:rsidRPr="00773DDB">
        <w:rPr>
          <w:i/>
          <w:color w:val="000000" w:themeColor="text1"/>
          <w:sz w:val="22"/>
          <w:szCs w:val="22"/>
        </w:rPr>
        <w:t xml:space="preserve"> </w:t>
      </w:r>
      <w:proofErr w:type="spellStart"/>
      <w:r w:rsidRPr="00773DDB">
        <w:rPr>
          <w:i/>
          <w:color w:val="000000" w:themeColor="text1"/>
          <w:sz w:val="22"/>
          <w:szCs w:val="22"/>
        </w:rPr>
        <w:t>conductei</w:t>
      </w:r>
      <w:proofErr w:type="spellEnd"/>
      <w:r w:rsidRPr="00773DDB">
        <w:rPr>
          <w:i/>
          <w:color w:val="000000" w:themeColor="text1"/>
          <w:sz w:val="22"/>
          <w:szCs w:val="22"/>
        </w:rPr>
        <w:t xml:space="preserve"> de </w:t>
      </w:r>
      <w:proofErr w:type="spellStart"/>
      <w:r w:rsidRPr="00773DDB">
        <w:rPr>
          <w:i/>
          <w:color w:val="000000" w:themeColor="text1"/>
          <w:sz w:val="22"/>
          <w:szCs w:val="22"/>
        </w:rPr>
        <w:t>recirculare</w:t>
      </w:r>
      <w:proofErr w:type="spellEnd"/>
      <w:r w:rsidRPr="00773DDB">
        <w:rPr>
          <w:i/>
          <w:color w:val="000000" w:themeColor="text1"/>
          <w:sz w:val="22"/>
          <w:szCs w:val="22"/>
        </w:rPr>
        <w:t xml:space="preserve"> </w:t>
      </w:r>
      <w:proofErr w:type="spellStart"/>
      <w:r w:rsidRPr="00773DDB">
        <w:rPr>
          <w:i/>
          <w:color w:val="000000" w:themeColor="text1"/>
          <w:sz w:val="22"/>
          <w:szCs w:val="22"/>
        </w:rPr>
        <w:t>pentru</w:t>
      </w:r>
      <w:proofErr w:type="spellEnd"/>
      <w:r w:rsidRPr="00773DDB">
        <w:rPr>
          <w:i/>
          <w:color w:val="000000" w:themeColor="text1"/>
          <w:sz w:val="22"/>
          <w:szCs w:val="22"/>
        </w:rPr>
        <w:t xml:space="preserve"> </w:t>
      </w:r>
      <w:proofErr w:type="spellStart"/>
      <w:r w:rsidRPr="00773DDB">
        <w:rPr>
          <w:i/>
          <w:color w:val="000000" w:themeColor="text1"/>
          <w:sz w:val="22"/>
          <w:szCs w:val="22"/>
        </w:rPr>
        <w:t>apa</w:t>
      </w:r>
      <w:proofErr w:type="spellEnd"/>
      <w:r w:rsidRPr="00773DDB">
        <w:rPr>
          <w:i/>
          <w:color w:val="000000" w:themeColor="text1"/>
          <w:sz w:val="22"/>
          <w:szCs w:val="22"/>
        </w:rPr>
        <w:t xml:space="preserve"> </w:t>
      </w:r>
      <w:proofErr w:type="spellStart"/>
      <w:r w:rsidRPr="00773DDB">
        <w:rPr>
          <w:i/>
          <w:color w:val="000000" w:themeColor="text1"/>
          <w:sz w:val="22"/>
          <w:szCs w:val="22"/>
        </w:rPr>
        <w:t>calda</w:t>
      </w:r>
      <w:proofErr w:type="spellEnd"/>
      <w:r w:rsidRPr="00773DDB">
        <w:rPr>
          <w:i/>
          <w:color w:val="000000" w:themeColor="text1"/>
          <w:sz w:val="22"/>
          <w:szCs w:val="22"/>
        </w:rPr>
        <w:t xml:space="preserve"> </w:t>
      </w:r>
      <w:proofErr w:type="spellStart"/>
      <w:r w:rsidRPr="00773DDB">
        <w:rPr>
          <w:i/>
          <w:color w:val="000000" w:themeColor="text1"/>
          <w:sz w:val="22"/>
          <w:szCs w:val="22"/>
        </w:rPr>
        <w:t>menajera</w:t>
      </w:r>
      <w:proofErr w:type="spellEnd"/>
      <w:r w:rsidRPr="00773DDB">
        <w:rPr>
          <w:i/>
          <w:color w:val="000000" w:themeColor="text1"/>
          <w:sz w:val="22"/>
          <w:szCs w:val="22"/>
        </w:rPr>
        <w:t xml:space="preserve"> de la </w:t>
      </w:r>
      <w:proofErr w:type="spellStart"/>
      <w:r w:rsidRPr="00773DDB">
        <w:rPr>
          <w:i/>
          <w:color w:val="000000" w:themeColor="text1"/>
          <w:sz w:val="22"/>
          <w:szCs w:val="22"/>
        </w:rPr>
        <w:t>plafonul</w:t>
      </w:r>
      <w:proofErr w:type="spellEnd"/>
      <w:r w:rsidRPr="00773DDB">
        <w:rPr>
          <w:i/>
          <w:color w:val="000000" w:themeColor="text1"/>
          <w:sz w:val="22"/>
          <w:szCs w:val="22"/>
        </w:rPr>
        <w:t xml:space="preserve"> </w:t>
      </w:r>
      <w:proofErr w:type="spellStart"/>
      <w:r w:rsidRPr="00773DDB">
        <w:rPr>
          <w:i/>
          <w:color w:val="000000" w:themeColor="text1"/>
          <w:sz w:val="22"/>
          <w:szCs w:val="22"/>
        </w:rPr>
        <w:t>subsolului</w:t>
      </w:r>
      <w:proofErr w:type="spellEnd"/>
      <w:r w:rsidRPr="00773DDB">
        <w:rPr>
          <w:i/>
          <w:color w:val="000000" w:themeColor="text1"/>
          <w:sz w:val="22"/>
          <w:szCs w:val="22"/>
        </w:rPr>
        <w:t xml:space="preserve"> pe</w:t>
      </w:r>
      <w:r w:rsidRPr="00773DDB">
        <w:rPr>
          <w:i/>
          <w:color w:val="000000" w:themeColor="text1"/>
          <w:spacing w:val="-64"/>
          <w:sz w:val="22"/>
          <w:szCs w:val="22"/>
        </w:rPr>
        <w:t xml:space="preserve"> </w:t>
      </w:r>
      <w:proofErr w:type="spellStart"/>
      <w:r w:rsidRPr="00773DDB">
        <w:rPr>
          <w:i/>
          <w:color w:val="000000" w:themeColor="text1"/>
          <w:sz w:val="22"/>
          <w:szCs w:val="22"/>
        </w:rPr>
        <w:t>toata</w:t>
      </w:r>
      <w:proofErr w:type="spellEnd"/>
      <w:r w:rsidRPr="00773DDB">
        <w:rPr>
          <w:i/>
          <w:color w:val="000000" w:themeColor="text1"/>
          <w:sz w:val="22"/>
          <w:szCs w:val="22"/>
        </w:rPr>
        <w:t xml:space="preserve"> </w:t>
      </w:r>
      <w:proofErr w:type="spellStart"/>
      <w:r w:rsidRPr="00773DDB">
        <w:rPr>
          <w:i/>
          <w:color w:val="000000" w:themeColor="text1"/>
          <w:sz w:val="22"/>
          <w:szCs w:val="22"/>
        </w:rPr>
        <w:t>lungimea</w:t>
      </w:r>
      <w:proofErr w:type="spellEnd"/>
      <w:r w:rsidRPr="00773DDB">
        <w:rPr>
          <w:i/>
          <w:color w:val="000000" w:themeColor="text1"/>
          <w:sz w:val="22"/>
          <w:szCs w:val="22"/>
        </w:rPr>
        <w:t xml:space="preserve"> </w:t>
      </w:r>
      <w:proofErr w:type="spellStart"/>
      <w:r w:rsidRPr="00773DDB">
        <w:rPr>
          <w:i/>
          <w:color w:val="000000" w:themeColor="text1"/>
          <w:sz w:val="22"/>
          <w:szCs w:val="22"/>
        </w:rPr>
        <w:t>traseelor</w:t>
      </w:r>
      <w:proofErr w:type="spellEnd"/>
      <w:r w:rsidRPr="00773DDB">
        <w:rPr>
          <w:i/>
          <w:color w:val="000000" w:themeColor="text1"/>
          <w:sz w:val="22"/>
          <w:szCs w:val="22"/>
        </w:rPr>
        <w:t xml:space="preserve"> </w:t>
      </w:r>
      <w:proofErr w:type="spellStart"/>
      <w:r w:rsidRPr="00773DDB">
        <w:rPr>
          <w:i/>
          <w:color w:val="000000" w:themeColor="text1"/>
          <w:sz w:val="22"/>
          <w:szCs w:val="22"/>
        </w:rPr>
        <w:t>pana</w:t>
      </w:r>
      <w:proofErr w:type="spellEnd"/>
      <w:r w:rsidRPr="00773DDB">
        <w:rPr>
          <w:i/>
          <w:color w:val="000000" w:themeColor="text1"/>
          <w:sz w:val="22"/>
          <w:szCs w:val="22"/>
        </w:rPr>
        <w:t xml:space="preserve"> la </w:t>
      </w:r>
      <w:proofErr w:type="spellStart"/>
      <w:r w:rsidRPr="00773DDB">
        <w:rPr>
          <w:i/>
          <w:color w:val="000000" w:themeColor="text1"/>
          <w:sz w:val="22"/>
          <w:szCs w:val="22"/>
        </w:rPr>
        <w:t>baza</w:t>
      </w:r>
      <w:proofErr w:type="spellEnd"/>
      <w:r w:rsidRPr="00773DDB">
        <w:rPr>
          <w:i/>
          <w:color w:val="000000" w:themeColor="text1"/>
          <w:sz w:val="22"/>
          <w:szCs w:val="22"/>
        </w:rPr>
        <w:t xml:space="preserve"> </w:t>
      </w:r>
      <w:proofErr w:type="spellStart"/>
      <w:r w:rsidRPr="00773DDB">
        <w:rPr>
          <w:i/>
          <w:color w:val="000000" w:themeColor="text1"/>
          <w:sz w:val="22"/>
          <w:szCs w:val="22"/>
        </w:rPr>
        <w:t>coloanelor</w:t>
      </w:r>
      <w:proofErr w:type="spellEnd"/>
      <w:r w:rsidRPr="00773DDB">
        <w:rPr>
          <w:i/>
          <w:color w:val="000000" w:themeColor="text1"/>
          <w:sz w:val="22"/>
          <w:szCs w:val="22"/>
        </w:rPr>
        <w:t xml:space="preserve">. </w:t>
      </w:r>
      <w:proofErr w:type="spellStart"/>
      <w:r w:rsidRPr="00773DDB">
        <w:rPr>
          <w:i/>
          <w:color w:val="000000" w:themeColor="text1"/>
          <w:sz w:val="22"/>
          <w:szCs w:val="22"/>
        </w:rPr>
        <w:t>Acolo</w:t>
      </w:r>
      <w:proofErr w:type="spellEnd"/>
      <w:r w:rsidRPr="00773DDB">
        <w:rPr>
          <w:i/>
          <w:color w:val="000000" w:themeColor="text1"/>
          <w:sz w:val="22"/>
          <w:szCs w:val="22"/>
        </w:rPr>
        <w:t xml:space="preserve"> </w:t>
      </w:r>
      <w:proofErr w:type="spellStart"/>
      <w:r w:rsidRPr="00773DDB">
        <w:rPr>
          <w:i/>
          <w:color w:val="000000" w:themeColor="text1"/>
          <w:sz w:val="22"/>
          <w:szCs w:val="22"/>
        </w:rPr>
        <w:t>unde</w:t>
      </w:r>
      <w:proofErr w:type="spellEnd"/>
      <w:r w:rsidRPr="00773DDB">
        <w:rPr>
          <w:i/>
          <w:color w:val="000000" w:themeColor="text1"/>
          <w:sz w:val="22"/>
          <w:szCs w:val="22"/>
        </w:rPr>
        <w:t xml:space="preserve"> </w:t>
      </w:r>
      <w:proofErr w:type="spellStart"/>
      <w:r w:rsidRPr="00773DDB">
        <w:rPr>
          <w:i/>
          <w:color w:val="000000" w:themeColor="text1"/>
          <w:sz w:val="22"/>
          <w:szCs w:val="22"/>
        </w:rPr>
        <w:t>conductele</w:t>
      </w:r>
      <w:proofErr w:type="spellEnd"/>
      <w:r w:rsidRPr="00773DDB">
        <w:rPr>
          <w:i/>
          <w:color w:val="000000" w:themeColor="text1"/>
          <w:sz w:val="22"/>
          <w:szCs w:val="22"/>
        </w:rPr>
        <w:t xml:space="preserve"> de </w:t>
      </w:r>
      <w:proofErr w:type="spellStart"/>
      <w:r w:rsidRPr="00773DDB">
        <w:rPr>
          <w:i/>
          <w:color w:val="000000" w:themeColor="text1"/>
          <w:sz w:val="22"/>
          <w:szCs w:val="22"/>
        </w:rPr>
        <w:t>recirculare</w:t>
      </w:r>
      <w:proofErr w:type="spellEnd"/>
      <w:r w:rsidRPr="00773DDB">
        <w:rPr>
          <w:i/>
          <w:color w:val="000000" w:themeColor="text1"/>
          <w:sz w:val="22"/>
          <w:szCs w:val="22"/>
        </w:rPr>
        <w:t xml:space="preserve"> nu sunt</w:t>
      </w:r>
      <w:r w:rsidRPr="00773DDB">
        <w:rPr>
          <w:i/>
          <w:color w:val="000000" w:themeColor="text1"/>
          <w:spacing w:val="1"/>
          <w:sz w:val="22"/>
          <w:szCs w:val="22"/>
        </w:rPr>
        <w:t xml:space="preserve"> </w:t>
      </w:r>
      <w:proofErr w:type="spellStart"/>
      <w:r w:rsidRPr="00773DDB">
        <w:rPr>
          <w:i/>
          <w:color w:val="000000" w:themeColor="text1"/>
          <w:sz w:val="22"/>
          <w:szCs w:val="22"/>
        </w:rPr>
        <w:t>prevazute</w:t>
      </w:r>
      <w:proofErr w:type="spellEnd"/>
      <w:r w:rsidRPr="00773DDB">
        <w:rPr>
          <w:i/>
          <w:color w:val="000000" w:themeColor="text1"/>
          <w:sz w:val="22"/>
          <w:szCs w:val="22"/>
        </w:rPr>
        <w:t xml:space="preserve"> </w:t>
      </w:r>
      <w:proofErr w:type="spellStart"/>
      <w:r w:rsidRPr="00773DDB">
        <w:rPr>
          <w:i/>
          <w:color w:val="000000" w:themeColor="text1"/>
          <w:sz w:val="22"/>
          <w:szCs w:val="22"/>
        </w:rPr>
        <w:t>pana</w:t>
      </w:r>
      <w:proofErr w:type="spellEnd"/>
      <w:r w:rsidRPr="00773DDB">
        <w:rPr>
          <w:i/>
          <w:color w:val="000000" w:themeColor="text1"/>
          <w:sz w:val="22"/>
          <w:szCs w:val="22"/>
        </w:rPr>
        <w:t xml:space="preserve"> la</w:t>
      </w:r>
      <w:r w:rsidRPr="00773DDB">
        <w:rPr>
          <w:i/>
          <w:color w:val="000000" w:themeColor="text1"/>
          <w:spacing w:val="66"/>
          <w:sz w:val="22"/>
          <w:szCs w:val="22"/>
        </w:rPr>
        <w:t xml:space="preserve"> </w:t>
      </w:r>
      <w:proofErr w:type="spellStart"/>
      <w:r w:rsidRPr="00773DDB">
        <w:rPr>
          <w:i/>
          <w:color w:val="000000" w:themeColor="text1"/>
          <w:sz w:val="22"/>
          <w:szCs w:val="22"/>
        </w:rPr>
        <w:t>toate</w:t>
      </w:r>
      <w:proofErr w:type="spellEnd"/>
      <w:r w:rsidRPr="00773DDB">
        <w:rPr>
          <w:i/>
          <w:color w:val="000000" w:themeColor="text1"/>
          <w:sz w:val="22"/>
          <w:szCs w:val="22"/>
        </w:rPr>
        <w:t xml:space="preserve"> </w:t>
      </w:r>
      <w:proofErr w:type="spellStart"/>
      <w:r w:rsidRPr="00773DDB">
        <w:rPr>
          <w:i/>
          <w:color w:val="000000" w:themeColor="text1"/>
          <w:sz w:val="22"/>
          <w:szCs w:val="22"/>
        </w:rPr>
        <w:t>coloanele</w:t>
      </w:r>
      <w:proofErr w:type="spellEnd"/>
      <w:r w:rsidRPr="00773DDB">
        <w:rPr>
          <w:i/>
          <w:color w:val="000000" w:themeColor="text1"/>
          <w:sz w:val="22"/>
          <w:szCs w:val="22"/>
        </w:rPr>
        <w:t xml:space="preserve"> </w:t>
      </w:r>
      <w:proofErr w:type="spellStart"/>
      <w:r w:rsidRPr="00773DDB">
        <w:rPr>
          <w:i/>
          <w:color w:val="000000" w:themeColor="text1"/>
          <w:sz w:val="22"/>
          <w:szCs w:val="22"/>
        </w:rPr>
        <w:t>blocului</w:t>
      </w:r>
      <w:proofErr w:type="spellEnd"/>
      <w:r w:rsidRPr="00773DDB">
        <w:rPr>
          <w:i/>
          <w:color w:val="000000" w:themeColor="text1"/>
          <w:sz w:val="22"/>
          <w:szCs w:val="22"/>
        </w:rPr>
        <w:t xml:space="preserve"> </w:t>
      </w:r>
      <w:proofErr w:type="spellStart"/>
      <w:r w:rsidRPr="00773DDB">
        <w:rPr>
          <w:i/>
          <w:color w:val="000000" w:themeColor="text1"/>
          <w:sz w:val="22"/>
          <w:szCs w:val="22"/>
        </w:rPr>
        <w:t>acestea</w:t>
      </w:r>
      <w:proofErr w:type="spellEnd"/>
      <w:r w:rsidRPr="00773DDB">
        <w:rPr>
          <w:i/>
          <w:color w:val="000000" w:themeColor="text1"/>
          <w:sz w:val="22"/>
          <w:szCs w:val="22"/>
        </w:rPr>
        <w:t xml:space="preserve"> se </w:t>
      </w:r>
      <w:proofErr w:type="spellStart"/>
      <w:r w:rsidRPr="00773DDB">
        <w:rPr>
          <w:i/>
          <w:color w:val="000000" w:themeColor="text1"/>
          <w:sz w:val="22"/>
          <w:szCs w:val="22"/>
        </w:rPr>
        <w:t>vor</w:t>
      </w:r>
      <w:proofErr w:type="spellEnd"/>
      <w:r w:rsidRPr="00773DDB">
        <w:rPr>
          <w:i/>
          <w:color w:val="000000" w:themeColor="text1"/>
          <w:sz w:val="22"/>
          <w:szCs w:val="22"/>
        </w:rPr>
        <w:t xml:space="preserve"> </w:t>
      </w:r>
      <w:proofErr w:type="spellStart"/>
      <w:r w:rsidRPr="00773DDB">
        <w:rPr>
          <w:i/>
          <w:color w:val="000000" w:themeColor="text1"/>
          <w:sz w:val="22"/>
          <w:szCs w:val="22"/>
        </w:rPr>
        <w:t>prelungi</w:t>
      </w:r>
      <w:proofErr w:type="spellEnd"/>
      <w:r w:rsidRPr="00773DDB">
        <w:rPr>
          <w:i/>
          <w:color w:val="000000" w:themeColor="text1"/>
          <w:sz w:val="22"/>
          <w:szCs w:val="22"/>
        </w:rPr>
        <w:t xml:space="preserve"> </w:t>
      </w:r>
      <w:proofErr w:type="spellStart"/>
      <w:r w:rsidRPr="00773DDB">
        <w:rPr>
          <w:i/>
          <w:color w:val="000000" w:themeColor="text1"/>
          <w:sz w:val="22"/>
          <w:szCs w:val="22"/>
        </w:rPr>
        <w:t>astfel</w:t>
      </w:r>
      <w:proofErr w:type="spellEnd"/>
      <w:r w:rsidRPr="00773DDB">
        <w:rPr>
          <w:i/>
          <w:color w:val="000000" w:themeColor="text1"/>
          <w:spacing w:val="67"/>
          <w:sz w:val="22"/>
          <w:szCs w:val="22"/>
        </w:rPr>
        <w:t xml:space="preserve"> </w:t>
      </w:r>
      <w:proofErr w:type="spellStart"/>
      <w:r w:rsidRPr="00773DDB">
        <w:rPr>
          <w:i/>
          <w:color w:val="000000" w:themeColor="text1"/>
          <w:sz w:val="22"/>
          <w:szCs w:val="22"/>
        </w:rPr>
        <w:t>incat</w:t>
      </w:r>
      <w:proofErr w:type="spellEnd"/>
      <w:r w:rsidRPr="00773DDB">
        <w:rPr>
          <w:i/>
          <w:color w:val="000000" w:themeColor="text1"/>
          <w:sz w:val="22"/>
          <w:szCs w:val="22"/>
        </w:rPr>
        <w:t xml:space="preserve"> </w:t>
      </w:r>
      <w:proofErr w:type="spellStart"/>
      <w:r w:rsidRPr="00773DDB">
        <w:rPr>
          <w:i/>
          <w:color w:val="000000" w:themeColor="text1"/>
          <w:sz w:val="22"/>
          <w:szCs w:val="22"/>
        </w:rPr>
        <w:t>fiecare</w:t>
      </w:r>
      <w:proofErr w:type="spellEnd"/>
      <w:r w:rsidRPr="00773DDB">
        <w:rPr>
          <w:i/>
          <w:color w:val="000000" w:themeColor="text1"/>
          <w:sz w:val="22"/>
          <w:szCs w:val="22"/>
        </w:rPr>
        <w:t xml:space="preserve"> </w:t>
      </w:r>
      <w:proofErr w:type="spellStart"/>
      <w:r w:rsidRPr="00773DDB">
        <w:rPr>
          <w:i/>
          <w:color w:val="000000" w:themeColor="text1"/>
          <w:sz w:val="22"/>
          <w:szCs w:val="22"/>
        </w:rPr>
        <w:t>coloana</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sa</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aiba</w:t>
      </w:r>
      <w:proofErr w:type="spellEnd"/>
      <w:r w:rsidRPr="00773DDB">
        <w:rPr>
          <w:i/>
          <w:color w:val="000000" w:themeColor="text1"/>
          <w:sz w:val="22"/>
          <w:szCs w:val="22"/>
        </w:rPr>
        <w:t xml:space="preserve"> la </w:t>
      </w:r>
      <w:proofErr w:type="spellStart"/>
      <w:r w:rsidRPr="00773DDB">
        <w:rPr>
          <w:i/>
          <w:color w:val="000000" w:themeColor="text1"/>
          <w:sz w:val="22"/>
          <w:szCs w:val="22"/>
        </w:rPr>
        <w:t>baza</w:t>
      </w:r>
      <w:proofErr w:type="spellEnd"/>
      <w:r w:rsidRPr="00773DDB">
        <w:rPr>
          <w:i/>
          <w:color w:val="000000" w:themeColor="text1"/>
          <w:spacing w:val="-2"/>
          <w:sz w:val="22"/>
          <w:szCs w:val="22"/>
        </w:rPr>
        <w:t xml:space="preserve"> </w:t>
      </w:r>
      <w:proofErr w:type="spellStart"/>
      <w:r w:rsidRPr="00773DDB">
        <w:rPr>
          <w:i/>
          <w:color w:val="000000" w:themeColor="text1"/>
          <w:sz w:val="22"/>
          <w:szCs w:val="22"/>
        </w:rPr>
        <w:t>ei</w:t>
      </w:r>
      <w:proofErr w:type="spellEnd"/>
      <w:r w:rsidRPr="00773DDB">
        <w:rPr>
          <w:i/>
          <w:color w:val="000000" w:themeColor="text1"/>
          <w:sz w:val="22"/>
          <w:szCs w:val="22"/>
        </w:rPr>
        <w:t xml:space="preserve"> </w:t>
      </w:r>
      <w:proofErr w:type="spellStart"/>
      <w:r w:rsidRPr="00773DDB">
        <w:rPr>
          <w:i/>
          <w:color w:val="000000" w:themeColor="text1"/>
          <w:sz w:val="22"/>
          <w:szCs w:val="22"/>
        </w:rPr>
        <w:t>conducta</w:t>
      </w:r>
      <w:proofErr w:type="spellEnd"/>
      <w:r w:rsidRPr="00773DDB">
        <w:rPr>
          <w:i/>
          <w:color w:val="000000" w:themeColor="text1"/>
          <w:spacing w:val="-1"/>
          <w:sz w:val="22"/>
          <w:szCs w:val="22"/>
        </w:rPr>
        <w:t xml:space="preserve"> </w:t>
      </w:r>
      <w:r w:rsidRPr="00773DDB">
        <w:rPr>
          <w:i/>
          <w:color w:val="000000" w:themeColor="text1"/>
          <w:sz w:val="22"/>
          <w:szCs w:val="22"/>
        </w:rPr>
        <w:t xml:space="preserve">de </w:t>
      </w:r>
      <w:proofErr w:type="spellStart"/>
      <w:r w:rsidRPr="00773DDB">
        <w:rPr>
          <w:i/>
          <w:color w:val="000000" w:themeColor="text1"/>
          <w:sz w:val="22"/>
          <w:szCs w:val="22"/>
        </w:rPr>
        <w:t>recirculare</w:t>
      </w:r>
      <w:proofErr w:type="spellEnd"/>
      <w:r w:rsidRPr="00773DDB">
        <w:rPr>
          <w:i/>
          <w:color w:val="000000" w:themeColor="text1"/>
          <w:sz w:val="22"/>
          <w:szCs w:val="22"/>
        </w:rPr>
        <w:t>.</w:t>
      </w:r>
    </w:p>
    <w:p w14:paraId="63D10FFB" w14:textId="77777777" w:rsidR="00CE2379" w:rsidRPr="00773DDB" w:rsidRDefault="00CE2379">
      <w:pPr>
        <w:pStyle w:val="ListParagraph"/>
        <w:numPr>
          <w:ilvl w:val="0"/>
          <w:numId w:val="11"/>
        </w:numPr>
        <w:tabs>
          <w:tab w:val="left" w:pos="1163"/>
        </w:tabs>
        <w:adjustRightInd/>
        <w:ind w:left="720" w:right="117" w:firstLine="720"/>
        <w:rPr>
          <w:i/>
          <w:color w:val="000000" w:themeColor="text1"/>
          <w:sz w:val="22"/>
          <w:szCs w:val="22"/>
        </w:rPr>
      </w:pPr>
      <w:proofErr w:type="spellStart"/>
      <w:r w:rsidRPr="00773DDB">
        <w:rPr>
          <w:i/>
          <w:color w:val="000000" w:themeColor="text1"/>
          <w:sz w:val="22"/>
          <w:szCs w:val="22"/>
        </w:rPr>
        <w:t>inlocuirea</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armaturilor</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prevazute</w:t>
      </w:r>
      <w:proofErr w:type="spellEnd"/>
      <w:r w:rsidRPr="00773DDB">
        <w:rPr>
          <w:i/>
          <w:color w:val="000000" w:themeColor="text1"/>
          <w:spacing w:val="1"/>
          <w:sz w:val="22"/>
          <w:szCs w:val="22"/>
        </w:rPr>
        <w:t xml:space="preserve"> </w:t>
      </w:r>
      <w:r w:rsidRPr="00773DDB">
        <w:rPr>
          <w:i/>
          <w:color w:val="000000" w:themeColor="text1"/>
          <w:sz w:val="22"/>
          <w:szCs w:val="22"/>
        </w:rPr>
        <w:t>pe</w:t>
      </w:r>
      <w:r w:rsidRPr="00773DDB">
        <w:rPr>
          <w:i/>
          <w:color w:val="000000" w:themeColor="text1"/>
          <w:spacing w:val="1"/>
          <w:sz w:val="22"/>
          <w:szCs w:val="22"/>
        </w:rPr>
        <w:t xml:space="preserve"> </w:t>
      </w:r>
      <w:proofErr w:type="spellStart"/>
      <w:r w:rsidRPr="00773DDB">
        <w:rPr>
          <w:i/>
          <w:color w:val="000000" w:themeColor="text1"/>
          <w:sz w:val="22"/>
          <w:szCs w:val="22"/>
        </w:rPr>
        <w:t>conductele</w:t>
      </w:r>
      <w:proofErr w:type="spellEnd"/>
      <w:r w:rsidRPr="00773DDB">
        <w:rPr>
          <w:i/>
          <w:color w:val="000000" w:themeColor="text1"/>
          <w:spacing w:val="1"/>
          <w:sz w:val="22"/>
          <w:szCs w:val="22"/>
        </w:rPr>
        <w:t xml:space="preserve"> </w:t>
      </w:r>
      <w:r w:rsidRPr="00773DDB">
        <w:rPr>
          <w:i/>
          <w:color w:val="000000" w:themeColor="text1"/>
          <w:sz w:val="22"/>
          <w:szCs w:val="22"/>
        </w:rPr>
        <w:t>de</w:t>
      </w:r>
      <w:r w:rsidRPr="00773DDB">
        <w:rPr>
          <w:i/>
          <w:color w:val="000000" w:themeColor="text1"/>
          <w:spacing w:val="1"/>
          <w:sz w:val="22"/>
          <w:szCs w:val="22"/>
        </w:rPr>
        <w:t xml:space="preserve"> </w:t>
      </w:r>
      <w:proofErr w:type="spellStart"/>
      <w:r w:rsidRPr="00773DDB">
        <w:rPr>
          <w:i/>
          <w:color w:val="000000" w:themeColor="text1"/>
          <w:sz w:val="22"/>
          <w:szCs w:val="22"/>
        </w:rPr>
        <w:t>recirculare</w:t>
      </w:r>
      <w:proofErr w:type="spellEnd"/>
      <w:r w:rsidRPr="00773DDB">
        <w:rPr>
          <w:i/>
          <w:color w:val="000000" w:themeColor="text1"/>
          <w:spacing w:val="1"/>
          <w:sz w:val="22"/>
          <w:szCs w:val="22"/>
        </w:rPr>
        <w:t xml:space="preserve"> </w:t>
      </w:r>
      <w:r w:rsidRPr="00773DDB">
        <w:rPr>
          <w:i/>
          <w:color w:val="000000" w:themeColor="text1"/>
          <w:sz w:val="22"/>
          <w:szCs w:val="22"/>
        </w:rPr>
        <w:t>de</w:t>
      </w:r>
      <w:r w:rsidRPr="00773DDB">
        <w:rPr>
          <w:i/>
          <w:color w:val="000000" w:themeColor="text1"/>
          <w:spacing w:val="1"/>
          <w:sz w:val="22"/>
          <w:szCs w:val="22"/>
        </w:rPr>
        <w:t xml:space="preserve"> </w:t>
      </w:r>
      <w:proofErr w:type="spellStart"/>
      <w:r w:rsidRPr="00773DDB">
        <w:rPr>
          <w:i/>
          <w:color w:val="000000" w:themeColor="text1"/>
          <w:sz w:val="22"/>
          <w:szCs w:val="22"/>
        </w:rPr>
        <w:t>apa</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calda</w:t>
      </w:r>
      <w:proofErr w:type="spellEnd"/>
      <w:r w:rsidRPr="00773DDB">
        <w:rPr>
          <w:i/>
          <w:color w:val="000000" w:themeColor="text1"/>
          <w:spacing w:val="1"/>
          <w:sz w:val="22"/>
          <w:szCs w:val="22"/>
        </w:rPr>
        <w:t xml:space="preserve"> </w:t>
      </w:r>
      <w:r w:rsidRPr="00773DDB">
        <w:rPr>
          <w:i/>
          <w:color w:val="000000" w:themeColor="text1"/>
          <w:sz w:val="22"/>
          <w:szCs w:val="22"/>
        </w:rPr>
        <w:t>(</w:t>
      </w:r>
      <w:proofErr w:type="spellStart"/>
      <w:r w:rsidRPr="00773DDB">
        <w:rPr>
          <w:i/>
          <w:color w:val="000000" w:themeColor="text1"/>
          <w:sz w:val="22"/>
          <w:szCs w:val="22"/>
        </w:rPr>
        <w:t>robineti</w:t>
      </w:r>
      <w:proofErr w:type="spellEnd"/>
      <w:r w:rsidRPr="00773DDB">
        <w:rPr>
          <w:i/>
          <w:color w:val="000000" w:themeColor="text1"/>
          <w:spacing w:val="-64"/>
          <w:sz w:val="22"/>
          <w:szCs w:val="22"/>
        </w:rPr>
        <w:t xml:space="preserve"> </w:t>
      </w:r>
      <w:proofErr w:type="spellStart"/>
      <w:r w:rsidRPr="00773DDB">
        <w:rPr>
          <w:i/>
          <w:color w:val="000000" w:themeColor="text1"/>
          <w:sz w:val="22"/>
          <w:szCs w:val="22"/>
        </w:rPr>
        <w:t>inchidere</w:t>
      </w:r>
      <w:proofErr w:type="spellEnd"/>
      <w:r w:rsidRPr="00773DDB">
        <w:rPr>
          <w:i/>
          <w:color w:val="000000" w:themeColor="text1"/>
          <w:spacing w:val="-1"/>
          <w:sz w:val="22"/>
          <w:szCs w:val="22"/>
        </w:rPr>
        <w:t xml:space="preserve"> </w:t>
      </w:r>
      <w:r w:rsidRPr="00773DDB">
        <w:rPr>
          <w:i/>
          <w:color w:val="000000" w:themeColor="text1"/>
          <w:sz w:val="22"/>
          <w:szCs w:val="22"/>
        </w:rPr>
        <w:t xml:space="preserve">la </w:t>
      </w:r>
      <w:proofErr w:type="spellStart"/>
      <w:r w:rsidRPr="00773DDB">
        <w:rPr>
          <w:i/>
          <w:color w:val="000000" w:themeColor="text1"/>
          <w:sz w:val="22"/>
          <w:szCs w:val="22"/>
        </w:rPr>
        <w:t>baza</w:t>
      </w:r>
      <w:proofErr w:type="spellEnd"/>
      <w:r w:rsidRPr="00773DDB">
        <w:rPr>
          <w:i/>
          <w:color w:val="000000" w:themeColor="text1"/>
          <w:sz w:val="22"/>
          <w:szCs w:val="22"/>
        </w:rPr>
        <w:t xml:space="preserve"> </w:t>
      </w:r>
      <w:proofErr w:type="spellStart"/>
      <w:r w:rsidRPr="00773DDB">
        <w:rPr>
          <w:i/>
          <w:color w:val="000000" w:themeColor="text1"/>
          <w:sz w:val="22"/>
          <w:szCs w:val="22"/>
        </w:rPr>
        <w:t>coloanelor</w:t>
      </w:r>
      <w:proofErr w:type="spellEnd"/>
      <w:r w:rsidRPr="00773DDB">
        <w:rPr>
          <w:i/>
          <w:color w:val="000000" w:themeColor="text1"/>
          <w:sz w:val="22"/>
          <w:szCs w:val="22"/>
        </w:rPr>
        <w:t>,</w:t>
      </w:r>
      <w:r w:rsidRPr="00773DDB">
        <w:rPr>
          <w:i/>
          <w:color w:val="000000" w:themeColor="text1"/>
          <w:spacing w:val="-1"/>
          <w:sz w:val="22"/>
          <w:szCs w:val="22"/>
        </w:rPr>
        <w:t xml:space="preserve"> </w:t>
      </w:r>
      <w:proofErr w:type="spellStart"/>
      <w:r w:rsidRPr="00773DDB">
        <w:rPr>
          <w:i/>
          <w:color w:val="000000" w:themeColor="text1"/>
          <w:sz w:val="22"/>
          <w:szCs w:val="22"/>
        </w:rPr>
        <w:t>robineti</w:t>
      </w:r>
      <w:proofErr w:type="spellEnd"/>
      <w:r w:rsidRPr="00773DDB">
        <w:rPr>
          <w:i/>
          <w:color w:val="000000" w:themeColor="text1"/>
          <w:spacing w:val="-2"/>
          <w:sz w:val="22"/>
          <w:szCs w:val="22"/>
        </w:rPr>
        <w:t xml:space="preserve"> </w:t>
      </w:r>
      <w:proofErr w:type="spellStart"/>
      <w:r w:rsidRPr="00773DDB">
        <w:rPr>
          <w:i/>
          <w:color w:val="000000" w:themeColor="text1"/>
          <w:sz w:val="22"/>
          <w:szCs w:val="22"/>
        </w:rPr>
        <w:t>golire</w:t>
      </w:r>
      <w:proofErr w:type="spellEnd"/>
      <w:r w:rsidRPr="00773DDB">
        <w:rPr>
          <w:i/>
          <w:color w:val="000000" w:themeColor="text1"/>
          <w:sz w:val="22"/>
          <w:szCs w:val="22"/>
        </w:rPr>
        <w:t>,</w:t>
      </w:r>
      <w:r w:rsidRPr="00773DDB">
        <w:rPr>
          <w:i/>
          <w:color w:val="000000" w:themeColor="text1"/>
          <w:spacing w:val="1"/>
          <w:sz w:val="22"/>
          <w:szCs w:val="22"/>
        </w:rPr>
        <w:t xml:space="preserve"> </w:t>
      </w:r>
      <w:r w:rsidRPr="00773DDB">
        <w:rPr>
          <w:i/>
          <w:color w:val="000000" w:themeColor="text1"/>
          <w:sz w:val="22"/>
          <w:szCs w:val="22"/>
        </w:rPr>
        <w:t>etc.)</w:t>
      </w:r>
      <w:r w:rsidRPr="00773DDB">
        <w:rPr>
          <w:i/>
          <w:color w:val="000000" w:themeColor="text1"/>
          <w:spacing w:val="-1"/>
          <w:sz w:val="22"/>
          <w:szCs w:val="22"/>
        </w:rPr>
        <w:t xml:space="preserve"> </w:t>
      </w:r>
      <w:proofErr w:type="spellStart"/>
      <w:r w:rsidRPr="00773DDB">
        <w:rPr>
          <w:i/>
          <w:color w:val="000000" w:themeColor="text1"/>
          <w:sz w:val="22"/>
          <w:szCs w:val="22"/>
        </w:rPr>
        <w:t>si</w:t>
      </w:r>
      <w:proofErr w:type="spellEnd"/>
      <w:r w:rsidRPr="00773DDB">
        <w:rPr>
          <w:i/>
          <w:color w:val="000000" w:themeColor="text1"/>
          <w:sz w:val="22"/>
          <w:szCs w:val="22"/>
        </w:rPr>
        <w:t xml:space="preserve"> </w:t>
      </w:r>
      <w:proofErr w:type="spellStart"/>
      <w:r w:rsidRPr="00773DDB">
        <w:rPr>
          <w:i/>
          <w:color w:val="000000" w:themeColor="text1"/>
          <w:sz w:val="22"/>
          <w:szCs w:val="22"/>
        </w:rPr>
        <w:t>prevedea</w:t>
      </w:r>
      <w:proofErr w:type="spellEnd"/>
      <w:r w:rsidRPr="00773DDB">
        <w:rPr>
          <w:i/>
          <w:color w:val="000000" w:themeColor="text1"/>
          <w:spacing w:val="-2"/>
          <w:sz w:val="22"/>
          <w:szCs w:val="22"/>
        </w:rPr>
        <w:t xml:space="preserve"> </w:t>
      </w:r>
      <w:r w:rsidRPr="00773DDB">
        <w:rPr>
          <w:i/>
          <w:color w:val="000000" w:themeColor="text1"/>
          <w:sz w:val="22"/>
          <w:szCs w:val="22"/>
        </w:rPr>
        <w:t>de</w:t>
      </w:r>
      <w:r w:rsidRPr="00773DDB">
        <w:rPr>
          <w:i/>
          <w:color w:val="000000" w:themeColor="text1"/>
          <w:spacing w:val="-3"/>
          <w:sz w:val="22"/>
          <w:szCs w:val="22"/>
        </w:rPr>
        <w:t xml:space="preserve"> </w:t>
      </w:r>
      <w:proofErr w:type="spellStart"/>
      <w:r w:rsidRPr="00773DDB">
        <w:rPr>
          <w:i/>
          <w:color w:val="000000" w:themeColor="text1"/>
          <w:sz w:val="22"/>
          <w:szCs w:val="22"/>
        </w:rPr>
        <w:t>noi</w:t>
      </w:r>
      <w:proofErr w:type="spellEnd"/>
      <w:r w:rsidRPr="00773DDB">
        <w:rPr>
          <w:i/>
          <w:color w:val="000000" w:themeColor="text1"/>
          <w:sz w:val="22"/>
          <w:szCs w:val="22"/>
        </w:rPr>
        <w:t xml:space="preserve"> </w:t>
      </w:r>
      <w:proofErr w:type="spellStart"/>
      <w:r w:rsidRPr="00773DDB">
        <w:rPr>
          <w:i/>
          <w:color w:val="000000" w:themeColor="text1"/>
          <w:sz w:val="22"/>
          <w:szCs w:val="22"/>
        </w:rPr>
        <w:t>robineti</w:t>
      </w:r>
      <w:proofErr w:type="spellEnd"/>
      <w:r w:rsidRPr="00773DDB">
        <w:rPr>
          <w:i/>
          <w:color w:val="000000" w:themeColor="text1"/>
          <w:sz w:val="22"/>
          <w:szCs w:val="22"/>
        </w:rPr>
        <w:t>.</w:t>
      </w:r>
    </w:p>
    <w:p w14:paraId="665F006D" w14:textId="77777777" w:rsidR="00CE2379" w:rsidRPr="00773DDB" w:rsidRDefault="00CE2379">
      <w:pPr>
        <w:pStyle w:val="ListParagraph"/>
        <w:numPr>
          <w:ilvl w:val="0"/>
          <w:numId w:val="11"/>
        </w:numPr>
        <w:tabs>
          <w:tab w:val="left" w:pos="1163"/>
        </w:tabs>
        <w:adjustRightInd/>
        <w:ind w:left="720" w:firstLine="720"/>
        <w:rPr>
          <w:i/>
          <w:color w:val="000000" w:themeColor="text1"/>
          <w:sz w:val="22"/>
          <w:szCs w:val="22"/>
        </w:rPr>
      </w:pPr>
      <w:proofErr w:type="spellStart"/>
      <w:r w:rsidRPr="00773DDB">
        <w:rPr>
          <w:i/>
          <w:color w:val="000000" w:themeColor="text1"/>
          <w:sz w:val="22"/>
          <w:szCs w:val="22"/>
        </w:rPr>
        <w:t>izolarea</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termica</w:t>
      </w:r>
      <w:proofErr w:type="spellEnd"/>
      <w:r w:rsidRPr="00773DDB">
        <w:rPr>
          <w:i/>
          <w:color w:val="000000" w:themeColor="text1"/>
          <w:spacing w:val="-1"/>
          <w:sz w:val="22"/>
          <w:szCs w:val="22"/>
        </w:rPr>
        <w:t xml:space="preserve"> </w:t>
      </w:r>
      <w:r w:rsidRPr="00773DDB">
        <w:rPr>
          <w:i/>
          <w:color w:val="000000" w:themeColor="text1"/>
          <w:sz w:val="22"/>
          <w:szCs w:val="22"/>
        </w:rPr>
        <w:t>a</w:t>
      </w:r>
      <w:r w:rsidRPr="00773DDB">
        <w:rPr>
          <w:i/>
          <w:color w:val="000000" w:themeColor="text1"/>
          <w:spacing w:val="-1"/>
          <w:sz w:val="22"/>
          <w:szCs w:val="22"/>
        </w:rPr>
        <w:t xml:space="preserve"> </w:t>
      </w:r>
      <w:proofErr w:type="spellStart"/>
      <w:r w:rsidRPr="00773DDB">
        <w:rPr>
          <w:i/>
          <w:color w:val="000000" w:themeColor="text1"/>
          <w:sz w:val="22"/>
          <w:szCs w:val="22"/>
        </w:rPr>
        <w:t>conductelor</w:t>
      </w:r>
      <w:proofErr w:type="spellEnd"/>
      <w:r w:rsidRPr="00773DDB">
        <w:rPr>
          <w:i/>
          <w:color w:val="000000" w:themeColor="text1"/>
          <w:spacing w:val="-2"/>
          <w:sz w:val="22"/>
          <w:szCs w:val="22"/>
        </w:rPr>
        <w:t xml:space="preserve"> </w:t>
      </w:r>
      <w:r w:rsidRPr="00773DDB">
        <w:rPr>
          <w:i/>
          <w:color w:val="000000" w:themeColor="text1"/>
          <w:sz w:val="22"/>
          <w:szCs w:val="22"/>
        </w:rPr>
        <w:t>de</w:t>
      </w:r>
      <w:r w:rsidRPr="00773DDB">
        <w:rPr>
          <w:i/>
          <w:color w:val="000000" w:themeColor="text1"/>
          <w:spacing w:val="-1"/>
          <w:sz w:val="22"/>
          <w:szCs w:val="22"/>
        </w:rPr>
        <w:t xml:space="preserve"> </w:t>
      </w:r>
      <w:proofErr w:type="spellStart"/>
      <w:r w:rsidRPr="00773DDB">
        <w:rPr>
          <w:i/>
          <w:color w:val="000000" w:themeColor="text1"/>
          <w:sz w:val="22"/>
          <w:szCs w:val="22"/>
        </w:rPr>
        <w:t>recirculare</w:t>
      </w:r>
      <w:proofErr w:type="spellEnd"/>
      <w:r w:rsidRPr="00773DDB">
        <w:rPr>
          <w:i/>
          <w:color w:val="000000" w:themeColor="text1"/>
          <w:spacing w:val="-3"/>
          <w:sz w:val="22"/>
          <w:szCs w:val="22"/>
        </w:rPr>
        <w:t xml:space="preserve"> </w:t>
      </w:r>
      <w:proofErr w:type="spellStart"/>
      <w:r w:rsidRPr="00773DDB">
        <w:rPr>
          <w:i/>
          <w:color w:val="000000" w:themeColor="text1"/>
          <w:sz w:val="22"/>
          <w:szCs w:val="22"/>
        </w:rPr>
        <w:t>pentru</w:t>
      </w:r>
      <w:proofErr w:type="spellEnd"/>
      <w:r w:rsidRPr="00773DDB">
        <w:rPr>
          <w:i/>
          <w:color w:val="000000" w:themeColor="text1"/>
          <w:spacing w:val="-4"/>
          <w:sz w:val="22"/>
          <w:szCs w:val="22"/>
        </w:rPr>
        <w:t xml:space="preserve"> </w:t>
      </w:r>
      <w:proofErr w:type="spellStart"/>
      <w:r w:rsidRPr="00773DDB">
        <w:rPr>
          <w:i/>
          <w:color w:val="000000" w:themeColor="text1"/>
          <w:sz w:val="22"/>
          <w:szCs w:val="22"/>
        </w:rPr>
        <w:t>apa</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calda</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inlocuite</w:t>
      </w:r>
      <w:proofErr w:type="spellEnd"/>
      <w:r w:rsidRPr="00773DDB">
        <w:rPr>
          <w:i/>
          <w:color w:val="000000" w:themeColor="text1"/>
          <w:sz w:val="22"/>
          <w:szCs w:val="22"/>
        </w:rPr>
        <w:t>;</w:t>
      </w:r>
    </w:p>
    <w:p w14:paraId="65A0332E" w14:textId="77777777" w:rsidR="00CE2379" w:rsidRPr="00773DDB" w:rsidRDefault="00CE2379">
      <w:pPr>
        <w:pStyle w:val="ListParagraph"/>
        <w:numPr>
          <w:ilvl w:val="0"/>
          <w:numId w:val="11"/>
        </w:numPr>
        <w:tabs>
          <w:tab w:val="left" w:pos="1163"/>
        </w:tabs>
        <w:adjustRightInd/>
        <w:ind w:left="720" w:right="120" w:firstLine="720"/>
        <w:rPr>
          <w:i/>
          <w:color w:val="000000" w:themeColor="text1"/>
          <w:sz w:val="22"/>
          <w:szCs w:val="22"/>
        </w:rPr>
      </w:pPr>
      <w:proofErr w:type="spellStart"/>
      <w:r w:rsidRPr="00773DDB">
        <w:rPr>
          <w:i/>
          <w:color w:val="000000" w:themeColor="text1"/>
          <w:sz w:val="22"/>
          <w:szCs w:val="22"/>
        </w:rPr>
        <w:t>prevederea</w:t>
      </w:r>
      <w:proofErr w:type="spellEnd"/>
      <w:r w:rsidRPr="00773DDB">
        <w:rPr>
          <w:i/>
          <w:color w:val="000000" w:themeColor="text1"/>
          <w:sz w:val="22"/>
          <w:szCs w:val="22"/>
        </w:rPr>
        <w:t xml:space="preserve"> </w:t>
      </w:r>
      <w:proofErr w:type="spellStart"/>
      <w:r w:rsidRPr="00773DDB">
        <w:rPr>
          <w:i/>
          <w:color w:val="000000" w:themeColor="text1"/>
          <w:sz w:val="22"/>
          <w:szCs w:val="22"/>
        </w:rPr>
        <w:t>unui</w:t>
      </w:r>
      <w:proofErr w:type="spellEnd"/>
      <w:r w:rsidRPr="00773DDB">
        <w:rPr>
          <w:i/>
          <w:color w:val="000000" w:themeColor="text1"/>
          <w:sz w:val="22"/>
          <w:szCs w:val="22"/>
        </w:rPr>
        <w:t xml:space="preserve"> </w:t>
      </w:r>
      <w:proofErr w:type="spellStart"/>
      <w:r w:rsidRPr="00773DDB">
        <w:rPr>
          <w:i/>
          <w:color w:val="000000" w:themeColor="text1"/>
          <w:sz w:val="22"/>
          <w:szCs w:val="22"/>
        </w:rPr>
        <w:t>contor</w:t>
      </w:r>
      <w:proofErr w:type="spellEnd"/>
      <w:r w:rsidRPr="00773DDB">
        <w:rPr>
          <w:i/>
          <w:color w:val="000000" w:themeColor="text1"/>
          <w:sz w:val="22"/>
          <w:szCs w:val="22"/>
        </w:rPr>
        <w:t xml:space="preserve"> </w:t>
      </w:r>
      <w:proofErr w:type="spellStart"/>
      <w:r w:rsidRPr="00773DDB">
        <w:rPr>
          <w:i/>
          <w:color w:val="000000" w:themeColor="text1"/>
          <w:sz w:val="22"/>
          <w:szCs w:val="22"/>
        </w:rPr>
        <w:t>termic</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pentru</w:t>
      </w:r>
      <w:proofErr w:type="spellEnd"/>
      <w:r w:rsidRPr="00773DDB">
        <w:rPr>
          <w:i/>
          <w:color w:val="000000" w:themeColor="text1"/>
          <w:sz w:val="22"/>
          <w:szCs w:val="22"/>
        </w:rPr>
        <w:t xml:space="preserve"> </w:t>
      </w:r>
      <w:proofErr w:type="spellStart"/>
      <w:r w:rsidRPr="00773DDB">
        <w:rPr>
          <w:i/>
          <w:color w:val="000000" w:themeColor="text1"/>
          <w:sz w:val="22"/>
          <w:szCs w:val="22"/>
        </w:rPr>
        <w:t>conducta</w:t>
      </w:r>
      <w:proofErr w:type="spellEnd"/>
      <w:r w:rsidRPr="00773DDB">
        <w:rPr>
          <w:i/>
          <w:color w:val="000000" w:themeColor="text1"/>
          <w:spacing w:val="66"/>
          <w:sz w:val="22"/>
          <w:szCs w:val="22"/>
        </w:rPr>
        <w:t xml:space="preserve"> </w:t>
      </w:r>
      <w:r w:rsidRPr="00773DDB">
        <w:rPr>
          <w:i/>
          <w:color w:val="000000" w:themeColor="text1"/>
          <w:sz w:val="22"/>
          <w:szCs w:val="22"/>
        </w:rPr>
        <w:t xml:space="preserve">de </w:t>
      </w:r>
      <w:proofErr w:type="spellStart"/>
      <w:r w:rsidRPr="00773DDB">
        <w:rPr>
          <w:i/>
          <w:color w:val="000000" w:themeColor="text1"/>
          <w:sz w:val="22"/>
          <w:szCs w:val="22"/>
        </w:rPr>
        <w:t>recirculare</w:t>
      </w:r>
      <w:proofErr w:type="spellEnd"/>
      <w:r w:rsidRPr="00773DDB">
        <w:rPr>
          <w:i/>
          <w:color w:val="000000" w:themeColor="text1"/>
          <w:sz w:val="22"/>
          <w:szCs w:val="22"/>
        </w:rPr>
        <w:t xml:space="preserve"> </w:t>
      </w:r>
      <w:proofErr w:type="spellStart"/>
      <w:r w:rsidRPr="00773DDB">
        <w:rPr>
          <w:i/>
          <w:color w:val="000000" w:themeColor="text1"/>
          <w:sz w:val="22"/>
          <w:szCs w:val="22"/>
        </w:rPr>
        <w:t>acolo</w:t>
      </w:r>
      <w:proofErr w:type="spellEnd"/>
      <w:r w:rsidRPr="00773DDB">
        <w:rPr>
          <w:i/>
          <w:color w:val="000000" w:themeColor="text1"/>
          <w:sz w:val="22"/>
          <w:szCs w:val="22"/>
        </w:rPr>
        <w:t xml:space="preserve"> </w:t>
      </w:r>
      <w:proofErr w:type="spellStart"/>
      <w:r w:rsidRPr="00773DDB">
        <w:rPr>
          <w:i/>
          <w:color w:val="000000" w:themeColor="text1"/>
          <w:sz w:val="22"/>
          <w:szCs w:val="22"/>
        </w:rPr>
        <w:t>unde</w:t>
      </w:r>
      <w:proofErr w:type="spellEnd"/>
      <w:r w:rsidRPr="00773DDB">
        <w:rPr>
          <w:i/>
          <w:color w:val="000000" w:themeColor="text1"/>
          <w:sz w:val="22"/>
          <w:szCs w:val="22"/>
        </w:rPr>
        <w:t xml:space="preserve"> </w:t>
      </w:r>
      <w:proofErr w:type="spellStart"/>
      <w:r w:rsidRPr="00773DDB">
        <w:rPr>
          <w:i/>
          <w:color w:val="000000" w:themeColor="text1"/>
          <w:sz w:val="22"/>
          <w:szCs w:val="22"/>
        </w:rPr>
        <w:t>acesta</w:t>
      </w:r>
      <w:proofErr w:type="spellEnd"/>
      <w:r w:rsidRPr="00773DDB">
        <w:rPr>
          <w:i/>
          <w:color w:val="000000" w:themeColor="text1"/>
          <w:sz w:val="22"/>
          <w:szCs w:val="22"/>
        </w:rPr>
        <w:t xml:space="preserve"> nu</w:t>
      </w:r>
      <w:r w:rsidRPr="00773DDB">
        <w:rPr>
          <w:i/>
          <w:color w:val="000000" w:themeColor="text1"/>
          <w:spacing w:val="1"/>
          <w:sz w:val="22"/>
          <w:szCs w:val="22"/>
        </w:rPr>
        <w:t xml:space="preserve"> </w:t>
      </w:r>
      <w:proofErr w:type="spellStart"/>
      <w:r w:rsidRPr="00773DDB">
        <w:rPr>
          <w:i/>
          <w:color w:val="000000" w:themeColor="text1"/>
          <w:sz w:val="22"/>
          <w:szCs w:val="22"/>
        </w:rPr>
        <w:t>exista</w:t>
      </w:r>
      <w:proofErr w:type="spellEnd"/>
      <w:r w:rsidRPr="00773DDB">
        <w:rPr>
          <w:i/>
          <w:color w:val="000000" w:themeColor="text1"/>
          <w:sz w:val="22"/>
          <w:szCs w:val="22"/>
        </w:rPr>
        <w:t xml:space="preserve">, </w:t>
      </w:r>
      <w:proofErr w:type="spellStart"/>
      <w:r w:rsidRPr="00773DDB">
        <w:rPr>
          <w:i/>
          <w:color w:val="000000" w:themeColor="text1"/>
          <w:sz w:val="22"/>
          <w:szCs w:val="22"/>
        </w:rPr>
        <w:t>pentru</w:t>
      </w:r>
      <w:proofErr w:type="spellEnd"/>
      <w:r w:rsidRPr="00773DDB">
        <w:rPr>
          <w:i/>
          <w:color w:val="000000" w:themeColor="text1"/>
          <w:sz w:val="22"/>
          <w:szCs w:val="22"/>
        </w:rPr>
        <w:t xml:space="preserve"> a </w:t>
      </w:r>
      <w:proofErr w:type="spellStart"/>
      <w:r w:rsidRPr="00773DDB">
        <w:rPr>
          <w:i/>
          <w:color w:val="000000" w:themeColor="text1"/>
          <w:sz w:val="22"/>
          <w:szCs w:val="22"/>
        </w:rPr>
        <w:t>scadea</w:t>
      </w:r>
      <w:proofErr w:type="spellEnd"/>
      <w:r w:rsidRPr="00773DDB">
        <w:rPr>
          <w:i/>
          <w:color w:val="000000" w:themeColor="text1"/>
          <w:sz w:val="22"/>
          <w:szCs w:val="22"/>
        </w:rPr>
        <w:t xml:space="preserve"> </w:t>
      </w:r>
      <w:proofErr w:type="spellStart"/>
      <w:r w:rsidRPr="00773DDB">
        <w:rPr>
          <w:i/>
          <w:color w:val="000000" w:themeColor="text1"/>
          <w:sz w:val="22"/>
          <w:szCs w:val="22"/>
        </w:rPr>
        <w:t>consumurile</w:t>
      </w:r>
      <w:proofErr w:type="spellEnd"/>
      <w:r w:rsidRPr="00773DDB">
        <w:rPr>
          <w:i/>
          <w:color w:val="000000" w:themeColor="text1"/>
          <w:sz w:val="22"/>
          <w:szCs w:val="22"/>
        </w:rPr>
        <w:t xml:space="preserve"> </w:t>
      </w:r>
      <w:proofErr w:type="spellStart"/>
      <w:r w:rsidRPr="00773DDB">
        <w:rPr>
          <w:i/>
          <w:color w:val="000000" w:themeColor="text1"/>
          <w:sz w:val="22"/>
          <w:szCs w:val="22"/>
        </w:rPr>
        <w:t>apei</w:t>
      </w:r>
      <w:proofErr w:type="spellEnd"/>
      <w:r w:rsidRPr="00773DDB">
        <w:rPr>
          <w:i/>
          <w:color w:val="000000" w:themeColor="text1"/>
          <w:sz w:val="22"/>
          <w:szCs w:val="22"/>
        </w:rPr>
        <w:t xml:space="preserve"> care </w:t>
      </w:r>
      <w:proofErr w:type="spellStart"/>
      <w:r w:rsidRPr="00773DDB">
        <w:rPr>
          <w:i/>
          <w:color w:val="000000" w:themeColor="text1"/>
          <w:sz w:val="22"/>
          <w:szCs w:val="22"/>
        </w:rPr>
        <w:t>trece</w:t>
      </w:r>
      <w:proofErr w:type="spellEnd"/>
      <w:r w:rsidRPr="00773DDB">
        <w:rPr>
          <w:i/>
          <w:color w:val="000000" w:themeColor="text1"/>
          <w:sz w:val="22"/>
          <w:szCs w:val="22"/>
        </w:rPr>
        <w:t xml:space="preserve"> </w:t>
      </w:r>
      <w:proofErr w:type="spellStart"/>
      <w:r w:rsidRPr="00773DDB">
        <w:rPr>
          <w:i/>
          <w:color w:val="000000" w:themeColor="text1"/>
          <w:sz w:val="22"/>
          <w:szCs w:val="22"/>
        </w:rPr>
        <w:t>prin</w:t>
      </w:r>
      <w:proofErr w:type="spellEnd"/>
      <w:r w:rsidRPr="00773DDB">
        <w:rPr>
          <w:i/>
          <w:color w:val="000000" w:themeColor="text1"/>
          <w:sz w:val="22"/>
          <w:szCs w:val="22"/>
        </w:rPr>
        <w:t xml:space="preserve"> </w:t>
      </w:r>
      <w:proofErr w:type="spellStart"/>
      <w:r w:rsidRPr="00773DDB">
        <w:rPr>
          <w:i/>
          <w:color w:val="000000" w:themeColor="text1"/>
          <w:sz w:val="22"/>
          <w:szCs w:val="22"/>
        </w:rPr>
        <w:t>conducta</w:t>
      </w:r>
      <w:proofErr w:type="spellEnd"/>
      <w:r w:rsidRPr="00773DDB">
        <w:rPr>
          <w:i/>
          <w:color w:val="000000" w:themeColor="text1"/>
          <w:sz w:val="22"/>
          <w:szCs w:val="22"/>
        </w:rPr>
        <w:t xml:space="preserve"> de </w:t>
      </w:r>
      <w:proofErr w:type="spellStart"/>
      <w:r w:rsidRPr="00773DDB">
        <w:rPr>
          <w:i/>
          <w:color w:val="000000" w:themeColor="text1"/>
          <w:sz w:val="22"/>
          <w:szCs w:val="22"/>
        </w:rPr>
        <w:t>recirculare</w:t>
      </w:r>
      <w:proofErr w:type="spellEnd"/>
      <w:r w:rsidRPr="00773DDB">
        <w:rPr>
          <w:i/>
          <w:color w:val="000000" w:themeColor="text1"/>
          <w:sz w:val="22"/>
          <w:szCs w:val="22"/>
        </w:rPr>
        <w:t xml:space="preserve"> din </w:t>
      </w:r>
      <w:proofErr w:type="spellStart"/>
      <w:r w:rsidRPr="00773DDB">
        <w:rPr>
          <w:i/>
          <w:color w:val="000000" w:themeColor="text1"/>
          <w:sz w:val="22"/>
          <w:szCs w:val="22"/>
        </w:rPr>
        <w:t>contorul</w:t>
      </w:r>
      <w:proofErr w:type="spellEnd"/>
      <w:r w:rsidRPr="00773DDB">
        <w:rPr>
          <w:i/>
          <w:color w:val="000000" w:themeColor="text1"/>
          <w:spacing w:val="1"/>
          <w:sz w:val="22"/>
          <w:szCs w:val="22"/>
        </w:rPr>
        <w:t xml:space="preserve"> </w:t>
      </w:r>
      <w:r w:rsidRPr="00773DDB">
        <w:rPr>
          <w:i/>
          <w:color w:val="000000" w:themeColor="text1"/>
          <w:sz w:val="22"/>
          <w:szCs w:val="22"/>
        </w:rPr>
        <w:t>principal</w:t>
      </w:r>
      <w:r w:rsidRPr="00773DDB">
        <w:rPr>
          <w:i/>
          <w:color w:val="000000" w:themeColor="text1"/>
          <w:spacing w:val="-1"/>
          <w:sz w:val="22"/>
          <w:szCs w:val="22"/>
        </w:rPr>
        <w:t xml:space="preserve"> </w:t>
      </w:r>
      <w:r w:rsidRPr="00773DDB">
        <w:rPr>
          <w:i/>
          <w:color w:val="000000" w:themeColor="text1"/>
          <w:sz w:val="22"/>
          <w:szCs w:val="22"/>
        </w:rPr>
        <w:t xml:space="preserve">de </w:t>
      </w:r>
      <w:proofErr w:type="spellStart"/>
      <w:r w:rsidRPr="00773DDB">
        <w:rPr>
          <w:i/>
          <w:color w:val="000000" w:themeColor="text1"/>
          <w:sz w:val="22"/>
          <w:szCs w:val="22"/>
        </w:rPr>
        <w:t>apa</w:t>
      </w:r>
      <w:proofErr w:type="spellEnd"/>
      <w:r w:rsidRPr="00773DDB">
        <w:rPr>
          <w:i/>
          <w:color w:val="000000" w:themeColor="text1"/>
          <w:sz w:val="22"/>
          <w:szCs w:val="22"/>
        </w:rPr>
        <w:t xml:space="preserve"> </w:t>
      </w:r>
      <w:proofErr w:type="spellStart"/>
      <w:r w:rsidRPr="00773DDB">
        <w:rPr>
          <w:i/>
          <w:color w:val="000000" w:themeColor="text1"/>
          <w:sz w:val="22"/>
          <w:szCs w:val="22"/>
        </w:rPr>
        <w:t>calda</w:t>
      </w:r>
      <w:proofErr w:type="spellEnd"/>
      <w:r w:rsidRPr="00773DDB">
        <w:rPr>
          <w:i/>
          <w:color w:val="000000" w:themeColor="text1"/>
          <w:spacing w:val="-2"/>
          <w:sz w:val="22"/>
          <w:szCs w:val="22"/>
        </w:rPr>
        <w:t xml:space="preserve"> </w:t>
      </w:r>
      <w:proofErr w:type="spellStart"/>
      <w:r w:rsidRPr="00773DDB">
        <w:rPr>
          <w:i/>
          <w:color w:val="000000" w:themeColor="text1"/>
          <w:sz w:val="22"/>
          <w:szCs w:val="22"/>
        </w:rPr>
        <w:t>menajera</w:t>
      </w:r>
      <w:proofErr w:type="spellEnd"/>
      <w:r w:rsidRPr="00773DDB">
        <w:rPr>
          <w:i/>
          <w:color w:val="000000" w:themeColor="text1"/>
          <w:sz w:val="22"/>
          <w:szCs w:val="22"/>
        </w:rPr>
        <w:t>.</w:t>
      </w:r>
    </w:p>
    <w:p w14:paraId="4DD866E4" w14:textId="77777777" w:rsidR="00CE2379" w:rsidRPr="00773DDB" w:rsidRDefault="00CE2379" w:rsidP="00FE28EE">
      <w:pPr>
        <w:pStyle w:val="ListParagraph"/>
        <w:tabs>
          <w:tab w:val="left" w:pos="1163"/>
        </w:tabs>
        <w:adjustRightInd/>
        <w:ind w:left="1440" w:right="120" w:firstLine="0"/>
        <w:rPr>
          <w:i/>
          <w:color w:val="000000" w:themeColor="text1"/>
          <w:sz w:val="22"/>
          <w:szCs w:val="22"/>
        </w:rPr>
      </w:pPr>
    </w:p>
    <w:p w14:paraId="01F02A59" w14:textId="77777777" w:rsidR="00CE2379" w:rsidRPr="00773DDB" w:rsidRDefault="00CE2379" w:rsidP="00FE28EE">
      <w:pPr>
        <w:spacing w:line="240" w:lineRule="auto"/>
        <w:ind w:left="720" w:firstLine="720"/>
        <w:jc w:val="both"/>
        <w:rPr>
          <w:rFonts w:ascii="Times New Roman" w:hAnsi="Times New Roman" w:cs="Times New Roman"/>
          <w:i/>
          <w:color w:val="000000" w:themeColor="text1"/>
        </w:rPr>
      </w:pPr>
      <w:r w:rsidRPr="00773DDB">
        <w:rPr>
          <w:rFonts w:ascii="Times New Roman" w:hAnsi="Times New Roman" w:cs="Times New Roman"/>
          <w:i/>
          <w:color w:val="000000" w:themeColor="text1"/>
        </w:rPr>
        <w:t>LUCRARI</w:t>
      </w:r>
      <w:r w:rsidRPr="00773DDB">
        <w:rPr>
          <w:rFonts w:ascii="Times New Roman" w:hAnsi="Times New Roman" w:cs="Times New Roman"/>
          <w:i/>
          <w:color w:val="000000" w:themeColor="text1"/>
          <w:spacing w:val="-1"/>
        </w:rPr>
        <w:t xml:space="preserve"> </w:t>
      </w:r>
      <w:r w:rsidRPr="00773DDB">
        <w:rPr>
          <w:rFonts w:ascii="Times New Roman" w:hAnsi="Times New Roman" w:cs="Times New Roman"/>
          <w:i/>
          <w:color w:val="000000" w:themeColor="text1"/>
        </w:rPr>
        <w:t>CONEXE</w:t>
      </w:r>
      <w:r w:rsidRPr="00773DDB">
        <w:rPr>
          <w:rFonts w:ascii="Times New Roman" w:hAnsi="Times New Roman" w:cs="Times New Roman"/>
          <w:i/>
          <w:color w:val="000000" w:themeColor="text1"/>
          <w:spacing w:val="-1"/>
        </w:rPr>
        <w:t xml:space="preserve"> </w:t>
      </w:r>
      <w:r w:rsidRPr="00773DDB">
        <w:rPr>
          <w:rFonts w:ascii="Times New Roman" w:hAnsi="Times New Roman" w:cs="Times New Roman"/>
          <w:i/>
          <w:color w:val="000000" w:themeColor="text1"/>
        </w:rPr>
        <w:t>LUCRARILOR</w:t>
      </w:r>
      <w:r w:rsidRPr="00773DDB">
        <w:rPr>
          <w:rFonts w:ascii="Times New Roman" w:hAnsi="Times New Roman" w:cs="Times New Roman"/>
          <w:i/>
          <w:color w:val="000000" w:themeColor="text1"/>
          <w:spacing w:val="-2"/>
        </w:rPr>
        <w:t xml:space="preserve"> </w:t>
      </w:r>
      <w:r w:rsidRPr="00773DDB">
        <w:rPr>
          <w:rFonts w:ascii="Times New Roman" w:hAnsi="Times New Roman" w:cs="Times New Roman"/>
          <w:i/>
          <w:color w:val="000000" w:themeColor="text1"/>
        </w:rPr>
        <w:t>DE</w:t>
      </w:r>
      <w:r w:rsidRPr="00773DDB">
        <w:rPr>
          <w:rFonts w:ascii="Times New Roman" w:hAnsi="Times New Roman" w:cs="Times New Roman"/>
          <w:i/>
          <w:color w:val="000000" w:themeColor="text1"/>
          <w:spacing w:val="-1"/>
        </w:rPr>
        <w:t xml:space="preserve"> </w:t>
      </w:r>
      <w:r w:rsidRPr="00773DDB">
        <w:rPr>
          <w:rFonts w:ascii="Times New Roman" w:hAnsi="Times New Roman" w:cs="Times New Roman"/>
          <w:i/>
          <w:color w:val="000000" w:themeColor="text1"/>
        </w:rPr>
        <w:t>INTERVENTIE</w:t>
      </w:r>
    </w:p>
    <w:p w14:paraId="759552EC" w14:textId="77777777" w:rsidR="00CE2379" w:rsidRPr="00773DDB" w:rsidRDefault="00CE2379">
      <w:pPr>
        <w:pStyle w:val="ListParagraph"/>
        <w:numPr>
          <w:ilvl w:val="0"/>
          <w:numId w:val="11"/>
        </w:numPr>
        <w:tabs>
          <w:tab w:val="left" w:pos="1163"/>
        </w:tabs>
        <w:adjustRightInd/>
        <w:ind w:left="720" w:right="121" w:firstLine="720"/>
        <w:rPr>
          <w:i/>
          <w:color w:val="000000" w:themeColor="text1"/>
          <w:sz w:val="22"/>
          <w:szCs w:val="22"/>
        </w:rPr>
      </w:pPr>
      <w:proofErr w:type="spellStart"/>
      <w:r w:rsidRPr="00773DDB">
        <w:rPr>
          <w:i/>
          <w:color w:val="000000" w:themeColor="text1"/>
          <w:sz w:val="22"/>
          <w:szCs w:val="22"/>
        </w:rPr>
        <w:t>repararea</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elementelor</w:t>
      </w:r>
      <w:proofErr w:type="spellEnd"/>
      <w:r w:rsidRPr="00773DDB">
        <w:rPr>
          <w:i/>
          <w:color w:val="000000" w:themeColor="text1"/>
          <w:spacing w:val="1"/>
          <w:sz w:val="22"/>
          <w:szCs w:val="22"/>
        </w:rPr>
        <w:t xml:space="preserve"> </w:t>
      </w:r>
      <w:r w:rsidRPr="00773DDB">
        <w:rPr>
          <w:i/>
          <w:color w:val="000000" w:themeColor="text1"/>
          <w:sz w:val="22"/>
          <w:szCs w:val="22"/>
        </w:rPr>
        <w:t>de</w:t>
      </w:r>
      <w:r w:rsidRPr="00773DDB">
        <w:rPr>
          <w:i/>
          <w:color w:val="000000" w:themeColor="text1"/>
          <w:spacing w:val="1"/>
          <w:sz w:val="22"/>
          <w:szCs w:val="22"/>
        </w:rPr>
        <w:t xml:space="preserve"> </w:t>
      </w:r>
      <w:proofErr w:type="spellStart"/>
      <w:r w:rsidRPr="00773DDB">
        <w:rPr>
          <w:i/>
          <w:color w:val="000000" w:themeColor="text1"/>
          <w:sz w:val="22"/>
          <w:szCs w:val="22"/>
        </w:rPr>
        <w:t>constructie</w:t>
      </w:r>
      <w:proofErr w:type="spellEnd"/>
      <w:r w:rsidRPr="00773DDB">
        <w:rPr>
          <w:i/>
          <w:color w:val="000000" w:themeColor="text1"/>
          <w:spacing w:val="1"/>
          <w:sz w:val="22"/>
          <w:szCs w:val="22"/>
        </w:rPr>
        <w:t xml:space="preserve"> </w:t>
      </w:r>
      <w:r w:rsidRPr="00773DDB">
        <w:rPr>
          <w:i/>
          <w:color w:val="000000" w:themeColor="text1"/>
          <w:sz w:val="22"/>
          <w:szCs w:val="22"/>
        </w:rPr>
        <w:t>ale</w:t>
      </w:r>
      <w:r w:rsidRPr="00773DDB">
        <w:rPr>
          <w:i/>
          <w:color w:val="000000" w:themeColor="text1"/>
          <w:spacing w:val="1"/>
          <w:sz w:val="22"/>
          <w:szCs w:val="22"/>
        </w:rPr>
        <w:t xml:space="preserve"> </w:t>
      </w:r>
      <w:proofErr w:type="spellStart"/>
      <w:r w:rsidRPr="00773DDB">
        <w:rPr>
          <w:i/>
          <w:color w:val="000000" w:themeColor="text1"/>
          <w:sz w:val="22"/>
          <w:szCs w:val="22"/>
        </w:rPr>
        <w:t>fatadei</w:t>
      </w:r>
      <w:proofErr w:type="spellEnd"/>
      <w:r w:rsidRPr="00773DDB">
        <w:rPr>
          <w:i/>
          <w:color w:val="000000" w:themeColor="text1"/>
          <w:spacing w:val="1"/>
          <w:sz w:val="22"/>
          <w:szCs w:val="22"/>
        </w:rPr>
        <w:t xml:space="preserve"> </w:t>
      </w:r>
      <w:r w:rsidRPr="00773DDB">
        <w:rPr>
          <w:i/>
          <w:color w:val="000000" w:themeColor="text1"/>
          <w:sz w:val="22"/>
          <w:szCs w:val="22"/>
        </w:rPr>
        <w:t>care</w:t>
      </w:r>
      <w:r w:rsidRPr="00773DDB">
        <w:rPr>
          <w:i/>
          <w:color w:val="000000" w:themeColor="text1"/>
          <w:spacing w:val="1"/>
          <w:sz w:val="22"/>
          <w:szCs w:val="22"/>
        </w:rPr>
        <w:t xml:space="preserve"> </w:t>
      </w:r>
      <w:proofErr w:type="spellStart"/>
      <w:r w:rsidRPr="00773DDB">
        <w:rPr>
          <w:i/>
          <w:color w:val="000000" w:themeColor="text1"/>
          <w:sz w:val="22"/>
          <w:szCs w:val="22"/>
        </w:rPr>
        <w:t>prezinta</w:t>
      </w:r>
      <w:proofErr w:type="spellEnd"/>
      <w:r w:rsidRPr="00773DDB">
        <w:rPr>
          <w:i/>
          <w:color w:val="000000" w:themeColor="text1"/>
          <w:spacing w:val="1"/>
          <w:sz w:val="22"/>
          <w:szCs w:val="22"/>
        </w:rPr>
        <w:t xml:space="preserve"> </w:t>
      </w:r>
      <w:r w:rsidRPr="00773DDB">
        <w:rPr>
          <w:i/>
          <w:color w:val="000000" w:themeColor="text1"/>
          <w:sz w:val="22"/>
          <w:szCs w:val="22"/>
        </w:rPr>
        <w:t>potential</w:t>
      </w:r>
      <w:r w:rsidRPr="00773DDB">
        <w:rPr>
          <w:i/>
          <w:color w:val="000000" w:themeColor="text1"/>
          <w:spacing w:val="1"/>
          <w:sz w:val="22"/>
          <w:szCs w:val="22"/>
        </w:rPr>
        <w:t xml:space="preserve"> </w:t>
      </w:r>
      <w:proofErr w:type="spellStart"/>
      <w:r w:rsidRPr="00773DDB">
        <w:rPr>
          <w:i/>
          <w:color w:val="000000" w:themeColor="text1"/>
          <w:sz w:val="22"/>
          <w:szCs w:val="22"/>
        </w:rPr>
        <w:t>pericol</w:t>
      </w:r>
      <w:proofErr w:type="spellEnd"/>
      <w:r w:rsidRPr="00773DDB">
        <w:rPr>
          <w:i/>
          <w:color w:val="000000" w:themeColor="text1"/>
          <w:spacing w:val="1"/>
          <w:sz w:val="22"/>
          <w:szCs w:val="22"/>
        </w:rPr>
        <w:t xml:space="preserve"> </w:t>
      </w:r>
      <w:r w:rsidRPr="00773DDB">
        <w:rPr>
          <w:i/>
          <w:color w:val="000000" w:themeColor="text1"/>
          <w:sz w:val="22"/>
          <w:szCs w:val="22"/>
        </w:rPr>
        <w:t>de</w:t>
      </w:r>
      <w:r w:rsidRPr="00773DDB">
        <w:rPr>
          <w:i/>
          <w:color w:val="000000" w:themeColor="text1"/>
          <w:spacing w:val="1"/>
          <w:sz w:val="22"/>
          <w:szCs w:val="22"/>
        </w:rPr>
        <w:t xml:space="preserve"> </w:t>
      </w:r>
      <w:proofErr w:type="spellStart"/>
      <w:r w:rsidRPr="00773DDB">
        <w:rPr>
          <w:i/>
          <w:color w:val="000000" w:themeColor="text1"/>
          <w:sz w:val="22"/>
          <w:szCs w:val="22"/>
        </w:rPr>
        <w:t>desprindere</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si</w:t>
      </w:r>
      <w:proofErr w:type="spellEnd"/>
      <w:r w:rsidRPr="00773DDB">
        <w:rPr>
          <w:i/>
          <w:color w:val="000000" w:themeColor="text1"/>
          <w:sz w:val="22"/>
          <w:szCs w:val="22"/>
        </w:rPr>
        <w:t xml:space="preserve"> / </w:t>
      </w:r>
      <w:proofErr w:type="spellStart"/>
      <w:r w:rsidRPr="00773DDB">
        <w:rPr>
          <w:i/>
          <w:color w:val="000000" w:themeColor="text1"/>
          <w:sz w:val="22"/>
          <w:szCs w:val="22"/>
        </w:rPr>
        <w:t>sau</w:t>
      </w:r>
      <w:proofErr w:type="spellEnd"/>
      <w:r w:rsidRPr="00773DDB">
        <w:rPr>
          <w:i/>
          <w:color w:val="000000" w:themeColor="text1"/>
          <w:spacing w:val="-3"/>
          <w:sz w:val="22"/>
          <w:szCs w:val="22"/>
        </w:rPr>
        <w:t xml:space="preserve"> </w:t>
      </w:r>
      <w:proofErr w:type="spellStart"/>
      <w:r w:rsidRPr="00773DDB">
        <w:rPr>
          <w:i/>
          <w:color w:val="000000" w:themeColor="text1"/>
          <w:sz w:val="22"/>
          <w:szCs w:val="22"/>
        </w:rPr>
        <w:t>afecteaza</w:t>
      </w:r>
      <w:proofErr w:type="spellEnd"/>
      <w:r w:rsidRPr="00773DDB">
        <w:rPr>
          <w:i/>
          <w:color w:val="000000" w:themeColor="text1"/>
          <w:sz w:val="22"/>
          <w:szCs w:val="22"/>
        </w:rPr>
        <w:t xml:space="preserve"> </w:t>
      </w:r>
      <w:proofErr w:type="spellStart"/>
      <w:r w:rsidRPr="00773DDB">
        <w:rPr>
          <w:i/>
          <w:color w:val="000000" w:themeColor="text1"/>
          <w:sz w:val="22"/>
          <w:szCs w:val="22"/>
        </w:rPr>
        <w:t>functionalitatea</w:t>
      </w:r>
      <w:proofErr w:type="spellEnd"/>
      <w:r w:rsidRPr="00773DDB">
        <w:rPr>
          <w:i/>
          <w:color w:val="000000" w:themeColor="text1"/>
          <w:sz w:val="22"/>
          <w:szCs w:val="22"/>
        </w:rPr>
        <w:t xml:space="preserve"> </w:t>
      </w:r>
      <w:proofErr w:type="spellStart"/>
      <w:r w:rsidRPr="00773DDB">
        <w:rPr>
          <w:i/>
          <w:color w:val="000000" w:themeColor="text1"/>
          <w:sz w:val="22"/>
          <w:szCs w:val="22"/>
        </w:rPr>
        <w:t>blocului</w:t>
      </w:r>
      <w:proofErr w:type="spellEnd"/>
      <w:r w:rsidRPr="00773DDB">
        <w:rPr>
          <w:i/>
          <w:color w:val="000000" w:themeColor="text1"/>
          <w:spacing w:val="-1"/>
          <w:sz w:val="22"/>
          <w:szCs w:val="22"/>
        </w:rPr>
        <w:t xml:space="preserve"> </w:t>
      </w:r>
      <w:r w:rsidRPr="00773DDB">
        <w:rPr>
          <w:i/>
          <w:color w:val="000000" w:themeColor="text1"/>
          <w:sz w:val="22"/>
          <w:szCs w:val="22"/>
        </w:rPr>
        <w:t>de</w:t>
      </w:r>
      <w:r w:rsidRPr="00773DDB">
        <w:rPr>
          <w:i/>
          <w:color w:val="000000" w:themeColor="text1"/>
          <w:spacing w:val="-2"/>
          <w:sz w:val="22"/>
          <w:szCs w:val="22"/>
        </w:rPr>
        <w:t xml:space="preserve"> </w:t>
      </w:r>
      <w:proofErr w:type="spellStart"/>
      <w:r w:rsidRPr="00773DDB">
        <w:rPr>
          <w:i/>
          <w:color w:val="000000" w:themeColor="text1"/>
          <w:sz w:val="22"/>
          <w:szCs w:val="22"/>
        </w:rPr>
        <w:t>locuinte</w:t>
      </w:r>
      <w:proofErr w:type="spellEnd"/>
      <w:r w:rsidRPr="00773DDB">
        <w:rPr>
          <w:i/>
          <w:color w:val="000000" w:themeColor="text1"/>
          <w:sz w:val="22"/>
          <w:szCs w:val="22"/>
        </w:rPr>
        <w:t>;</w:t>
      </w:r>
    </w:p>
    <w:p w14:paraId="7C9B2996" w14:textId="77777777" w:rsidR="00CE2379" w:rsidRPr="00773DDB" w:rsidRDefault="00CE2379">
      <w:pPr>
        <w:pStyle w:val="ListParagraph"/>
        <w:numPr>
          <w:ilvl w:val="0"/>
          <w:numId w:val="11"/>
        </w:numPr>
        <w:tabs>
          <w:tab w:val="left" w:pos="1163"/>
        </w:tabs>
        <w:adjustRightInd/>
        <w:ind w:left="720" w:right="435" w:firstLine="720"/>
        <w:rPr>
          <w:i/>
          <w:color w:val="000000" w:themeColor="text1"/>
          <w:sz w:val="22"/>
          <w:szCs w:val="22"/>
        </w:rPr>
      </w:pPr>
      <w:proofErr w:type="spellStart"/>
      <w:r w:rsidRPr="00773DDB">
        <w:rPr>
          <w:i/>
          <w:color w:val="000000" w:themeColor="text1"/>
          <w:sz w:val="22"/>
          <w:szCs w:val="22"/>
        </w:rPr>
        <w:t>repararea</w:t>
      </w:r>
      <w:proofErr w:type="spellEnd"/>
      <w:r w:rsidRPr="00773DDB">
        <w:rPr>
          <w:i/>
          <w:color w:val="000000" w:themeColor="text1"/>
          <w:sz w:val="22"/>
          <w:szCs w:val="22"/>
        </w:rPr>
        <w:t xml:space="preserve"> </w:t>
      </w:r>
      <w:proofErr w:type="spellStart"/>
      <w:r w:rsidRPr="00773DDB">
        <w:rPr>
          <w:i/>
          <w:color w:val="000000" w:themeColor="text1"/>
          <w:sz w:val="22"/>
          <w:szCs w:val="22"/>
        </w:rPr>
        <w:t>acoperisului</w:t>
      </w:r>
      <w:proofErr w:type="spellEnd"/>
      <w:r w:rsidRPr="00773DDB">
        <w:rPr>
          <w:i/>
          <w:color w:val="000000" w:themeColor="text1"/>
          <w:sz w:val="22"/>
          <w:szCs w:val="22"/>
        </w:rPr>
        <w:t xml:space="preserve"> tip </w:t>
      </w:r>
      <w:proofErr w:type="spellStart"/>
      <w:r w:rsidRPr="00773DDB">
        <w:rPr>
          <w:i/>
          <w:color w:val="000000" w:themeColor="text1"/>
          <w:sz w:val="22"/>
          <w:szCs w:val="22"/>
        </w:rPr>
        <w:t>terasa</w:t>
      </w:r>
      <w:proofErr w:type="spellEnd"/>
      <w:r w:rsidRPr="00773DDB">
        <w:rPr>
          <w:i/>
          <w:color w:val="000000" w:themeColor="text1"/>
          <w:sz w:val="22"/>
          <w:szCs w:val="22"/>
        </w:rPr>
        <w:t>/</w:t>
      </w:r>
      <w:proofErr w:type="spellStart"/>
      <w:r w:rsidRPr="00773DDB">
        <w:rPr>
          <w:i/>
          <w:color w:val="000000" w:themeColor="text1"/>
          <w:sz w:val="22"/>
          <w:szCs w:val="22"/>
        </w:rPr>
        <w:t>sarpanta</w:t>
      </w:r>
      <w:proofErr w:type="spellEnd"/>
      <w:r w:rsidRPr="00773DDB">
        <w:rPr>
          <w:i/>
          <w:color w:val="000000" w:themeColor="text1"/>
          <w:sz w:val="22"/>
          <w:szCs w:val="22"/>
        </w:rPr>
        <w:t xml:space="preserve">, </w:t>
      </w:r>
      <w:proofErr w:type="spellStart"/>
      <w:r w:rsidRPr="00773DDB">
        <w:rPr>
          <w:i/>
          <w:color w:val="000000" w:themeColor="text1"/>
          <w:sz w:val="22"/>
          <w:szCs w:val="22"/>
        </w:rPr>
        <w:t>inclusiv</w:t>
      </w:r>
      <w:proofErr w:type="spellEnd"/>
      <w:r w:rsidRPr="00773DDB">
        <w:rPr>
          <w:i/>
          <w:color w:val="000000" w:themeColor="text1"/>
          <w:sz w:val="22"/>
          <w:szCs w:val="22"/>
        </w:rPr>
        <w:t xml:space="preserve"> </w:t>
      </w:r>
      <w:proofErr w:type="spellStart"/>
      <w:r w:rsidRPr="00773DDB">
        <w:rPr>
          <w:i/>
          <w:color w:val="000000" w:themeColor="text1"/>
          <w:sz w:val="22"/>
          <w:szCs w:val="22"/>
        </w:rPr>
        <w:t>repararea</w:t>
      </w:r>
      <w:proofErr w:type="spellEnd"/>
      <w:r w:rsidRPr="00773DDB">
        <w:rPr>
          <w:i/>
          <w:color w:val="000000" w:themeColor="text1"/>
          <w:sz w:val="22"/>
          <w:szCs w:val="22"/>
        </w:rPr>
        <w:t xml:space="preserve"> </w:t>
      </w:r>
      <w:proofErr w:type="spellStart"/>
      <w:r w:rsidRPr="00773DDB">
        <w:rPr>
          <w:i/>
          <w:color w:val="000000" w:themeColor="text1"/>
          <w:sz w:val="22"/>
          <w:szCs w:val="22"/>
        </w:rPr>
        <w:t>sistemului</w:t>
      </w:r>
      <w:proofErr w:type="spellEnd"/>
      <w:r w:rsidRPr="00773DDB">
        <w:rPr>
          <w:i/>
          <w:color w:val="000000" w:themeColor="text1"/>
          <w:sz w:val="22"/>
          <w:szCs w:val="22"/>
        </w:rPr>
        <w:t xml:space="preserve"> de </w:t>
      </w:r>
      <w:proofErr w:type="spellStart"/>
      <w:r w:rsidRPr="00773DDB">
        <w:rPr>
          <w:i/>
          <w:color w:val="000000" w:themeColor="text1"/>
          <w:sz w:val="22"/>
          <w:szCs w:val="22"/>
        </w:rPr>
        <w:t>colectare</w:t>
      </w:r>
      <w:proofErr w:type="spellEnd"/>
      <w:r w:rsidRPr="00773DDB">
        <w:rPr>
          <w:i/>
          <w:color w:val="000000" w:themeColor="text1"/>
          <w:sz w:val="22"/>
          <w:szCs w:val="22"/>
        </w:rPr>
        <w:t xml:space="preserve"> a</w:t>
      </w:r>
      <w:r w:rsidRPr="00773DDB">
        <w:rPr>
          <w:i/>
          <w:color w:val="000000" w:themeColor="text1"/>
          <w:spacing w:val="-64"/>
          <w:sz w:val="22"/>
          <w:szCs w:val="22"/>
        </w:rPr>
        <w:t xml:space="preserve"> </w:t>
      </w:r>
      <w:proofErr w:type="spellStart"/>
      <w:r w:rsidRPr="00773DDB">
        <w:rPr>
          <w:i/>
          <w:color w:val="000000" w:themeColor="text1"/>
          <w:sz w:val="22"/>
          <w:szCs w:val="22"/>
        </w:rPr>
        <w:t>apelor</w:t>
      </w:r>
      <w:proofErr w:type="spellEnd"/>
      <w:r w:rsidRPr="00773DDB">
        <w:rPr>
          <w:i/>
          <w:color w:val="000000" w:themeColor="text1"/>
          <w:sz w:val="22"/>
          <w:szCs w:val="22"/>
        </w:rPr>
        <w:t xml:space="preserve"> </w:t>
      </w:r>
      <w:proofErr w:type="spellStart"/>
      <w:r w:rsidRPr="00773DDB">
        <w:rPr>
          <w:i/>
          <w:color w:val="000000" w:themeColor="text1"/>
          <w:sz w:val="22"/>
          <w:szCs w:val="22"/>
        </w:rPr>
        <w:t>meteorice</w:t>
      </w:r>
      <w:proofErr w:type="spellEnd"/>
      <w:r w:rsidRPr="00773DDB">
        <w:rPr>
          <w:i/>
          <w:color w:val="000000" w:themeColor="text1"/>
          <w:sz w:val="22"/>
          <w:szCs w:val="22"/>
        </w:rPr>
        <w:t xml:space="preserve"> de la </w:t>
      </w:r>
      <w:proofErr w:type="spellStart"/>
      <w:r w:rsidRPr="00773DDB">
        <w:rPr>
          <w:i/>
          <w:color w:val="000000" w:themeColor="text1"/>
          <w:sz w:val="22"/>
          <w:szCs w:val="22"/>
        </w:rPr>
        <w:t>nivelul</w:t>
      </w:r>
      <w:proofErr w:type="spellEnd"/>
      <w:r w:rsidRPr="00773DDB">
        <w:rPr>
          <w:i/>
          <w:color w:val="000000" w:themeColor="text1"/>
          <w:sz w:val="22"/>
          <w:szCs w:val="22"/>
        </w:rPr>
        <w:t xml:space="preserve"> </w:t>
      </w:r>
      <w:proofErr w:type="spellStart"/>
      <w:r w:rsidRPr="00773DDB">
        <w:rPr>
          <w:i/>
          <w:color w:val="000000" w:themeColor="text1"/>
          <w:sz w:val="22"/>
          <w:szCs w:val="22"/>
        </w:rPr>
        <w:t>terasei</w:t>
      </w:r>
      <w:proofErr w:type="spellEnd"/>
      <w:r w:rsidRPr="00773DDB">
        <w:rPr>
          <w:i/>
          <w:color w:val="000000" w:themeColor="text1"/>
          <w:sz w:val="22"/>
          <w:szCs w:val="22"/>
        </w:rPr>
        <w:t xml:space="preserve">, </w:t>
      </w:r>
      <w:proofErr w:type="spellStart"/>
      <w:r w:rsidRPr="00773DDB">
        <w:rPr>
          <w:i/>
          <w:color w:val="000000" w:themeColor="text1"/>
          <w:sz w:val="22"/>
          <w:szCs w:val="22"/>
        </w:rPr>
        <w:t>respectiv</w:t>
      </w:r>
      <w:proofErr w:type="spellEnd"/>
      <w:r w:rsidRPr="00773DDB">
        <w:rPr>
          <w:i/>
          <w:color w:val="000000" w:themeColor="text1"/>
          <w:sz w:val="22"/>
          <w:szCs w:val="22"/>
        </w:rPr>
        <w:t xml:space="preserve"> a </w:t>
      </w:r>
      <w:proofErr w:type="spellStart"/>
      <w:r w:rsidRPr="00773DDB">
        <w:rPr>
          <w:i/>
          <w:color w:val="000000" w:themeColor="text1"/>
          <w:sz w:val="22"/>
          <w:szCs w:val="22"/>
        </w:rPr>
        <w:t>sistemului</w:t>
      </w:r>
      <w:proofErr w:type="spellEnd"/>
      <w:r w:rsidRPr="00773DDB">
        <w:rPr>
          <w:i/>
          <w:color w:val="000000" w:themeColor="text1"/>
          <w:sz w:val="22"/>
          <w:szCs w:val="22"/>
        </w:rPr>
        <w:t xml:space="preserve"> de </w:t>
      </w:r>
      <w:proofErr w:type="spellStart"/>
      <w:r w:rsidRPr="00773DDB">
        <w:rPr>
          <w:i/>
          <w:color w:val="000000" w:themeColor="text1"/>
          <w:sz w:val="22"/>
          <w:szCs w:val="22"/>
        </w:rPr>
        <w:t>colectare</w:t>
      </w:r>
      <w:proofErr w:type="spellEnd"/>
      <w:r w:rsidRPr="00773DDB">
        <w:rPr>
          <w:i/>
          <w:color w:val="000000" w:themeColor="text1"/>
          <w:sz w:val="22"/>
          <w:szCs w:val="22"/>
        </w:rPr>
        <w:t xml:space="preserve"> </w:t>
      </w:r>
      <w:proofErr w:type="spellStart"/>
      <w:r w:rsidRPr="00773DDB">
        <w:rPr>
          <w:i/>
          <w:color w:val="000000" w:themeColor="text1"/>
          <w:sz w:val="22"/>
          <w:szCs w:val="22"/>
        </w:rPr>
        <w:t>si</w:t>
      </w:r>
      <w:proofErr w:type="spellEnd"/>
      <w:r w:rsidRPr="00773DDB">
        <w:rPr>
          <w:i/>
          <w:color w:val="000000" w:themeColor="text1"/>
          <w:sz w:val="22"/>
          <w:szCs w:val="22"/>
        </w:rPr>
        <w:t xml:space="preserve"> </w:t>
      </w:r>
      <w:proofErr w:type="spellStart"/>
      <w:r w:rsidRPr="00773DDB">
        <w:rPr>
          <w:i/>
          <w:color w:val="000000" w:themeColor="text1"/>
          <w:sz w:val="22"/>
          <w:szCs w:val="22"/>
        </w:rPr>
        <w:t>evacuare</w:t>
      </w:r>
      <w:proofErr w:type="spellEnd"/>
      <w:r w:rsidRPr="00773DDB">
        <w:rPr>
          <w:i/>
          <w:color w:val="000000" w:themeColor="text1"/>
          <w:sz w:val="22"/>
          <w:szCs w:val="22"/>
        </w:rPr>
        <w:t xml:space="preserve"> a </w:t>
      </w:r>
      <w:proofErr w:type="spellStart"/>
      <w:r w:rsidRPr="00773DDB">
        <w:rPr>
          <w:i/>
          <w:color w:val="000000" w:themeColor="text1"/>
          <w:sz w:val="22"/>
          <w:szCs w:val="22"/>
        </w:rPr>
        <w:t>apelor</w:t>
      </w:r>
      <w:proofErr w:type="spellEnd"/>
      <w:r w:rsidRPr="00773DDB">
        <w:rPr>
          <w:i/>
          <w:color w:val="000000" w:themeColor="text1"/>
          <w:spacing w:val="-64"/>
          <w:sz w:val="22"/>
          <w:szCs w:val="22"/>
        </w:rPr>
        <w:t xml:space="preserve"> </w:t>
      </w:r>
      <w:proofErr w:type="spellStart"/>
      <w:r w:rsidRPr="00773DDB">
        <w:rPr>
          <w:i/>
          <w:color w:val="000000" w:themeColor="text1"/>
          <w:sz w:val="22"/>
          <w:szCs w:val="22"/>
        </w:rPr>
        <w:t>meteorice</w:t>
      </w:r>
      <w:proofErr w:type="spellEnd"/>
      <w:r w:rsidRPr="00773DDB">
        <w:rPr>
          <w:i/>
          <w:color w:val="000000" w:themeColor="text1"/>
          <w:spacing w:val="-1"/>
          <w:sz w:val="22"/>
          <w:szCs w:val="22"/>
        </w:rPr>
        <w:t xml:space="preserve"> </w:t>
      </w:r>
      <w:r w:rsidRPr="00773DDB">
        <w:rPr>
          <w:i/>
          <w:color w:val="000000" w:themeColor="text1"/>
          <w:sz w:val="22"/>
          <w:szCs w:val="22"/>
        </w:rPr>
        <w:t>la</w:t>
      </w:r>
      <w:r w:rsidRPr="00773DDB">
        <w:rPr>
          <w:i/>
          <w:color w:val="000000" w:themeColor="text1"/>
          <w:spacing w:val="-2"/>
          <w:sz w:val="22"/>
          <w:szCs w:val="22"/>
        </w:rPr>
        <w:t xml:space="preserve"> </w:t>
      </w:r>
      <w:proofErr w:type="spellStart"/>
      <w:r w:rsidRPr="00773DDB">
        <w:rPr>
          <w:i/>
          <w:color w:val="000000" w:themeColor="text1"/>
          <w:sz w:val="22"/>
          <w:szCs w:val="22"/>
        </w:rPr>
        <w:t>nivelul</w:t>
      </w:r>
      <w:proofErr w:type="spellEnd"/>
      <w:r w:rsidRPr="00773DDB">
        <w:rPr>
          <w:i/>
          <w:color w:val="000000" w:themeColor="text1"/>
          <w:sz w:val="22"/>
          <w:szCs w:val="22"/>
        </w:rPr>
        <w:t xml:space="preserve"> </w:t>
      </w:r>
      <w:proofErr w:type="spellStart"/>
      <w:r w:rsidRPr="00773DDB">
        <w:rPr>
          <w:i/>
          <w:color w:val="000000" w:themeColor="text1"/>
          <w:sz w:val="22"/>
          <w:szCs w:val="22"/>
        </w:rPr>
        <w:t>invelitoarei</w:t>
      </w:r>
      <w:proofErr w:type="spellEnd"/>
      <w:r w:rsidRPr="00773DDB">
        <w:rPr>
          <w:i/>
          <w:color w:val="000000" w:themeColor="text1"/>
          <w:sz w:val="22"/>
          <w:szCs w:val="22"/>
        </w:rPr>
        <w:t xml:space="preserve"> tip</w:t>
      </w:r>
      <w:r w:rsidRPr="00773DDB">
        <w:rPr>
          <w:i/>
          <w:color w:val="000000" w:themeColor="text1"/>
          <w:spacing w:val="-1"/>
          <w:sz w:val="22"/>
          <w:szCs w:val="22"/>
        </w:rPr>
        <w:t xml:space="preserve"> </w:t>
      </w:r>
      <w:proofErr w:type="spellStart"/>
      <w:r w:rsidRPr="00773DDB">
        <w:rPr>
          <w:i/>
          <w:color w:val="000000" w:themeColor="text1"/>
          <w:sz w:val="22"/>
          <w:szCs w:val="22"/>
        </w:rPr>
        <w:t>sarpanta</w:t>
      </w:r>
      <w:proofErr w:type="spellEnd"/>
      <w:r w:rsidRPr="00773DDB">
        <w:rPr>
          <w:i/>
          <w:color w:val="000000" w:themeColor="text1"/>
          <w:sz w:val="22"/>
          <w:szCs w:val="22"/>
        </w:rPr>
        <w:t>;</w:t>
      </w:r>
    </w:p>
    <w:p w14:paraId="67974804" w14:textId="77777777" w:rsidR="00CE2379" w:rsidRPr="00773DDB" w:rsidRDefault="00CE2379">
      <w:pPr>
        <w:pStyle w:val="ListParagraph"/>
        <w:numPr>
          <w:ilvl w:val="0"/>
          <w:numId w:val="11"/>
        </w:numPr>
        <w:tabs>
          <w:tab w:val="left" w:pos="1161"/>
          <w:tab w:val="left" w:pos="1163"/>
        </w:tabs>
        <w:adjustRightInd/>
        <w:ind w:left="720" w:right="282" w:firstLine="720"/>
        <w:rPr>
          <w:i/>
          <w:color w:val="000000" w:themeColor="text1"/>
          <w:sz w:val="22"/>
          <w:szCs w:val="22"/>
        </w:rPr>
      </w:pPr>
      <w:proofErr w:type="spellStart"/>
      <w:r w:rsidRPr="00773DDB">
        <w:rPr>
          <w:i/>
          <w:color w:val="000000" w:themeColor="text1"/>
          <w:sz w:val="22"/>
          <w:szCs w:val="22"/>
        </w:rPr>
        <w:t>demontarea</w:t>
      </w:r>
      <w:proofErr w:type="spellEnd"/>
      <w:r w:rsidRPr="00773DDB">
        <w:rPr>
          <w:i/>
          <w:color w:val="000000" w:themeColor="text1"/>
          <w:sz w:val="22"/>
          <w:szCs w:val="22"/>
        </w:rPr>
        <w:t xml:space="preserve"> </w:t>
      </w:r>
      <w:proofErr w:type="spellStart"/>
      <w:r w:rsidRPr="00773DDB">
        <w:rPr>
          <w:i/>
          <w:color w:val="000000" w:themeColor="text1"/>
          <w:sz w:val="22"/>
          <w:szCs w:val="22"/>
        </w:rPr>
        <w:t>instalatiilor</w:t>
      </w:r>
      <w:proofErr w:type="spellEnd"/>
      <w:r w:rsidRPr="00773DDB">
        <w:rPr>
          <w:i/>
          <w:color w:val="000000" w:themeColor="text1"/>
          <w:sz w:val="22"/>
          <w:szCs w:val="22"/>
        </w:rPr>
        <w:t xml:space="preserve"> </w:t>
      </w:r>
      <w:proofErr w:type="spellStart"/>
      <w:r w:rsidRPr="00773DDB">
        <w:rPr>
          <w:i/>
          <w:color w:val="000000" w:themeColor="text1"/>
          <w:sz w:val="22"/>
          <w:szCs w:val="22"/>
        </w:rPr>
        <w:t>si</w:t>
      </w:r>
      <w:proofErr w:type="spellEnd"/>
      <w:r w:rsidRPr="00773DDB">
        <w:rPr>
          <w:i/>
          <w:color w:val="000000" w:themeColor="text1"/>
          <w:sz w:val="22"/>
          <w:szCs w:val="22"/>
        </w:rPr>
        <w:t xml:space="preserve"> a </w:t>
      </w:r>
      <w:proofErr w:type="spellStart"/>
      <w:r w:rsidRPr="00773DDB">
        <w:rPr>
          <w:i/>
          <w:color w:val="000000" w:themeColor="text1"/>
          <w:sz w:val="22"/>
          <w:szCs w:val="22"/>
        </w:rPr>
        <w:t>echipamentelor</w:t>
      </w:r>
      <w:proofErr w:type="spellEnd"/>
      <w:r w:rsidRPr="00773DDB">
        <w:rPr>
          <w:i/>
          <w:color w:val="000000" w:themeColor="text1"/>
          <w:sz w:val="22"/>
          <w:szCs w:val="22"/>
        </w:rPr>
        <w:t xml:space="preserve"> </w:t>
      </w:r>
      <w:proofErr w:type="spellStart"/>
      <w:r w:rsidRPr="00773DDB">
        <w:rPr>
          <w:i/>
          <w:color w:val="000000" w:themeColor="text1"/>
          <w:sz w:val="22"/>
          <w:szCs w:val="22"/>
        </w:rPr>
        <w:t>montate</w:t>
      </w:r>
      <w:proofErr w:type="spellEnd"/>
      <w:r w:rsidRPr="00773DDB">
        <w:rPr>
          <w:i/>
          <w:color w:val="000000" w:themeColor="text1"/>
          <w:sz w:val="22"/>
          <w:szCs w:val="22"/>
        </w:rPr>
        <w:t xml:space="preserve"> </w:t>
      </w:r>
      <w:proofErr w:type="spellStart"/>
      <w:r w:rsidRPr="00773DDB">
        <w:rPr>
          <w:i/>
          <w:color w:val="000000" w:themeColor="text1"/>
          <w:sz w:val="22"/>
          <w:szCs w:val="22"/>
        </w:rPr>
        <w:t>aparent</w:t>
      </w:r>
      <w:proofErr w:type="spellEnd"/>
      <w:r w:rsidRPr="00773DDB">
        <w:rPr>
          <w:i/>
          <w:color w:val="000000" w:themeColor="text1"/>
          <w:sz w:val="22"/>
          <w:szCs w:val="22"/>
        </w:rPr>
        <w:t xml:space="preserve"> pe </w:t>
      </w:r>
      <w:proofErr w:type="spellStart"/>
      <w:r w:rsidRPr="00773DDB">
        <w:rPr>
          <w:i/>
          <w:color w:val="000000" w:themeColor="text1"/>
          <w:sz w:val="22"/>
          <w:szCs w:val="22"/>
        </w:rPr>
        <w:t>fatadele</w:t>
      </w:r>
      <w:proofErr w:type="spellEnd"/>
      <w:r w:rsidRPr="00773DDB">
        <w:rPr>
          <w:i/>
          <w:color w:val="000000" w:themeColor="text1"/>
          <w:sz w:val="22"/>
          <w:szCs w:val="22"/>
        </w:rPr>
        <w:t xml:space="preserve">/ </w:t>
      </w:r>
      <w:proofErr w:type="spellStart"/>
      <w:r w:rsidRPr="00773DDB">
        <w:rPr>
          <w:i/>
          <w:color w:val="000000" w:themeColor="text1"/>
          <w:sz w:val="22"/>
          <w:szCs w:val="22"/>
        </w:rPr>
        <w:t>terasa</w:t>
      </w:r>
      <w:proofErr w:type="spellEnd"/>
      <w:r w:rsidRPr="00773DDB">
        <w:rPr>
          <w:i/>
          <w:color w:val="000000" w:themeColor="text1"/>
          <w:sz w:val="22"/>
          <w:szCs w:val="22"/>
        </w:rPr>
        <w:t xml:space="preserve"> </w:t>
      </w:r>
      <w:proofErr w:type="spellStart"/>
      <w:r w:rsidRPr="00773DDB">
        <w:rPr>
          <w:i/>
          <w:color w:val="000000" w:themeColor="text1"/>
          <w:sz w:val="22"/>
          <w:szCs w:val="22"/>
        </w:rPr>
        <w:t>blocului</w:t>
      </w:r>
      <w:proofErr w:type="spellEnd"/>
      <w:r w:rsidRPr="00773DDB">
        <w:rPr>
          <w:i/>
          <w:color w:val="000000" w:themeColor="text1"/>
          <w:spacing w:val="-64"/>
          <w:sz w:val="22"/>
          <w:szCs w:val="22"/>
        </w:rPr>
        <w:t xml:space="preserve"> </w:t>
      </w:r>
      <w:r w:rsidRPr="00773DDB">
        <w:rPr>
          <w:i/>
          <w:color w:val="000000" w:themeColor="text1"/>
          <w:sz w:val="22"/>
          <w:szCs w:val="22"/>
        </w:rPr>
        <w:t>de</w:t>
      </w:r>
      <w:r w:rsidRPr="00773DDB">
        <w:rPr>
          <w:i/>
          <w:color w:val="000000" w:themeColor="text1"/>
          <w:spacing w:val="-1"/>
          <w:sz w:val="22"/>
          <w:szCs w:val="22"/>
        </w:rPr>
        <w:t xml:space="preserve"> </w:t>
      </w:r>
      <w:proofErr w:type="spellStart"/>
      <w:r w:rsidRPr="00773DDB">
        <w:rPr>
          <w:i/>
          <w:color w:val="000000" w:themeColor="text1"/>
          <w:sz w:val="22"/>
          <w:szCs w:val="22"/>
        </w:rPr>
        <w:t>locuinte</w:t>
      </w:r>
      <w:proofErr w:type="spellEnd"/>
      <w:r w:rsidRPr="00773DDB">
        <w:rPr>
          <w:i/>
          <w:color w:val="000000" w:themeColor="text1"/>
          <w:sz w:val="22"/>
          <w:szCs w:val="22"/>
        </w:rPr>
        <w:t>,</w:t>
      </w:r>
      <w:r w:rsidRPr="00773DDB">
        <w:rPr>
          <w:i/>
          <w:color w:val="000000" w:themeColor="text1"/>
          <w:spacing w:val="-3"/>
          <w:sz w:val="22"/>
          <w:szCs w:val="22"/>
        </w:rPr>
        <w:t xml:space="preserve"> </w:t>
      </w:r>
      <w:r w:rsidRPr="00773DDB">
        <w:rPr>
          <w:i/>
          <w:color w:val="000000" w:themeColor="text1"/>
          <w:sz w:val="22"/>
          <w:szCs w:val="22"/>
        </w:rPr>
        <w:t>precum</w:t>
      </w:r>
      <w:r w:rsidRPr="00773DDB">
        <w:rPr>
          <w:i/>
          <w:color w:val="000000" w:themeColor="text1"/>
          <w:spacing w:val="-1"/>
          <w:sz w:val="22"/>
          <w:szCs w:val="22"/>
        </w:rPr>
        <w:t xml:space="preserve"> </w:t>
      </w:r>
      <w:proofErr w:type="spellStart"/>
      <w:r w:rsidRPr="00773DDB">
        <w:rPr>
          <w:i/>
          <w:color w:val="000000" w:themeColor="text1"/>
          <w:sz w:val="22"/>
          <w:szCs w:val="22"/>
        </w:rPr>
        <w:t>si</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remontarea</w:t>
      </w:r>
      <w:proofErr w:type="spellEnd"/>
      <w:r w:rsidRPr="00773DDB">
        <w:rPr>
          <w:i/>
          <w:color w:val="000000" w:themeColor="text1"/>
          <w:sz w:val="22"/>
          <w:szCs w:val="22"/>
        </w:rPr>
        <w:t xml:space="preserve"> </w:t>
      </w:r>
      <w:proofErr w:type="spellStart"/>
      <w:r w:rsidRPr="00773DDB">
        <w:rPr>
          <w:i/>
          <w:color w:val="000000" w:themeColor="text1"/>
          <w:sz w:val="22"/>
          <w:szCs w:val="22"/>
        </w:rPr>
        <w:t>acestora</w:t>
      </w:r>
      <w:proofErr w:type="spellEnd"/>
      <w:r w:rsidRPr="00773DDB">
        <w:rPr>
          <w:i/>
          <w:color w:val="000000" w:themeColor="text1"/>
          <w:spacing w:val="-2"/>
          <w:sz w:val="22"/>
          <w:szCs w:val="22"/>
        </w:rPr>
        <w:t xml:space="preserve"> </w:t>
      </w:r>
      <w:proofErr w:type="spellStart"/>
      <w:r w:rsidRPr="00773DDB">
        <w:rPr>
          <w:i/>
          <w:color w:val="000000" w:themeColor="text1"/>
          <w:sz w:val="22"/>
          <w:szCs w:val="22"/>
        </w:rPr>
        <w:t>dupa</w:t>
      </w:r>
      <w:proofErr w:type="spellEnd"/>
      <w:r w:rsidRPr="00773DDB">
        <w:rPr>
          <w:i/>
          <w:color w:val="000000" w:themeColor="text1"/>
          <w:spacing w:val="-3"/>
          <w:sz w:val="22"/>
          <w:szCs w:val="22"/>
        </w:rPr>
        <w:t xml:space="preserve"> </w:t>
      </w:r>
      <w:proofErr w:type="spellStart"/>
      <w:r w:rsidRPr="00773DDB">
        <w:rPr>
          <w:i/>
          <w:color w:val="000000" w:themeColor="text1"/>
          <w:sz w:val="22"/>
          <w:szCs w:val="22"/>
        </w:rPr>
        <w:t>efectuarea</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lucrarilor</w:t>
      </w:r>
      <w:proofErr w:type="spellEnd"/>
      <w:r w:rsidRPr="00773DDB">
        <w:rPr>
          <w:i/>
          <w:color w:val="000000" w:themeColor="text1"/>
          <w:spacing w:val="3"/>
          <w:sz w:val="22"/>
          <w:szCs w:val="22"/>
        </w:rPr>
        <w:t xml:space="preserve"> </w:t>
      </w:r>
      <w:r w:rsidRPr="00773DDB">
        <w:rPr>
          <w:i/>
          <w:color w:val="000000" w:themeColor="text1"/>
          <w:sz w:val="22"/>
          <w:szCs w:val="22"/>
        </w:rPr>
        <w:t>de</w:t>
      </w:r>
      <w:r w:rsidRPr="00773DDB">
        <w:rPr>
          <w:i/>
          <w:color w:val="000000" w:themeColor="text1"/>
          <w:spacing w:val="-1"/>
          <w:sz w:val="22"/>
          <w:szCs w:val="22"/>
        </w:rPr>
        <w:t xml:space="preserve"> </w:t>
      </w:r>
      <w:proofErr w:type="spellStart"/>
      <w:r w:rsidRPr="00773DDB">
        <w:rPr>
          <w:i/>
          <w:color w:val="000000" w:themeColor="text1"/>
          <w:sz w:val="22"/>
          <w:szCs w:val="22"/>
        </w:rPr>
        <w:t>interventie</w:t>
      </w:r>
      <w:proofErr w:type="spellEnd"/>
      <w:r w:rsidRPr="00773DDB">
        <w:rPr>
          <w:i/>
          <w:color w:val="000000" w:themeColor="text1"/>
          <w:sz w:val="22"/>
          <w:szCs w:val="22"/>
        </w:rPr>
        <w:t>;</w:t>
      </w:r>
    </w:p>
    <w:p w14:paraId="31B2AA47" w14:textId="77777777" w:rsidR="00CE2379" w:rsidRPr="00773DDB" w:rsidRDefault="00CE2379">
      <w:pPr>
        <w:pStyle w:val="ListParagraph"/>
        <w:numPr>
          <w:ilvl w:val="0"/>
          <w:numId w:val="11"/>
        </w:numPr>
        <w:tabs>
          <w:tab w:val="left" w:pos="1161"/>
          <w:tab w:val="left" w:pos="1163"/>
        </w:tabs>
        <w:adjustRightInd/>
        <w:ind w:left="720" w:right="270" w:firstLine="720"/>
        <w:rPr>
          <w:i/>
          <w:color w:val="000000" w:themeColor="text1"/>
          <w:sz w:val="22"/>
          <w:szCs w:val="22"/>
        </w:rPr>
      </w:pPr>
      <w:proofErr w:type="spellStart"/>
      <w:r w:rsidRPr="00773DDB">
        <w:rPr>
          <w:i/>
          <w:color w:val="000000" w:themeColor="text1"/>
          <w:sz w:val="22"/>
          <w:szCs w:val="22"/>
        </w:rPr>
        <w:t>repararea</w:t>
      </w:r>
      <w:proofErr w:type="spellEnd"/>
      <w:r w:rsidRPr="00773DDB">
        <w:rPr>
          <w:i/>
          <w:color w:val="000000" w:themeColor="text1"/>
          <w:sz w:val="22"/>
          <w:szCs w:val="22"/>
        </w:rPr>
        <w:t>/</w:t>
      </w:r>
      <w:proofErr w:type="spellStart"/>
      <w:r w:rsidRPr="00773DDB">
        <w:rPr>
          <w:i/>
          <w:color w:val="000000" w:themeColor="text1"/>
          <w:sz w:val="22"/>
          <w:szCs w:val="22"/>
        </w:rPr>
        <w:t>refacerea</w:t>
      </w:r>
      <w:proofErr w:type="spellEnd"/>
      <w:r w:rsidRPr="00773DDB">
        <w:rPr>
          <w:i/>
          <w:color w:val="000000" w:themeColor="text1"/>
          <w:sz w:val="22"/>
          <w:szCs w:val="22"/>
        </w:rPr>
        <w:t xml:space="preserve"> </w:t>
      </w:r>
      <w:proofErr w:type="spellStart"/>
      <w:r w:rsidRPr="00773DDB">
        <w:rPr>
          <w:i/>
          <w:color w:val="000000" w:themeColor="text1"/>
          <w:sz w:val="22"/>
          <w:szCs w:val="22"/>
        </w:rPr>
        <w:t>canalelor</w:t>
      </w:r>
      <w:proofErr w:type="spellEnd"/>
      <w:r w:rsidRPr="00773DDB">
        <w:rPr>
          <w:i/>
          <w:color w:val="000000" w:themeColor="text1"/>
          <w:sz w:val="22"/>
          <w:szCs w:val="22"/>
        </w:rPr>
        <w:t xml:space="preserve"> de </w:t>
      </w:r>
      <w:proofErr w:type="spellStart"/>
      <w:r w:rsidRPr="00773DDB">
        <w:rPr>
          <w:i/>
          <w:color w:val="000000" w:themeColor="text1"/>
          <w:sz w:val="22"/>
          <w:szCs w:val="22"/>
        </w:rPr>
        <w:t>ventilatie</w:t>
      </w:r>
      <w:proofErr w:type="spellEnd"/>
      <w:r w:rsidRPr="00773DDB">
        <w:rPr>
          <w:i/>
          <w:color w:val="000000" w:themeColor="text1"/>
          <w:sz w:val="22"/>
          <w:szCs w:val="22"/>
        </w:rPr>
        <w:t xml:space="preserve"> din </w:t>
      </w:r>
      <w:proofErr w:type="spellStart"/>
      <w:r w:rsidRPr="00773DDB">
        <w:rPr>
          <w:i/>
          <w:color w:val="000000" w:themeColor="text1"/>
          <w:sz w:val="22"/>
          <w:szCs w:val="22"/>
        </w:rPr>
        <w:t>apartamente</w:t>
      </w:r>
      <w:proofErr w:type="spellEnd"/>
      <w:r w:rsidRPr="00773DDB">
        <w:rPr>
          <w:i/>
          <w:color w:val="000000" w:themeColor="text1"/>
          <w:sz w:val="22"/>
          <w:szCs w:val="22"/>
        </w:rPr>
        <w:t xml:space="preserve"> in </w:t>
      </w:r>
      <w:proofErr w:type="spellStart"/>
      <w:r w:rsidRPr="00773DDB">
        <w:rPr>
          <w:i/>
          <w:color w:val="000000" w:themeColor="text1"/>
          <w:sz w:val="22"/>
          <w:szCs w:val="22"/>
        </w:rPr>
        <w:t>scopul</w:t>
      </w:r>
      <w:proofErr w:type="spellEnd"/>
      <w:r w:rsidRPr="00773DDB">
        <w:rPr>
          <w:i/>
          <w:color w:val="000000" w:themeColor="text1"/>
          <w:sz w:val="22"/>
          <w:szCs w:val="22"/>
        </w:rPr>
        <w:t xml:space="preserve"> </w:t>
      </w:r>
      <w:proofErr w:type="spellStart"/>
      <w:r w:rsidRPr="00773DDB">
        <w:rPr>
          <w:i/>
          <w:color w:val="000000" w:themeColor="text1"/>
          <w:sz w:val="22"/>
          <w:szCs w:val="22"/>
        </w:rPr>
        <w:t>mentinerii</w:t>
      </w:r>
      <w:proofErr w:type="spellEnd"/>
      <w:r w:rsidRPr="00773DDB">
        <w:rPr>
          <w:i/>
          <w:color w:val="000000" w:themeColor="text1"/>
          <w:sz w:val="22"/>
          <w:szCs w:val="22"/>
        </w:rPr>
        <w:t>/</w:t>
      </w:r>
      <w:proofErr w:type="spellStart"/>
      <w:r w:rsidRPr="00773DDB">
        <w:rPr>
          <w:i/>
          <w:color w:val="000000" w:themeColor="text1"/>
          <w:sz w:val="22"/>
          <w:szCs w:val="22"/>
        </w:rPr>
        <w:t>realizarii</w:t>
      </w:r>
      <w:proofErr w:type="spellEnd"/>
      <w:r w:rsidRPr="00773DDB">
        <w:rPr>
          <w:i/>
          <w:color w:val="000000" w:themeColor="text1"/>
          <w:spacing w:val="-64"/>
          <w:sz w:val="22"/>
          <w:szCs w:val="22"/>
        </w:rPr>
        <w:t xml:space="preserve"> </w:t>
      </w:r>
      <w:proofErr w:type="spellStart"/>
      <w:r w:rsidRPr="00773DDB">
        <w:rPr>
          <w:i/>
          <w:color w:val="000000" w:themeColor="text1"/>
          <w:sz w:val="22"/>
          <w:szCs w:val="22"/>
        </w:rPr>
        <w:t>ventilarii</w:t>
      </w:r>
      <w:proofErr w:type="spellEnd"/>
      <w:r w:rsidRPr="00773DDB">
        <w:rPr>
          <w:i/>
          <w:color w:val="000000" w:themeColor="text1"/>
          <w:spacing w:val="-1"/>
          <w:sz w:val="22"/>
          <w:szCs w:val="22"/>
        </w:rPr>
        <w:t xml:space="preserve"> </w:t>
      </w:r>
      <w:proofErr w:type="spellStart"/>
      <w:r w:rsidRPr="00773DDB">
        <w:rPr>
          <w:i/>
          <w:color w:val="000000" w:themeColor="text1"/>
          <w:sz w:val="22"/>
          <w:szCs w:val="22"/>
        </w:rPr>
        <w:t>naturale</w:t>
      </w:r>
      <w:proofErr w:type="spellEnd"/>
      <w:r w:rsidRPr="00773DDB">
        <w:rPr>
          <w:i/>
          <w:color w:val="000000" w:themeColor="text1"/>
          <w:spacing w:val="-2"/>
          <w:sz w:val="22"/>
          <w:szCs w:val="22"/>
        </w:rPr>
        <w:t xml:space="preserve"> </w:t>
      </w:r>
      <w:r w:rsidRPr="00773DDB">
        <w:rPr>
          <w:i/>
          <w:color w:val="000000" w:themeColor="text1"/>
          <w:sz w:val="22"/>
          <w:szCs w:val="22"/>
        </w:rPr>
        <w:t xml:space="preserve">a </w:t>
      </w:r>
      <w:proofErr w:type="spellStart"/>
      <w:r w:rsidRPr="00773DDB">
        <w:rPr>
          <w:i/>
          <w:color w:val="000000" w:themeColor="text1"/>
          <w:sz w:val="22"/>
          <w:szCs w:val="22"/>
        </w:rPr>
        <w:t>spatiilor</w:t>
      </w:r>
      <w:proofErr w:type="spellEnd"/>
      <w:r w:rsidRPr="00773DDB">
        <w:rPr>
          <w:i/>
          <w:color w:val="000000" w:themeColor="text1"/>
          <w:sz w:val="22"/>
          <w:szCs w:val="22"/>
        </w:rPr>
        <w:t xml:space="preserve"> </w:t>
      </w:r>
      <w:proofErr w:type="spellStart"/>
      <w:r w:rsidRPr="00773DDB">
        <w:rPr>
          <w:i/>
          <w:color w:val="000000" w:themeColor="text1"/>
          <w:sz w:val="22"/>
          <w:szCs w:val="22"/>
        </w:rPr>
        <w:t>ocupate</w:t>
      </w:r>
      <w:proofErr w:type="spellEnd"/>
      <w:r w:rsidRPr="00773DDB">
        <w:rPr>
          <w:i/>
          <w:color w:val="000000" w:themeColor="text1"/>
          <w:sz w:val="22"/>
          <w:szCs w:val="22"/>
        </w:rPr>
        <w:t>;</w:t>
      </w:r>
    </w:p>
    <w:p w14:paraId="2E3B440E" w14:textId="77777777" w:rsidR="00CE2379" w:rsidRPr="00773DDB" w:rsidRDefault="00CE2379">
      <w:pPr>
        <w:pStyle w:val="ListParagraph"/>
        <w:numPr>
          <w:ilvl w:val="0"/>
          <w:numId w:val="11"/>
        </w:numPr>
        <w:tabs>
          <w:tab w:val="left" w:pos="1161"/>
          <w:tab w:val="left" w:pos="1163"/>
        </w:tabs>
        <w:adjustRightInd/>
        <w:ind w:left="720" w:right="326" w:firstLine="720"/>
        <w:rPr>
          <w:i/>
          <w:color w:val="000000" w:themeColor="text1"/>
          <w:sz w:val="22"/>
          <w:szCs w:val="22"/>
        </w:rPr>
      </w:pPr>
      <w:proofErr w:type="spellStart"/>
      <w:r w:rsidRPr="00773DDB">
        <w:rPr>
          <w:i/>
          <w:color w:val="000000" w:themeColor="text1"/>
          <w:sz w:val="22"/>
          <w:szCs w:val="22"/>
        </w:rPr>
        <w:t>refacere</w:t>
      </w:r>
      <w:proofErr w:type="spellEnd"/>
      <w:r w:rsidRPr="00773DDB">
        <w:rPr>
          <w:i/>
          <w:color w:val="000000" w:themeColor="text1"/>
          <w:sz w:val="22"/>
          <w:szCs w:val="22"/>
        </w:rPr>
        <w:t xml:space="preserve"> a </w:t>
      </w:r>
      <w:proofErr w:type="spellStart"/>
      <w:r w:rsidRPr="00773DDB">
        <w:rPr>
          <w:i/>
          <w:color w:val="000000" w:themeColor="text1"/>
          <w:sz w:val="22"/>
          <w:szCs w:val="22"/>
        </w:rPr>
        <w:t>trotuarelor</w:t>
      </w:r>
      <w:proofErr w:type="spellEnd"/>
      <w:r w:rsidRPr="00773DDB">
        <w:rPr>
          <w:i/>
          <w:color w:val="000000" w:themeColor="text1"/>
          <w:sz w:val="22"/>
          <w:szCs w:val="22"/>
        </w:rPr>
        <w:t xml:space="preserve"> de </w:t>
      </w:r>
      <w:proofErr w:type="spellStart"/>
      <w:r w:rsidRPr="00773DDB">
        <w:rPr>
          <w:i/>
          <w:color w:val="000000" w:themeColor="text1"/>
          <w:sz w:val="22"/>
          <w:szCs w:val="22"/>
        </w:rPr>
        <w:t>protectie</w:t>
      </w:r>
      <w:proofErr w:type="spellEnd"/>
      <w:r w:rsidRPr="00773DDB">
        <w:rPr>
          <w:i/>
          <w:color w:val="000000" w:themeColor="text1"/>
          <w:sz w:val="22"/>
          <w:szCs w:val="22"/>
        </w:rPr>
        <w:t xml:space="preserve"> in </w:t>
      </w:r>
      <w:proofErr w:type="spellStart"/>
      <w:r w:rsidRPr="00773DDB">
        <w:rPr>
          <w:i/>
          <w:color w:val="000000" w:themeColor="text1"/>
          <w:sz w:val="22"/>
          <w:szCs w:val="22"/>
        </w:rPr>
        <w:t>scopul</w:t>
      </w:r>
      <w:proofErr w:type="spellEnd"/>
      <w:r w:rsidRPr="00773DDB">
        <w:rPr>
          <w:i/>
          <w:color w:val="000000" w:themeColor="text1"/>
          <w:sz w:val="22"/>
          <w:szCs w:val="22"/>
        </w:rPr>
        <w:t xml:space="preserve"> </w:t>
      </w:r>
      <w:proofErr w:type="spellStart"/>
      <w:r w:rsidRPr="00773DDB">
        <w:rPr>
          <w:i/>
          <w:color w:val="000000" w:themeColor="text1"/>
          <w:sz w:val="22"/>
          <w:szCs w:val="22"/>
        </w:rPr>
        <w:t>eliminarii</w:t>
      </w:r>
      <w:proofErr w:type="spellEnd"/>
      <w:r w:rsidRPr="00773DDB">
        <w:rPr>
          <w:i/>
          <w:color w:val="000000" w:themeColor="text1"/>
          <w:sz w:val="22"/>
          <w:szCs w:val="22"/>
        </w:rPr>
        <w:t xml:space="preserve"> </w:t>
      </w:r>
      <w:proofErr w:type="spellStart"/>
      <w:r w:rsidRPr="00773DDB">
        <w:rPr>
          <w:i/>
          <w:color w:val="000000" w:themeColor="text1"/>
          <w:sz w:val="22"/>
          <w:szCs w:val="22"/>
        </w:rPr>
        <w:t>infiltratiilor</w:t>
      </w:r>
      <w:proofErr w:type="spellEnd"/>
      <w:r w:rsidRPr="00773DDB">
        <w:rPr>
          <w:i/>
          <w:color w:val="000000" w:themeColor="text1"/>
          <w:sz w:val="22"/>
          <w:szCs w:val="22"/>
        </w:rPr>
        <w:t xml:space="preserve"> la </w:t>
      </w:r>
      <w:proofErr w:type="spellStart"/>
      <w:r w:rsidRPr="00773DDB">
        <w:rPr>
          <w:i/>
          <w:color w:val="000000" w:themeColor="text1"/>
          <w:sz w:val="22"/>
          <w:szCs w:val="22"/>
        </w:rPr>
        <w:t>infrastructura</w:t>
      </w:r>
      <w:proofErr w:type="spellEnd"/>
      <w:r w:rsidRPr="00773DDB">
        <w:rPr>
          <w:i/>
          <w:color w:val="000000" w:themeColor="text1"/>
          <w:sz w:val="22"/>
          <w:szCs w:val="22"/>
        </w:rPr>
        <w:t xml:space="preserve"> </w:t>
      </w:r>
      <w:proofErr w:type="spellStart"/>
      <w:r w:rsidRPr="00773DDB">
        <w:rPr>
          <w:i/>
          <w:color w:val="000000" w:themeColor="text1"/>
          <w:sz w:val="22"/>
          <w:szCs w:val="22"/>
        </w:rPr>
        <w:t>blocului</w:t>
      </w:r>
      <w:proofErr w:type="spellEnd"/>
      <w:r w:rsidRPr="00773DDB">
        <w:rPr>
          <w:i/>
          <w:color w:val="000000" w:themeColor="text1"/>
          <w:spacing w:val="-64"/>
          <w:sz w:val="22"/>
          <w:szCs w:val="22"/>
        </w:rPr>
        <w:t xml:space="preserve"> </w:t>
      </w:r>
      <w:r w:rsidRPr="00773DDB">
        <w:rPr>
          <w:i/>
          <w:color w:val="000000" w:themeColor="text1"/>
          <w:sz w:val="22"/>
          <w:szCs w:val="22"/>
        </w:rPr>
        <w:t xml:space="preserve">de </w:t>
      </w:r>
      <w:proofErr w:type="spellStart"/>
      <w:r w:rsidRPr="00773DDB">
        <w:rPr>
          <w:i/>
          <w:color w:val="000000" w:themeColor="text1"/>
          <w:sz w:val="22"/>
          <w:szCs w:val="22"/>
        </w:rPr>
        <w:t>locuinte</w:t>
      </w:r>
      <w:proofErr w:type="spellEnd"/>
      <w:r w:rsidRPr="00773DDB">
        <w:rPr>
          <w:i/>
          <w:color w:val="000000" w:themeColor="text1"/>
          <w:sz w:val="22"/>
          <w:szCs w:val="22"/>
        </w:rPr>
        <w:t>;</w:t>
      </w:r>
    </w:p>
    <w:p w14:paraId="28DC4C29" w14:textId="77777777" w:rsidR="004F1141" w:rsidRPr="00773DDB" w:rsidRDefault="00CE2379" w:rsidP="004F1141">
      <w:pPr>
        <w:pStyle w:val="ListParagraph"/>
        <w:numPr>
          <w:ilvl w:val="0"/>
          <w:numId w:val="11"/>
        </w:numPr>
        <w:tabs>
          <w:tab w:val="left" w:pos="1161"/>
          <w:tab w:val="left" w:pos="1163"/>
        </w:tabs>
        <w:adjustRightInd/>
        <w:ind w:left="720" w:right="442" w:firstLine="720"/>
        <w:rPr>
          <w:i/>
          <w:color w:val="000000" w:themeColor="text1"/>
          <w:sz w:val="22"/>
          <w:szCs w:val="22"/>
        </w:rPr>
      </w:pPr>
      <w:proofErr w:type="spellStart"/>
      <w:r w:rsidRPr="00773DDB">
        <w:rPr>
          <w:i/>
          <w:color w:val="000000" w:themeColor="text1"/>
          <w:sz w:val="22"/>
          <w:szCs w:val="22"/>
        </w:rPr>
        <w:t>inlocuirea</w:t>
      </w:r>
      <w:proofErr w:type="spellEnd"/>
      <w:r w:rsidRPr="00773DDB">
        <w:rPr>
          <w:i/>
          <w:color w:val="000000" w:themeColor="text1"/>
          <w:sz w:val="22"/>
          <w:szCs w:val="22"/>
        </w:rPr>
        <w:t xml:space="preserve"> </w:t>
      </w:r>
      <w:proofErr w:type="spellStart"/>
      <w:r w:rsidRPr="00773DDB">
        <w:rPr>
          <w:i/>
          <w:color w:val="000000" w:themeColor="text1"/>
          <w:sz w:val="22"/>
          <w:szCs w:val="22"/>
        </w:rPr>
        <w:t>corpurilor</w:t>
      </w:r>
      <w:proofErr w:type="spellEnd"/>
      <w:r w:rsidRPr="00773DDB">
        <w:rPr>
          <w:i/>
          <w:color w:val="000000" w:themeColor="text1"/>
          <w:sz w:val="22"/>
          <w:szCs w:val="22"/>
        </w:rPr>
        <w:t xml:space="preserve"> de </w:t>
      </w:r>
      <w:proofErr w:type="spellStart"/>
      <w:r w:rsidRPr="00773DDB">
        <w:rPr>
          <w:i/>
          <w:color w:val="000000" w:themeColor="text1"/>
          <w:sz w:val="22"/>
          <w:szCs w:val="22"/>
        </w:rPr>
        <w:t>iluminat</w:t>
      </w:r>
      <w:proofErr w:type="spellEnd"/>
      <w:r w:rsidRPr="00773DDB">
        <w:rPr>
          <w:i/>
          <w:color w:val="000000" w:themeColor="text1"/>
          <w:sz w:val="22"/>
          <w:szCs w:val="22"/>
        </w:rPr>
        <w:t xml:space="preserve"> cu </w:t>
      </w:r>
      <w:proofErr w:type="spellStart"/>
      <w:r w:rsidRPr="00773DDB">
        <w:rPr>
          <w:i/>
          <w:color w:val="000000" w:themeColor="text1"/>
          <w:sz w:val="22"/>
          <w:szCs w:val="22"/>
        </w:rPr>
        <w:t>corpuri</w:t>
      </w:r>
      <w:proofErr w:type="spellEnd"/>
      <w:r w:rsidRPr="00773DDB">
        <w:rPr>
          <w:i/>
          <w:color w:val="000000" w:themeColor="text1"/>
          <w:sz w:val="22"/>
          <w:szCs w:val="22"/>
        </w:rPr>
        <w:t xml:space="preserve"> de </w:t>
      </w:r>
      <w:proofErr w:type="spellStart"/>
      <w:r w:rsidRPr="00773DDB">
        <w:rPr>
          <w:i/>
          <w:color w:val="000000" w:themeColor="text1"/>
          <w:sz w:val="22"/>
          <w:szCs w:val="22"/>
        </w:rPr>
        <w:t>iluminat</w:t>
      </w:r>
      <w:proofErr w:type="spellEnd"/>
      <w:r w:rsidRPr="00773DDB">
        <w:rPr>
          <w:i/>
          <w:color w:val="000000" w:themeColor="text1"/>
          <w:sz w:val="22"/>
          <w:szCs w:val="22"/>
        </w:rPr>
        <w:t xml:space="preserve"> cu </w:t>
      </w:r>
      <w:proofErr w:type="spellStart"/>
      <w:r w:rsidRPr="00773DDB">
        <w:rPr>
          <w:i/>
          <w:color w:val="000000" w:themeColor="text1"/>
          <w:sz w:val="22"/>
          <w:szCs w:val="22"/>
        </w:rPr>
        <w:t>eficienta</w:t>
      </w:r>
      <w:proofErr w:type="spellEnd"/>
      <w:r w:rsidRPr="00773DDB">
        <w:rPr>
          <w:i/>
          <w:color w:val="000000" w:themeColor="text1"/>
          <w:sz w:val="22"/>
          <w:szCs w:val="22"/>
        </w:rPr>
        <w:t xml:space="preserve"> </w:t>
      </w:r>
      <w:proofErr w:type="spellStart"/>
      <w:r w:rsidRPr="00773DDB">
        <w:rPr>
          <w:i/>
          <w:color w:val="000000" w:themeColor="text1"/>
          <w:sz w:val="22"/>
          <w:szCs w:val="22"/>
        </w:rPr>
        <w:t>energetica</w:t>
      </w:r>
      <w:proofErr w:type="spellEnd"/>
      <w:r w:rsidRPr="00773DDB">
        <w:rPr>
          <w:i/>
          <w:color w:val="000000" w:themeColor="text1"/>
          <w:sz w:val="22"/>
          <w:szCs w:val="22"/>
        </w:rPr>
        <w:t xml:space="preserve"> </w:t>
      </w:r>
      <w:proofErr w:type="spellStart"/>
      <w:r w:rsidRPr="00773DDB">
        <w:rPr>
          <w:i/>
          <w:color w:val="000000" w:themeColor="text1"/>
          <w:sz w:val="22"/>
          <w:szCs w:val="22"/>
        </w:rPr>
        <w:t>ridicata</w:t>
      </w:r>
      <w:proofErr w:type="spellEnd"/>
      <w:r w:rsidRPr="00773DDB">
        <w:rPr>
          <w:i/>
          <w:color w:val="000000" w:themeColor="text1"/>
          <w:sz w:val="22"/>
          <w:szCs w:val="22"/>
        </w:rPr>
        <w:t xml:space="preserve"> </w:t>
      </w:r>
      <w:proofErr w:type="spellStart"/>
      <w:r w:rsidRPr="00773DDB">
        <w:rPr>
          <w:i/>
          <w:color w:val="000000" w:themeColor="text1"/>
          <w:sz w:val="22"/>
          <w:szCs w:val="22"/>
        </w:rPr>
        <w:t>si</w:t>
      </w:r>
      <w:proofErr w:type="spellEnd"/>
      <w:r w:rsidRPr="00773DDB">
        <w:rPr>
          <w:i/>
          <w:color w:val="000000" w:themeColor="text1"/>
          <w:spacing w:val="-64"/>
          <w:sz w:val="22"/>
          <w:szCs w:val="22"/>
        </w:rPr>
        <w:t xml:space="preserve"> </w:t>
      </w:r>
      <w:proofErr w:type="spellStart"/>
      <w:r w:rsidRPr="00773DDB">
        <w:rPr>
          <w:i/>
          <w:color w:val="000000" w:themeColor="text1"/>
          <w:sz w:val="22"/>
          <w:szCs w:val="22"/>
        </w:rPr>
        <w:t>durata</w:t>
      </w:r>
      <w:proofErr w:type="spellEnd"/>
      <w:r w:rsidRPr="00773DDB">
        <w:rPr>
          <w:i/>
          <w:color w:val="000000" w:themeColor="text1"/>
          <w:spacing w:val="-2"/>
          <w:sz w:val="22"/>
          <w:szCs w:val="22"/>
        </w:rPr>
        <w:t xml:space="preserve"> </w:t>
      </w:r>
      <w:r w:rsidRPr="00773DDB">
        <w:rPr>
          <w:i/>
          <w:color w:val="000000" w:themeColor="text1"/>
          <w:sz w:val="22"/>
          <w:szCs w:val="22"/>
        </w:rPr>
        <w:t>mare de</w:t>
      </w:r>
      <w:r w:rsidRPr="00773DDB">
        <w:rPr>
          <w:i/>
          <w:color w:val="000000" w:themeColor="text1"/>
          <w:spacing w:val="-1"/>
          <w:sz w:val="22"/>
          <w:szCs w:val="22"/>
        </w:rPr>
        <w:t xml:space="preserve"> </w:t>
      </w:r>
      <w:proofErr w:type="spellStart"/>
      <w:r w:rsidRPr="00773DDB">
        <w:rPr>
          <w:i/>
          <w:color w:val="000000" w:themeColor="text1"/>
          <w:sz w:val="22"/>
          <w:szCs w:val="22"/>
        </w:rPr>
        <w:t>viata</w:t>
      </w:r>
      <w:proofErr w:type="spellEnd"/>
      <w:r w:rsidRPr="00773DDB">
        <w:rPr>
          <w:i/>
          <w:color w:val="000000" w:themeColor="text1"/>
          <w:sz w:val="22"/>
          <w:szCs w:val="22"/>
        </w:rPr>
        <w:t xml:space="preserve"> in</w:t>
      </w:r>
      <w:r w:rsidRPr="00773DDB">
        <w:rPr>
          <w:i/>
          <w:color w:val="000000" w:themeColor="text1"/>
          <w:spacing w:val="-3"/>
          <w:sz w:val="22"/>
          <w:szCs w:val="22"/>
        </w:rPr>
        <w:t xml:space="preserve"> </w:t>
      </w:r>
      <w:proofErr w:type="spellStart"/>
      <w:r w:rsidRPr="00773DDB">
        <w:rPr>
          <w:i/>
          <w:color w:val="000000" w:themeColor="text1"/>
          <w:sz w:val="22"/>
          <w:szCs w:val="22"/>
        </w:rPr>
        <w:t>spatiile</w:t>
      </w:r>
      <w:proofErr w:type="spellEnd"/>
      <w:r w:rsidRPr="00773DDB">
        <w:rPr>
          <w:i/>
          <w:color w:val="000000" w:themeColor="text1"/>
          <w:sz w:val="22"/>
          <w:szCs w:val="22"/>
        </w:rPr>
        <w:t xml:space="preserve"> </w:t>
      </w:r>
      <w:proofErr w:type="spellStart"/>
      <w:r w:rsidRPr="00773DDB">
        <w:rPr>
          <w:i/>
          <w:color w:val="000000" w:themeColor="text1"/>
          <w:sz w:val="22"/>
          <w:szCs w:val="22"/>
        </w:rPr>
        <w:t>comune</w:t>
      </w:r>
      <w:proofErr w:type="spellEnd"/>
      <w:r w:rsidRPr="00773DDB">
        <w:rPr>
          <w:i/>
          <w:color w:val="000000" w:themeColor="text1"/>
          <w:spacing w:val="-3"/>
          <w:sz w:val="22"/>
          <w:szCs w:val="22"/>
        </w:rPr>
        <w:t xml:space="preserve"> </w:t>
      </w:r>
      <w:proofErr w:type="spellStart"/>
      <w:r w:rsidRPr="00773DDB">
        <w:rPr>
          <w:i/>
          <w:color w:val="000000" w:themeColor="text1"/>
          <w:sz w:val="22"/>
          <w:szCs w:val="22"/>
        </w:rPr>
        <w:t>afectate</w:t>
      </w:r>
      <w:proofErr w:type="spellEnd"/>
      <w:r w:rsidRPr="00773DDB">
        <w:rPr>
          <w:i/>
          <w:color w:val="000000" w:themeColor="text1"/>
          <w:spacing w:val="1"/>
          <w:sz w:val="22"/>
          <w:szCs w:val="22"/>
        </w:rPr>
        <w:t xml:space="preserve"> </w:t>
      </w:r>
      <w:r w:rsidRPr="00773DDB">
        <w:rPr>
          <w:i/>
          <w:color w:val="000000" w:themeColor="text1"/>
          <w:sz w:val="22"/>
          <w:szCs w:val="22"/>
        </w:rPr>
        <w:t>de</w:t>
      </w:r>
      <w:r w:rsidRPr="00773DDB">
        <w:rPr>
          <w:i/>
          <w:color w:val="000000" w:themeColor="text1"/>
          <w:spacing w:val="6"/>
          <w:sz w:val="22"/>
          <w:szCs w:val="22"/>
        </w:rPr>
        <w:t xml:space="preserve"> </w:t>
      </w:r>
      <w:proofErr w:type="spellStart"/>
      <w:r w:rsidRPr="00773DDB">
        <w:rPr>
          <w:i/>
          <w:color w:val="000000" w:themeColor="text1"/>
          <w:sz w:val="22"/>
          <w:szCs w:val="22"/>
        </w:rPr>
        <w:t>placarea</w:t>
      </w:r>
      <w:proofErr w:type="spellEnd"/>
      <w:r w:rsidRPr="00773DDB">
        <w:rPr>
          <w:i/>
          <w:color w:val="000000" w:themeColor="text1"/>
          <w:spacing w:val="-2"/>
          <w:sz w:val="22"/>
          <w:szCs w:val="22"/>
        </w:rPr>
        <w:t xml:space="preserve"> </w:t>
      </w:r>
      <w:proofErr w:type="spellStart"/>
      <w:r w:rsidRPr="00773DDB">
        <w:rPr>
          <w:i/>
          <w:color w:val="000000" w:themeColor="text1"/>
          <w:sz w:val="22"/>
          <w:szCs w:val="22"/>
        </w:rPr>
        <w:t>tavanelor</w:t>
      </w:r>
      <w:proofErr w:type="spellEnd"/>
      <w:r w:rsidRPr="00773DDB">
        <w:rPr>
          <w:i/>
          <w:color w:val="000000" w:themeColor="text1"/>
          <w:sz w:val="22"/>
          <w:szCs w:val="22"/>
        </w:rPr>
        <w:t>/</w:t>
      </w:r>
      <w:proofErr w:type="spellStart"/>
      <w:r w:rsidRPr="00773DDB">
        <w:rPr>
          <w:i/>
          <w:color w:val="000000" w:themeColor="text1"/>
          <w:sz w:val="22"/>
          <w:szCs w:val="22"/>
        </w:rPr>
        <w:t>peretilor</w:t>
      </w:r>
      <w:proofErr w:type="spellEnd"/>
    </w:p>
    <w:p w14:paraId="503F796B" w14:textId="77777777" w:rsidR="004F1141" w:rsidRPr="00773DDB" w:rsidRDefault="004F1141" w:rsidP="004F1141">
      <w:pPr>
        <w:pStyle w:val="ListParagraph"/>
        <w:numPr>
          <w:ilvl w:val="0"/>
          <w:numId w:val="11"/>
        </w:numPr>
        <w:tabs>
          <w:tab w:val="left" w:pos="1161"/>
          <w:tab w:val="left" w:pos="1163"/>
        </w:tabs>
        <w:adjustRightInd/>
        <w:ind w:left="720" w:right="442" w:firstLine="720"/>
        <w:rPr>
          <w:i/>
          <w:color w:val="000000" w:themeColor="text1"/>
          <w:sz w:val="22"/>
          <w:szCs w:val="22"/>
        </w:rPr>
      </w:pPr>
      <w:r w:rsidRPr="00773DDB">
        <w:rPr>
          <w:i/>
          <w:iCs/>
          <w:color w:val="000000" w:themeColor="text1"/>
          <w:lang w:val="ro-RO"/>
        </w:rPr>
        <w:t>Modernizarea sistemelor tehnice ale clădirilor, inclusiv în vederea pregătirii clădirilor pentru soluții inteligente;</w:t>
      </w:r>
    </w:p>
    <w:p w14:paraId="686967B1" w14:textId="77777777" w:rsidR="004F1141" w:rsidRPr="00773DDB" w:rsidRDefault="004F1141" w:rsidP="004F1141">
      <w:pPr>
        <w:pStyle w:val="ListParagraph"/>
        <w:numPr>
          <w:ilvl w:val="0"/>
          <w:numId w:val="11"/>
        </w:numPr>
        <w:tabs>
          <w:tab w:val="left" w:pos="1161"/>
          <w:tab w:val="left" w:pos="1163"/>
        </w:tabs>
        <w:adjustRightInd/>
        <w:ind w:left="720" w:right="442" w:firstLine="720"/>
        <w:rPr>
          <w:i/>
          <w:color w:val="000000" w:themeColor="text1"/>
          <w:sz w:val="22"/>
          <w:szCs w:val="22"/>
        </w:rPr>
      </w:pPr>
      <w:r w:rsidRPr="00773DDB">
        <w:rPr>
          <w:i/>
          <w:iCs/>
          <w:color w:val="000000" w:themeColor="text1"/>
          <w:lang w:val="ro-RO"/>
        </w:rPr>
        <w:t xml:space="preserve">Lucrări pentru echiparea cu stații de încărcare pentru mașini electrice, conform  prevederilor Legii nr. 372/2005 privind performanța energetică a clădirilor,republicată; </w:t>
      </w:r>
    </w:p>
    <w:p w14:paraId="554B413B" w14:textId="77777777" w:rsidR="004F1141" w:rsidRPr="00773DDB" w:rsidRDefault="004F1141" w:rsidP="004F1141">
      <w:pPr>
        <w:pStyle w:val="ListParagraph"/>
        <w:numPr>
          <w:ilvl w:val="0"/>
          <w:numId w:val="11"/>
        </w:numPr>
        <w:tabs>
          <w:tab w:val="left" w:pos="1161"/>
          <w:tab w:val="left" w:pos="1163"/>
        </w:tabs>
        <w:adjustRightInd/>
        <w:ind w:left="851" w:right="45" w:firstLine="567"/>
        <w:rPr>
          <w:i/>
          <w:iCs/>
          <w:color w:val="000000" w:themeColor="text1"/>
          <w:sz w:val="23"/>
          <w:szCs w:val="23"/>
          <w:lang w:val="ro-RO"/>
        </w:rPr>
      </w:pPr>
      <w:r w:rsidRPr="00773DDB">
        <w:rPr>
          <w:i/>
          <w:iCs/>
          <w:color w:val="000000" w:themeColor="text1"/>
          <w:sz w:val="23"/>
          <w:szCs w:val="23"/>
          <w:lang w:val="ro-RO"/>
        </w:rPr>
        <w:t xml:space="preserve">repararea/construirea acoperişului tip terasă/şarpantă, dacă aceasta nu conduce la încărcări suplimentare care să determine schimbarea încadrării clădirii în clasa de risc seismic (clasa I sau II de risc seismic), fapt care să conducă la declararea acesteia ca neeligibilă, inclusiv </w:t>
      </w:r>
      <w:r w:rsidRPr="00773DDB">
        <w:rPr>
          <w:i/>
          <w:iCs/>
          <w:color w:val="000000" w:themeColor="text1"/>
          <w:sz w:val="23"/>
          <w:szCs w:val="23"/>
          <w:lang w:val="ro-RO"/>
        </w:rPr>
        <w:lastRenderedPageBreak/>
        <w:t xml:space="preserve">repararea sistemului de colectare a apelor meteorice de la nivelul terasei, respectiv a sistemului de colectare şi evacuare a apelor meteorice la nivelul învelitoarei tip şarpantă; </w:t>
      </w:r>
    </w:p>
    <w:p w14:paraId="4CDABE50" w14:textId="30FF82D7" w:rsidR="004F1141" w:rsidRPr="00773DDB" w:rsidRDefault="004F1141" w:rsidP="004F1141">
      <w:pPr>
        <w:pStyle w:val="ListParagraph"/>
        <w:numPr>
          <w:ilvl w:val="0"/>
          <w:numId w:val="11"/>
        </w:numPr>
        <w:tabs>
          <w:tab w:val="left" w:pos="1161"/>
          <w:tab w:val="left" w:pos="1163"/>
        </w:tabs>
        <w:adjustRightInd/>
        <w:ind w:left="851" w:right="45" w:firstLine="567"/>
        <w:rPr>
          <w:i/>
          <w:iCs/>
          <w:color w:val="000000" w:themeColor="text1"/>
          <w:sz w:val="23"/>
          <w:szCs w:val="23"/>
          <w:lang w:val="ro-RO"/>
        </w:rPr>
      </w:pPr>
      <w:r w:rsidRPr="00773DDB">
        <w:rPr>
          <w:i/>
          <w:iCs/>
          <w:color w:val="000000" w:themeColor="text1"/>
          <w:sz w:val="23"/>
          <w:szCs w:val="23"/>
          <w:lang w:val="ro-RO"/>
        </w:rPr>
        <w:t xml:space="preserve">înlocuirea/modernizarea lifturilor prin înlocuirea mecanismelor de acționare electrică a ascensoarelor de persoane, în baza unui raport tehnic de specialitate, precum și  repararea/înlocuirea componentelor mecanice, a cabinei/ușilor de acces, a sistemului de tracțiune, cutiilor de comandă, troliilor, după caz cum sunt prevăzute în raportul tehnic de specialitate </w:t>
      </w:r>
    </w:p>
    <w:p w14:paraId="3E5CD901" w14:textId="77777777" w:rsidR="00DD46A1" w:rsidRPr="00773DDB" w:rsidRDefault="00DD46A1" w:rsidP="00DD46A1">
      <w:pPr>
        <w:rPr>
          <w:color w:val="000000" w:themeColor="text1"/>
        </w:rPr>
      </w:pPr>
    </w:p>
    <w:p w14:paraId="7B0C5664" w14:textId="7B59EA01" w:rsidR="00A159E5" w:rsidRPr="00773DDB" w:rsidRDefault="00043FEF">
      <w:pPr>
        <w:pStyle w:val="TOC1"/>
        <w:numPr>
          <w:ilvl w:val="1"/>
          <w:numId w:val="32"/>
        </w:numPr>
        <w:rPr>
          <w:color w:val="000000" w:themeColor="text1"/>
        </w:rPr>
      </w:pPr>
      <w:proofErr w:type="spellStart"/>
      <w:r w:rsidRPr="00773DDB">
        <w:rPr>
          <w:color w:val="000000" w:themeColor="text1"/>
        </w:rPr>
        <w:t>R</w:t>
      </w:r>
      <w:r w:rsidR="00E66B79" w:rsidRPr="00773DDB">
        <w:rPr>
          <w:color w:val="000000" w:themeColor="text1"/>
        </w:rPr>
        <w:t>ezultate</w:t>
      </w:r>
      <w:proofErr w:type="spellEnd"/>
      <w:r w:rsidR="00E66B79" w:rsidRPr="00773DDB">
        <w:rPr>
          <w:color w:val="000000" w:themeColor="text1"/>
        </w:rPr>
        <w:t xml:space="preserve"> </w:t>
      </w:r>
      <w:proofErr w:type="spellStart"/>
      <w:r w:rsidR="00E66B79" w:rsidRPr="00773DDB">
        <w:rPr>
          <w:color w:val="000000" w:themeColor="text1"/>
        </w:rPr>
        <w:t>ce</w:t>
      </w:r>
      <w:proofErr w:type="spellEnd"/>
      <w:r w:rsidR="00E66B79" w:rsidRPr="00773DDB">
        <w:rPr>
          <w:color w:val="000000" w:themeColor="text1"/>
        </w:rPr>
        <w:t xml:space="preserve"> </w:t>
      </w:r>
      <w:proofErr w:type="spellStart"/>
      <w:r w:rsidR="00E66B79" w:rsidRPr="00773DDB">
        <w:rPr>
          <w:color w:val="000000" w:themeColor="text1"/>
        </w:rPr>
        <w:t>trebuie</w:t>
      </w:r>
      <w:proofErr w:type="spellEnd"/>
      <w:r w:rsidR="00E66B79" w:rsidRPr="00773DDB">
        <w:rPr>
          <w:color w:val="000000" w:themeColor="text1"/>
        </w:rPr>
        <w:t xml:space="preserve"> </w:t>
      </w:r>
      <w:proofErr w:type="spellStart"/>
      <w:r w:rsidR="00E66B79" w:rsidRPr="00773DDB">
        <w:rPr>
          <w:color w:val="000000" w:themeColor="text1"/>
        </w:rPr>
        <w:t>obținute</w:t>
      </w:r>
      <w:proofErr w:type="spellEnd"/>
      <w:r w:rsidR="00E66B79" w:rsidRPr="00773DDB">
        <w:rPr>
          <w:color w:val="000000" w:themeColor="text1"/>
        </w:rPr>
        <w:t xml:space="preserve"> de </w:t>
      </w:r>
      <w:proofErr w:type="spellStart"/>
      <w:r w:rsidR="00E66B79" w:rsidRPr="00773DDB">
        <w:rPr>
          <w:color w:val="000000" w:themeColor="text1"/>
        </w:rPr>
        <w:t>contractant</w:t>
      </w:r>
      <w:proofErr w:type="spellEnd"/>
    </w:p>
    <w:p w14:paraId="47A63B3C" w14:textId="77777777" w:rsidR="00E66B79" w:rsidRPr="00773DDB" w:rsidRDefault="00E66B79" w:rsidP="00AA3E91">
      <w:pPr>
        <w:pStyle w:val="BodyText"/>
        <w:ind w:left="720" w:firstLine="720"/>
        <w:jc w:val="both"/>
        <w:rPr>
          <w:color w:val="000000" w:themeColor="text1"/>
          <w:sz w:val="22"/>
          <w:szCs w:val="22"/>
        </w:rPr>
      </w:pPr>
      <w:proofErr w:type="spellStart"/>
      <w:r w:rsidRPr="00773DDB">
        <w:rPr>
          <w:color w:val="000000" w:themeColor="text1"/>
          <w:sz w:val="22"/>
          <w:szCs w:val="22"/>
        </w:rPr>
        <w:t>Rezultatele</w:t>
      </w:r>
      <w:proofErr w:type="spellEnd"/>
      <w:r w:rsidRPr="00773DDB">
        <w:rPr>
          <w:color w:val="000000" w:themeColor="text1"/>
          <w:spacing w:val="-2"/>
          <w:sz w:val="22"/>
          <w:szCs w:val="22"/>
        </w:rPr>
        <w:t xml:space="preserve"> </w:t>
      </w:r>
      <w:r w:rsidRPr="00773DDB">
        <w:rPr>
          <w:color w:val="000000" w:themeColor="text1"/>
          <w:sz w:val="22"/>
          <w:szCs w:val="22"/>
        </w:rPr>
        <w:t>finale</w:t>
      </w:r>
      <w:r w:rsidRPr="00773DDB">
        <w:rPr>
          <w:color w:val="000000" w:themeColor="text1"/>
          <w:spacing w:val="-2"/>
          <w:sz w:val="22"/>
          <w:szCs w:val="22"/>
        </w:rPr>
        <w:t xml:space="preserve"> </w:t>
      </w:r>
      <w:r w:rsidRPr="00773DDB">
        <w:rPr>
          <w:color w:val="000000" w:themeColor="text1"/>
          <w:sz w:val="22"/>
          <w:szCs w:val="22"/>
        </w:rPr>
        <w:t>ale</w:t>
      </w:r>
      <w:r w:rsidRPr="00773DDB">
        <w:rPr>
          <w:color w:val="000000" w:themeColor="text1"/>
          <w:spacing w:val="-1"/>
          <w:sz w:val="22"/>
          <w:szCs w:val="22"/>
        </w:rPr>
        <w:t xml:space="preserve"> </w:t>
      </w:r>
      <w:proofErr w:type="spellStart"/>
      <w:r w:rsidRPr="00773DDB">
        <w:rPr>
          <w:color w:val="000000" w:themeColor="text1"/>
          <w:sz w:val="22"/>
          <w:szCs w:val="22"/>
        </w:rPr>
        <w:t>Contractului</w:t>
      </w:r>
      <w:proofErr w:type="spellEnd"/>
      <w:r w:rsidRPr="00773DDB">
        <w:rPr>
          <w:color w:val="000000" w:themeColor="text1"/>
          <w:spacing w:val="65"/>
          <w:sz w:val="22"/>
          <w:szCs w:val="22"/>
        </w:rPr>
        <w:t xml:space="preserve"> </w:t>
      </w:r>
      <w:proofErr w:type="spellStart"/>
      <w:r w:rsidRPr="00773DDB">
        <w:rPr>
          <w:color w:val="000000" w:themeColor="text1"/>
          <w:sz w:val="22"/>
          <w:szCs w:val="22"/>
        </w:rPr>
        <w:t>cuprind</w:t>
      </w:r>
      <w:proofErr w:type="spellEnd"/>
      <w:r w:rsidRPr="00773DDB">
        <w:rPr>
          <w:color w:val="000000" w:themeColor="text1"/>
          <w:sz w:val="22"/>
          <w:szCs w:val="22"/>
        </w:rPr>
        <w:t>:</w:t>
      </w:r>
    </w:p>
    <w:p w14:paraId="4F3B4942" w14:textId="77777777" w:rsidR="00E66B79" w:rsidRPr="00773DDB" w:rsidRDefault="00E66B79" w:rsidP="00AA3E91">
      <w:pPr>
        <w:pStyle w:val="ListParagraph"/>
        <w:numPr>
          <w:ilvl w:val="0"/>
          <w:numId w:val="14"/>
        </w:numPr>
        <w:tabs>
          <w:tab w:val="left" w:pos="1163"/>
        </w:tabs>
        <w:adjustRightInd/>
        <w:ind w:right="115"/>
        <w:rPr>
          <w:color w:val="000000" w:themeColor="text1"/>
          <w:sz w:val="22"/>
          <w:szCs w:val="22"/>
        </w:rPr>
      </w:pPr>
      <w:proofErr w:type="spellStart"/>
      <w:r w:rsidRPr="00773DDB">
        <w:rPr>
          <w:color w:val="000000" w:themeColor="text1"/>
          <w:sz w:val="22"/>
          <w:szCs w:val="22"/>
        </w:rPr>
        <w:t>Toate</w:t>
      </w:r>
      <w:proofErr w:type="spellEnd"/>
      <w:r w:rsidRPr="00773DDB">
        <w:rPr>
          <w:color w:val="000000" w:themeColor="text1"/>
          <w:sz w:val="22"/>
          <w:szCs w:val="22"/>
        </w:rPr>
        <w:t xml:space="preserve"> </w:t>
      </w:r>
      <w:proofErr w:type="spellStart"/>
      <w:r w:rsidRPr="00773DDB">
        <w:rPr>
          <w:color w:val="000000" w:themeColor="text1"/>
          <w:sz w:val="22"/>
          <w:szCs w:val="22"/>
        </w:rPr>
        <w:t>lucrările</w:t>
      </w:r>
      <w:proofErr w:type="spellEnd"/>
      <w:r w:rsidRPr="00773DDB">
        <w:rPr>
          <w:color w:val="000000" w:themeColor="text1"/>
          <w:sz w:val="22"/>
          <w:szCs w:val="22"/>
        </w:rPr>
        <w:t xml:space="preserve"> pe discipline </w:t>
      </w:r>
      <w:proofErr w:type="spellStart"/>
      <w:r w:rsidRPr="00773DDB">
        <w:rPr>
          <w:color w:val="000000" w:themeColor="text1"/>
          <w:sz w:val="22"/>
          <w:szCs w:val="22"/>
        </w:rPr>
        <w:t>realizate</w:t>
      </w:r>
      <w:proofErr w:type="spellEnd"/>
      <w:r w:rsidRPr="00773DDB">
        <w:rPr>
          <w:color w:val="000000" w:themeColor="text1"/>
          <w:sz w:val="22"/>
          <w:szCs w:val="22"/>
        </w:rPr>
        <w:t xml:space="preserve"> pe </w:t>
      </w:r>
      <w:proofErr w:type="spellStart"/>
      <w:r w:rsidRPr="00773DDB">
        <w:rPr>
          <w:color w:val="000000" w:themeColor="text1"/>
          <w:sz w:val="22"/>
          <w:szCs w:val="22"/>
        </w:rPr>
        <w:t>deplin</w:t>
      </w:r>
      <w:proofErr w:type="spellEnd"/>
      <w:r w:rsidRPr="00773DDB">
        <w:rPr>
          <w:color w:val="000000" w:themeColor="text1"/>
          <w:sz w:val="22"/>
          <w:szCs w:val="22"/>
        </w:rPr>
        <w:t xml:space="preserve"> </w:t>
      </w:r>
      <w:proofErr w:type="spellStart"/>
      <w:r w:rsidRPr="00773DDB">
        <w:rPr>
          <w:color w:val="000000" w:themeColor="text1"/>
          <w:sz w:val="22"/>
          <w:szCs w:val="22"/>
        </w:rPr>
        <w:t>în</w:t>
      </w:r>
      <w:proofErr w:type="spellEnd"/>
      <w:r w:rsidRPr="00773DDB">
        <w:rPr>
          <w:color w:val="000000" w:themeColor="text1"/>
          <w:sz w:val="22"/>
          <w:szCs w:val="22"/>
        </w:rPr>
        <w:t xml:space="preserve"> </w:t>
      </w:r>
      <w:proofErr w:type="spellStart"/>
      <w:r w:rsidRPr="00773DDB">
        <w:rPr>
          <w:color w:val="000000" w:themeColor="text1"/>
          <w:sz w:val="22"/>
          <w:szCs w:val="22"/>
        </w:rPr>
        <w:t>conformitate</w:t>
      </w:r>
      <w:proofErr w:type="spellEnd"/>
      <w:r w:rsidRPr="00773DDB">
        <w:rPr>
          <w:color w:val="000000" w:themeColor="text1"/>
          <w:sz w:val="22"/>
          <w:szCs w:val="22"/>
        </w:rPr>
        <w:t xml:space="preserve"> cu </w:t>
      </w:r>
      <w:proofErr w:type="spellStart"/>
      <w:r w:rsidRPr="00773DDB">
        <w:rPr>
          <w:color w:val="000000" w:themeColor="text1"/>
          <w:sz w:val="22"/>
          <w:szCs w:val="22"/>
        </w:rPr>
        <w:t>cerințele</w:t>
      </w:r>
      <w:proofErr w:type="spellEnd"/>
      <w:r w:rsidRPr="00773DDB">
        <w:rPr>
          <w:color w:val="000000" w:themeColor="text1"/>
          <w:sz w:val="22"/>
          <w:szCs w:val="22"/>
        </w:rPr>
        <w:t xml:space="preserve"> </w:t>
      </w:r>
      <w:proofErr w:type="spellStart"/>
      <w:r w:rsidRPr="00773DDB">
        <w:rPr>
          <w:color w:val="000000" w:themeColor="text1"/>
          <w:sz w:val="22"/>
          <w:szCs w:val="22"/>
        </w:rPr>
        <w:t>Caietului</w:t>
      </w:r>
      <w:proofErr w:type="spellEnd"/>
      <w:r w:rsidRPr="00773DDB">
        <w:rPr>
          <w:color w:val="000000" w:themeColor="text1"/>
          <w:sz w:val="22"/>
          <w:szCs w:val="22"/>
        </w:rPr>
        <w:t xml:space="preserve"> de</w:t>
      </w:r>
      <w:r w:rsidRPr="00773DDB">
        <w:rPr>
          <w:color w:val="000000" w:themeColor="text1"/>
          <w:spacing w:val="1"/>
          <w:sz w:val="22"/>
          <w:szCs w:val="22"/>
        </w:rPr>
        <w:t xml:space="preserve"> </w:t>
      </w:r>
      <w:proofErr w:type="spellStart"/>
      <w:r w:rsidRPr="00773DDB">
        <w:rPr>
          <w:color w:val="000000" w:themeColor="text1"/>
          <w:sz w:val="22"/>
          <w:szCs w:val="22"/>
        </w:rPr>
        <w:t>sarcini</w:t>
      </w:r>
      <w:proofErr w:type="spellEnd"/>
      <w:r w:rsidRPr="00773DDB">
        <w:rPr>
          <w:color w:val="000000" w:themeColor="text1"/>
          <w:sz w:val="22"/>
          <w:szCs w:val="22"/>
        </w:rPr>
        <w:t>;</w:t>
      </w:r>
    </w:p>
    <w:p w14:paraId="014CEBE2" w14:textId="76BED554" w:rsidR="00E66B79" w:rsidRPr="00773DDB" w:rsidRDefault="00E66B79" w:rsidP="00AA3E91">
      <w:pPr>
        <w:pStyle w:val="ListParagraph"/>
        <w:numPr>
          <w:ilvl w:val="0"/>
          <w:numId w:val="14"/>
        </w:numPr>
        <w:tabs>
          <w:tab w:val="left" w:pos="1163"/>
        </w:tabs>
        <w:adjustRightInd/>
        <w:ind w:right="116"/>
        <w:rPr>
          <w:color w:val="000000" w:themeColor="text1"/>
          <w:sz w:val="22"/>
          <w:szCs w:val="22"/>
        </w:rPr>
      </w:pPr>
      <w:proofErr w:type="spellStart"/>
      <w:r w:rsidRPr="00773DDB">
        <w:rPr>
          <w:color w:val="000000" w:themeColor="text1"/>
          <w:sz w:val="22"/>
          <w:szCs w:val="22"/>
        </w:rPr>
        <w:t>Deșeurile</w:t>
      </w:r>
      <w:proofErr w:type="spellEnd"/>
      <w:r w:rsidRPr="00773DDB">
        <w:rPr>
          <w:color w:val="000000" w:themeColor="text1"/>
          <w:sz w:val="22"/>
          <w:szCs w:val="22"/>
        </w:rPr>
        <w:t xml:space="preserve"> (</w:t>
      </w:r>
      <w:proofErr w:type="spellStart"/>
      <w:r w:rsidRPr="00773DDB">
        <w:rPr>
          <w:color w:val="000000" w:themeColor="text1"/>
          <w:sz w:val="22"/>
          <w:szCs w:val="22"/>
        </w:rPr>
        <w:t>primare</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t>secundare</w:t>
      </w:r>
      <w:proofErr w:type="spellEnd"/>
      <w:r w:rsidRPr="00773DDB">
        <w:rPr>
          <w:color w:val="000000" w:themeColor="text1"/>
          <w:sz w:val="22"/>
          <w:szCs w:val="22"/>
        </w:rPr>
        <w:t xml:space="preserve">) </w:t>
      </w:r>
      <w:proofErr w:type="spellStart"/>
      <w:r w:rsidRPr="00773DDB">
        <w:rPr>
          <w:color w:val="000000" w:themeColor="text1"/>
          <w:sz w:val="22"/>
          <w:szCs w:val="22"/>
        </w:rPr>
        <w:t>sortate</w:t>
      </w:r>
      <w:proofErr w:type="spellEnd"/>
      <w:r w:rsidRPr="00773DDB">
        <w:rPr>
          <w:color w:val="000000" w:themeColor="text1"/>
          <w:sz w:val="22"/>
          <w:szCs w:val="22"/>
        </w:rPr>
        <w:t xml:space="preserve"> </w:t>
      </w:r>
      <w:proofErr w:type="spellStart"/>
      <w:r w:rsidRPr="00773DDB">
        <w:rPr>
          <w:color w:val="000000" w:themeColor="text1"/>
          <w:sz w:val="22"/>
          <w:szCs w:val="22"/>
        </w:rPr>
        <w:t>corespunzător</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t>procedurile</w:t>
      </w:r>
      <w:proofErr w:type="spellEnd"/>
      <w:r w:rsidRPr="00773DDB">
        <w:rPr>
          <w:color w:val="000000" w:themeColor="text1"/>
          <w:sz w:val="22"/>
          <w:szCs w:val="22"/>
        </w:rPr>
        <w:t xml:space="preserve"> </w:t>
      </w:r>
      <w:proofErr w:type="spellStart"/>
      <w:r w:rsidRPr="00773DDB">
        <w:rPr>
          <w:color w:val="000000" w:themeColor="text1"/>
          <w:sz w:val="22"/>
          <w:szCs w:val="22"/>
        </w:rPr>
        <w:t>privind</w:t>
      </w:r>
      <w:proofErr w:type="spellEnd"/>
      <w:r w:rsidRPr="00773DDB">
        <w:rPr>
          <w:color w:val="000000" w:themeColor="text1"/>
          <w:sz w:val="22"/>
          <w:szCs w:val="22"/>
        </w:rPr>
        <w:t xml:space="preserve"> </w:t>
      </w:r>
      <w:proofErr w:type="spellStart"/>
      <w:r w:rsidRPr="00773DDB">
        <w:rPr>
          <w:color w:val="000000" w:themeColor="text1"/>
          <w:sz w:val="22"/>
          <w:szCs w:val="22"/>
        </w:rPr>
        <w:t>gestionarea</w:t>
      </w:r>
      <w:proofErr w:type="spellEnd"/>
      <w:r w:rsidRPr="00773DDB">
        <w:rPr>
          <w:color w:val="000000" w:themeColor="text1"/>
          <w:spacing w:val="1"/>
          <w:sz w:val="22"/>
          <w:szCs w:val="22"/>
        </w:rPr>
        <w:t xml:space="preserve"> </w:t>
      </w:r>
      <w:proofErr w:type="spellStart"/>
      <w:r w:rsidRPr="00773DDB">
        <w:rPr>
          <w:color w:val="000000" w:themeColor="text1"/>
          <w:sz w:val="22"/>
          <w:szCs w:val="22"/>
        </w:rPr>
        <w:t>deșeurilor</w:t>
      </w:r>
      <w:proofErr w:type="spellEnd"/>
      <w:r w:rsidRPr="00773DDB">
        <w:rPr>
          <w:color w:val="000000" w:themeColor="text1"/>
          <w:sz w:val="22"/>
          <w:szCs w:val="22"/>
        </w:rPr>
        <w:t xml:space="preserve"> </w:t>
      </w:r>
      <w:proofErr w:type="spellStart"/>
      <w:r w:rsidRPr="00773DDB">
        <w:rPr>
          <w:color w:val="000000" w:themeColor="text1"/>
          <w:sz w:val="22"/>
          <w:szCs w:val="22"/>
        </w:rPr>
        <w:t>respectate</w:t>
      </w:r>
      <w:proofErr w:type="spellEnd"/>
      <w:r w:rsidRPr="00773DDB">
        <w:rPr>
          <w:color w:val="000000" w:themeColor="text1"/>
          <w:sz w:val="22"/>
          <w:szCs w:val="22"/>
        </w:rPr>
        <w:t xml:space="preserve"> </w:t>
      </w:r>
      <w:proofErr w:type="spellStart"/>
      <w:r w:rsidRPr="00773DDB">
        <w:rPr>
          <w:color w:val="000000" w:themeColor="text1"/>
          <w:sz w:val="22"/>
          <w:szCs w:val="22"/>
        </w:rPr>
        <w:t>în</w:t>
      </w:r>
      <w:proofErr w:type="spellEnd"/>
      <w:r w:rsidRPr="00773DDB">
        <w:rPr>
          <w:color w:val="000000" w:themeColor="text1"/>
          <w:sz w:val="22"/>
          <w:szCs w:val="22"/>
        </w:rPr>
        <w:t xml:space="preserve"> </w:t>
      </w:r>
      <w:proofErr w:type="spellStart"/>
      <w:r w:rsidRPr="00773DDB">
        <w:rPr>
          <w:color w:val="000000" w:themeColor="text1"/>
          <w:sz w:val="22"/>
          <w:szCs w:val="22"/>
        </w:rPr>
        <w:t>totalitate</w:t>
      </w:r>
      <w:proofErr w:type="spellEnd"/>
      <w:r w:rsidR="001C3935" w:rsidRPr="00773DDB">
        <w:rPr>
          <w:color w:val="000000" w:themeColor="text1"/>
          <w:sz w:val="22"/>
          <w:szCs w:val="22"/>
        </w:rPr>
        <w:t xml:space="preserve"> </w:t>
      </w:r>
      <w:proofErr w:type="spellStart"/>
      <w:r w:rsidR="001C3935" w:rsidRPr="00773DDB">
        <w:rPr>
          <w:color w:val="000000" w:themeColor="text1"/>
          <w:sz w:val="22"/>
          <w:szCs w:val="22"/>
        </w:rPr>
        <w:t>si</w:t>
      </w:r>
      <w:proofErr w:type="spellEnd"/>
      <w:r w:rsidR="001C3935" w:rsidRPr="00773DDB">
        <w:rPr>
          <w:color w:val="000000" w:themeColor="text1"/>
          <w:sz w:val="22"/>
          <w:szCs w:val="22"/>
        </w:rPr>
        <w:t xml:space="preserve"> </w:t>
      </w:r>
      <w:proofErr w:type="spellStart"/>
      <w:r w:rsidR="001C3935" w:rsidRPr="00773DDB">
        <w:rPr>
          <w:color w:val="000000" w:themeColor="text1"/>
          <w:sz w:val="22"/>
          <w:szCs w:val="22"/>
        </w:rPr>
        <w:t>principiile</w:t>
      </w:r>
      <w:proofErr w:type="spellEnd"/>
      <w:r w:rsidR="001C3935" w:rsidRPr="00773DDB">
        <w:rPr>
          <w:color w:val="000000" w:themeColor="text1"/>
          <w:sz w:val="22"/>
          <w:szCs w:val="22"/>
        </w:rPr>
        <w:t xml:space="preserve"> DNSH</w:t>
      </w:r>
      <w:r w:rsidRPr="00773DDB">
        <w:rPr>
          <w:color w:val="000000" w:themeColor="text1"/>
          <w:sz w:val="22"/>
          <w:szCs w:val="22"/>
        </w:rPr>
        <w:t xml:space="preserve">; </w:t>
      </w:r>
    </w:p>
    <w:p w14:paraId="3076485D" w14:textId="4A0D5CBF" w:rsidR="00E66B79" w:rsidRPr="00773DDB" w:rsidRDefault="00E66B79" w:rsidP="00AA3E91">
      <w:pPr>
        <w:pStyle w:val="ListParagraph"/>
        <w:numPr>
          <w:ilvl w:val="0"/>
          <w:numId w:val="14"/>
        </w:numPr>
        <w:tabs>
          <w:tab w:val="left" w:pos="1163"/>
        </w:tabs>
        <w:adjustRightInd/>
        <w:ind w:right="116"/>
        <w:rPr>
          <w:color w:val="000000" w:themeColor="text1"/>
          <w:sz w:val="22"/>
          <w:szCs w:val="22"/>
        </w:rPr>
      </w:pPr>
      <w:proofErr w:type="spellStart"/>
      <w:r w:rsidRPr="00773DDB">
        <w:rPr>
          <w:color w:val="000000" w:themeColor="text1"/>
          <w:sz w:val="22"/>
          <w:szCs w:val="22"/>
        </w:rPr>
        <w:t>Toate</w:t>
      </w:r>
      <w:proofErr w:type="spellEnd"/>
      <w:r w:rsidRPr="00773DDB">
        <w:rPr>
          <w:color w:val="000000" w:themeColor="text1"/>
          <w:sz w:val="22"/>
          <w:szCs w:val="22"/>
        </w:rPr>
        <w:t xml:space="preserve"> </w:t>
      </w:r>
      <w:proofErr w:type="spellStart"/>
      <w:r w:rsidRPr="00773DDB">
        <w:rPr>
          <w:color w:val="000000" w:themeColor="text1"/>
          <w:sz w:val="22"/>
          <w:szCs w:val="22"/>
        </w:rPr>
        <w:t>documentațiile</w:t>
      </w:r>
      <w:proofErr w:type="spellEnd"/>
      <w:r w:rsidRPr="00773DDB">
        <w:rPr>
          <w:color w:val="000000" w:themeColor="text1"/>
          <w:sz w:val="22"/>
          <w:szCs w:val="22"/>
        </w:rPr>
        <w:t xml:space="preserve"> </w:t>
      </w:r>
      <w:proofErr w:type="spellStart"/>
      <w:r w:rsidRPr="00773DDB">
        <w:rPr>
          <w:color w:val="000000" w:themeColor="text1"/>
          <w:sz w:val="22"/>
          <w:szCs w:val="22"/>
        </w:rPr>
        <w:t>necesare</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care au </w:t>
      </w:r>
      <w:proofErr w:type="spellStart"/>
      <w:r w:rsidRPr="00773DDB">
        <w:rPr>
          <w:color w:val="000000" w:themeColor="text1"/>
          <w:sz w:val="22"/>
          <w:szCs w:val="22"/>
        </w:rPr>
        <w:t>fost</w:t>
      </w:r>
      <w:proofErr w:type="spellEnd"/>
      <w:r w:rsidRPr="00773DDB">
        <w:rPr>
          <w:color w:val="000000" w:themeColor="text1"/>
          <w:sz w:val="22"/>
          <w:szCs w:val="22"/>
        </w:rPr>
        <w:t xml:space="preserve"> </w:t>
      </w:r>
      <w:proofErr w:type="spellStart"/>
      <w:r w:rsidRPr="00773DDB">
        <w:rPr>
          <w:color w:val="000000" w:themeColor="text1"/>
          <w:sz w:val="22"/>
          <w:szCs w:val="22"/>
        </w:rPr>
        <w:t>utilizate</w:t>
      </w:r>
      <w:proofErr w:type="spellEnd"/>
      <w:r w:rsidRPr="00773DDB">
        <w:rPr>
          <w:color w:val="000000" w:themeColor="text1"/>
          <w:sz w:val="22"/>
          <w:szCs w:val="22"/>
        </w:rPr>
        <w:t xml:space="preserve"> </w:t>
      </w:r>
      <w:proofErr w:type="spellStart"/>
      <w:r w:rsidRPr="00773DDB">
        <w:rPr>
          <w:color w:val="000000" w:themeColor="text1"/>
          <w:sz w:val="22"/>
          <w:szCs w:val="22"/>
        </w:rPr>
        <w:t>pentru</w:t>
      </w:r>
      <w:proofErr w:type="spellEnd"/>
      <w:r w:rsidRPr="00773DDB">
        <w:rPr>
          <w:color w:val="000000" w:themeColor="text1"/>
          <w:spacing w:val="1"/>
          <w:sz w:val="22"/>
          <w:szCs w:val="22"/>
        </w:rPr>
        <w:t xml:space="preserve"> </w:t>
      </w:r>
      <w:proofErr w:type="spellStart"/>
      <w:r w:rsidRPr="00773DDB">
        <w:rPr>
          <w:color w:val="000000" w:themeColor="text1"/>
          <w:sz w:val="22"/>
          <w:szCs w:val="22"/>
        </w:rPr>
        <w:t>planificarea</w:t>
      </w:r>
      <w:proofErr w:type="spellEnd"/>
      <w:r w:rsidRPr="00773DDB">
        <w:rPr>
          <w:color w:val="000000" w:themeColor="text1"/>
          <w:sz w:val="22"/>
          <w:szCs w:val="22"/>
        </w:rPr>
        <w:t xml:space="preserve"> </w:t>
      </w:r>
      <w:proofErr w:type="spellStart"/>
      <w:r w:rsidRPr="00773DDB">
        <w:rPr>
          <w:color w:val="000000" w:themeColor="text1"/>
          <w:sz w:val="22"/>
          <w:szCs w:val="22"/>
        </w:rPr>
        <w:t>execuției</w:t>
      </w:r>
      <w:proofErr w:type="spellEnd"/>
      <w:r w:rsidRPr="00773DDB">
        <w:rPr>
          <w:color w:val="000000" w:themeColor="text1"/>
          <w:sz w:val="22"/>
          <w:szCs w:val="22"/>
        </w:rPr>
        <w:t xml:space="preserve">, </w:t>
      </w:r>
      <w:proofErr w:type="spellStart"/>
      <w:r w:rsidRPr="00773DDB">
        <w:rPr>
          <w:color w:val="000000" w:themeColor="text1"/>
          <w:sz w:val="22"/>
          <w:szCs w:val="22"/>
        </w:rPr>
        <w:t>pentru</w:t>
      </w:r>
      <w:proofErr w:type="spellEnd"/>
      <w:r w:rsidRPr="00773DDB">
        <w:rPr>
          <w:color w:val="000000" w:themeColor="text1"/>
          <w:sz w:val="22"/>
          <w:szCs w:val="22"/>
        </w:rPr>
        <w:t xml:space="preserve"> </w:t>
      </w:r>
      <w:proofErr w:type="spellStart"/>
      <w:r w:rsidRPr="00773DDB">
        <w:rPr>
          <w:color w:val="000000" w:themeColor="text1"/>
          <w:sz w:val="22"/>
          <w:szCs w:val="22"/>
        </w:rPr>
        <w:t>execuția</w:t>
      </w:r>
      <w:proofErr w:type="spellEnd"/>
      <w:r w:rsidRPr="00773DDB">
        <w:rPr>
          <w:color w:val="000000" w:themeColor="text1"/>
          <w:sz w:val="22"/>
          <w:szCs w:val="22"/>
        </w:rPr>
        <w:t xml:space="preserve">, </w:t>
      </w:r>
      <w:proofErr w:type="spellStart"/>
      <w:r w:rsidRPr="00773DDB">
        <w:rPr>
          <w:color w:val="000000" w:themeColor="text1"/>
          <w:sz w:val="22"/>
          <w:szCs w:val="22"/>
        </w:rPr>
        <w:t>controlul</w:t>
      </w:r>
      <w:proofErr w:type="spellEnd"/>
      <w:r w:rsidRPr="00773DDB">
        <w:rPr>
          <w:color w:val="000000" w:themeColor="text1"/>
          <w:sz w:val="22"/>
          <w:szCs w:val="22"/>
        </w:rPr>
        <w:t xml:space="preserve"> </w:t>
      </w:r>
      <w:proofErr w:type="spellStart"/>
      <w:r w:rsidRPr="00773DDB">
        <w:rPr>
          <w:color w:val="000000" w:themeColor="text1"/>
          <w:sz w:val="22"/>
          <w:szCs w:val="22"/>
        </w:rPr>
        <w:t>execuției</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t>finalizarea</w:t>
      </w:r>
      <w:proofErr w:type="spellEnd"/>
      <w:r w:rsidRPr="00773DDB">
        <w:rPr>
          <w:color w:val="000000" w:themeColor="text1"/>
          <w:sz w:val="22"/>
          <w:szCs w:val="22"/>
        </w:rPr>
        <w:t xml:space="preserve"> </w:t>
      </w:r>
      <w:proofErr w:type="spellStart"/>
      <w:r w:rsidRPr="00773DDB">
        <w:rPr>
          <w:color w:val="000000" w:themeColor="text1"/>
          <w:sz w:val="22"/>
          <w:szCs w:val="22"/>
        </w:rPr>
        <w:t>lucrărilor</w:t>
      </w:r>
      <w:proofErr w:type="spellEnd"/>
      <w:r w:rsidRPr="00773DDB">
        <w:rPr>
          <w:color w:val="000000" w:themeColor="text1"/>
          <w:sz w:val="22"/>
          <w:szCs w:val="22"/>
        </w:rPr>
        <w:t>;</w:t>
      </w:r>
    </w:p>
    <w:p w14:paraId="44C2D407" w14:textId="77777777" w:rsidR="00E66B79" w:rsidRPr="00773DDB" w:rsidRDefault="00E66B79" w:rsidP="00AA3E91">
      <w:pPr>
        <w:pStyle w:val="ListParagraph"/>
        <w:numPr>
          <w:ilvl w:val="0"/>
          <w:numId w:val="14"/>
        </w:numPr>
        <w:tabs>
          <w:tab w:val="left" w:pos="1163"/>
        </w:tabs>
        <w:adjustRightInd/>
        <w:spacing w:before="1"/>
        <w:ind w:right="120"/>
        <w:rPr>
          <w:color w:val="000000" w:themeColor="text1"/>
          <w:sz w:val="22"/>
          <w:szCs w:val="22"/>
        </w:rPr>
      </w:pPr>
      <w:proofErr w:type="spellStart"/>
      <w:r w:rsidRPr="00773DDB">
        <w:rPr>
          <w:color w:val="000000" w:themeColor="text1"/>
          <w:sz w:val="22"/>
          <w:szCs w:val="22"/>
        </w:rPr>
        <w:t>Perimetrul</w:t>
      </w:r>
      <w:proofErr w:type="spellEnd"/>
      <w:r w:rsidRPr="00773DDB">
        <w:rPr>
          <w:color w:val="000000" w:themeColor="text1"/>
          <w:sz w:val="22"/>
          <w:szCs w:val="22"/>
        </w:rPr>
        <w:t xml:space="preserve"> </w:t>
      </w:r>
      <w:proofErr w:type="spellStart"/>
      <w:r w:rsidRPr="00773DDB">
        <w:rPr>
          <w:color w:val="000000" w:themeColor="text1"/>
          <w:sz w:val="22"/>
          <w:szCs w:val="22"/>
        </w:rPr>
        <w:t>șantierului</w:t>
      </w:r>
      <w:proofErr w:type="spellEnd"/>
      <w:r w:rsidRPr="00773DDB">
        <w:rPr>
          <w:color w:val="000000" w:themeColor="text1"/>
          <w:sz w:val="22"/>
          <w:szCs w:val="22"/>
        </w:rPr>
        <w:t xml:space="preserve"> de </w:t>
      </w:r>
      <w:proofErr w:type="spellStart"/>
      <w:r w:rsidRPr="00773DDB">
        <w:rPr>
          <w:color w:val="000000" w:themeColor="text1"/>
          <w:sz w:val="22"/>
          <w:szCs w:val="22"/>
        </w:rPr>
        <w:t>lucru</w:t>
      </w:r>
      <w:proofErr w:type="spellEnd"/>
      <w:r w:rsidRPr="00773DDB">
        <w:rPr>
          <w:color w:val="000000" w:themeColor="text1"/>
          <w:sz w:val="22"/>
          <w:szCs w:val="22"/>
        </w:rPr>
        <w:t xml:space="preserve"> </w:t>
      </w:r>
      <w:proofErr w:type="spellStart"/>
      <w:r w:rsidRPr="00773DDB">
        <w:rPr>
          <w:color w:val="000000" w:themeColor="text1"/>
          <w:sz w:val="22"/>
          <w:szCs w:val="22"/>
        </w:rPr>
        <w:t>eliberat</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t>curățat</w:t>
      </w:r>
      <w:proofErr w:type="spellEnd"/>
      <w:r w:rsidRPr="00773DDB">
        <w:rPr>
          <w:color w:val="000000" w:themeColor="text1"/>
          <w:sz w:val="22"/>
          <w:szCs w:val="22"/>
        </w:rPr>
        <w:t xml:space="preserve"> de </w:t>
      </w:r>
      <w:proofErr w:type="spellStart"/>
      <w:r w:rsidRPr="00773DDB">
        <w:rPr>
          <w:color w:val="000000" w:themeColor="text1"/>
          <w:sz w:val="22"/>
          <w:szCs w:val="22"/>
        </w:rPr>
        <w:t>orice</w:t>
      </w:r>
      <w:proofErr w:type="spellEnd"/>
      <w:r w:rsidRPr="00773DDB">
        <w:rPr>
          <w:color w:val="000000" w:themeColor="text1"/>
          <w:sz w:val="22"/>
          <w:szCs w:val="22"/>
        </w:rPr>
        <w:t xml:space="preserve"> </w:t>
      </w:r>
      <w:proofErr w:type="spellStart"/>
      <w:r w:rsidRPr="00773DDB">
        <w:rPr>
          <w:color w:val="000000" w:themeColor="text1"/>
          <w:sz w:val="22"/>
          <w:szCs w:val="22"/>
        </w:rPr>
        <w:t>echipament</w:t>
      </w:r>
      <w:proofErr w:type="spellEnd"/>
      <w:r w:rsidRPr="00773DDB">
        <w:rPr>
          <w:color w:val="000000" w:themeColor="text1"/>
          <w:sz w:val="22"/>
          <w:szCs w:val="22"/>
        </w:rPr>
        <w:t xml:space="preserve">, </w:t>
      </w:r>
      <w:proofErr w:type="spellStart"/>
      <w:r w:rsidRPr="00773DDB">
        <w:rPr>
          <w:color w:val="000000" w:themeColor="text1"/>
          <w:sz w:val="22"/>
          <w:szCs w:val="22"/>
        </w:rPr>
        <w:t>utilaj</w:t>
      </w:r>
      <w:proofErr w:type="spellEnd"/>
      <w:r w:rsidRPr="00773DDB">
        <w:rPr>
          <w:color w:val="000000" w:themeColor="text1"/>
          <w:sz w:val="22"/>
          <w:szCs w:val="22"/>
        </w:rPr>
        <w:t xml:space="preserve"> </w:t>
      </w:r>
      <w:proofErr w:type="spellStart"/>
      <w:r w:rsidRPr="00773DDB">
        <w:rPr>
          <w:color w:val="000000" w:themeColor="text1"/>
          <w:sz w:val="22"/>
          <w:szCs w:val="22"/>
        </w:rPr>
        <w:t>sau</w:t>
      </w:r>
      <w:proofErr w:type="spellEnd"/>
      <w:r w:rsidRPr="00773DDB">
        <w:rPr>
          <w:color w:val="000000" w:themeColor="text1"/>
          <w:sz w:val="22"/>
          <w:szCs w:val="22"/>
        </w:rPr>
        <w:t xml:space="preserve"> material</w:t>
      </w:r>
      <w:r w:rsidRPr="00773DDB">
        <w:rPr>
          <w:color w:val="000000" w:themeColor="text1"/>
          <w:spacing w:val="1"/>
          <w:sz w:val="22"/>
          <w:szCs w:val="22"/>
        </w:rPr>
        <w:t xml:space="preserve"> </w:t>
      </w:r>
      <w:proofErr w:type="spellStart"/>
      <w:r w:rsidRPr="00773DDB">
        <w:rPr>
          <w:color w:val="000000" w:themeColor="text1"/>
          <w:sz w:val="22"/>
          <w:szCs w:val="22"/>
        </w:rPr>
        <w:t>utilizat</w:t>
      </w:r>
      <w:proofErr w:type="spellEnd"/>
      <w:r w:rsidRPr="00773DDB">
        <w:rPr>
          <w:color w:val="000000" w:themeColor="text1"/>
          <w:spacing w:val="-1"/>
          <w:sz w:val="22"/>
          <w:szCs w:val="22"/>
        </w:rPr>
        <w:t xml:space="preserve"> </w:t>
      </w:r>
      <w:r w:rsidRPr="00773DDB">
        <w:rPr>
          <w:color w:val="000000" w:themeColor="text1"/>
          <w:sz w:val="22"/>
          <w:szCs w:val="22"/>
        </w:rPr>
        <w:t>de</w:t>
      </w:r>
      <w:r w:rsidRPr="00773DDB">
        <w:rPr>
          <w:color w:val="000000" w:themeColor="text1"/>
          <w:spacing w:val="2"/>
          <w:sz w:val="22"/>
          <w:szCs w:val="22"/>
        </w:rPr>
        <w:t xml:space="preserve"> </w:t>
      </w:r>
      <w:proofErr w:type="spellStart"/>
      <w:r w:rsidRPr="00773DDB">
        <w:rPr>
          <w:color w:val="000000" w:themeColor="text1"/>
          <w:sz w:val="22"/>
          <w:szCs w:val="22"/>
        </w:rPr>
        <w:t>Contractant</w:t>
      </w:r>
      <w:proofErr w:type="spellEnd"/>
      <w:r w:rsidRPr="00773DDB">
        <w:rPr>
          <w:color w:val="000000" w:themeColor="text1"/>
          <w:spacing w:val="-2"/>
          <w:sz w:val="22"/>
          <w:szCs w:val="22"/>
        </w:rPr>
        <w:t xml:space="preserve"> </w:t>
      </w:r>
      <w:r w:rsidRPr="00773DDB">
        <w:rPr>
          <w:color w:val="000000" w:themeColor="text1"/>
          <w:sz w:val="22"/>
          <w:szCs w:val="22"/>
        </w:rPr>
        <w:t>pe</w:t>
      </w:r>
      <w:r w:rsidRPr="00773DDB">
        <w:rPr>
          <w:color w:val="000000" w:themeColor="text1"/>
          <w:spacing w:val="-1"/>
          <w:sz w:val="22"/>
          <w:szCs w:val="22"/>
        </w:rPr>
        <w:t xml:space="preserve"> </w:t>
      </w:r>
      <w:proofErr w:type="spellStart"/>
      <w:r w:rsidRPr="00773DDB">
        <w:rPr>
          <w:color w:val="000000" w:themeColor="text1"/>
          <w:sz w:val="22"/>
          <w:szCs w:val="22"/>
        </w:rPr>
        <w:t>perioada</w:t>
      </w:r>
      <w:proofErr w:type="spellEnd"/>
      <w:r w:rsidRPr="00773DDB">
        <w:rPr>
          <w:color w:val="000000" w:themeColor="text1"/>
          <w:sz w:val="22"/>
          <w:szCs w:val="22"/>
        </w:rPr>
        <w:t xml:space="preserve"> </w:t>
      </w:r>
      <w:proofErr w:type="spellStart"/>
      <w:r w:rsidRPr="00773DDB">
        <w:rPr>
          <w:color w:val="000000" w:themeColor="text1"/>
          <w:sz w:val="22"/>
          <w:szCs w:val="22"/>
        </w:rPr>
        <w:t>execuției</w:t>
      </w:r>
      <w:proofErr w:type="spellEnd"/>
      <w:r w:rsidRPr="00773DDB">
        <w:rPr>
          <w:color w:val="000000" w:themeColor="text1"/>
          <w:spacing w:val="-1"/>
          <w:sz w:val="22"/>
          <w:szCs w:val="22"/>
        </w:rPr>
        <w:t xml:space="preserve"> </w:t>
      </w:r>
      <w:proofErr w:type="spellStart"/>
      <w:r w:rsidRPr="00773DDB">
        <w:rPr>
          <w:color w:val="000000" w:themeColor="text1"/>
          <w:sz w:val="22"/>
          <w:szCs w:val="22"/>
        </w:rPr>
        <w:t>lucrărilor</w:t>
      </w:r>
      <w:proofErr w:type="spellEnd"/>
      <w:r w:rsidRPr="00773DDB">
        <w:rPr>
          <w:color w:val="000000" w:themeColor="text1"/>
          <w:sz w:val="22"/>
          <w:szCs w:val="22"/>
        </w:rPr>
        <w:t>.</w:t>
      </w:r>
    </w:p>
    <w:p w14:paraId="593998A4" w14:textId="106309AB" w:rsidR="00CE2379" w:rsidRPr="00773DDB" w:rsidRDefault="00CE2379" w:rsidP="00AA3E91">
      <w:pPr>
        <w:ind w:left="720" w:firstLine="720"/>
        <w:jc w:val="both"/>
        <w:rPr>
          <w:rFonts w:ascii="Times New Roman" w:hAnsi="Times New Roman" w:cs="Times New Roman"/>
          <w:color w:val="000000" w:themeColor="text1"/>
        </w:rPr>
      </w:pPr>
      <w:proofErr w:type="spellStart"/>
      <w:r w:rsidRPr="00773DDB">
        <w:rPr>
          <w:rFonts w:ascii="Times New Roman" w:hAnsi="Times New Roman" w:cs="Times New Roman"/>
          <w:color w:val="000000" w:themeColor="text1"/>
        </w:rPr>
        <w:t>Documentațiile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necesare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pentru</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planificarea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execuției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pentru</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execuția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controlul</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execuției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și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finalizarea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lucrărilor</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includ</w:t>
      </w:r>
      <w:proofErr w:type="spellEnd"/>
      <w:r w:rsidRPr="00773DDB">
        <w:rPr>
          <w:rFonts w:ascii="Times New Roman" w:hAnsi="Times New Roman" w:cs="Times New Roman"/>
          <w:color w:val="000000" w:themeColor="text1"/>
        </w:rPr>
        <w:t xml:space="preserve">: </w:t>
      </w:r>
    </w:p>
    <w:p w14:paraId="11A1A858" w14:textId="45BE7113" w:rsidR="00CE2379" w:rsidRPr="00773DDB" w:rsidRDefault="00CE2379" w:rsidP="00AA3E91">
      <w:pPr>
        <w:spacing w:after="0"/>
        <w:ind w:left="720" w:firstLine="720"/>
        <w:jc w:val="both"/>
        <w:rPr>
          <w:rFonts w:ascii="Times New Roman" w:hAnsi="Times New Roman" w:cs="Times New Roman"/>
          <w:color w:val="000000" w:themeColor="text1"/>
        </w:rPr>
      </w:pPr>
      <w:proofErr w:type="spellStart"/>
      <w:r w:rsidRPr="00773DDB">
        <w:rPr>
          <w:rFonts w:ascii="Times New Roman" w:hAnsi="Times New Roman" w:cs="Times New Roman"/>
          <w:color w:val="000000" w:themeColor="text1"/>
        </w:rPr>
        <w:t>i</w:t>
      </w:r>
      <w:proofErr w:type="spellEnd"/>
      <w:r w:rsidRPr="00773DDB">
        <w:rPr>
          <w:rFonts w:ascii="Times New Roman" w:hAnsi="Times New Roman" w:cs="Times New Roman"/>
          <w:color w:val="000000" w:themeColor="text1"/>
        </w:rPr>
        <w:t>.</w:t>
      </w:r>
      <w:r w:rsidRPr="00773DDB">
        <w:rPr>
          <w:rFonts w:ascii="Times New Roman" w:hAnsi="Times New Roman" w:cs="Times New Roman"/>
          <w:color w:val="000000" w:themeColor="text1"/>
        </w:rPr>
        <w:tab/>
      </w:r>
      <w:proofErr w:type="spellStart"/>
      <w:r w:rsidRPr="00773DDB">
        <w:rPr>
          <w:rFonts w:ascii="Times New Roman" w:hAnsi="Times New Roman" w:cs="Times New Roman"/>
          <w:color w:val="000000" w:themeColor="text1"/>
        </w:rPr>
        <w:t>Graficul</w:t>
      </w:r>
      <w:proofErr w:type="spellEnd"/>
      <w:r w:rsidRPr="00773DDB">
        <w:rPr>
          <w:rFonts w:ascii="Times New Roman" w:hAnsi="Times New Roman" w:cs="Times New Roman"/>
          <w:color w:val="000000" w:themeColor="text1"/>
        </w:rPr>
        <w:t xml:space="preserve"> </w:t>
      </w:r>
      <w:r w:rsidR="001C3935" w:rsidRPr="00773DDB">
        <w:rPr>
          <w:rFonts w:ascii="Times New Roman" w:hAnsi="Times New Roman" w:cs="Times New Roman"/>
          <w:color w:val="000000" w:themeColor="text1"/>
        </w:rPr>
        <w:t xml:space="preserve">de </w:t>
      </w:r>
      <w:proofErr w:type="spellStart"/>
      <w:r w:rsidR="001C3935" w:rsidRPr="00773DDB">
        <w:rPr>
          <w:rFonts w:ascii="Times New Roman" w:hAnsi="Times New Roman" w:cs="Times New Roman"/>
          <w:color w:val="000000" w:themeColor="text1"/>
        </w:rPr>
        <w:t>executie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fizic</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și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valoric</w:t>
      </w:r>
      <w:proofErr w:type="spellEnd"/>
      <w:r w:rsidRPr="00773DDB">
        <w:rPr>
          <w:rFonts w:ascii="Times New Roman" w:hAnsi="Times New Roman" w:cs="Times New Roman"/>
          <w:color w:val="000000" w:themeColor="text1"/>
        </w:rPr>
        <w:t>);</w:t>
      </w:r>
    </w:p>
    <w:p w14:paraId="01C3E681" w14:textId="77777777" w:rsidR="00CE2379" w:rsidRPr="00773DDB" w:rsidRDefault="00CE2379" w:rsidP="00AA3E91">
      <w:pPr>
        <w:spacing w:after="0"/>
        <w:ind w:left="720" w:firstLine="720"/>
        <w:jc w:val="both"/>
        <w:rPr>
          <w:rFonts w:ascii="Times New Roman" w:hAnsi="Times New Roman" w:cs="Times New Roman"/>
          <w:color w:val="000000" w:themeColor="text1"/>
        </w:rPr>
      </w:pPr>
      <w:r w:rsidRPr="00773DDB">
        <w:rPr>
          <w:rFonts w:ascii="Times New Roman" w:hAnsi="Times New Roman" w:cs="Times New Roman"/>
          <w:color w:val="000000" w:themeColor="text1"/>
        </w:rPr>
        <w:t>ii.</w:t>
      </w:r>
      <w:r w:rsidRPr="00773DDB">
        <w:rPr>
          <w:rFonts w:ascii="Times New Roman" w:hAnsi="Times New Roman" w:cs="Times New Roman"/>
          <w:color w:val="000000" w:themeColor="text1"/>
        </w:rPr>
        <w:tab/>
      </w:r>
      <w:proofErr w:type="spellStart"/>
      <w:r w:rsidRPr="00773DDB">
        <w:rPr>
          <w:rFonts w:ascii="Times New Roman" w:hAnsi="Times New Roman" w:cs="Times New Roman"/>
          <w:color w:val="000000" w:themeColor="text1"/>
        </w:rPr>
        <w:t>următoarele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documentații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semnate</w:t>
      </w:r>
      <w:proofErr w:type="spellEnd"/>
      <w:r w:rsidRPr="00773DDB">
        <w:rPr>
          <w:rFonts w:ascii="Times New Roman" w:hAnsi="Times New Roman" w:cs="Times New Roman"/>
          <w:color w:val="000000" w:themeColor="text1"/>
        </w:rPr>
        <w:t xml:space="preserve"> de </w:t>
      </w:r>
      <w:proofErr w:type="spellStart"/>
      <w:r w:rsidRPr="00773DDB">
        <w:rPr>
          <w:rFonts w:ascii="Times New Roman" w:hAnsi="Times New Roman" w:cs="Times New Roman"/>
          <w:color w:val="000000" w:themeColor="text1"/>
        </w:rPr>
        <w:t>specialiștii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atestați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în</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domeniul</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profesional</w:t>
      </w:r>
      <w:proofErr w:type="spellEnd"/>
      <w:r w:rsidRPr="00773DDB">
        <w:rPr>
          <w:rFonts w:ascii="Times New Roman" w:hAnsi="Times New Roman" w:cs="Times New Roman"/>
          <w:color w:val="000000" w:themeColor="text1"/>
        </w:rPr>
        <w:t xml:space="preserve"> relevant, </w:t>
      </w:r>
      <w:proofErr w:type="spellStart"/>
      <w:r w:rsidRPr="00773DDB">
        <w:rPr>
          <w:rFonts w:ascii="Times New Roman" w:hAnsi="Times New Roman" w:cs="Times New Roman"/>
          <w:color w:val="000000" w:themeColor="text1"/>
        </w:rPr>
        <w:t>atunci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când</w:t>
      </w:r>
      <w:proofErr w:type="spellEnd"/>
      <w:r w:rsidRPr="00773DDB">
        <w:rPr>
          <w:rFonts w:ascii="Times New Roman" w:hAnsi="Times New Roman" w:cs="Times New Roman"/>
          <w:color w:val="000000" w:themeColor="text1"/>
        </w:rPr>
        <w:t xml:space="preserve"> se </w:t>
      </w:r>
      <w:proofErr w:type="spellStart"/>
      <w:r w:rsidRPr="00773DDB">
        <w:rPr>
          <w:rFonts w:ascii="Times New Roman" w:hAnsi="Times New Roman" w:cs="Times New Roman"/>
          <w:color w:val="000000" w:themeColor="text1"/>
        </w:rPr>
        <w:t>solicită</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expres</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prin</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legislația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în</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vigoare</w:t>
      </w:r>
      <w:proofErr w:type="spellEnd"/>
      <w:r w:rsidRPr="00773DDB">
        <w:rPr>
          <w:rFonts w:ascii="Times New Roman" w:hAnsi="Times New Roman" w:cs="Times New Roman"/>
          <w:color w:val="000000" w:themeColor="text1"/>
        </w:rPr>
        <w:t>):</w:t>
      </w:r>
    </w:p>
    <w:p w14:paraId="536E8E9F" w14:textId="77777777" w:rsidR="00CE2379" w:rsidRPr="00773DDB" w:rsidRDefault="00CE2379" w:rsidP="00AA3E91">
      <w:pPr>
        <w:spacing w:after="0"/>
        <w:ind w:left="720" w:firstLine="720"/>
        <w:jc w:val="both"/>
        <w:rPr>
          <w:rFonts w:ascii="Times New Roman" w:hAnsi="Times New Roman" w:cs="Times New Roman"/>
          <w:color w:val="000000" w:themeColor="text1"/>
        </w:rPr>
      </w:pPr>
      <w:r w:rsidRPr="00773DDB">
        <w:rPr>
          <w:rFonts w:ascii="Times New Roman" w:hAnsi="Times New Roman" w:cs="Times New Roman"/>
          <w:color w:val="000000" w:themeColor="text1"/>
        </w:rPr>
        <w:t>a.</w:t>
      </w:r>
      <w:r w:rsidRPr="00773DDB">
        <w:rPr>
          <w:rFonts w:ascii="Times New Roman" w:hAnsi="Times New Roman" w:cs="Times New Roman"/>
          <w:color w:val="000000" w:themeColor="text1"/>
        </w:rPr>
        <w:tab/>
      </w:r>
      <w:proofErr w:type="spellStart"/>
      <w:r w:rsidRPr="00773DDB">
        <w:rPr>
          <w:rFonts w:ascii="Times New Roman" w:hAnsi="Times New Roman" w:cs="Times New Roman"/>
          <w:color w:val="000000" w:themeColor="text1"/>
        </w:rPr>
        <w:t>Planul</w:t>
      </w:r>
      <w:proofErr w:type="spellEnd"/>
      <w:r w:rsidRPr="00773DDB">
        <w:rPr>
          <w:rFonts w:ascii="Times New Roman" w:hAnsi="Times New Roman" w:cs="Times New Roman"/>
          <w:color w:val="000000" w:themeColor="text1"/>
        </w:rPr>
        <w:t xml:space="preserve"> de control al </w:t>
      </w:r>
      <w:proofErr w:type="spellStart"/>
      <w:r w:rsidRPr="00773DDB">
        <w:rPr>
          <w:rFonts w:ascii="Times New Roman" w:hAnsi="Times New Roman" w:cs="Times New Roman"/>
          <w:color w:val="000000" w:themeColor="text1"/>
        </w:rPr>
        <w:t>calității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lucrărilor</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executate</w:t>
      </w:r>
      <w:proofErr w:type="spellEnd"/>
      <w:r w:rsidRPr="00773DDB">
        <w:rPr>
          <w:rFonts w:ascii="Times New Roman" w:hAnsi="Times New Roman" w:cs="Times New Roman"/>
          <w:color w:val="000000" w:themeColor="text1"/>
        </w:rPr>
        <w:t xml:space="preserve"> in </w:t>
      </w:r>
      <w:proofErr w:type="spellStart"/>
      <w:r w:rsidRPr="00773DDB">
        <w:rPr>
          <w:rFonts w:ascii="Times New Roman" w:hAnsi="Times New Roman" w:cs="Times New Roman"/>
          <w:color w:val="000000" w:themeColor="text1"/>
        </w:rPr>
        <w:t>versiunea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finală</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inclusiv</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înregistrările</w:t>
      </w:r>
      <w:proofErr w:type="spellEnd"/>
      <w:r w:rsidRPr="00773DDB">
        <w:rPr>
          <w:rFonts w:ascii="Times New Roman" w:hAnsi="Times New Roman" w:cs="Times New Roman"/>
          <w:color w:val="000000" w:themeColor="text1"/>
        </w:rPr>
        <w:t xml:space="preserve"> de </w:t>
      </w:r>
      <w:proofErr w:type="spellStart"/>
      <w:r w:rsidRPr="00773DDB">
        <w:rPr>
          <w:rFonts w:ascii="Times New Roman" w:hAnsi="Times New Roman" w:cs="Times New Roman"/>
          <w:color w:val="000000" w:themeColor="text1"/>
        </w:rPr>
        <w:t>calitate</w:t>
      </w:r>
      <w:proofErr w:type="spellEnd"/>
      <w:r w:rsidRPr="00773DDB">
        <w:rPr>
          <w:rFonts w:ascii="Times New Roman" w:hAnsi="Times New Roman" w:cs="Times New Roman"/>
          <w:color w:val="000000" w:themeColor="text1"/>
        </w:rPr>
        <w:t xml:space="preserve"> cu </w:t>
      </w:r>
      <w:proofErr w:type="spellStart"/>
      <w:r w:rsidRPr="00773DDB">
        <w:rPr>
          <w:rFonts w:ascii="Times New Roman" w:hAnsi="Times New Roman" w:cs="Times New Roman"/>
          <w:color w:val="000000" w:themeColor="text1"/>
        </w:rPr>
        <w:t>caracter</w:t>
      </w:r>
      <w:proofErr w:type="spellEnd"/>
      <w:r w:rsidRPr="00773DDB">
        <w:rPr>
          <w:rFonts w:ascii="Times New Roman" w:hAnsi="Times New Roman" w:cs="Times New Roman"/>
          <w:color w:val="000000" w:themeColor="text1"/>
        </w:rPr>
        <w:t xml:space="preserve"> general </w:t>
      </w:r>
      <w:proofErr w:type="spellStart"/>
      <w:r w:rsidRPr="00773DDB">
        <w:rPr>
          <w:rFonts w:ascii="Times New Roman" w:hAnsi="Times New Roman" w:cs="Times New Roman"/>
          <w:color w:val="000000" w:themeColor="text1"/>
        </w:rPr>
        <w:t>efectuate</w:t>
      </w:r>
      <w:proofErr w:type="spellEnd"/>
      <w:r w:rsidRPr="00773DDB">
        <w:rPr>
          <w:rFonts w:ascii="Times New Roman" w:hAnsi="Times New Roman" w:cs="Times New Roman"/>
          <w:color w:val="000000" w:themeColor="text1"/>
        </w:rPr>
        <w:t xml:space="preserve"> pe </w:t>
      </w:r>
      <w:proofErr w:type="spellStart"/>
      <w:r w:rsidRPr="00773DDB">
        <w:rPr>
          <w:rFonts w:ascii="Times New Roman" w:hAnsi="Times New Roman" w:cs="Times New Roman"/>
          <w:color w:val="000000" w:themeColor="text1"/>
        </w:rPr>
        <w:t>parcursul</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executării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lucrărilor</w:t>
      </w:r>
      <w:proofErr w:type="spellEnd"/>
      <w:r w:rsidRPr="00773DDB">
        <w:rPr>
          <w:rFonts w:ascii="Times New Roman" w:hAnsi="Times New Roman" w:cs="Times New Roman"/>
          <w:color w:val="000000" w:themeColor="text1"/>
        </w:rPr>
        <w:t xml:space="preserve"> precum </w:t>
      </w:r>
      <w:proofErr w:type="spellStart"/>
      <w:r w:rsidRPr="00773DDB">
        <w:rPr>
          <w:rFonts w:ascii="Times New Roman" w:hAnsi="Times New Roman" w:cs="Times New Roman"/>
          <w:color w:val="000000" w:themeColor="text1"/>
        </w:rPr>
        <w:t>si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celelalte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documentații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întocmite</w:t>
      </w:r>
      <w:proofErr w:type="spellEnd"/>
      <w:r w:rsidRPr="00773DDB">
        <w:rPr>
          <w:rFonts w:ascii="Times New Roman" w:hAnsi="Times New Roman" w:cs="Times New Roman"/>
          <w:color w:val="000000" w:themeColor="text1"/>
        </w:rPr>
        <w:t xml:space="preserve"> conform </w:t>
      </w:r>
      <w:proofErr w:type="spellStart"/>
      <w:r w:rsidRPr="00773DDB">
        <w:rPr>
          <w:rFonts w:ascii="Times New Roman" w:hAnsi="Times New Roman" w:cs="Times New Roman"/>
          <w:color w:val="000000" w:themeColor="text1"/>
        </w:rPr>
        <w:t>prescripțiilor</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tehnice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prin</w:t>
      </w:r>
      <w:proofErr w:type="spellEnd"/>
      <w:r w:rsidRPr="00773DDB">
        <w:rPr>
          <w:rFonts w:ascii="Times New Roman" w:hAnsi="Times New Roman" w:cs="Times New Roman"/>
          <w:color w:val="000000" w:themeColor="text1"/>
        </w:rPr>
        <w:t xml:space="preserve"> care se </w:t>
      </w:r>
      <w:proofErr w:type="spellStart"/>
      <w:r w:rsidRPr="00773DDB">
        <w:rPr>
          <w:rFonts w:ascii="Times New Roman" w:hAnsi="Times New Roman" w:cs="Times New Roman"/>
          <w:color w:val="000000" w:themeColor="text1"/>
        </w:rPr>
        <w:t>atestă</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calitatea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lucrărilor</w:t>
      </w:r>
      <w:proofErr w:type="spellEnd"/>
      <w:r w:rsidRPr="00773DDB">
        <w:rPr>
          <w:rFonts w:ascii="Times New Roman" w:hAnsi="Times New Roman" w:cs="Times New Roman"/>
          <w:color w:val="000000" w:themeColor="text1"/>
        </w:rPr>
        <w:t>;</w:t>
      </w:r>
    </w:p>
    <w:p w14:paraId="53624699" w14:textId="77777777" w:rsidR="00CE2379" w:rsidRPr="00773DDB" w:rsidRDefault="00CE2379" w:rsidP="00AA3E91">
      <w:pPr>
        <w:spacing w:after="0"/>
        <w:ind w:left="720" w:firstLine="720"/>
        <w:jc w:val="both"/>
        <w:rPr>
          <w:rFonts w:ascii="Times New Roman" w:hAnsi="Times New Roman" w:cs="Times New Roman"/>
          <w:color w:val="000000" w:themeColor="text1"/>
        </w:rPr>
      </w:pPr>
      <w:r w:rsidRPr="00773DDB">
        <w:rPr>
          <w:rFonts w:ascii="Times New Roman" w:hAnsi="Times New Roman" w:cs="Times New Roman"/>
          <w:color w:val="000000" w:themeColor="text1"/>
        </w:rPr>
        <w:t>b.</w:t>
      </w:r>
      <w:r w:rsidRPr="00773DDB">
        <w:rPr>
          <w:rFonts w:ascii="Times New Roman" w:hAnsi="Times New Roman" w:cs="Times New Roman"/>
          <w:color w:val="000000" w:themeColor="text1"/>
        </w:rPr>
        <w:tab/>
      </w:r>
      <w:proofErr w:type="spellStart"/>
      <w:r w:rsidRPr="00773DDB">
        <w:rPr>
          <w:rFonts w:ascii="Times New Roman" w:hAnsi="Times New Roman" w:cs="Times New Roman"/>
          <w:color w:val="000000" w:themeColor="text1"/>
        </w:rPr>
        <w:t>Declarația</w:t>
      </w:r>
      <w:proofErr w:type="spellEnd"/>
      <w:r w:rsidRPr="00773DDB">
        <w:rPr>
          <w:rFonts w:ascii="Times New Roman" w:hAnsi="Times New Roman" w:cs="Times New Roman"/>
          <w:color w:val="000000" w:themeColor="text1"/>
        </w:rPr>
        <w:t xml:space="preserve"> de </w:t>
      </w:r>
      <w:proofErr w:type="spellStart"/>
      <w:r w:rsidRPr="00773DDB">
        <w:rPr>
          <w:rFonts w:ascii="Times New Roman" w:hAnsi="Times New Roman" w:cs="Times New Roman"/>
          <w:color w:val="000000" w:themeColor="text1"/>
        </w:rPr>
        <w:t>conformitate</w:t>
      </w:r>
      <w:proofErr w:type="spellEnd"/>
      <w:r w:rsidRPr="00773DDB">
        <w:rPr>
          <w:rFonts w:ascii="Times New Roman" w:hAnsi="Times New Roman" w:cs="Times New Roman"/>
          <w:color w:val="000000" w:themeColor="text1"/>
        </w:rPr>
        <w:t xml:space="preserve"> a </w:t>
      </w:r>
      <w:proofErr w:type="spellStart"/>
      <w:r w:rsidRPr="00773DDB">
        <w:rPr>
          <w:rFonts w:ascii="Times New Roman" w:hAnsi="Times New Roman" w:cs="Times New Roman"/>
          <w:color w:val="000000" w:themeColor="text1"/>
        </w:rPr>
        <w:t>materialelor</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și</w:t>
      </w:r>
      <w:proofErr w:type="spellEnd"/>
      <w:r w:rsidRPr="00773DDB">
        <w:rPr>
          <w:rFonts w:ascii="Times New Roman" w:hAnsi="Times New Roman" w:cs="Times New Roman"/>
          <w:color w:val="000000" w:themeColor="text1"/>
        </w:rPr>
        <w:t xml:space="preserve"> </w:t>
      </w:r>
      <w:proofErr w:type="gramStart"/>
      <w:r w:rsidRPr="00773DDB">
        <w:rPr>
          <w:rFonts w:ascii="Times New Roman" w:hAnsi="Times New Roman" w:cs="Times New Roman"/>
          <w:color w:val="000000" w:themeColor="text1"/>
        </w:rPr>
        <w:t>a</w:t>
      </w:r>
      <w:proofErr w:type="gram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oricăror</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documentații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relevante</w:t>
      </w:r>
      <w:proofErr w:type="spellEnd"/>
      <w:r w:rsidRPr="00773DDB">
        <w:rPr>
          <w:rFonts w:ascii="Times New Roman" w:hAnsi="Times New Roman" w:cs="Times New Roman"/>
          <w:color w:val="000000" w:themeColor="text1"/>
        </w:rPr>
        <w:t xml:space="preserve"> solicitate </w:t>
      </w:r>
      <w:proofErr w:type="spellStart"/>
      <w:r w:rsidRPr="00773DDB">
        <w:rPr>
          <w:rFonts w:ascii="Times New Roman" w:hAnsi="Times New Roman" w:cs="Times New Roman"/>
          <w:color w:val="000000" w:themeColor="text1"/>
        </w:rPr>
        <w:t>prin</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legislația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în</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vigoare</w:t>
      </w:r>
      <w:proofErr w:type="spellEnd"/>
      <w:r w:rsidRPr="00773DDB">
        <w:rPr>
          <w:rFonts w:ascii="Times New Roman" w:hAnsi="Times New Roman" w:cs="Times New Roman"/>
          <w:color w:val="000000" w:themeColor="text1"/>
        </w:rPr>
        <w:t>;</w:t>
      </w:r>
    </w:p>
    <w:p w14:paraId="7C3B4E72" w14:textId="77777777" w:rsidR="00CE2379" w:rsidRPr="00773DDB" w:rsidRDefault="00CE2379" w:rsidP="00AA3E91">
      <w:pPr>
        <w:spacing w:after="0"/>
        <w:ind w:left="720" w:firstLine="720"/>
        <w:jc w:val="both"/>
        <w:rPr>
          <w:rFonts w:ascii="Times New Roman" w:hAnsi="Times New Roman" w:cs="Times New Roman"/>
          <w:color w:val="000000" w:themeColor="text1"/>
        </w:rPr>
      </w:pPr>
      <w:r w:rsidRPr="00773DDB">
        <w:rPr>
          <w:rFonts w:ascii="Times New Roman" w:hAnsi="Times New Roman" w:cs="Times New Roman"/>
          <w:color w:val="000000" w:themeColor="text1"/>
        </w:rPr>
        <w:t>c.</w:t>
      </w:r>
      <w:r w:rsidRPr="00773DDB">
        <w:rPr>
          <w:rFonts w:ascii="Times New Roman" w:hAnsi="Times New Roman" w:cs="Times New Roman"/>
          <w:color w:val="000000" w:themeColor="text1"/>
        </w:rPr>
        <w:tab/>
      </w:r>
      <w:proofErr w:type="spellStart"/>
      <w:r w:rsidRPr="00773DDB">
        <w:rPr>
          <w:rFonts w:ascii="Times New Roman" w:hAnsi="Times New Roman" w:cs="Times New Roman"/>
          <w:color w:val="000000" w:themeColor="text1"/>
        </w:rPr>
        <w:t>Rezultatul</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testelor</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asupra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materialelor</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prevăzute</w:t>
      </w:r>
      <w:proofErr w:type="spellEnd"/>
      <w:r w:rsidRPr="00773DDB">
        <w:rPr>
          <w:rFonts w:ascii="Times New Roman" w:hAnsi="Times New Roman" w:cs="Times New Roman"/>
          <w:color w:val="000000" w:themeColor="text1"/>
        </w:rPr>
        <w:t xml:space="preserve"> de </w:t>
      </w:r>
      <w:proofErr w:type="spellStart"/>
      <w:r w:rsidRPr="00773DDB">
        <w:rPr>
          <w:rFonts w:ascii="Times New Roman" w:hAnsi="Times New Roman" w:cs="Times New Roman"/>
          <w:color w:val="000000" w:themeColor="text1"/>
        </w:rPr>
        <w:t>legislația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în</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vigoare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și</w:t>
      </w:r>
      <w:proofErr w:type="spellEnd"/>
      <w:r w:rsidRPr="00773DDB">
        <w:rPr>
          <w:rFonts w:ascii="Times New Roman" w:hAnsi="Times New Roman" w:cs="Times New Roman"/>
          <w:color w:val="000000" w:themeColor="text1"/>
        </w:rPr>
        <w:t>/</w:t>
      </w:r>
      <w:proofErr w:type="spellStart"/>
      <w:r w:rsidRPr="00773DDB">
        <w:rPr>
          <w:rFonts w:ascii="Times New Roman" w:hAnsi="Times New Roman" w:cs="Times New Roman"/>
          <w:color w:val="000000" w:themeColor="text1"/>
        </w:rPr>
        <w:t>sau</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prevăzute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în</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proiectul</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tehnic</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și</w:t>
      </w:r>
      <w:proofErr w:type="spellEnd"/>
      <w:r w:rsidRPr="00773DDB">
        <w:rPr>
          <w:rFonts w:ascii="Times New Roman" w:hAnsi="Times New Roman" w:cs="Times New Roman"/>
          <w:color w:val="000000" w:themeColor="text1"/>
        </w:rPr>
        <w:t>/</w:t>
      </w:r>
      <w:proofErr w:type="spellStart"/>
      <w:r w:rsidRPr="00773DDB">
        <w:rPr>
          <w:rFonts w:ascii="Times New Roman" w:hAnsi="Times New Roman" w:cs="Times New Roman"/>
          <w:color w:val="000000" w:themeColor="text1"/>
        </w:rPr>
        <w:t>sau</w:t>
      </w:r>
      <w:proofErr w:type="spellEnd"/>
      <w:r w:rsidRPr="00773DDB">
        <w:rPr>
          <w:rFonts w:ascii="Times New Roman" w:hAnsi="Times New Roman" w:cs="Times New Roman"/>
          <w:color w:val="000000" w:themeColor="text1"/>
        </w:rPr>
        <w:t xml:space="preserve"> solicitate de </w:t>
      </w:r>
      <w:proofErr w:type="spellStart"/>
      <w:r w:rsidRPr="00773DDB">
        <w:rPr>
          <w:rFonts w:ascii="Times New Roman" w:hAnsi="Times New Roman" w:cs="Times New Roman"/>
          <w:color w:val="000000" w:themeColor="text1"/>
        </w:rPr>
        <w:t>Inspecția</w:t>
      </w:r>
      <w:proofErr w:type="spellEnd"/>
      <w:r w:rsidRPr="00773DDB">
        <w:rPr>
          <w:rFonts w:ascii="Times New Roman" w:hAnsi="Times New Roman" w:cs="Times New Roman"/>
          <w:color w:val="000000" w:themeColor="text1"/>
        </w:rPr>
        <w:t xml:space="preserve"> de Stat </w:t>
      </w:r>
      <w:proofErr w:type="spellStart"/>
      <w:r w:rsidRPr="00773DDB">
        <w:rPr>
          <w:rFonts w:ascii="Times New Roman" w:hAnsi="Times New Roman" w:cs="Times New Roman"/>
          <w:color w:val="000000" w:themeColor="text1"/>
        </w:rPr>
        <w:t>în</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Construcții</w:t>
      </w:r>
      <w:proofErr w:type="spellEnd"/>
      <w:r w:rsidRPr="00773DDB">
        <w:rPr>
          <w:rFonts w:ascii="Times New Roman" w:hAnsi="Times New Roman" w:cs="Times New Roman"/>
          <w:color w:val="000000" w:themeColor="text1"/>
        </w:rPr>
        <w:t>;</w:t>
      </w:r>
    </w:p>
    <w:p w14:paraId="0A3D56B7" w14:textId="77777777" w:rsidR="00CE2379" w:rsidRPr="00773DDB" w:rsidRDefault="00CE2379" w:rsidP="00D85F3E">
      <w:pPr>
        <w:spacing w:after="0"/>
        <w:ind w:left="720" w:firstLine="720"/>
        <w:jc w:val="both"/>
        <w:rPr>
          <w:rFonts w:ascii="Times New Roman" w:hAnsi="Times New Roman" w:cs="Times New Roman"/>
          <w:color w:val="000000" w:themeColor="text1"/>
        </w:rPr>
      </w:pPr>
      <w:r w:rsidRPr="00773DDB">
        <w:rPr>
          <w:rFonts w:ascii="Times New Roman" w:hAnsi="Times New Roman" w:cs="Times New Roman"/>
          <w:color w:val="000000" w:themeColor="text1"/>
        </w:rPr>
        <w:t>d.</w:t>
      </w:r>
      <w:r w:rsidRPr="00773DDB">
        <w:rPr>
          <w:rFonts w:ascii="Times New Roman" w:hAnsi="Times New Roman" w:cs="Times New Roman"/>
          <w:color w:val="000000" w:themeColor="text1"/>
        </w:rPr>
        <w:tab/>
      </w:r>
      <w:proofErr w:type="spellStart"/>
      <w:r w:rsidRPr="00773DDB">
        <w:rPr>
          <w:rFonts w:ascii="Times New Roman" w:hAnsi="Times New Roman" w:cs="Times New Roman"/>
          <w:color w:val="000000" w:themeColor="text1"/>
        </w:rPr>
        <w:t>Detalii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tehnice</w:t>
      </w:r>
      <w:proofErr w:type="spellEnd"/>
      <w:r w:rsidRPr="00773DDB">
        <w:rPr>
          <w:rFonts w:ascii="Times New Roman" w:hAnsi="Times New Roman" w:cs="Times New Roman"/>
          <w:color w:val="000000" w:themeColor="text1"/>
        </w:rPr>
        <w:t xml:space="preserve"> de </w:t>
      </w:r>
      <w:proofErr w:type="spellStart"/>
      <w:r w:rsidRPr="00773DDB">
        <w:rPr>
          <w:rFonts w:ascii="Times New Roman" w:hAnsi="Times New Roman" w:cs="Times New Roman"/>
          <w:color w:val="000000" w:themeColor="text1"/>
        </w:rPr>
        <w:t>execuție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și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breviarele</w:t>
      </w:r>
      <w:proofErr w:type="spellEnd"/>
      <w:r w:rsidRPr="00773DDB">
        <w:rPr>
          <w:rFonts w:ascii="Times New Roman" w:hAnsi="Times New Roman" w:cs="Times New Roman"/>
          <w:color w:val="000000" w:themeColor="text1"/>
        </w:rPr>
        <w:t xml:space="preserve"> de </w:t>
      </w:r>
      <w:proofErr w:type="spellStart"/>
      <w:r w:rsidRPr="00773DDB">
        <w:rPr>
          <w:rFonts w:ascii="Times New Roman" w:hAnsi="Times New Roman" w:cs="Times New Roman"/>
          <w:color w:val="000000" w:themeColor="text1"/>
        </w:rPr>
        <w:t>calcul</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relevante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acolo</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unde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este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aplicabil</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si</w:t>
      </w:r>
      <w:proofErr w:type="spellEnd"/>
      <w:r w:rsidRPr="00773DDB">
        <w:rPr>
          <w:rFonts w:ascii="Times New Roman" w:hAnsi="Times New Roman" w:cs="Times New Roman"/>
          <w:color w:val="000000" w:themeColor="text1"/>
        </w:rPr>
        <w:t xml:space="preserve"> nu au </w:t>
      </w:r>
      <w:proofErr w:type="spellStart"/>
      <w:r w:rsidRPr="00773DDB">
        <w:rPr>
          <w:rFonts w:ascii="Times New Roman" w:hAnsi="Times New Roman" w:cs="Times New Roman"/>
          <w:color w:val="000000" w:themeColor="text1"/>
        </w:rPr>
        <w:t>fost</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furnizate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inițial</w:t>
      </w:r>
      <w:proofErr w:type="spellEnd"/>
      <w:r w:rsidRPr="00773DDB">
        <w:rPr>
          <w:rFonts w:ascii="Times New Roman" w:hAnsi="Times New Roman" w:cs="Times New Roman"/>
          <w:color w:val="000000" w:themeColor="text1"/>
        </w:rPr>
        <w:t xml:space="preserve"> ca </w:t>
      </w:r>
      <w:proofErr w:type="spellStart"/>
      <w:r w:rsidRPr="00773DDB">
        <w:rPr>
          <w:rFonts w:ascii="Times New Roman" w:hAnsi="Times New Roman" w:cs="Times New Roman"/>
          <w:color w:val="000000" w:themeColor="text1"/>
        </w:rPr>
        <w:t>parte</w:t>
      </w:r>
      <w:proofErr w:type="spellEnd"/>
      <w:r w:rsidRPr="00773DDB">
        <w:rPr>
          <w:rFonts w:ascii="Times New Roman" w:hAnsi="Times New Roman" w:cs="Times New Roman"/>
          <w:color w:val="000000" w:themeColor="text1"/>
        </w:rPr>
        <w:t xml:space="preserve"> a </w:t>
      </w:r>
      <w:proofErr w:type="spellStart"/>
      <w:r w:rsidRPr="00773DDB">
        <w:rPr>
          <w:rFonts w:ascii="Times New Roman" w:hAnsi="Times New Roman" w:cs="Times New Roman"/>
          <w:color w:val="000000" w:themeColor="text1"/>
        </w:rPr>
        <w:t>Caietului</w:t>
      </w:r>
      <w:proofErr w:type="spellEnd"/>
      <w:r w:rsidRPr="00773DDB">
        <w:rPr>
          <w:rFonts w:ascii="Times New Roman" w:hAnsi="Times New Roman" w:cs="Times New Roman"/>
          <w:color w:val="000000" w:themeColor="text1"/>
        </w:rPr>
        <w:t xml:space="preserve"> de </w:t>
      </w:r>
      <w:proofErr w:type="spellStart"/>
      <w:r w:rsidRPr="00773DDB">
        <w:rPr>
          <w:rFonts w:ascii="Times New Roman" w:hAnsi="Times New Roman" w:cs="Times New Roman"/>
          <w:color w:val="000000" w:themeColor="text1"/>
        </w:rPr>
        <w:t>Sarcini</w:t>
      </w:r>
      <w:proofErr w:type="spellEnd"/>
      <w:r w:rsidRPr="00773DDB">
        <w:rPr>
          <w:rFonts w:ascii="Times New Roman" w:hAnsi="Times New Roman" w:cs="Times New Roman"/>
          <w:color w:val="000000" w:themeColor="text1"/>
        </w:rPr>
        <w:t>;</w:t>
      </w:r>
    </w:p>
    <w:p w14:paraId="6E346226" w14:textId="77777777" w:rsidR="00CE2379" w:rsidRPr="00773DDB" w:rsidRDefault="00CE2379" w:rsidP="00D85F3E">
      <w:pPr>
        <w:spacing w:after="0"/>
        <w:ind w:left="720" w:firstLine="720"/>
        <w:jc w:val="both"/>
        <w:rPr>
          <w:rFonts w:ascii="Times New Roman" w:hAnsi="Times New Roman" w:cs="Times New Roman"/>
          <w:color w:val="000000" w:themeColor="text1"/>
        </w:rPr>
      </w:pPr>
      <w:r w:rsidRPr="00773DDB">
        <w:rPr>
          <w:rFonts w:ascii="Times New Roman" w:hAnsi="Times New Roman" w:cs="Times New Roman"/>
          <w:color w:val="000000" w:themeColor="text1"/>
        </w:rPr>
        <w:t>e.</w:t>
      </w:r>
      <w:r w:rsidRPr="00773DDB">
        <w:rPr>
          <w:rFonts w:ascii="Times New Roman" w:hAnsi="Times New Roman" w:cs="Times New Roman"/>
          <w:color w:val="000000" w:themeColor="text1"/>
        </w:rPr>
        <w:tab/>
      </w:r>
      <w:proofErr w:type="spellStart"/>
      <w:r w:rsidRPr="00773DDB">
        <w:rPr>
          <w:rFonts w:ascii="Times New Roman" w:hAnsi="Times New Roman" w:cs="Times New Roman"/>
          <w:color w:val="000000" w:themeColor="text1"/>
        </w:rPr>
        <w:t>Copie</w:t>
      </w:r>
      <w:proofErr w:type="spellEnd"/>
      <w:r w:rsidRPr="00773DDB">
        <w:rPr>
          <w:rFonts w:ascii="Times New Roman" w:hAnsi="Times New Roman" w:cs="Times New Roman"/>
          <w:color w:val="000000" w:themeColor="text1"/>
        </w:rPr>
        <w:t xml:space="preserve"> a </w:t>
      </w:r>
      <w:proofErr w:type="spellStart"/>
      <w:r w:rsidRPr="00773DDB">
        <w:rPr>
          <w:rFonts w:ascii="Times New Roman" w:hAnsi="Times New Roman" w:cs="Times New Roman"/>
          <w:color w:val="000000" w:themeColor="text1"/>
        </w:rPr>
        <w:t>jurnalului</w:t>
      </w:r>
      <w:proofErr w:type="spellEnd"/>
      <w:r w:rsidRPr="00773DDB">
        <w:rPr>
          <w:rFonts w:ascii="Times New Roman" w:hAnsi="Times New Roman" w:cs="Times New Roman"/>
          <w:color w:val="000000" w:themeColor="text1"/>
        </w:rPr>
        <w:t xml:space="preserve"> de </w:t>
      </w:r>
      <w:proofErr w:type="spellStart"/>
      <w:r w:rsidRPr="00773DDB">
        <w:rPr>
          <w:rFonts w:ascii="Times New Roman" w:hAnsi="Times New Roman" w:cs="Times New Roman"/>
          <w:color w:val="000000" w:themeColor="text1"/>
        </w:rPr>
        <w:t>șantier</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semnat</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în</w:t>
      </w:r>
      <w:proofErr w:type="spellEnd"/>
      <w:r w:rsidRPr="00773DDB">
        <w:rPr>
          <w:rFonts w:ascii="Times New Roman" w:hAnsi="Times New Roman" w:cs="Times New Roman"/>
          <w:color w:val="000000" w:themeColor="text1"/>
        </w:rPr>
        <w:t xml:space="preserve"> mod </w:t>
      </w:r>
      <w:proofErr w:type="spellStart"/>
      <w:r w:rsidRPr="00773DDB">
        <w:rPr>
          <w:rFonts w:ascii="Times New Roman" w:hAnsi="Times New Roman" w:cs="Times New Roman"/>
          <w:color w:val="000000" w:themeColor="text1"/>
        </w:rPr>
        <w:t>corespunzător</w:t>
      </w:r>
      <w:proofErr w:type="spellEnd"/>
      <w:r w:rsidRPr="00773DDB">
        <w:rPr>
          <w:rFonts w:ascii="Times New Roman" w:hAnsi="Times New Roman" w:cs="Times New Roman"/>
          <w:color w:val="000000" w:themeColor="text1"/>
        </w:rPr>
        <w:t xml:space="preserve"> pe </w:t>
      </w:r>
      <w:proofErr w:type="spellStart"/>
      <w:r w:rsidRPr="00773DDB">
        <w:rPr>
          <w:rFonts w:ascii="Times New Roman" w:hAnsi="Times New Roman" w:cs="Times New Roman"/>
          <w:color w:val="000000" w:themeColor="text1"/>
        </w:rPr>
        <w:t>toate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paginile</w:t>
      </w:r>
      <w:proofErr w:type="spellEnd"/>
      <w:r w:rsidRPr="00773DDB">
        <w:rPr>
          <w:rFonts w:ascii="Times New Roman" w:hAnsi="Times New Roman" w:cs="Times New Roman"/>
          <w:color w:val="000000" w:themeColor="text1"/>
        </w:rPr>
        <w:t>.</w:t>
      </w:r>
    </w:p>
    <w:p w14:paraId="0C3B04BE" w14:textId="77777777" w:rsidR="00CE2379" w:rsidRPr="00773DDB" w:rsidRDefault="00CE2379" w:rsidP="00CE2379">
      <w:pPr>
        <w:ind w:left="720" w:firstLine="720"/>
        <w:jc w:val="both"/>
        <w:rPr>
          <w:rFonts w:ascii="Times New Roman" w:hAnsi="Times New Roman" w:cs="Times New Roman"/>
          <w:color w:val="000000" w:themeColor="text1"/>
        </w:rPr>
      </w:pPr>
      <w:proofErr w:type="spellStart"/>
      <w:r w:rsidRPr="00773DDB">
        <w:rPr>
          <w:rFonts w:ascii="Times New Roman" w:hAnsi="Times New Roman" w:cs="Times New Roman"/>
          <w:color w:val="000000" w:themeColor="text1"/>
        </w:rPr>
        <w:t>Contractantul</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trebuie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să</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furnizeze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Autorității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Contractante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toate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documentațiile</w:t>
      </w:r>
      <w:proofErr w:type="spellEnd"/>
      <w:r w:rsidRPr="00773DDB">
        <w:rPr>
          <w:rFonts w:ascii="Times New Roman" w:hAnsi="Times New Roman" w:cs="Times New Roman"/>
          <w:color w:val="000000" w:themeColor="text1"/>
        </w:rPr>
        <w:t xml:space="preserve"> solicitate, </w:t>
      </w:r>
      <w:proofErr w:type="spellStart"/>
      <w:r w:rsidRPr="00773DDB">
        <w:rPr>
          <w:rFonts w:ascii="Times New Roman" w:hAnsi="Times New Roman" w:cs="Times New Roman"/>
          <w:color w:val="000000" w:themeColor="text1"/>
        </w:rPr>
        <w:t>inclusiv</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partea</w:t>
      </w:r>
      <w:proofErr w:type="spellEnd"/>
      <w:r w:rsidRPr="00773DDB">
        <w:rPr>
          <w:rFonts w:ascii="Times New Roman" w:hAnsi="Times New Roman" w:cs="Times New Roman"/>
          <w:color w:val="000000" w:themeColor="text1"/>
        </w:rPr>
        <w:t xml:space="preserve"> din </w:t>
      </w:r>
      <w:proofErr w:type="spellStart"/>
      <w:r w:rsidRPr="00773DDB">
        <w:rPr>
          <w:rFonts w:ascii="Times New Roman" w:hAnsi="Times New Roman" w:cs="Times New Roman"/>
          <w:color w:val="000000" w:themeColor="text1"/>
        </w:rPr>
        <w:t>cartea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tehnică</w:t>
      </w:r>
      <w:proofErr w:type="spellEnd"/>
      <w:r w:rsidRPr="00773DDB">
        <w:rPr>
          <w:rFonts w:ascii="Times New Roman" w:hAnsi="Times New Roman" w:cs="Times New Roman"/>
          <w:color w:val="000000" w:themeColor="text1"/>
        </w:rPr>
        <w:t xml:space="preserve"> a </w:t>
      </w:r>
      <w:proofErr w:type="spellStart"/>
      <w:r w:rsidRPr="00773DDB">
        <w:rPr>
          <w:rFonts w:ascii="Times New Roman" w:hAnsi="Times New Roman" w:cs="Times New Roman"/>
          <w:color w:val="000000" w:themeColor="text1"/>
        </w:rPr>
        <w:t>construcției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Secțiunea</w:t>
      </w:r>
      <w:proofErr w:type="spellEnd"/>
      <w:r w:rsidRPr="00773DDB">
        <w:rPr>
          <w:rFonts w:ascii="Times New Roman" w:hAnsi="Times New Roman" w:cs="Times New Roman"/>
          <w:color w:val="000000" w:themeColor="text1"/>
        </w:rPr>
        <w:t xml:space="preserve"> B) </w:t>
      </w:r>
      <w:proofErr w:type="spellStart"/>
      <w:r w:rsidRPr="00773DDB">
        <w:rPr>
          <w:rFonts w:ascii="Times New Roman" w:hAnsi="Times New Roman" w:cs="Times New Roman"/>
          <w:color w:val="000000" w:themeColor="text1"/>
        </w:rPr>
        <w:t>înainte</w:t>
      </w:r>
      <w:proofErr w:type="spellEnd"/>
      <w:r w:rsidRPr="00773DDB">
        <w:rPr>
          <w:rFonts w:ascii="Times New Roman" w:hAnsi="Times New Roman" w:cs="Times New Roman"/>
          <w:color w:val="000000" w:themeColor="text1"/>
        </w:rPr>
        <w:t xml:space="preserve"> de </w:t>
      </w:r>
      <w:proofErr w:type="spellStart"/>
      <w:r w:rsidRPr="00773DDB">
        <w:rPr>
          <w:rFonts w:ascii="Times New Roman" w:hAnsi="Times New Roman" w:cs="Times New Roman"/>
          <w:color w:val="000000" w:themeColor="text1"/>
        </w:rPr>
        <w:t>semnarea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procesului</w:t>
      </w:r>
      <w:proofErr w:type="spellEnd"/>
      <w:r w:rsidRPr="00773DDB">
        <w:rPr>
          <w:rFonts w:ascii="Times New Roman" w:hAnsi="Times New Roman" w:cs="Times New Roman"/>
          <w:color w:val="000000" w:themeColor="text1"/>
        </w:rPr>
        <w:t xml:space="preserve"> verbal de </w:t>
      </w:r>
      <w:proofErr w:type="spellStart"/>
      <w:r w:rsidRPr="00773DDB">
        <w:rPr>
          <w:rFonts w:ascii="Times New Roman" w:hAnsi="Times New Roman" w:cs="Times New Roman"/>
          <w:color w:val="000000" w:themeColor="text1"/>
        </w:rPr>
        <w:t>recepție</w:t>
      </w:r>
      <w:proofErr w:type="spellEnd"/>
      <w:r w:rsidRPr="00773DDB">
        <w:rPr>
          <w:rFonts w:ascii="Times New Roman" w:hAnsi="Times New Roman" w:cs="Times New Roman"/>
          <w:color w:val="000000" w:themeColor="text1"/>
        </w:rPr>
        <w:t xml:space="preserve"> la </w:t>
      </w:r>
      <w:proofErr w:type="spellStart"/>
      <w:r w:rsidRPr="00773DDB">
        <w:rPr>
          <w:rFonts w:ascii="Times New Roman" w:hAnsi="Times New Roman" w:cs="Times New Roman"/>
          <w:color w:val="000000" w:themeColor="text1"/>
        </w:rPr>
        <w:t>terminarea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lucrărilor</w:t>
      </w:r>
      <w:proofErr w:type="spellEnd"/>
      <w:r w:rsidRPr="00773DDB">
        <w:rPr>
          <w:rFonts w:ascii="Times New Roman" w:hAnsi="Times New Roman" w:cs="Times New Roman"/>
          <w:color w:val="000000" w:themeColor="text1"/>
        </w:rPr>
        <w:t>.</w:t>
      </w:r>
    </w:p>
    <w:p w14:paraId="40BB7F95" w14:textId="77777777" w:rsidR="00CE2379" w:rsidRPr="00773DDB" w:rsidRDefault="00CE2379" w:rsidP="00D85F3E">
      <w:pPr>
        <w:spacing w:after="0"/>
        <w:ind w:left="720" w:firstLine="720"/>
        <w:jc w:val="both"/>
        <w:rPr>
          <w:rFonts w:ascii="Times New Roman" w:hAnsi="Times New Roman" w:cs="Times New Roman"/>
          <w:color w:val="000000" w:themeColor="text1"/>
        </w:rPr>
      </w:pPr>
      <w:proofErr w:type="spellStart"/>
      <w:r w:rsidRPr="00773DDB">
        <w:rPr>
          <w:rFonts w:ascii="Times New Roman" w:hAnsi="Times New Roman" w:cs="Times New Roman"/>
          <w:color w:val="000000" w:themeColor="text1"/>
        </w:rPr>
        <w:t>Documentația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privind</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managementul</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calității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cuprinde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cel</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puțin</w:t>
      </w:r>
      <w:proofErr w:type="spellEnd"/>
      <w:r w:rsidRPr="00773DDB">
        <w:rPr>
          <w:rFonts w:ascii="Times New Roman" w:hAnsi="Times New Roman" w:cs="Times New Roman"/>
          <w:color w:val="000000" w:themeColor="text1"/>
        </w:rPr>
        <w:t>:</w:t>
      </w:r>
    </w:p>
    <w:p w14:paraId="741A4DD1" w14:textId="77777777" w:rsidR="00CE2379" w:rsidRPr="00773DDB" w:rsidRDefault="00CE2379" w:rsidP="00D85F3E">
      <w:pPr>
        <w:spacing w:after="0"/>
        <w:ind w:left="720" w:firstLine="720"/>
        <w:jc w:val="both"/>
        <w:rPr>
          <w:rFonts w:ascii="Times New Roman" w:hAnsi="Times New Roman" w:cs="Times New Roman"/>
          <w:color w:val="000000" w:themeColor="text1"/>
        </w:rPr>
      </w:pPr>
      <w:proofErr w:type="spellStart"/>
      <w:r w:rsidRPr="00773DDB">
        <w:rPr>
          <w:rFonts w:ascii="Times New Roman" w:hAnsi="Times New Roman" w:cs="Times New Roman"/>
          <w:color w:val="000000" w:themeColor="text1"/>
        </w:rPr>
        <w:t>i</w:t>
      </w:r>
      <w:proofErr w:type="spellEnd"/>
      <w:r w:rsidRPr="00773DDB">
        <w:rPr>
          <w:rFonts w:ascii="Times New Roman" w:hAnsi="Times New Roman" w:cs="Times New Roman"/>
          <w:color w:val="000000" w:themeColor="text1"/>
        </w:rPr>
        <w:t>.</w:t>
      </w:r>
      <w:r w:rsidRPr="00773DDB">
        <w:rPr>
          <w:rFonts w:ascii="Times New Roman" w:hAnsi="Times New Roman" w:cs="Times New Roman"/>
          <w:color w:val="000000" w:themeColor="text1"/>
        </w:rPr>
        <w:tab/>
      </w:r>
      <w:proofErr w:type="spellStart"/>
      <w:r w:rsidRPr="00773DDB">
        <w:rPr>
          <w:rFonts w:ascii="Times New Roman" w:hAnsi="Times New Roman" w:cs="Times New Roman"/>
          <w:color w:val="000000" w:themeColor="text1"/>
        </w:rPr>
        <w:t>Planul</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calității</w:t>
      </w:r>
      <w:proofErr w:type="spellEnd"/>
      <w:r w:rsidRPr="00773DDB">
        <w:rPr>
          <w:rFonts w:ascii="Times New Roman" w:hAnsi="Times New Roman" w:cs="Times New Roman"/>
          <w:color w:val="000000" w:themeColor="text1"/>
        </w:rPr>
        <w:t>;</w:t>
      </w:r>
    </w:p>
    <w:p w14:paraId="30285133" w14:textId="77777777" w:rsidR="00CE2379" w:rsidRPr="00773DDB" w:rsidRDefault="00CE2379" w:rsidP="00D85F3E">
      <w:pPr>
        <w:spacing w:after="0"/>
        <w:ind w:left="720" w:firstLine="720"/>
        <w:jc w:val="both"/>
        <w:rPr>
          <w:rFonts w:ascii="Times New Roman" w:hAnsi="Times New Roman" w:cs="Times New Roman"/>
          <w:color w:val="000000" w:themeColor="text1"/>
        </w:rPr>
      </w:pPr>
      <w:r w:rsidRPr="00773DDB">
        <w:rPr>
          <w:rFonts w:ascii="Times New Roman" w:hAnsi="Times New Roman" w:cs="Times New Roman"/>
          <w:color w:val="000000" w:themeColor="text1"/>
        </w:rPr>
        <w:t>ii.</w:t>
      </w:r>
      <w:r w:rsidRPr="00773DDB">
        <w:rPr>
          <w:rFonts w:ascii="Times New Roman" w:hAnsi="Times New Roman" w:cs="Times New Roman"/>
          <w:color w:val="000000" w:themeColor="text1"/>
        </w:rPr>
        <w:tab/>
      </w:r>
      <w:proofErr w:type="spellStart"/>
      <w:r w:rsidRPr="00773DDB">
        <w:rPr>
          <w:rFonts w:ascii="Times New Roman" w:hAnsi="Times New Roman" w:cs="Times New Roman"/>
          <w:color w:val="000000" w:themeColor="text1"/>
        </w:rPr>
        <w:t>Planul</w:t>
      </w:r>
      <w:proofErr w:type="spellEnd"/>
      <w:r w:rsidRPr="00773DDB">
        <w:rPr>
          <w:rFonts w:ascii="Times New Roman" w:hAnsi="Times New Roman" w:cs="Times New Roman"/>
          <w:color w:val="000000" w:themeColor="text1"/>
        </w:rPr>
        <w:t xml:space="preserve"> de control al </w:t>
      </w:r>
      <w:proofErr w:type="spellStart"/>
      <w:r w:rsidRPr="00773DDB">
        <w:rPr>
          <w:rFonts w:ascii="Times New Roman" w:hAnsi="Times New Roman" w:cs="Times New Roman"/>
          <w:color w:val="000000" w:themeColor="text1"/>
        </w:rPr>
        <w:t>calității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lucrărilor</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verificări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și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încercări</w:t>
      </w:r>
      <w:proofErr w:type="spellEnd"/>
      <w:r w:rsidRPr="00773DDB">
        <w:rPr>
          <w:rFonts w:ascii="Times New Roman" w:hAnsi="Times New Roman" w:cs="Times New Roman"/>
          <w:color w:val="000000" w:themeColor="text1"/>
        </w:rPr>
        <w:t>.</w:t>
      </w:r>
    </w:p>
    <w:p w14:paraId="220D4E13" w14:textId="0ADBCB77" w:rsidR="00E66B79" w:rsidRPr="00773DDB" w:rsidRDefault="00CE2379" w:rsidP="00CE2379">
      <w:pPr>
        <w:ind w:left="720" w:firstLine="720"/>
        <w:jc w:val="both"/>
        <w:rPr>
          <w:rFonts w:ascii="Times New Roman" w:hAnsi="Times New Roman" w:cs="Times New Roman"/>
          <w:color w:val="000000" w:themeColor="text1"/>
        </w:rPr>
      </w:pPr>
      <w:proofErr w:type="spellStart"/>
      <w:r w:rsidRPr="00773DDB">
        <w:rPr>
          <w:rFonts w:ascii="Times New Roman" w:hAnsi="Times New Roman" w:cs="Times New Roman"/>
          <w:color w:val="000000" w:themeColor="text1"/>
        </w:rPr>
        <w:t>Următoarele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rezultate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intermediare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în</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execuția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lucrărilor</w:t>
      </w:r>
      <w:proofErr w:type="spellEnd"/>
      <w:r w:rsidRPr="00773DDB">
        <w:rPr>
          <w:rFonts w:ascii="Times New Roman" w:hAnsi="Times New Roman" w:cs="Times New Roman"/>
          <w:color w:val="000000" w:themeColor="text1"/>
        </w:rPr>
        <w:t xml:space="preserve"> sunt definite </w:t>
      </w:r>
      <w:proofErr w:type="spellStart"/>
      <w:r w:rsidRPr="00773DDB">
        <w:rPr>
          <w:rFonts w:ascii="Times New Roman" w:hAnsi="Times New Roman" w:cs="Times New Roman"/>
          <w:color w:val="000000" w:themeColor="text1"/>
        </w:rPr>
        <w:t>și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asociate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solicitării</w:t>
      </w:r>
      <w:proofErr w:type="spellEnd"/>
      <w:r w:rsidRPr="00773DDB">
        <w:rPr>
          <w:rFonts w:ascii="Times New Roman" w:hAnsi="Times New Roman" w:cs="Times New Roman"/>
          <w:color w:val="000000" w:themeColor="text1"/>
        </w:rPr>
        <w:t xml:space="preserve"> de  </w:t>
      </w:r>
      <w:proofErr w:type="spellStart"/>
      <w:r w:rsidRPr="00773DDB">
        <w:rPr>
          <w:rFonts w:ascii="Times New Roman" w:hAnsi="Times New Roman" w:cs="Times New Roman"/>
          <w:color w:val="000000" w:themeColor="text1"/>
        </w:rPr>
        <w:t>plăți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intermediare</w:t>
      </w:r>
      <w:proofErr w:type="spellEnd"/>
      <w:r w:rsidRPr="00773DDB">
        <w:rPr>
          <w:rFonts w:ascii="Times New Roman" w:hAnsi="Times New Roman" w:cs="Times New Roman"/>
          <w:color w:val="000000" w:themeColor="text1"/>
        </w:rPr>
        <w:t xml:space="preserve">  de </w:t>
      </w:r>
      <w:proofErr w:type="spellStart"/>
      <w:r w:rsidRPr="00773DDB">
        <w:rPr>
          <w:rFonts w:ascii="Times New Roman" w:hAnsi="Times New Roman" w:cs="Times New Roman"/>
          <w:color w:val="000000" w:themeColor="text1"/>
        </w:rPr>
        <w:t>către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Contractant</w:t>
      </w:r>
      <w:proofErr w:type="spellEnd"/>
      <w:r w:rsidRPr="00773DDB">
        <w:rPr>
          <w:rFonts w:ascii="Times New Roman" w:hAnsi="Times New Roman" w:cs="Times New Roman"/>
          <w:color w:val="000000" w:themeColor="text1"/>
        </w:rPr>
        <w:t>:</w:t>
      </w:r>
      <w:r w:rsidR="00D85F3E"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Contractantul</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poate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solicita</w:t>
      </w:r>
      <w:proofErr w:type="spellEnd"/>
      <w:r w:rsidRPr="00773DDB">
        <w:rPr>
          <w:rFonts w:ascii="Times New Roman" w:hAnsi="Times New Roman" w:cs="Times New Roman"/>
          <w:color w:val="000000" w:themeColor="text1"/>
        </w:rPr>
        <w:t xml:space="preserve"> o </w:t>
      </w:r>
      <w:proofErr w:type="spellStart"/>
      <w:r w:rsidRPr="00773DDB">
        <w:rPr>
          <w:rFonts w:ascii="Times New Roman" w:hAnsi="Times New Roman" w:cs="Times New Roman"/>
          <w:color w:val="000000" w:themeColor="text1"/>
        </w:rPr>
        <w:t>plată</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intermediară</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așa</w:t>
      </w:r>
      <w:proofErr w:type="spellEnd"/>
      <w:r w:rsidRPr="00773DDB">
        <w:rPr>
          <w:rFonts w:ascii="Times New Roman" w:hAnsi="Times New Roman" w:cs="Times New Roman"/>
          <w:color w:val="000000" w:themeColor="text1"/>
        </w:rPr>
        <w:t xml:space="preserve"> cum </w:t>
      </w:r>
      <w:proofErr w:type="spellStart"/>
      <w:r w:rsidRPr="00773DDB">
        <w:rPr>
          <w:rFonts w:ascii="Times New Roman" w:hAnsi="Times New Roman" w:cs="Times New Roman"/>
          <w:color w:val="000000" w:themeColor="text1"/>
        </w:rPr>
        <w:t>este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prevăzut</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în</w:t>
      </w:r>
      <w:proofErr w:type="spellEnd"/>
      <w:r w:rsidRPr="00773DDB">
        <w:rPr>
          <w:rFonts w:ascii="Times New Roman" w:hAnsi="Times New Roman" w:cs="Times New Roman"/>
          <w:color w:val="000000" w:themeColor="text1"/>
        </w:rPr>
        <w:t xml:space="preserve"> Contract, </w:t>
      </w:r>
      <w:proofErr w:type="spellStart"/>
      <w:r w:rsidRPr="00773DDB">
        <w:rPr>
          <w:rFonts w:ascii="Times New Roman" w:hAnsi="Times New Roman" w:cs="Times New Roman"/>
          <w:color w:val="000000" w:themeColor="text1"/>
        </w:rPr>
        <w:t>doar</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după</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ce</w:t>
      </w:r>
      <w:proofErr w:type="spellEnd"/>
      <w:r w:rsidRPr="00773DDB">
        <w:rPr>
          <w:rFonts w:ascii="Times New Roman" w:hAnsi="Times New Roman" w:cs="Times New Roman"/>
          <w:color w:val="000000" w:themeColor="text1"/>
        </w:rPr>
        <w:t xml:space="preserve"> a </w:t>
      </w:r>
      <w:proofErr w:type="spellStart"/>
      <w:r w:rsidRPr="00773DDB">
        <w:rPr>
          <w:rFonts w:ascii="Times New Roman" w:hAnsi="Times New Roman" w:cs="Times New Roman"/>
          <w:color w:val="000000" w:themeColor="text1"/>
        </w:rPr>
        <w:t>finalizat</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toate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activitățile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și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cerințele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aferente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rezultatului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intermediar</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în</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cauză</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și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numai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atunci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când</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Autoritatea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Contractantă</w:t>
      </w:r>
      <w:proofErr w:type="spellEnd"/>
      <w:r w:rsidRPr="00773DDB">
        <w:rPr>
          <w:rFonts w:ascii="Times New Roman" w:hAnsi="Times New Roman" w:cs="Times New Roman"/>
          <w:color w:val="000000" w:themeColor="text1"/>
        </w:rPr>
        <w:t xml:space="preserve"> a </w:t>
      </w:r>
      <w:proofErr w:type="spellStart"/>
      <w:r w:rsidRPr="00773DDB">
        <w:rPr>
          <w:rFonts w:ascii="Times New Roman" w:hAnsi="Times New Roman" w:cs="Times New Roman"/>
          <w:color w:val="000000" w:themeColor="text1"/>
        </w:rPr>
        <w:t>acceptat</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rezultatul</w:t>
      </w:r>
      <w:proofErr w:type="spellEnd"/>
      <w:r w:rsidRPr="00773DDB">
        <w:rPr>
          <w:rFonts w:ascii="Times New Roman" w:hAnsi="Times New Roman" w:cs="Times New Roman"/>
          <w:color w:val="000000" w:themeColor="text1"/>
        </w:rPr>
        <w:t>/</w:t>
      </w:r>
      <w:proofErr w:type="spellStart"/>
      <w:r w:rsidRPr="00773DDB">
        <w:rPr>
          <w:rFonts w:ascii="Times New Roman" w:hAnsi="Times New Roman" w:cs="Times New Roman"/>
          <w:color w:val="000000" w:themeColor="text1"/>
        </w:rPr>
        <w:t>stadiul</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definit</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în</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propunerea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tehnică</w:t>
      </w:r>
      <w:proofErr w:type="spellEnd"/>
      <w:r w:rsidRPr="00773DDB">
        <w:rPr>
          <w:rFonts w:ascii="Times New Roman" w:hAnsi="Times New Roman" w:cs="Times New Roman"/>
          <w:color w:val="000000" w:themeColor="text1"/>
        </w:rPr>
        <w:t xml:space="preserve"> ca </w:t>
      </w:r>
      <w:proofErr w:type="spellStart"/>
      <w:r w:rsidRPr="00773DDB">
        <w:rPr>
          <w:rFonts w:ascii="Times New Roman" w:hAnsi="Times New Roman" w:cs="Times New Roman"/>
          <w:color w:val="000000" w:themeColor="text1"/>
        </w:rPr>
        <w:t>jalon</w:t>
      </w:r>
      <w:proofErr w:type="spellEnd"/>
      <w:r w:rsidRPr="00773DDB">
        <w:rPr>
          <w:rFonts w:ascii="Times New Roman" w:hAnsi="Times New Roman" w:cs="Times New Roman"/>
          <w:color w:val="000000" w:themeColor="text1"/>
        </w:rPr>
        <w:t>/</w:t>
      </w:r>
      <w:proofErr w:type="spellStart"/>
      <w:r w:rsidRPr="00773DDB">
        <w:rPr>
          <w:rFonts w:ascii="Times New Roman" w:hAnsi="Times New Roman" w:cs="Times New Roman"/>
          <w:color w:val="000000" w:themeColor="text1"/>
        </w:rPr>
        <w:t>punct</w:t>
      </w:r>
      <w:proofErr w:type="spellEnd"/>
      <w:r w:rsidRPr="00773DDB">
        <w:rPr>
          <w:rFonts w:ascii="Times New Roman" w:hAnsi="Times New Roman" w:cs="Times New Roman"/>
          <w:color w:val="000000" w:themeColor="text1"/>
        </w:rPr>
        <w:t xml:space="preserve"> de </w:t>
      </w:r>
      <w:proofErr w:type="spellStart"/>
      <w:r w:rsidRPr="00773DDB">
        <w:rPr>
          <w:rFonts w:ascii="Times New Roman" w:hAnsi="Times New Roman" w:cs="Times New Roman"/>
          <w:color w:val="000000" w:themeColor="text1"/>
        </w:rPr>
        <w:t>reper</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intermediar</w:t>
      </w:r>
      <w:proofErr w:type="spellEnd"/>
      <w:r w:rsidRPr="00773DDB">
        <w:rPr>
          <w:rFonts w:ascii="Times New Roman" w:hAnsi="Times New Roman" w:cs="Times New Roman"/>
          <w:color w:val="000000" w:themeColor="text1"/>
        </w:rPr>
        <w:t xml:space="preserve">, ca </w:t>
      </w:r>
      <w:proofErr w:type="spellStart"/>
      <w:r w:rsidRPr="00773DDB">
        <w:rPr>
          <w:rFonts w:ascii="Times New Roman" w:hAnsi="Times New Roman" w:cs="Times New Roman"/>
          <w:color w:val="000000" w:themeColor="text1"/>
        </w:rPr>
        <w:t>fiind</w:t>
      </w:r>
      <w:proofErr w:type="spellEnd"/>
      <w:r w:rsidRPr="00773DDB">
        <w:rPr>
          <w:rFonts w:ascii="Times New Roman" w:hAnsi="Times New Roman" w:cs="Times New Roman"/>
          <w:color w:val="000000" w:themeColor="text1"/>
        </w:rPr>
        <w:t xml:space="preserve"> un </w:t>
      </w:r>
      <w:proofErr w:type="spellStart"/>
      <w:r w:rsidRPr="00773DDB">
        <w:rPr>
          <w:rFonts w:ascii="Times New Roman" w:hAnsi="Times New Roman" w:cs="Times New Roman"/>
          <w:color w:val="000000" w:themeColor="text1"/>
        </w:rPr>
        <w:t>stadiu</w:t>
      </w:r>
      <w:proofErr w:type="spellEnd"/>
      <w:r w:rsidRPr="00773DDB">
        <w:rPr>
          <w:rFonts w:ascii="Times New Roman" w:hAnsi="Times New Roman" w:cs="Times New Roman"/>
          <w:color w:val="000000" w:themeColor="text1"/>
        </w:rPr>
        <w:t xml:space="preserve"> al </w:t>
      </w:r>
      <w:proofErr w:type="spellStart"/>
      <w:r w:rsidRPr="00773DDB">
        <w:rPr>
          <w:rFonts w:ascii="Times New Roman" w:hAnsi="Times New Roman" w:cs="Times New Roman"/>
          <w:color w:val="000000" w:themeColor="text1"/>
        </w:rPr>
        <w:t>activităților</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pentru</w:t>
      </w:r>
      <w:proofErr w:type="spellEnd"/>
      <w:r w:rsidRPr="00773DDB">
        <w:rPr>
          <w:rFonts w:ascii="Times New Roman" w:hAnsi="Times New Roman" w:cs="Times New Roman"/>
          <w:color w:val="000000" w:themeColor="text1"/>
        </w:rPr>
        <w:t xml:space="preserve"> care se </w:t>
      </w:r>
      <w:proofErr w:type="spellStart"/>
      <w:r w:rsidRPr="00773DDB">
        <w:rPr>
          <w:rFonts w:ascii="Times New Roman" w:hAnsi="Times New Roman" w:cs="Times New Roman"/>
          <w:color w:val="000000" w:themeColor="text1"/>
        </w:rPr>
        <w:t>poate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efectua</w:t>
      </w:r>
      <w:proofErr w:type="spellEnd"/>
      <w:r w:rsidRPr="00773DDB">
        <w:rPr>
          <w:rFonts w:ascii="Times New Roman" w:hAnsi="Times New Roman" w:cs="Times New Roman"/>
          <w:color w:val="000000" w:themeColor="text1"/>
        </w:rPr>
        <w:t xml:space="preserve"> o </w:t>
      </w:r>
      <w:proofErr w:type="spellStart"/>
      <w:r w:rsidRPr="00773DDB">
        <w:rPr>
          <w:rFonts w:ascii="Times New Roman" w:hAnsi="Times New Roman" w:cs="Times New Roman"/>
          <w:color w:val="000000" w:themeColor="text1"/>
        </w:rPr>
        <w:t>plată</w:t>
      </w:r>
      <w:proofErr w:type="spellEnd"/>
      <w:r w:rsidRPr="00773DDB">
        <w:rPr>
          <w:rFonts w:ascii="Times New Roman" w:hAnsi="Times New Roman" w:cs="Times New Roman"/>
          <w:color w:val="000000" w:themeColor="text1"/>
        </w:rPr>
        <w:t>.</w:t>
      </w:r>
    </w:p>
    <w:p w14:paraId="4D6EDBB3" w14:textId="77777777" w:rsidR="00CE2379" w:rsidRPr="00773DDB" w:rsidRDefault="00CE2379" w:rsidP="00E66B79">
      <w:pPr>
        <w:rPr>
          <w:color w:val="000000" w:themeColor="text1"/>
        </w:rPr>
      </w:pPr>
    </w:p>
    <w:p w14:paraId="7D4B5869" w14:textId="77777777" w:rsidR="003E34C1" w:rsidRPr="00773DDB" w:rsidRDefault="003E34C1" w:rsidP="00E66B79">
      <w:pPr>
        <w:rPr>
          <w:color w:val="000000" w:themeColor="text1"/>
        </w:rPr>
      </w:pPr>
    </w:p>
    <w:p w14:paraId="79764297" w14:textId="30BD78E5" w:rsidR="00E66B79" w:rsidRPr="00773DDB" w:rsidRDefault="00043FEF">
      <w:pPr>
        <w:pStyle w:val="TOC1"/>
        <w:numPr>
          <w:ilvl w:val="1"/>
          <w:numId w:val="32"/>
        </w:numPr>
        <w:rPr>
          <w:color w:val="000000" w:themeColor="text1"/>
        </w:rPr>
      </w:pPr>
      <w:proofErr w:type="spellStart"/>
      <w:r w:rsidRPr="00773DDB">
        <w:rPr>
          <w:color w:val="000000" w:themeColor="text1"/>
        </w:rPr>
        <w:t>P</w:t>
      </w:r>
      <w:r w:rsidR="0086369B" w:rsidRPr="00773DDB">
        <w:rPr>
          <w:color w:val="000000" w:themeColor="text1"/>
        </w:rPr>
        <w:t>ersonalul</w:t>
      </w:r>
      <w:proofErr w:type="spellEnd"/>
      <w:r w:rsidR="0086369B" w:rsidRPr="00773DDB">
        <w:rPr>
          <w:color w:val="000000" w:themeColor="text1"/>
        </w:rPr>
        <w:t xml:space="preserve"> </w:t>
      </w:r>
      <w:proofErr w:type="spellStart"/>
      <w:r w:rsidR="0086369B" w:rsidRPr="00773DDB">
        <w:rPr>
          <w:color w:val="000000" w:themeColor="text1"/>
        </w:rPr>
        <w:t>contractantului</w:t>
      </w:r>
      <w:proofErr w:type="spellEnd"/>
    </w:p>
    <w:p w14:paraId="07A3CA46" w14:textId="77777777" w:rsidR="0086369B" w:rsidRPr="00773DDB" w:rsidRDefault="0086369B" w:rsidP="0086369B">
      <w:pPr>
        <w:pStyle w:val="BodyText"/>
        <w:ind w:left="720" w:right="116" w:firstLine="720"/>
        <w:jc w:val="both"/>
        <w:rPr>
          <w:color w:val="000000" w:themeColor="text1"/>
          <w:sz w:val="22"/>
          <w:szCs w:val="22"/>
        </w:rPr>
      </w:pPr>
      <w:proofErr w:type="spellStart"/>
      <w:r w:rsidRPr="00773DDB">
        <w:rPr>
          <w:color w:val="000000" w:themeColor="text1"/>
          <w:sz w:val="22"/>
          <w:szCs w:val="22"/>
        </w:rPr>
        <w:t>Ofertantul</w:t>
      </w:r>
      <w:proofErr w:type="spellEnd"/>
      <w:r w:rsidRPr="00773DDB">
        <w:rPr>
          <w:color w:val="000000" w:themeColor="text1"/>
          <w:sz w:val="22"/>
          <w:szCs w:val="22"/>
        </w:rPr>
        <w:t xml:space="preserve"> </w:t>
      </w:r>
      <w:proofErr w:type="spellStart"/>
      <w:r w:rsidRPr="00773DDB">
        <w:rPr>
          <w:color w:val="000000" w:themeColor="text1"/>
          <w:sz w:val="22"/>
          <w:szCs w:val="22"/>
        </w:rPr>
        <w:t>trebuie</w:t>
      </w:r>
      <w:proofErr w:type="spellEnd"/>
      <w:r w:rsidRPr="00773DDB">
        <w:rPr>
          <w:color w:val="000000" w:themeColor="text1"/>
          <w:sz w:val="22"/>
          <w:szCs w:val="22"/>
        </w:rPr>
        <w:t xml:space="preserve"> </w:t>
      </w:r>
      <w:proofErr w:type="spellStart"/>
      <w:r w:rsidRPr="00773DDB">
        <w:rPr>
          <w:color w:val="000000" w:themeColor="text1"/>
          <w:sz w:val="22"/>
          <w:szCs w:val="22"/>
        </w:rPr>
        <w:t>să</w:t>
      </w:r>
      <w:proofErr w:type="spellEnd"/>
      <w:r w:rsidRPr="00773DDB">
        <w:rPr>
          <w:color w:val="000000" w:themeColor="text1"/>
          <w:sz w:val="22"/>
          <w:szCs w:val="22"/>
        </w:rPr>
        <w:t xml:space="preserve"> </w:t>
      </w:r>
      <w:proofErr w:type="spellStart"/>
      <w:r w:rsidRPr="00773DDB">
        <w:rPr>
          <w:color w:val="000000" w:themeColor="text1"/>
          <w:sz w:val="22"/>
          <w:szCs w:val="22"/>
        </w:rPr>
        <w:t>prezinte</w:t>
      </w:r>
      <w:proofErr w:type="spellEnd"/>
      <w:r w:rsidRPr="00773DDB">
        <w:rPr>
          <w:color w:val="000000" w:themeColor="text1"/>
          <w:sz w:val="22"/>
          <w:szCs w:val="22"/>
        </w:rPr>
        <w:t xml:space="preserve"> </w:t>
      </w:r>
      <w:proofErr w:type="spellStart"/>
      <w:r w:rsidRPr="00773DDB">
        <w:rPr>
          <w:color w:val="000000" w:themeColor="text1"/>
          <w:sz w:val="22"/>
          <w:szCs w:val="22"/>
        </w:rPr>
        <w:t>componența</w:t>
      </w:r>
      <w:proofErr w:type="spellEnd"/>
      <w:r w:rsidRPr="00773DDB">
        <w:rPr>
          <w:color w:val="000000" w:themeColor="text1"/>
          <w:sz w:val="22"/>
          <w:szCs w:val="22"/>
        </w:rPr>
        <w:t xml:space="preserve"> </w:t>
      </w:r>
      <w:proofErr w:type="spellStart"/>
      <w:r w:rsidRPr="00773DDB">
        <w:rPr>
          <w:color w:val="000000" w:themeColor="text1"/>
          <w:sz w:val="22"/>
          <w:szCs w:val="22"/>
        </w:rPr>
        <w:t>echipei</w:t>
      </w:r>
      <w:proofErr w:type="spellEnd"/>
      <w:r w:rsidRPr="00773DDB">
        <w:rPr>
          <w:color w:val="000000" w:themeColor="text1"/>
          <w:sz w:val="22"/>
          <w:szCs w:val="22"/>
        </w:rPr>
        <w:t xml:space="preserve"> care </w:t>
      </w:r>
      <w:proofErr w:type="spellStart"/>
      <w:r w:rsidRPr="00773DDB">
        <w:rPr>
          <w:color w:val="000000" w:themeColor="text1"/>
          <w:sz w:val="22"/>
          <w:szCs w:val="22"/>
        </w:rPr>
        <w:t>gestionează</w:t>
      </w:r>
      <w:proofErr w:type="spellEnd"/>
      <w:r w:rsidRPr="00773DDB">
        <w:rPr>
          <w:color w:val="000000" w:themeColor="text1"/>
          <w:sz w:val="22"/>
          <w:szCs w:val="22"/>
        </w:rPr>
        <w:t xml:space="preserve"> </w:t>
      </w:r>
      <w:proofErr w:type="spellStart"/>
      <w:r w:rsidRPr="00773DDB">
        <w:rPr>
          <w:color w:val="000000" w:themeColor="text1"/>
          <w:sz w:val="22"/>
          <w:szCs w:val="22"/>
        </w:rPr>
        <w:t>lucrarea</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t>modul</w:t>
      </w:r>
      <w:proofErr w:type="spellEnd"/>
      <w:r w:rsidRPr="00773DDB">
        <w:rPr>
          <w:color w:val="000000" w:themeColor="text1"/>
          <w:sz w:val="22"/>
          <w:szCs w:val="22"/>
        </w:rPr>
        <w:t xml:space="preserve"> </w:t>
      </w:r>
      <w:proofErr w:type="spellStart"/>
      <w:r w:rsidRPr="00773DDB">
        <w:rPr>
          <w:color w:val="000000" w:themeColor="text1"/>
          <w:sz w:val="22"/>
          <w:szCs w:val="22"/>
        </w:rPr>
        <w:t>în</w:t>
      </w:r>
      <w:proofErr w:type="spellEnd"/>
      <w:r w:rsidRPr="00773DDB">
        <w:rPr>
          <w:color w:val="000000" w:themeColor="text1"/>
          <w:sz w:val="22"/>
          <w:szCs w:val="22"/>
        </w:rPr>
        <w:t xml:space="preserve"> care</w:t>
      </w:r>
      <w:r w:rsidRPr="00773DDB">
        <w:rPr>
          <w:color w:val="000000" w:themeColor="text1"/>
          <w:spacing w:val="1"/>
          <w:sz w:val="22"/>
          <w:szCs w:val="22"/>
        </w:rPr>
        <w:t xml:space="preserve"> </w:t>
      </w:r>
      <w:proofErr w:type="spellStart"/>
      <w:r w:rsidRPr="00773DDB">
        <w:rPr>
          <w:color w:val="000000" w:themeColor="text1"/>
          <w:sz w:val="22"/>
          <w:szCs w:val="22"/>
        </w:rPr>
        <w:t>este</w:t>
      </w:r>
      <w:proofErr w:type="spellEnd"/>
      <w:r w:rsidRPr="00773DDB">
        <w:rPr>
          <w:color w:val="000000" w:themeColor="text1"/>
          <w:spacing w:val="1"/>
          <w:sz w:val="22"/>
          <w:szCs w:val="22"/>
        </w:rPr>
        <w:t xml:space="preserve"> </w:t>
      </w:r>
      <w:proofErr w:type="spellStart"/>
      <w:r w:rsidRPr="00773DDB">
        <w:rPr>
          <w:color w:val="000000" w:themeColor="text1"/>
          <w:sz w:val="22"/>
          <w:szCs w:val="22"/>
        </w:rPr>
        <w:t>organizată</w:t>
      </w:r>
      <w:proofErr w:type="spellEnd"/>
      <w:r w:rsidRPr="00773DDB">
        <w:rPr>
          <w:color w:val="000000" w:themeColor="text1"/>
          <w:spacing w:val="1"/>
          <w:sz w:val="22"/>
          <w:szCs w:val="22"/>
        </w:rPr>
        <w:t xml:space="preserve"> </w:t>
      </w:r>
      <w:proofErr w:type="spellStart"/>
      <w:r w:rsidRPr="00773DDB">
        <w:rPr>
          <w:color w:val="000000" w:themeColor="text1"/>
          <w:sz w:val="22"/>
          <w:szCs w:val="22"/>
        </w:rPr>
        <w:t>activitatea</w:t>
      </w:r>
      <w:proofErr w:type="spellEnd"/>
      <w:r w:rsidRPr="00773DDB">
        <w:rPr>
          <w:color w:val="000000" w:themeColor="text1"/>
          <w:spacing w:val="1"/>
          <w:sz w:val="22"/>
          <w:szCs w:val="22"/>
        </w:rPr>
        <w:t xml:space="preserve"> </w:t>
      </w:r>
      <w:proofErr w:type="spellStart"/>
      <w:r w:rsidRPr="00773DDB">
        <w:rPr>
          <w:color w:val="000000" w:themeColor="text1"/>
          <w:sz w:val="22"/>
          <w:szCs w:val="22"/>
        </w:rPr>
        <w:t>membrilor</w:t>
      </w:r>
      <w:proofErr w:type="spellEnd"/>
      <w:r w:rsidRPr="00773DDB">
        <w:rPr>
          <w:color w:val="000000" w:themeColor="text1"/>
          <w:spacing w:val="1"/>
          <w:sz w:val="22"/>
          <w:szCs w:val="22"/>
        </w:rPr>
        <w:t xml:space="preserve"> </w:t>
      </w:r>
      <w:proofErr w:type="spellStart"/>
      <w:r w:rsidRPr="00773DDB">
        <w:rPr>
          <w:color w:val="000000" w:themeColor="text1"/>
          <w:sz w:val="22"/>
          <w:szCs w:val="22"/>
        </w:rPr>
        <w:t>acestei</w:t>
      </w:r>
      <w:proofErr w:type="spellEnd"/>
      <w:r w:rsidRPr="00773DDB">
        <w:rPr>
          <w:color w:val="000000" w:themeColor="text1"/>
          <w:spacing w:val="1"/>
          <w:sz w:val="22"/>
          <w:szCs w:val="22"/>
        </w:rPr>
        <w:t xml:space="preserve"> </w:t>
      </w:r>
      <w:proofErr w:type="spellStart"/>
      <w:r w:rsidRPr="00773DDB">
        <w:rPr>
          <w:color w:val="000000" w:themeColor="text1"/>
          <w:sz w:val="22"/>
          <w:szCs w:val="22"/>
        </w:rPr>
        <w:t>echipei</w:t>
      </w:r>
      <w:proofErr w:type="spellEnd"/>
      <w:r w:rsidRPr="00773DDB">
        <w:rPr>
          <w:color w:val="000000" w:themeColor="text1"/>
          <w:spacing w:val="1"/>
          <w:sz w:val="22"/>
          <w:szCs w:val="22"/>
        </w:rPr>
        <w:t xml:space="preserve"> </w:t>
      </w:r>
      <w:r w:rsidRPr="00773DDB">
        <w:rPr>
          <w:color w:val="000000" w:themeColor="text1"/>
          <w:sz w:val="22"/>
          <w:szCs w:val="22"/>
        </w:rPr>
        <w:t>cu</w:t>
      </w:r>
      <w:r w:rsidRPr="00773DDB">
        <w:rPr>
          <w:color w:val="000000" w:themeColor="text1"/>
          <w:spacing w:val="1"/>
          <w:sz w:val="22"/>
          <w:szCs w:val="22"/>
        </w:rPr>
        <w:t xml:space="preserve"> </w:t>
      </w:r>
      <w:proofErr w:type="spellStart"/>
      <w:r w:rsidRPr="00773DDB">
        <w:rPr>
          <w:color w:val="000000" w:themeColor="text1"/>
          <w:sz w:val="22"/>
          <w:szCs w:val="22"/>
        </w:rPr>
        <w:t>referire</w:t>
      </w:r>
      <w:proofErr w:type="spellEnd"/>
      <w:r w:rsidRPr="00773DDB">
        <w:rPr>
          <w:color w:val="000000" w:themeColor="text1"/>
          <w:spacing w:val="1"/>
          <w:sz w:val="22"/>
          <w:szCs w:val="22"/>
        </w:rPr>
        <w:t xml:space="preserve"> </w:t>
      </w:r>
      <w:r w:rsidRPr="00773DDB">
        <w:rPr>
          <w:color w:val="000000" w:themeColor="text1"/>
          <w:sz w:val="22"/>
          <w:szCs w:val="22"/>
        </w:rPr>
        <w:t>la</w:t>
      </w:r>
      <w:r w:rsidRPr="00773DDB">
        <w:rPr>
          <w:color w:val="000000" w:themeColor="text1"/>
          <w:spacing w:val="1"/>
          <w:sz w:val="22"/>
          <w:szCs w:val="22"/>
        </w:rPr>
        <w:t xml:space="preserve"> </w:t>
      </w:r>
      <w:proofErr w:type="spellStart"/>
      <w:r w:rsidRPr="00773DDB">
        <w:rPr>
          <w:color w:val="000000" w:themeColor="text1"/>
          <w:sz w:val="22"/>
          <w:szCs w:val="22"/>
        </w:rPr>
        <w:t>contextul</w:t>
      </w:r>
      <w:proofErr w:type="spellEnd"/>
      <w:r w:rsidRPr="00773DDB">
        <w:rPr>
          <w:color w:val="000000" w:themeColor="text1"/>
          <w:spacing w:val="1"/>
          <w:sz w:val="22"/>
          <w:szCs w:val="22"/>
        </w:rPr>
        <w:t xml:space="preserve"> </w:t>
      </w:r>
      <w:proofErr w:type="spellStart"/>
      <w:r w:rsidRPr="00773DDB">
        <w:rPr>
          <w:color w:val="000000" w:themeColor="text1"/>
          <w:sz w:val="22"/>
          <w:szCs w:val="22"/>
        </w:rPr>
        <w:t>organizației</w:t>
      </w:r>
      <w:proofErr w:type="spellEnd"/>
      <w:r w:rsidRPr="00773DDB">
        <w:rPr>
          <w:color w:val="000000" w:themeColor="text1"/>
          <w:spacing w:val="1"/>
          <w:sz w:val="22"/>
          <w:szCs w:val="22"/>
        </w:rPr>
        <w:t xml:space="preserve"> </w:t>
      </w:r>
      <w:proofErr w:type="spellStart"/>
      <w:r w:rsidRPr="00773DDB">
        <w:rPr>
          <w:color w:val="000000" w:themeColor="text1"/>
          <w:sz w:val="22"/>
          <w:szCs w:val="22"/>
        </w:rPr>
        <w:t>operatorului</w:t>
      </w:r>
      <w:proofErr w:type="spellEnd"/>
      <w:r w:rsidRPr="00773DDB">
        <w:rPr>
          <w:color w:val="000000" w:themeColor="text1"/>
          <w:sz w:val="22"/>
          <w:szCs w:val="22"/>
        </w:rPr>
        <w:t xml:space="preserve"> economic din care face </w:t>
      </w:r>
      <w:proofErr w:type="spellStart"/>
      <w:r w:rsidRPr="00773DDB">
        <w:rPr>
          <w:color w:val="000000" w:themeColor="text1"/>
          <w:sz w:val="22"/>
          <w:szCs w:val="22"/>
        </w:rPr>
        <w:t>parte</w:t>
      </w:r>
      <w:proofErr w:type="spellEnd"/>
      <w:r w:rsidRPr="00773DDB">
        <w:rPr>
          <w:color w:val="000000" w:themeColor="text1"/>
          <w:sz w:val="22"/>
          <w:szCs w:val="22"/>
        </w:rPr>
        <w:t xml:space="preserve"> </w:t>
      </w:r>
      <w:proofErr w:type="spellStart"/>
      <w:r w:rsidRPr="00773DDB">
        <w:rPr>
          <w:color w:val="000000" w:themeColor="text1"/>
          <w:sz w:val="22"/>
          <w:szCs w:val="22"/>
        </w:rPr>
        <w:t>echipa</w:t>
      </w:r>
      <w:proofErr w:type="spellEnd"/>
      <w:r w:rsidRPr="00773DDB">
        <w:rPr>
          <w:color w:val="000000" w:themeColor="text1"/>
          <w:sz w:val="22"/>
          <w:szCs w:val="22"/>
        </w:rPr>
        <w:t xml:space="preserve"> </w:t>
      </w:r>
      <w:proofErr w:type="spellStart"/>
      <w:r w:rsidRPr="00773DDB">
        <w:rPr>
          <w:color w:val="000000" w:themeColor="text1"/>
          <w:sz w:val="22"/>
          <w:szCs w:val="22"/>
        </w:rPr>
        <w:t>propusă</w:t>
      </w:r>
      <w:proofErr w:type="spellEnd"/>
      <w:r w:rsidRPr="00773DDB">
        <w:rPr>
          <w:color w:val="000000" w:themeColor="text1"/>
          <w:sz w:val="22"/>
          <w:szCs w:val="22"/>
        </w:rPr>
        <w:t xml:space="preserve">. </w:t>
      </w:r>
      <w:proofErr w:type="spellStart"/>
      <w:r w:rsidRPr="00773DDB">
        <w:rPr>
          <w:color w:val="000000" w:themeColor="text1"/>
          <w:sz w:val="22"/>
          <w:szCs w:val="22"/>
        </w:rPr>
        <w:t>Dacă</w:t>
      </w:r>
      <w:proofErr w:type="spellEnd"/>
      <w:r w:rsidRPr="00773DDB">
        <w:rPr>
          <w:color w:val="000000" w:themeColor="text1"/>
          <w:spacing w:val="1"/>
          <w:sz w:val="22"/>
          <w:szCs w:val="22"/>
        </w:rPr>
        <w:t xml:space="preserve"> </w:t>
      </w:r>
      <w:proofErr w:type="spellStart"/>
      <w:r w:rsidRPr="00773DDB">
        <w:rPr>
          <w:color w:val="000000" w:themeColor="text1"/>
          <w:sz w:val="22"/>
          <w:szCs w:val="22"/>
        </w:rPr>
        <w:t>Ofertantul</w:t>
      </w:r>
      <w:proofErr w:type="spellEnd"/>
      <w:r w:rsidRPr="00773DDB">
        <w:rPr>
          <w:color w:val="000000" w:themeColor="text1"/>
          <w:sz w:val="22"/>
          <w:szCs w:val="22"/>
        </w:rPr>
        <w:t xml:space="preserve"> </w:t>
      </w:r>
      <w:proofErr w:type="spellStart"/>
      <w:r w:rsidRPr="00773DDB">
        <w:rPr>
          <w:color w:val="000000" w:themeColor="text1"/>
          <w:sz w:val="22"/>
          <w:szCs w:val="22"/>
        </w:rPr>
        <w:t>este</w:t>
      </w:r>
      <w:proofErr w:type="spellEnd"/>
      <w:r w:rsidRPr="00773DDB">
        <w:rPr>
          <w:color w:val="000000" w:themeColor="text1"/>
          <w:sz w:val="22"/>
          <w:szCs w:val="22"/>
        </w:rPr>
        <w:t xml:space="preserve"> o </w:t>
      </w:r>
      <w:proofErr w:type="spellStart"/>
      <w:r w:rsidRPr="00773DDB">
        <w:rPr>
          <w:color w:val="000000" w:themeColor="text1"/>
          <w:sz w:val="22"/>
          <w:szCs w:val="22"/>
        </w:rPr>
        <w:t>asociere</w:t>
      </w:r>
      <w:proofErr w:type="spellEnd"/>
      <w:r w:rsidRPr="00773DDB">
        <w:rPr>
          <w:color w:val="000000" w:themeColor="text1"/>
          <w:sz w:val="22"/>
          <w:szCs w:val="22"/>
        </w:rPr>
        <w:t xml:space="preserve"> de</w:t>
      </w:r>
      <w:r w:rsidRPr="00773DDB">
        <w:rPr>
          <w:color w:val="000000" w:themeColor="text1"/>
          <w:spacing w:val="1"/>
          <w:sz w:val="22"/>
          <w:szCs w:val="22"/>
        </w:rPr>
        <w:t xml:space="preserve"> </w:t>
      </w:r>
      <w:proofErr w:type="spellStart"/>
      <w:r w:rsidRPr="00773DDB">
        <w:rPr>
          <w:color w:val="000000" w:themeColor="text1"/>
          <w:sz w:val="22"/>
          <w:szCs w:val="22"/>
        </w:rPr>
        <w:t>operatori</w:t>
      </w:r>
      <w:proofErr w:type="spellEnd"/>
      <w:r w:rsidRPr="00773DDB">
        <w:rPr>
          <w:color w:val="000000" w:themeColor="text1"/>
          <w:sz w:val="22"/>
          <w:szCs w:val="22"/>
        </w:rPr>
        <w:t xml:space="preserve"> economici </w:t>
      </w:r>
      <w:proofErr w:type="spellStart"/>
      <w:r w:rsidRPr="00773DDB">
        <w:rPr>
          <w:color w:val="000000" w:themeColor="text1"/>
          <w:sz w:val="22"/>
          <w:szCs w:val="22"/>
        </w:rPr>
        <w:t>sau</w:t>
      </w:r>
      <w:proofErr w:type="spellEnd"/>
      <w:r w:rsidRPr="00773DDB">
        <w:rPr>
          <w:color w:val="000000" w:themeColor="text1"/>
          <w:sz w:val="22"/>
          <w:szCs w:val="22"/>
        </w:rPr>
        <w:t xml:space="preserve"> </w:t>
      </w:r>
      <w:proofErr w:type="spellStart"/>
      <w:r w:rsidRPr="00773DDB">
        <w:rPr>
          <w:color w:val="000000" w:themeColor="text1"/>
          <w:sz w:val="22"/>
          <w:szCs w:val="22"/>
        </w:rPr>
        <w:t>propune</w:t>
      </w:r>
      <w:proofErr w:type="spellEnd"/>
      <w:r w:rsidRPr="00773DDB">
        <w:rPr>
          <w:color w:val="000000" w:themeColor="text1"/>
          <w:sz w:val="22"/>
          <w:szCs w:val="22"/>
        </w:rPr>
        <w:t xml:space="preserve"> </w:t>
      </w:r>
      <w:proofErr w:type="spellStart"/>
      <w:r w:rsidRPr="00773DDB">
        <w:rPr>
          <w:color w:val="000000" w:themeColor="text1"/>
          <w:sz w:val="22"/>
          <w:szCs w:val="22"/>
        </w:rPr>
        <w:t>subcontractanți</w:t>
      </w:r>
      <w:proofErr w:type="spellEnd"/>
      <w:r w:rsidRPr="00773DDB">
        <w:rPr>
          <w:color w:val="000000" w:themeColor="text1"/>
          <w:sz w:val="22"/>
          <w:szCs w:val="22"/>
        </w:rPr>
        <w:t xml:space="preserve">, se </w:t>
      </w:r>
      <w:proofErr w:type="spellStart"/>
      <w:r w:rsidRPr="00773DDB">
        <w:rPr>
          <w:color w:val="000000" w:themeColor="text1"/>
          <w:sz w:val="22"/>
          <w:szCs w:val="22"/>
        </w:rPr>
        <w:t>va</w:t>
      </w:r>
      <w:proofErr w:type="spellEnd"/>
      <w:r w:rsidRPr="00773DDB">
        <w:rPr>
          <w:color w:val="000000" w:themeColor="text1"/>
          <w:sz w:val="22"/>
          <w:szCs w:val="22"/>
        </w:rPr>
        <w:t xml:space="preserve"> </w:t>
      </w:r>
      <w:proofErr w:type="spellStart"/>
      <w:r w:rsidRPr="00773DDB">
        <w:rPr>
          <w:color w:val="000000" w:themeColor="text1"/>
          <w:sz w:val="22"/>
          <w:szCs w:val="22"/>
        </w:rPr>
        <w:t>detalia</w:t>
      </w:r>
      <w:proofErr w:type="spellEnd"/>
      <w:r w:rsidRPr="00773DDB">
        <w:rPr>
          <w:color w:val="000000" w:themeColor="text1"/>
          <w:spacing w:val="1"/>
          <w:sz w:val="22"/>
          <w:szCs w:val="22"/>
        </w:rPr>
        <w:t xml:space="preserve"> </w:t>
      </w:r>
      <w:proofErr w:type="spellStart"/>
      <w:r w:rsidRPr="00773DDB">
        <w:rPr>
          <w:color w:val="000000" w:themeColor="text1"/>
          <w:sz w:val="22"/>
          <w:szCs w:val="22"/>
        </w:rPr>
        <w:t>în</w:t>
      </w:r>
      <w:proofErr w:type="spellEnd"/>
      <w:r w:rsidRPr="00773DDB">
        <w:rPr>
          <w:color w:val="000000" w:themeColor="text1"/>
          <w:sz w:val="22"/>
          <w:szCs w:val="22"/>
        </w:rPr>
        <w:t xml:space="preserve"> mod </w:t>
      </w:r>
      <w:proofErr w:type="spellStart"/>
      <w:r w:rsidRPr="00773DDB">
        <w:rPr>
          <w:color w:val="000000" w:themeColor="text1"/>
          <w:sz w:val="22"/>
          <w:szCs w:val="22"/>
        </w:rPr>
        <w:t>clar</w:t>
      </w:r>
      <w:proofErr w:type="spellEnd"/>
      <w:r w:rsidRPr="00773DDB">
        <w:rPr>
          <w:color w:val="000000" w:themeColor="text1"/>
          <w:sz w:val="22"/>
          <w:szCs w:val="22"/>
        </w:rPr>
        <w:t xml:space="preserve"> </w:t>
      </w:r>
      <w:proofErr w:type="spellStart"/>
      <w:r w:rsidRPr="00773DDB">
        <w:rPr>
          <w:color w:val="000000" w:themeColor="text1"/>
          <w:sz w:val="22"/>
          <w:szCs w:val="22"/>
        </w:rPr>
        <w:t>cărei</w:t>
      </w:r>
      <w:proofErr w:type="spellEnd"/>
      <w:r w:rsidRPr="00773DDB">
        <w:rPr>
          <w:color w:val="000000" w:themeColor="text1"/>
          <w:sz w:val="22"/>
          <w:szCs w:val="22"/>
        </w:rPr>
        <w:t xml:space="preserve"> </w:t>
      </w:r>
      <w:proofErr w:type="spellStart"/>
      <w:r w:rsidRPr="00773DDB">
        <w:rPr>
          <w:color w:val="000000" w:themeColor="text1"/>
          <w:sz w:val="22"/>
          <w:szCs w:val="22"/>
        </w:rPr>
        <w:t>organizații</w:t>
      </w:r>
      <w:proofErr w:type="spellEnd"/>
      <w:r w:rsidRPr="00773DDB">
        <w:rPr>
          <w:color w:val="000000" w:themeColor="text1"/>
          <w:spacing w:val="1"/>
          <w:sz w:val="22"/>
          <w:szCs w:val="22"/>
        </w:rPr>
        <w:t xml:space="preserve"> </w:t>
      </w:r>
      <w:proofErr w:type="spellStart"/>
      <w:r w:rsidRPr="00773DDB">
        <w:rPr>
          <w:color w:val="000000" w:themeColor="text1"/>
          <w:sz w:val="22"/>
          <w:szCs w:val="22"/>
        </w:rPr>
        <w:t>aparține</w:t>
      </w:r>
      <w:proofErr w:type="spellEnd"/>
      <w:r w:rsidRPr="00773DDB">
        <w:rPr>
          <w:color w:val="000000" w:themeColor="text1"/>
          <w:sz w:val="22"/>
          <w:szCs w:val="22"/>
        </w:rPr>
        <w:t>.</w:t>
      </w:r>
    </w:p>
    <w:p w14:paraId="653FC215" w14:textId="68000E7C" w:rsidR="0086369B" w:rsidRPr="00773DDB" w:rsidRDefault="0086369B" w:rsidP="0086369B">
      <w:pPr>
        <w:pStyle w:val="BodyText"/>
        <w:ind w:left="720" w:right="115" w:firstLine="720"/>
        <w:jc w:val="both"/>
        <w:rPr>
          <w:color w:val="000000" w:themeColor="text1"/>
          <w:sz w:val="22"/>
          <w:szCs w:val="22"/>
        </w:rPr>
      </w:pPr>
      <w:proofErr w:type="spellStart"/>
      <w:r w:rsidRPr="00773DDB">
        <w:rPr>
          <w:color w:val="000000" w:themeColor="text1"/>
          <w:sz w:val="22"/>
          <w:szCs w:val="22"/>
        </w:rPr>
        <w:lastRenderedPageBreak/>
        <w:t>Pentru</w:t>
      </w:r>
      <w:proofErr w:type="spellEnd"/>
      <w:r w:rsidRPr="00773DDB">
        <w:rPr>
          <w:color w:val="000000" w:themeColor="text1"/>
          <w:sz w:val="22"/>
          <w:szCs w:val="22"/>
        </w:rPr>
        <w:t xml:space="preserve"> </w:t>
      </w:r>
      <w:proofErr w:type="spellStart"/>
      <w:r w:rsidRPr="00773DDB">
        <w:rPr>
          <w:color w:val="000000" w:themeColor="text1"/>
          <w:sz w:val="22"/>
          <w:szCs w:val="22"/>
        </w:rPr>
        <w:t>activitățile</w:t>
      </w:r>
      <w:proofErr w:type="spellEnd"/>
      <w:r w:rsidRPr="00773DDB">
        <w:rPr>
          <w:color w:val="000000" w:themeColor="text1"/>
          <w:sz w:val="22"/>
          <w:szCs w:val="22"/>
        </w:rPr>
        <w:t xml:space="preserve"> </w:t>
      </w:r>
      <w:proofErr w:type="spellStart"/>
      <w:r w:rsidRPr="00773DDB">
        <w:rPr>
          <w:color w:val="000000" w:themeColor="text1"/>
          <w:sz w:val="22"/>
          <w:szCs w:val="22"/>
        </w:rPr>
        <w:t>ce</w:t>
      </w:r>
      <w:proofErr w:type="spellEnd"/>
      <w:r w:rsidRPr="00773DDB">
        <w:rPr>
          <w:color w:val="000000" w:themeColor="text1"/>
          <w:sz w:val="22"/>
          <w:szCs w:val="22"/>
        </w:rPr>
        <w:t xml:space="preserve"> se </w:t>
      </w:r>
      <w:proofErr w:type="spellStart"/>
      <w:r w:rsidRPr="00773DDB">
        <w:rPr>
          <w:color w:val="000000" w:themeColor="text1"/>
          <w:sz w:val="22"/>
          <w:szCs w:val="22"/>
        </w:rPr>
        <w:t>desfășoară</w:t>
      </w:r>
      <w:proofErr w:type="spellEnd"/>
      <w:r w:rsidRPr="00773DDB">
        <w:rPr>
          <w:color w:val="000000" w:themeColor="text1"/>
          <w:sz w:val="22"/>
          <w:szCs w:val="22"/>
        </w:rPr>
        <w:t xml:space="preserve"> pe </w:t>
      </w:r>
      <w:proofErr w:type="spellStart"/>
      <w:r w:rsidRPr="00773DDB">
        <w:rPr>
          <w:color w:val="000000" w:themeColor="text1"/>
          <w:sz w:val="22"/>
          <w:szCs w:val="22"/>
        </w:rPr>
        <w:t>șantier</w:t>
      </w:r>
      <w:proofErr w:type="spellEnd"/>
      <w:r w:rsidRPr="00773DDB">
        <w:rPr>
          <w:color w:val="000000" w:themeColor="text1"/>
          <w:sz w:val="22"/>
          <w:szCs w:val="22"/>
        </w:rPr>
        <w:t xml:space="preserve">, </w:t>
      </w:r>
      <w:proofErr w:type="spellStart"/>
      <w:r w:rsidRPr="00773DDB">
        <w:rPr>
          <w:color w:val="000000" w:themeColor="text1"/>
          <w:sz w:val="22"/>
          <w:szCs w:val="22"/>
        </w:rPr>
        <w:t>Contractantul</w:t>
      </w:r>
      <w:proofErr w:type="spellEnd"/>
      <w:r w:rsidRPr="00773DDB">
        <w:rPr>
          <w:color w:val="000000" w:themeColor="text1"/>
          <w:sz w:val="22"/>
          <w:szCs w:val="22"/>
        </w:rPr>
        <w:t xml:space="preserve"> </w:t>
      </w:r>
      <w:proofErr w:type="spellStart"/>
      <w:r w:rsidRPr="00773DDB">
        <w:rPr>
          <w:color w:val="000000" w:themeColor="text1"/>
          <w:sz w:val="22"/>
          <w:szCs w:val="22"/>
        </w:rPr>
        <w:t>va</w:t>
      </w:r>
      <w:proofErr w:type="spellEnd"/>
      <w:r w:rsidRPr="00773DDB">
        <w:rPr>
          <w:color w:val="000000" w:themeColor="text1"/>
          <w:sz w:val="22"/>
          <w:szCs w:val="22"/>
        </w:rPr>
        <w:t xml:space="preserve"> </w:t>
      </w:r>
      <w:proofErr w:type="spellStart"/>
      <w:r w:rsidRPr="00773DDB">
        <w:rPr>
          <w:color w:val="000000" w:themeColor="text1"/>
          <w:sz w:val="22"/>
          <w:szCs w:val="22"/>
        </w:rPr>
        <w:t>numi</w:t>
      </w:r>
      <w:proofErr w:type="spellEnd"/>
      <w:r w:rsidRPr="00773DDB">
        <w:rPr>
          <w:color w:val="000000" w:themeColor="text1"/>
          <w:sz w:val="22"/>
          <w:szCs w:val="22"/>
        </w:rPr>
        <w:t xml:space="preserve"> un </w:t>
      </w:r>
      <w:proofErr w:type="spellStart"/>
      <w:r w:rsidRPr="00773DDB">
        <w:rPr>
          <w:color w:val="000000" w:themeColor="text1"/>
          <w:sz w:val="22"/>
          <w:szCs w:val="22"/>
        </w:rPr>
        <w:t>Șef</w:t>
      </w:r>
      <w:proofErr w:type="spellEnd"/>
      <w:r w:rsidRPr="00773DDB">
        <w:rPr>
          <w:color w:val="000000" w:themeColor="text1"/>
          <w:sz w:val="22"/>
          <w:szCs w:val="22"/>
        </w:rPr>
        <w:t>/</w:t>
      </w:r>
      <w:proofErr w:type="spellStart"/>
      <w:r w:rsidRPr="00773DDB">
        <w:rPr>
          <w:color w:val="000000" w:themeColor="text1"/>
          <w:sz w:val="22"/>
          <w:szCs w:val="22"/>
        </w:rPr>
        <w:t>Șefi</w:t>
      </w:r>
      <w:proofErr w:type="spellEnd"/>
      <w:r w:rsidRPr="00773DDB">
        <w:rPr>
          <w:color w:val="000000" w:themeColor="text1"/>
          <w:sz w:val="22"/>
          <w:szCs w:val="22"/>
        </w:rPr>
        <w:t xml:space="preserve"> de </w:t>
      </w:r>
      <w:proofErr w:type="spellStart"/>
      <w:r w:rsidRPr="00773DDB">
        <w:rPr>
          <w:color w:val="000000" w:themeColor="text1"/>
          <w:sz w:val="22"/>
          <w:szCs w:val="22"/>
        </w:rPr>
        <w:t>șantier</w:t>
      </w:r>
      <w:proofErr w:type="spellEnd"/>
      <w:r w:rsidRPr="00773DDB">
        <w:rPr>
          <w:color w:val="000000" w:themeColor="text1"/>
          <w:sz w:val="22"/>
          <w:szCs w:val="22"/>
        </w:rPr>
        <w:t xml:space="preserve"> </w:t>
      </w:r>
      <w:proofErr w:type="gramStart"/>
      <w:r w:rsidRPr="00773DDB">
        <w:rPr>
          <w:color w:val="000000" w:themeColor="text1"/>
          <w:sz w:val="22"/>
          <w:szCs w:val="22"/>
        </w:rPr>
        <w:t>care</w:t>
      </w:r>
      <w:r w:rsidR="001C3935" w:rsidRPr="00773DDB">
        <w:rPr>
          <w:color w:val="000000" w:themeColor="text1"/>
          <w:sz w:val="22"/>
          <w:szCs w:val="22"/>
        </w:rPr>
        <w:t xml:space="preserve"> </w:t>
      </w:r>
      <w:r w:rsidRPr="00773DDB">
        <w:rPr>
          <w:color w:val="000000" w:themeColor="text1"/>
          <w:spacing w:val="-64"/>
          <w:sz w:val="22"/>
          <w:szCs w:val="22"/>
        </w:rPr>
        <w:t xml:space="preserve"> </w:t>
      </w:r>
      <w:proofErr w:type="spellStart"/>
      <w:r w:rsidRPr="00773DDB">
        <w:rPr>
          <w:color w:val="000000" w:themeColor="text1"/>
          <w:sz w:val="22"/>
          <w:szCs w:val="22"/>
        </w:rPr>
        <w:t>va</w:t>
      </w:r>
      <w:proofErr w:type="spellEnd"/>
      <w:proofErr w:type="gramEnd"/>
      <w:r w:rsidR="001C3935" w:rsidRPr="00773DDB">
        <w:rPr>
          <w:color w:val="000000" w:themeColor="text1"/>
          <w:sz w:val="22"/>
          <w:szCs w:val="22"/>
        </w:rPr>
        <w:t>/</w:t>
      </w:r>
      <w:proofErr w:type="spellStart"/>
      <w:r w:rsidR="001C3935" w:rsidRPr="00773DDB">
        <w:rPr>
          <w:color w:val="000000" w:themeColor="text1"/>
          <w:sz w:val="22"/>
          <w:szCs w:val="22"/>
        </w:rPr>
        <w:t>vor</w:t>
      </w:r>
      <w:proofErr w:type="spellEnd"/>
      <w:r w:rsidRPr="00773DDB">
        <w:rPr>
          <w:color w:val="000000" w:themeColor="text1"/>
          <w:sz w:val="22"/>
          <w:szCs w:val="22"/>
        </w:rPr>
        <w:t xml:space="preserve"> </w:t>
      </w:r>
      <w:proofErr w:type="spellStart"/>
      <w:r w:rsidRPr="00773DDB">
        <w:rPr>
          <w:color w:val="000000" w:themeColor="text1"/>
          <w:sz w:val="22"/>
          <w:szCs w:val="22"/>
        </w:rPr>
        <w:t>relaționa</w:t>
      </w:r>
      <w:proofErr w:type="spellEnd"/>
      <w:r w:rsidRPr="00773DDB">
        <w:rPr>
          <w:color w:val="000000" w:themeColor="text1"/>
          <w:sz w:val="22"/>
          <w:szCs w:val="22"/>
        </w:rPr>
        <w:t xml:space="preserve"> direct cu </w:t>
      </w:r>
      <w:proofErr w:type="spellStart"/>
      <w:r w:rsidRPr="00773DDB">
        <w:rPr>
          <w:color w:val="000000" w:themeColor="text1"/>
          <w:sz w:val="22"/>
          <w:szCs w:val="22"/>
        </w:rPr>
        <w:t>personalul</w:t>
      </w:r>
      <w:proofErr w:type="spellEnd"/>
      <w:r w:rsidRPr="00773DDB">
        <w:rPr>
          <w:color w:val="000000" w:themeColor="text1"/>
          <w:sz w:val="22"/>
          <w:szCs w:val="22"/>
        </w:rPr>
        <w:t xml:space="preserve"> </w:t>
      </w:r>
      <w:proofErr w:type="spellStart"/>
      <w:r w:rsidRPr="00773DDB">
        <w:rPr>
          <w:color w:val="000000" w:themeColor="text1"/>
          <w:sz w:val="22"/>
          <w:szCs w:val="22"/>
        </w:rPr>
        <w:t>Autorității</w:t>
      </w:r>
      <w:proofErr w:type="spellEnd"/>
      <w:r w:rsidRPr="00773DDB">
        <w:rPr>
          <w:color w:val="000000" w:themeColor="text1"/>
          <w:sz w:val="22"/>
          <w:szCs w:val="22"/>
        </w:rPr>
        <w:t xml:space="preserve"> </w:t>
      </w:r>
      <w:proofErr w:type="spellStart"/>
      <w:r w:rsidRPr="00773DDB">
        <w:rPr>
          <w:color w:val="000000" w:themeColor="text1"/>
          <w:sz w:val="22"/>
          <w:szCs w:val="22"/>
        </w:rPr>
        <w:t>Contractante</w:t>
      </w:r>
      <w:proofErr w:type="spellEnd"/>
      <w:r w:rsidRPr="00773DDB">
        <w:rPr>
          <w:color w:val="000000" w:themeColor="text1"/>
          <w:sz w:val="22"/>
          <w:szCs w:val="22"/>
        </w:rPr>
        <w:t xml:space="preserve"> </w:t>
      </w:r>
      <w:proofErr w:type="spellStart"/>
      <w:r w:rsidRPr="00773DDB">
        <w:rPr>
          <w:color w:val="000000" w:themeColor="text1"/>
          <w:sz w:val="22"/>
          <w:szCs w:val="22"/>
        </w:rPr>
        <w:t>responsabil</w:t>
      </w:r>
      <w:proofErr w:type="spellEnd"/>
      <w:r w:rsidRPr="00773DDB">
        <w:rPr>
          <w:color w:val="000000" w:themeColor="text1"/>
          <w:sz w:val="22"/>
          <w:szCs w:val="22"/>
        </w:rPr>
        <w:t xml:space="preserve"> de </w:t>
      </w:r>
      <w:proofErr w:type="spellStart"/>
      <w:r w:rsidRPr="00773DDB">
        <w:rPr>
          <w:color w:val="000000" w:themeColor="text1"/>
          <w:sz w:val="22"/>
          <w:szCs w:val="22"/>
        </w:rPr>
        <w:t>executarea</w:t>
      </w:r>
      <w:proofErr w:type="spellEnd"/>
      <w:r w:rsidRPr="00773DDB">
        <w:rPr>
          <w:color w:val="000000" w:themeColor="text1"/>
          <w:sz w:val="22"/>
          <w:szCs w:val="22"/>
        </w:rPr>
        <w:t xml:space="preserve"> </w:t>
      </w:r>
      <w:proofErr w:type="spellStart"/>
      <w:r w:rsidRPr="00773DDB">
        <w:rPr>
          <w:color w:val="000000" w:themeColor="text1"/>
          <w:sz w:val="22"/>
          <w:szCs w:val="22"/>
        </w:rPr>
        <w:t>Contractului</w:t>
      </w:r>
      <w:proofErr w:type="spellEnd"/>
      <w:r w:rsidRPr="00773DDB">
        <w:rPr>
          <w:color w:val="000000" w:themeColor="text1"/>
          <w:sz w:val="22"/>
          <w:szCs w:val="22"/>
        </w:rPr>
        <w:t>.</w:t>
      </w:r>
      <w:r w:rsidRPr="00773DDB">
        <w:rPr>
          <w:color w:val="000000" w:themeColor="text1"/>
          <w:spacing w:val="1"/>
          <w:sz w:val="22"/>
          <w:szCs w:val="22"/>
        </w:rPr>
        <w:t xml:space="preserve"> </w:t>
      </w:r>
      <w:proofErr w:type="spellStart"/>
      <w:r w:rsidRPr="00773DDB">
        <w:rPr>
          <w:color w:val="000000" w:themeColor="text1"/>
          <w:sz w:val="22"/>
          <w:szCs w:val="22"/>
        </w:rPr>
        <w:t>Acesta</w:t>
      </w:r>
      <w:proofErr w:type="spellEnd"/>
      <w:r w:rsidRPr="00773DDB">
        <w:rPr>
          <w:color w:val="000000" w:themeColor="text1"/>
          <w:spacing w:val="1"/>
          <w:sz w:val="22"/>
          <w:szCs w:val="22"/>
        </w:rPr>
        <w:t xml:space="preserve"> </w:t>
      </w:r>
      <w:proofErr w:type="spellStart"/>
      <w:r w:rsidRPr="00773DDB">
        <w:rPr>
          <w:color w:val="000000" w:themeColor="text1"/>
          <w:sz w:val="22"/>
          <w:szCs w:val="22"/>
        </w:rPr>
        <w:t>este</w:t>
      </w:r>
      <w:proofErr w:type="spellEnd"/>
      <w:r w:rsidRPr="00773DDB">
        <w:rPr>
          <w:color w:val="000000" w:themeColor="text1"/>
          <w:spacing w:val="1"/>
          <w:sz w:val="22"/>
          <w:szCs w:val="22"/>
        </w:rPr>
        <w:t xml:space="preserve"> </w:t>
      </w:r>
      <w:proofErr w:type="spellStart"/>
      <w:r w:rsidRPr="00773DDB">
        <w:rPr>
          <w:color w:val="000000" w:themeColor="text1"/>
          <w:sz w:val="22"/>
          <w:szCs w:val="22"/>
        </w:rPr>
        <w:t>responsabil</w:t>
      </w:r>
      <w:proofErr w:type="spellEnd"/>
      <w:r w:rsidRPr="00773DDB">
        <w:rPr>
          <w:color w:val="000000" w:themeColor="text1"/>
          <w:spacing w:val="1"/>
          <w:sz w:val="22"/>
          <w:szCs w:val="22"/>
        </w:rPr>
        <w:t xml:space="preserve"> </w:t>
      </w:r>
      <w:r w:rsidRPr="00773DDB">
        <w:rPr>
          <w:color w:val="000000" w:themeColor="text1"/>
          <w:sz w:val="22"/>
          <w:szCs w:val="22"/>
        </w:rPr>
        <w:t>de</w:t>
      </w:r>
      <w:r w:rsidRPr="00773DDB">
        <w:rPr>
          <w:color w:val="000000" w:themeColor="text1"/>
          <w:spacing w:val="1"/>
          <w:sz w:val="22"/>
          <w:szCs w:val="22"/>
        </w:rPr>
        <w:t xml:space="preserve"> </w:t>
      </w:r>
      <w:proofErr w:type="spellStart"/>
      <w:r w:rsidRPr="00773DDB">
        <w:rPr>
          <w:color w:val="000000" w:themeColor="text1"/>
          <w:sz w:val="22"/>
          <w:szCs w:val="22"/>
        </w:rPr>
        <w:t>organizarea</w:t>
      </w:r>
      <w:proofErr w:type="spellEnd"/>
      <w:r w:rsidRPr="00773DDB">
        <w:rPr>
          <w:color w:val="000000" w:themeColor="text1"/>
          <w:spacing w:val="1"/>
          <w:sz w:val="22"/>
          <w:szCs w:val="22"/>
        </w:rPr>
        <w:t xml:space="preserve"> </w:t>
      </w:r>
      <w:proofErr w:type="spellStart"/>
      <w:r w:rsidRPr="00773DDB">
        <w:rPr>
          <w:color w:val="000000" w:themeColor="text1"/>
          <w:sz w:val="22"/>
          <w:szCs w:val="22"/>
        </w:rPr>
        <w:t>și</w:t>
      </w:r>
      <w:proofErr w:type="spellEnd"/>
      <w:r w:rsidRPr="00773DDB">
        <w:rPr>
          <w:color w:val="000000" w:themeColor="text1"/>
          <w:spacing w:val="1"/>
          <w:sz w:val="22"/>
          <w:szCs w:val="22"/>
        </w:rPr>
        <w:t xml:space="preserve"> </w:t>
      </w:r>
      <w:proofErr w:type="spellStart"/>
      <w:r w:rsidRPr="00773DDB">
        <w:rPr>
          <w:color w:val="000000" w:themeColor="text1"/>
          <w:sz w:val="22"/>
          <w:szCs w:val="22"/>
        </w:rPr>
        <w:t>supravegherea</w:t>
      </w:r>
      <w:proofErr w:type="spellEnd"/>
      <w:r w:rsidRPr="00773DDB">
        <w:rPr>
          <w:color w:val="000000" w:themeColor="text1"/>
          <w:spacing w:val="1"/>
          <w:sz w:val="22"/>
          <w:szCs w:val="22"/>
        </w:rPr>
        <w:t xml:space="preserve"> </w:t>
      </w:r>
      <w:proofErr w:type="spellStart"/>
      <w:r w:rsidRPr="00773DDB">
        <w:rPr>
          <w:color w:val="000000" w:themeColor="text1"/>
          <w:sz w:val="22"/>
          <w:szCs w:val="22"/>
        </w:rPr>
        <w:t>tuturor</w:t>
      </w:r>
      <w:proofErr w:type="spellEnd"/>
      <w:r w:rsidRPr="00773DDB">
        <w:rPr>
          <w:color w:val="000000" w:themeColor="text1"/>
          <w:spacing w:val="1"/>
          <w:sz w:val="22"/>
          <w:szCs w:val="22"/>
        </w:rPr>
        <w:t xml:space="preserve"> </w:t>
      </w:r>
      <w:proofErr w:type="spellStart"/>
      <w:r w:rsidRPr="00773DDB">
        <w:rPr>
          <w:color w:val="000000" w:themeColor="text1"/>
          <w:sz w:val="22"/>
          <w:szCs w:val="22"/>
        </w:rPr>
        <w:t>activităților</w:t>
      </w:r>
      <w:proofErr w:type="spellEnd"/>
      <w:r w:rsidRPr="00773DDB">
        <w:rPr>
          <w:color w:val="000000" w:themeColor="text1"/>
          <w:spacing w:val="1"/>
          <w:sz w:val="22"/>
          <w:szCs w:val="22"/>
        </w:rPr>
        <w:t xml:space="preserve"> </w:t>
      </w:r>
      <w:proofErr w:type="spellStart"/>
      <w:r w:rsidRPr="00773DDB">
        <w:rPr>
          <w:color w:val="000000" w:themeColor="text1"/>
          <w:sz w:val="22"/>
          <w:szCs w:val="22"/>
        </w:rPr>
        <w:t>realizate</w:t>
      </w:r>
      <w:proofErr w:type="spellEnd"/>
      <w:r w:rsidRPr="00773DDB">
        <w:rPr>
          <w:color w:val="000000" w:themeColor="text1"/>
          <w:spacing w:val="1"/>
          <w:sz w:val="22"/>
          <w:szCs w:val="22"/>
        </w:rPr>
        <w:t xml:space="preserve"> </w:t>
      </w:r>
      <w:r w:rsidRPr="00773DDB">
        <w:rPr>
          <w:color w:val="000000" w:themeColor="text1"/>
          <w:sz w:val="22"/>
          <w:szCs w:val="22"/>
        </w:rPr>
        <w:t>de</w:t>
      </w:r>
      <w:r w:rsidRPr="00773DDB">
        <w:rPr>
          <w:color w:val="000000" w:themeColor="text1"/>
          <w:spacing w:val="1"/>
          <w:sz w:val="22"/>
          <w:szCs w:val="22"/>
        </w:rPr>
        <w:t xml:space="preserve"> </w:t>
      </w:r>
      <w:proofErr w:type="spellStart"/>
      <w:r w:rsidRPr="00773DDB">
        <w:rPr>
          <w:color w:val="000000" w:themeColor="text1"/>
          <w:sz w:val="22"/>
          <w:szCs w:val="22"/>
        </w:rPr>
        <w:t>Contractant</w:t>
      </w:r>
      <w:proofErr w:type="spellEnd"/>
      <w:r w:rsidRPr="00773DDB">
        <w:rPr>
          <w:color w:val="000000" w:themeColor="text1"/>
          <w:spacing w:val="48"/>
          <w:sz w:val="22"/>
          <w:szCs w:val="22"/>
        </w:rPr>
        <w:t xml:space="preserve"> </w:t>
      </w:r>
      <w:r w:rsidRPr="00773DDB">
        <w:rPr>
          <w:color w:val="000000" w:themeColor="text1"/>
          <w:sz w:val="22"/>
          <w:szCs w:val="22"/>
        </w:rPr>
        <w:t>pe</w:t>
      </w:r>
      <w:r w:rsidRPr="00773DDB">
        <w:rPr>
          <w:color w:val="000000" w:themeColor="text1"/>
          <w:spacing w:val="49"/>
          <w:sz w:val="22"/>
          <w:szCs w:val="22"/>
        </w:rPr>
        <w:t xml:space="preserve"> </w:t>
      </w:r>
      <w:proofErr w:type="spellStart"/>
      <w:r w:rsidRPr="00773DDB">
        <w:rPr>
          <w:color w:val="000000" w:themeColor="text1"/>
          <w:sz w:val="22"/>
          <w:szCs w:val="22"/>
        </w:rPr>
        <w:t>șantier</w:t>
      </w:r>
      <w:proofErr w:type="spellEnd"/>
      <w:r w:rsidRPr="00773DDB">
        <w:rPr>
          <w:color w:val="000000" w:themeColor="text1"/>
          <w:spacing w:val="50"/>
          <w:sz w:val="22"/>
          <w:szCs w:val="22"/>
        </w:rPr>
        <w:t xml:space="preserve"> </w:t>
      </w:r>
      <w:r w:rsidRPr="00773DDB">
        <w:rPr>
          <w:color w:val="000000" w:themeColor="text1"/>
          <w:sz w:val="22"/>
          <w:szCs w:val="22"/>
        </w:rPr>
        <w:t>din</w:t>
      </w:r>
      <w:r w:rsidRPr="00773DDB">
        <w:rPr>
          <w:color w:val="000000" w:themeColor="text1"/>
          <w:spacing w:val="49"/>
          <w:sz w:val="22"/>
          <w:szCs w:val="22"/>
        </w:rPr>
        <w:t xml:space="preserve"> </w:t>
      </w:r>
      <w:proofErr w:type="spellStart"/>
      <w:r w:rsidRPr="00773DDB">
        <w:rPr>
          <w:color w:val="000000" w:themeColor="text1"/>
          <w:sz w:val="22"/>
          <w:szCs w:val="22"/>
        </w:rPr>
        <w:t>partea</w:t>
      </w:r>
      <w:proofErr w:type="spellEnd"/>
      <w:r w:rsidRPr="00773DDB">
        <w:rPr>
          <w:color w:val="000000" w:themeColor="text1"/>
          <w:spacing w:val="48"/>
          <w:sz w:val="22"/>
          <w:szCs w:val="22"/>
        </w:rPr>
        <w:t xml:space="preserve"> </w:t>
      </w:r>
      <w:proofErr w:type="spellStart"/>
      <w:r w:rsidRPr="00773DDB">
        <w:rPr>
          <w:color w:val="000000" w:themeColor="text1"/>
          <w:sz w:val="22"/>
          <w:szCs w:val="22"/>
        </w:rPr>
        <w:t>Contractantului</w:t>
      </w:r>
      <w:proofErr w:type="spellEnd"/>
      <w:r w:rsidRPr="00773DDB">
        <w:rPr>
          <w:color w:val="000000" w:themeColor="text1"/>
          <w:sz w:val="22"/>
          <w:szCs w:val="22"/>
        </w:rPr>
        <w:t>.</w:t>
      </w:r>
      <w:r w:rsidRPr="00773DDB">
        <w:rPr>
          <w:color w:val="000000" w:themeColor="text1"/>
          <w:spacing w:val="51"/>
          <w:sz w:val="22"/>
          <w:szCs w:val="22"/>
        </w:rPr>
        <w:t xml:space="preserve"> </w:t>
      </w:r>
      <w:proofErr w:type="spellStart"/>
      <w:r w:rsidRPr="00773DDB">
        <w:rPr>
          <w:color w:val="000000" w:themeColor="text1"/>
          <w:sz w:val="22"/>
          <w:szCs w:val="22"/>
        </w:rPr>
        <w:t>Șeful</w:t>
      </w:r>
      <w:proofErr w:type="spellEnd"/>
      <w:r w:rsidRPr="00773DDB">
        <w:rPr>
          <w:color w:val="000000" w:themeColor="text1"/>
          <w:spacing w:val="48"/>
          <w:sz w:val="22"/>
          <w:szCs w:val="22"/>
        </w:rPr>
        <w:t xml:space="preserve"> </w:t>
      </w:r>
      <w:r w:rsidRPr="00773DDB">
        <w:rPr>
          <w:color w:val="000000" w:themeColor="text1"/>
          <w:sz w:val="22"/>
          <w:szCs w:val="22"/>
        </w:rPr>
        <w:t>de</w:t>
      </w:r>
      <w:r w:rsidRPr="00773DDB">
        <w:rPr>
          <w:color w:val="000000" w:themeColor="text1"/>
          <w:spacing w:val="52"/>
          <w:sz w:val="22"/>
          <w:szCs w:val="22"/>
        </w:rPr>
        <w:t xml:space="preserve"> </w:t>
      </w:r>
      <w:proofErr w:type="spellStart"/>
      <w:r w:rsidRPr="00773DDB">
        <w:rPr>
          <w:color w:val="000000" w:themeColor="text1"/>
          <w:sz w:val="22"/>
          <w:szCs w:val="22"/>
        </w:rPr>
        <w:t>șantier</w:t>
      </w:r>
      <w:proofErr w:type="spellEnd"/>
      <w:r w:rsidRPr="00773DDB">
        <w:rPr>
          <w:color w:val="000000" w:themeColor="text1"/>
          <w:spacing w:val="50"/>
          <w:sz w:val="22"/>
          <w:szCs w:val="22"/>
        </w:rPr>
        <w:t xml:space="preserve"> </w:t>
      </w:r>
      <w:proofErr w:type="spellStart"/>
      <w:r w:rsidRPr="00773DDB">
        <w:rPr>
          <w:color w:val="000000" w:themeColor="text1"/>
          <w:sz w:val="22"/>
          <w:szCs w:val="22"/>
        </w:rPr>
        <w:t>trebuie</w:t>
      </w:r>
      <w:proofErr w:type="spellEnd"/>
      <w:r w:rsidRPr="00773DDB">
        <w:rPr>
          <w:color w:val="000000" w:themeColor="text1"/>
          <w:spacing w:val="48"/>
          <w:sz w:val="22"/>
          <w:szCs w:val="22"/>
        </w:rPr>
        <w:t xml:space="preserve"> </w:t>
      </w:r>
      <w:proofErr w:type="spellStart"/>
      <w:r w:rsidRPr="00773DDB">
        <w:rPr>
          <w:color w:val="000000" w:themeColor="text1"/>
          <w:sz w:val="22"/>
          <w:szCs w:val="22"/>
        </w:rPr>
        <w:t>să</w:t>
      </w:r>
      <w:proofErr w:type="spellEnd"/>
      <w:r w:rsidRPr="00773DDB">
        <w:rPr>
          <w:color w:val="000000" w:themeColor="text1"/>
          <w:spacing w:val="49"/>
          <w:sz w:val="22"/>
          <w:szCs w:val="22"/>
        </w:rPr>
        <w:t xml:space="preserve"> </w:t>
      </w:r>
      <w:r w:rsidRPr="00773DDB">
        <w:rPr>
          <w:color w:val="000000" w:themeColor="text1"/>
          <w:sz w:val="22"/>
          <w:szCs w:val="22"/>
        </w:rPr>
        <w:t>fie</w:t>
      </w:r>
      <w:r w:rsidRPr="00773DDB">
        <w:rPr>
          <w:color w:val="000000" w:themeColor="text1"/>
          <w:spacing w:val="49"/>
          <w:sz w:val="22"/>
          <w:szCs w:val="22"/>
        </w:rPr>
        <w:t xml:space="preserve"> </w:t>
      </w:r>
      <w:r w:rsidRPr="00773DDB">
        <w:rPr>
          <w:color w:val="000000" w:themeColor="text1"/>
          <w:sz w:val="22"/>
          <w:szCs w:val="22"/>
        </w:rPr>
        <w:t xml:space="preserve">permanent </w:t>
      </w:r>
      <w:proofErr w:type="spellStart"/>
      <w:r w:rsidRPr="00773DDB">
        <w:rPr>
          <w:color w:val="000000" w:themeColor="text1"/>
          <w:sz w:val="22"/>
          <w:szCs w:val="22"/>
        </w:rPr>
        <w:t>prezent</w:t>
      </w:r>
      <w:proofErr w:type="spellEnd"/>
      <w:r w:rsidRPr="00773DDB">
        <w:rPr>
          <w:color w:val="000000" w:themeColor="text1"/>
          <w:spacing w:val="1"/>
          <w:sz w:val="22"/>
          <w:szCs w:val="22"/>
        </w:rPr>
        <w:t xml:space="preserve"> </w:t>
      </w:r>
      <w:r w:rsidRPr="00773DDB">
        <w:rPr>
          <w:color w:val="000000" w:themeColor="text1"/>
          <w:sz w:val="22"/>
          <w:szCs w:val="22"/>
        </w:rPr>
        <w:t>pe</w:t>
      </w:r>
      <w:r w:rsidRPr="00773DDB">
        <w:rPr>
          <w:color w:val="000000" w:themeColor="text1"/>
          <w:spacing w:val="1"/>
          <w:sz w:val="22"/>
          <w:szCs w:val="22"/>
        </w:rPr>
        <w:t xml:space="preserve"> </w:t>
      </w:r>
      <w:proofErr w:type="spellStart"/>
      <w:r w:rsidRPr="00773DDB">
        <w:rPr>
          <w:color w:val="000000" w:themeColor="text1"/>
          <w:sz w:val="22"/>
          <w:szCs w:val="22"/>
        </w:rPr>
        <w:t>șantier</w:t>
      </w:r>
      <w:proofErr w:type="spellEnd"/>
      <w:r w:rsidRPr="00773DDB">
        <w:rPr>
          <w:color w:val="000000" w:themeColor="text1"/>
          <w:spacing w:val="1"/>
          <w:sz w:val="22"/>
          <w:szCs w:val="22"/>
        </w:rPr>
        <w:t xml:space="preserve"> </w:t>
      </w:r>
      <w:proofErr w:type="spellStart"/>
      <w:r w:rsidRPr="00773DDB">
        <w:rPr>
          <w:color w:val="000000" w:themeColor="text1"/>
          <w:sz w:val="22"/>
          <w:szCs w:val="22"/>
        </w:rPr>
        <w:t>când</w:t>
      </w:r>
      <w:proofErr w:type="spellEnd"/>
      <w:r w:rsidRPr="00773DDB">
        <w:rPr>
          <w:color w:val="000000" w:themeColor="text1"/>
          <w:spacing w:val="1"/>
          <w:sz w:val="22"/>
          <w:szCs w:val="22"/>
        </w:rPr>
        <w:t xml:space="preserve"> </w:t>
      </w:r>
      <w:r w:rsidRPr="00773DDB">
        <w:rPr>
          <w:color w:val="000000" w:themeColor="text1"/>
          <w:sz w:val="22"/>
          <w:szCs w:val="22"/>
        </w:rPr>
        <w:t>se</w:t>
      </w:r>
      <w:r w:rsidRPr="00773DDB">
        <w:rPr>
          <w:color w:val="000000" w:themeColor="text1"/>
          <w:spacing w:val="1"/>
          <w:sz w:val="22"/>
          <w:szCs w:val="22"/>
        </w:rPr>
        <w:t xml:space="preserve"> </w:t>
      </w:r>
      <w:proofErr w:type="spellStart"/>
      <w:r w:rsidRPr="00773DDB">
        <w:rPr>
          <w:color w:val="000000" w:themeColor="text1"/>
          <w:sz w:val="22"/>
          <w:szCs w:val="22"/>
        </w:rPr>
        <w:t>realizează</w:t>
      </w:r>
      <w:proofErr w:type="spellEnd"/>
      <w:r w:rsidRPr="00773DDB">
        <w:rPr>
          <w:color w:val="000000" w:themeColor="text1"/>
          <w:spacing w:val="1"/>
          <w:sz w:val="22"/>
          <w:szCs w:val="22"/>
        </w:rPr>
        <w:t xml:space="preserve"> </w:t>
      </w:r>
      <w:proofErr w:type="spellStart"/>
      <w:r w:rsidRPr="00773DDB">
        <w:rPr>
          <w:color w:val="000000" w:themeColor="text1"/>
          <w:sz w:val="22"/>
          <w:szCs w:val="22"/>
        </w:rPr>
        <w:t>activități</w:t>
      </w:r>
      <w:proofErr w:type="spellEnd"/>
      <w:r w:rsidRPr="00773DDB">
        <w:rPr>
          <w:color w:val="000000" w:themeColor="text1"/>
          <w:spacing w:val="1"/>
          <w:sz w:val="22"/>
          <w:szCs w:val="22"/>
        </w:rPr>
        <w:t xml:space="preserve"> </w:t>
      </w:r>
      <w:proofErr w:type="spellStart"/>
      <w:r w:rsidRPr="00773DDB">
        <w:rPr>
          <w:color w:val="000000" w:themeColor="text1"/>
          <w:sz w:val="22"/>
          <w:szCs w:val="22"/>
        </w:rPr>
        <w:t>și</w:t>
      </w:r>
      <w:proofErr w:type="spellEnd"/>
      <w:r w:rsidRPr="00773DDB">
        <w:rPr>
          <w:color w:val="000000" w:themeColor="text1"/>
          <w:spacing w:val="1"/>
          <w:sz w:val="22"/>
          <w:szCs w:val="22"/>
        </w:rPr>
        <w:t xml:space="preserve"> </w:t>
      </w:r>
      <w:proofErr w:type="spellStart"/>
      <w:r w:rsidRPr="00773DDB">
        <w:rPr>
          <w:color w:val="000000" w:themeColor="text1"/>
          <w:sz w:val="22"/>
          <w:szCs w:val="22"/>
        </w:rPr>
        <w:t>trebuie</w:t>
      </w:r>
      <w:proofErr w:type="spellEnd"/>
      <w:r w:rsidRPr="00773DDB">
        <w:rPr>
          <w:color w:val="000000" w:themeColor="text1"/>
          <w:spacing w:val="1"/>
          <w:sz w:val="22"/>
          <w:szCs w:val="22"/>
        </w:rPr>
        <w:t xml:space="preserve"> </w:t>
      </w:r>
      <w:proofErr w:type="spellStart"/>
      <w:r w:rsidRPr="00773DDB">
        <w:rPr>
          <w:color w:val="000000" w:themeColor="text1"/>
          <w:sz w:val="22"/>
          <w:szCs w:val="22"/>
        </w:rPr>
        <w:t>să</w:t>
      </w:r>
      <w:proofErr w:type="spellEnd"/>
      <w:r w:rsidRPr="00773DDB">
        <w:rPr>
          <w:color w:val="000000" w:themeColor="text1"/>
          <w:spacing w:val="1"/>
          <w:sz w:val="22"/>
          <w:szCs w:val="22"/>
        </w:rPr>
        <w:t xml:space="preserve"> </w:t>
      </w:r>
      <w:proofErr w:type="spellStart"/>
      <w:r w:rsidRPr="00773DDB">
        <w:rPr>
          <w:color w:val="000000" w:themeColor="text1"/>
          <w:sz w:val="22"/>
          <w:szCs w:val="22"/>
        </w:rPr>
        <w:t>poată</w:t>
      </w:r>
      <w:proofErr w:type="spellEnd"/>
      <w:r w:rsidRPr="00773DDB">
        <w:rPr>
          <w:color w:val="000000" w:themeColor="text1"/>
          <w:spacing w:val="1"/>
          <w:sz w:val="22"/>
          <w:szCs w:val="22"/>
        </w:rPr>
        <w:t xml:space="preserve"> </w:t>
      </w:r>
      <w:proofErr w:type="spellStart"/>
      <w:r w:rsidRPr="00773DDB">
        <w:rPr>
          <w:color w:val="000000" w:themeColor="text1"/>
          <w:sz w:val="22"/>
          <w:szCs w:val="22"/>
        </w:rPr>
        <w:t>informa</w:t>
      </w:r>
      <w:proofErr w:type="spellEnd"/>
      <w:r w:rsidRPr="00773DDB">
        <w:rPr>
          <w:color w:val="000000" w:themeColor="text1"/>
          <w:spacing w:val="1"/>
          <w:sz w:val="22"/>
          <w:szCs w:val="22"/>
        </w:rPr>
        <w:t xml:space="preserve"> </w:t>
      </w:r>
      <w:proofErr w:type="spellStart"/>
      <w:r w:rsidRPr="00773DDB">
        <w:rPr>
          <w:color w:val="000000" w:themeColor="text1"/>
          <w:sz w:val="22"/>
          <w:szCs w:val="22"/>
        </w:rPr>
        <w:t>reprezentantul</w:t>
      </w:r>
      <w:proofErr w:type="spellEnd"/>
      <w:r w:rsidRPr="00773DDB">
        <w:rPr>
          <w:color w:val="000000" w:themeColor="text1"/>
          <w:spacing w:val="-64"/>
          <w:sz w:val="22"/>
          <w:szCs w:val="22"/>
        </w:rPr>
        <w:t xml:space="preserve"> </w:t>
      </w:r>
      <w:proofErr w:type="spellStart"/>
      <w:r w:rsidRPr="00773DDB">
        <w:rPr>
          <w:color w:val="000000" w:themeColor="text1"/>
          <w:sz w:val="22"/>
          <w:szCs w:val="22"/>
        </w:rPr>
        <w:t>Autorității</w:t>
      </w:r>
      <w:proofErr w:type="spellEnd"/>
      <w:r w:rsidRPr="00773DDB">
        <w:rPr>
          <w:color w:val="000000" w:themeColor="text1"/>
          <w:sz w:val="22"/>
          <w:szCs w:val="22"/>
        </w:rPr>
        <w:t xml:space="preserve"> </w:t>
      </w:r>
      <w:proofErr w:type="spellStart"/>
      <w:r w:rsidRPr="00773DDB">
        <w:rPr>
          <w:color w:val="000000" w:themeColor="text1"/>
          <w:sz w:val="22"/>
          <w:szCs w:val="22"/>
        </w:rPr>
        <w:t>Contractante</w:t>
      </w:r>
      <w:proofErr w:type="spellEnd"/>
      <w:r w:rsidRPr="00773DDB">
        <w:rPr>
          <w:color w:val="000000" w:themeColor="text1"/>
          <w:sz w:val="22"/>
          <w:szCs w:val="22"/>
        </w:rPr>
        <w:t xml:space="preserve"> </w:t>
      </w:r>
      <w:proofErr w:type="spellStart"/>
      <w:r w:rsidRPr="00773DDB">
        <w:rPr>
          <w:color w:val="000000" w:themeColor="text1"/>
          <w:sz w:val="22"/>
          <w:szCs w:val="22"/>
        </w:rPr>
        <w:t>în</w:t>
      </w:r>
      <w:proofErr w:type="spellEnd"/>
      <w:r w:rsidRPr="00773DDB">
        <w:rPr>
          <w:color w:val="000000" w:themeColor="text1"/>
          <w:sz w:val="22"/>
          <w:szCs w:val="22"/>
        </w:rPr>
        <w:t xml:space="preserve"> </w:t>
      </w:r>
      <w:proofErr w:type="spellStart"/>
      <w:r w:rsidRPr="00773DDB">
        <w:rPr>
          <w:color w:val="000000" w:themeColor="text1"/>
          <w:sz w:val="22"/>
          <w:szCs w:val="22"/>
        </w:rPr>
        <w:t>orice</w:t>
      </w:r>
      <w:proofErr w:type="spellEnd"/>
      <w:r w:rsidRPr="00773DDB">
        <w:rPr>
          <w:color w:val="000000" w:themeColor="text1"/>
          <w:sz w:val="22"/>
          <w:szCs w:val="22"/>
        </w:rPr>
        <w:t xml:space="preserve"> moment </w:t>
      </w:r>
      <w:proofErr w:type="spellStart"/>
      <w:r w:rsidRPr="00773DDB">
        <w:rPr>
          <w:color w:val="000000" w:themeColor="text1"/>
          <w:sz w:val="22"/>
          <w:szCs w:val="22"/>
        </w:rPr>
        <w:t>despre</w:t>
      </w:r>
      <w:proofErr w:type="spellEnd"/>
      <w:r w:rsidRPr="00773DDB">
        <w:rPr>
          <w:color w:val="000000" w:themeColor="text1"/>
          <w:sz w:val="22"/>
          <w:szCs w:val="22"/>
        </w:rPr>
        <w:t xml:space="preserve"> </w:t>
      </w:r>
      <w:proofErr w:type="spellStart"/>
      <w:r w:rsidRPr="00773DDB">
        <w:rPr>
          <w:color w:val="000000" w:themeColor="text1"/>
          <w:sz w:val="22"/>
          <w:szCs w:val="22"/>
        </w:rPr>
        <w:t>situația</w:t>
      </w:r>
      <w:proofErr w:type="spellEnd"/>
      <w:r w:rsidRPr="00773DDB">
        <w:rPr>
          <w:color w:val="000000" w:themeColor="text1"/>
          <w:sz w:val="22"/>
          <w:szCs w:val="22"/>
        </w:rPr>
        <w:t xml:space="preserve"> de pe </w:t>
      </w:r>
      <w:proofErr w:type="spellStart"/>
      <w:r w:rsidRPr="00773DDB">
        <w:rPr>
          <w:color w:val="000000" w:themeColor="text1"/>
          <w:sz w:val="22"/>
          <w:szCs w:val="22"/>
        </w:rPr>
        <w:t>șantier</w:t>
      </w:r>
      <w:proofErr w:type="spellEnd"/>
      <w:r w:rsidRPr="00773DDB">
        <w:rPr>
          <w:color w:val="000000" w:themeColor="text1"/>
          <w:sz w:val="22"/>
          <w:szCs w:val="22"/>
        </w:rPr>
        <w:t xml:space="preserve">. </w:t>
      </w:r>
      <w:proofErr w:type="spellStart"/>
      <w:r w:rsidRPr="00773DDB">
        <w:rPr>
          <w:color w:val="000000" w:themeColor="text1"/>
          <w:sz w:val="22"/>
          <w:szCs w:val="22"/>
        </w:rPr>
        <w:t>În</w:t>
      </w:r>
      <w:proofErr w:type="spellEnd"/>
      <w:r w:rsidRPr="00773DDB">
        <w:rPr>
          <w:color w:val="000000" w:themeColor="text1"/>
          <w:sz w:val="22"/>
          <w:szCs w:val="22"/>
        </w:rPr>
        <w:t xml:space="preserve"> </w:t>
      </w:r>
      <w:proofErr w:type="spellStart"/>
      <w:r w:rsidRPr="00773DDB">
        <w:rPr>
          <w:color w:val="000000" w:themeColor="text1"/>
          <w:sz w:val="22"/>
          <w:szCs w:val="22"/>
        </w:rPr>
        <w:t>cazul</w:t>
      </w:r>
      <w:proofErr w:type="spellEnd"/>
      <w:r w:rsidRPr="00773DDB">
        <w:rPr>
          <w:color w:val="000000" w:themeColor="text1"/>
          <w:sz w:val="22"/>
          <w:szCs w:val="22"/>
        </w:rPr>
        <w:t xml:space="preserve"> </w:t>
      </w:r>
      <w:proofErr w:type="spellStart"/>
      <w:r w:rsidRPr="00773DDB">
        <w:rPr>
          <w:color w:val="000000" w:themeColor="text1"/>
          <w:sz w:val="22"/>
          <w:szCs w:val="22"/>
        </w:rPr>
        <w:t>în</w:t>
      </w:r>
      <w:proofErr w:type="spellEnd"/>
      <w:r w:rsidRPr="00773DDB">
        <w:rPr>
          <w:color w:val="000000" w:themeColor="text1"/>
          <w:sz w:val="22"/>
          <w:szCs w:val="22"/>
        </w:rPr>
        <w:t xml:space="preserve"> care </w:t>
      </w:r>
      <w:proofErr w:type="spellStart"/>
      <w:r w:rsidRPr="00773DDB">
        <w:rPr>
          <w:color w:val="000000" w:themeColor="text1"/>
          <w:sz w:val="22"/>
          <w:szCs w:val="22"/>
        </w:rPr>
        <w:t>șeful</w:t>
      </w:r>
      <w:proofErr w:type="spellEnd"/>
      <w:r w:rsidRPr="00773DDB">
        <w:rPr>
          <w:color w:val="000000" w:themeColor="text1"/>
          <w:sz w:val="22"/>
          <w:szCs w:val="22"/>
        </w:rPr>
        <w:t xml:space="preserve"> de</w:t>
      </w:r>
      <w:r w:rsidRPr="00773DDB">
        <w:rPr>
          <w:color w:val="000000" w:themeColor="text1"/>
          <w:spacing w:val="1"/>
          <w:sz w:val="22"/>
          <w:szCs w:val="22"/>
        </w:rPr>
        <w:t xml:space="preserve"> </w:t>
      </w:r>
      <w:proofErr w:type="spellStart"/>
      <w:r w:rsidRPr="00773DDB">
        <w:rPr>
          <w:color w:val="000000" w:themeColor="text1"/>
          <w:sz w:val="22"/>
          <w:szCs w:val="22"/>
        </w:rPr>
        <w:t>șantier</w:t>
      </w:r>
      <w:proofErr w:type="spellEnd"/>
      <w:r w:rsidRPr="00773DDB">
        <w:rPr>
          <w:color w:val="000000" w:themeColor="text1"/>
          <w:spacing w:val="-2"/>
          <w:sz w:val="22"/>
          <w:szCs w:val="22"/>
        </w:rPr>
        <w:t xml:space="preserve"> </w:t>
      </w:r>
      <w:r w:rsidRPr="00773DDB">
        <w:rPr>
          <w:color w:val="000000" w:themeColor="text1"/>
          <w:sz w:val="22"/>
          <w:szCs w:val="22"/>
        </w:rPr>
        <w:t>nu</w:t>
      </w:r>
      <w:r w:rsidRPr="00773DDB">
        <w:rPr>
          <w:color w:val="000000" w:themeColor="text1"/>
          <w:spacing w:val="-1"/>
          <w:sz w:val="22"/>
          <w:szCs w:val="22"/>
        </w:rPr>
        <w:t xml:space="preserve"> </w:t>
      </w:r>
      <w:proofErr w:type="spellStart"/>
      <w:r w:rsidRPr="00773DDB">
        <w:rPr>
          <w:color w:val="000000" w:themeColor="text1"/>
          <w:sz w:val="22"/>
          <w:szCs w:val="22"/>
        </w:rPr>
        <w:t>poate</w:t>
      </w:r>
      <w:proofErr w:type="spellEnd"/>
      <w:r w:rsidRPr="00773DDB">
        <w:rPr>
          <w:color w:val="000000" w:themeColor="text1"/>
          <w:spacing w:val="-2"/>
          <w:sz w:val="22"/>
          <w:szCs w:val="22"/>
        </w:rPr>
        <w:t xml:space="preserve"> </w:t>
      </w:r>
      <w:r w:rsidRPr="00773DDB">
        <w:rPr>
          <w:color w:val="000000" w:themeColor="text1"/>
          <w:sz w:val="22"/>
          <w:szCs w:val="22"/>
        </w:rPr>
        <w:t>fi</w:t>
      </w:r>
      <w:r w:rsidRPr="00773DDB">
        <w:rPr>
          <w:color w:val="000000" w:themeColor="text1"/>
          <w:spacing w:val="-4"/>
          <w:sz w:val="22"/>
          <w:szCs w:val="22"/>
        </w:rPr>
        <w:t xml:space="preserve"> </w:t>
      </w:r>
      <w:proofErr w:type="spellStart"/>
      <w:r w:rsidRPr="00773DDB">
        <w:rPr>
          <w:color w:val="000000" w:themeColor="text1"/>
          <w:sz w:val="22"/>
          <w:szCs w:val="22"/>
        </w:rPr>
        <w:t>prezent</w:t>
      </w:r>
      <w:proofErr w:type="spellEnd"/>
      <w:r w:rsidRPr="00773DDB">
        <w:rPr>
          <w:color w:val="000000" w:themeColor="text1"/>
          <w:sz w:val="22"/>
          <w:szCs w:val="22"/>
        </w:rPr>
        <w:t>,</w:t>
      </w:r>
      <w:r w:rsidRPr="00773DDB">
        <w:rPr>
          <w:color w:val="000000" w:themeColor="text1"/>
          <w:spacing w:val="-4"/>
          <w:sz w:val="22"/>
          <w:szCs w:val="22"/>
        </w:rPr>
        <w:t xml:space="preserve"> </w:t>
      </w:r>
      <w:proofErr w:type="spellStart"/>
      <w:r w:rsidRPr="00773DDB">
        <w:rPr>
          <w:color w:val="000000" w:themeColor="text1"/>
          <w:sz w:val="22"/>
          <w:szCs w:val="22"/>
        </w:rPr>
        <w:t>acesta</w:t>
      </w:r>
      <w:proofErr w:type="spellEnd"/>
      <w:r w:rsidRPr="00773DDB">
        <w:rPr>
          <w:color w:val="000000" w:themeColor="text1"/>
          <w:spacing w:val="-1"/>
          <w:sz w:val="22"/>
          <w:szCs w:val="22"/>
        </w:rPr>
        <w:t xml:space="preserve"> </w:t>
      </w:r>
      <w:proofErr w:type="spellStart"/>
      <w:r w:rsidRPr="00773DDB">
        <w:rPr>
          <w:color w:val="000000" w:themeColor="text1"/>
          <w:sz w:val="22"/>
          <w:szCs w:val="22"/>
        </w:rPr>
        <w:t>va</w:t>
      </w:r>
      <w:proofErr w:type="spellEnd"/>
      <w:r w:rsidRPr="00773DDB">
        <w:rPr>
          <w:color w:val="000000" w:themeColor="text1"/>
          <w:spacing w:val="-3"/>
          <w:sz w:val="22"/>
          <w:szCs w:val="22"/>
        </w:rPr>
        <w:t xml:space="preserve"> </w:t>
      </w:r>
      <w:r w:rsidRPr="00773DDB">
        <w:rPr>
          <w:color w:val="000000" w:themeColor="text1"/>
          <w:sz w:val="22"/>
          <w:szCs w:val="22"/>
        </w:rPr>
        <w:t>fi</w:t>
      </w:r>
      <w:r w:rsidRPr="00773DDB">
        <w:rPr>
          <w:color w:val="000000" w:themeColor="text1"/>
          <w:spacing w:val="-1"/>
          <w:sz w:val="22"/>
          <w:szCs w:val="22"/>
        </w:rPr>
        <w:t xml:space="preserve"> </w:t>
      </w:r>
      <w:proofErr w:type="spellStart"/>
      <w:r w:rsidRPr="00773DDB">
        <w:rPr>
          <w:color w:val="000000" w:themeColor="text1"/>
          <w:sz w:val="22"/>
          <w:szCs w:val="22"/>
        </w:rPr>
        <w:t>înlocuit</w:t>
      </w:r>
      <w:proofErr w:type="spellEnd"/>
      <w:r w:rsidRPr="00773DDB">
        <w:rPr>
          <w:color w:val="000000" w:themeColor="text1"/>
          <w:spacing w:val="-2"/>
          <w:sz w:val="22"/>
          <w:szCs w:val="22"/>
        </w:rPr>
        <w:t xml:space="preserve"> </w:t>
      </w:r>
      <w:r w:rsidRPr="00773DDB">
        <w:rPr>
          <w:color w:val="000000" w:themeColor="text1"/>
          <w:sz w:val="22"/>
          <w:szCs w:val="22"/>
        </w:rPr>
        <w:t>cu</w:t>
      </w:r>
      <w:r w:rsidRPr="00773DDB">
        <w:rPr>
          <w:color w:val="000000" w:themeColor="text1"/>
          <w:spacing w:val="1"/>
          <w:sz w:val="22"/>
          <w:szCs w:val="22"/>
        </w:rPr>
        <w:t xml:space="preserve"> </w:t>
      </w:r>
      <w:proofErr w:type="spellStart"/>
      <w:r w:rsidRPr="00773DDB">
        <w:rPr>
          <w:color w:val="000000" w:themeColor="text1"/>
          <w:sz w:val="22"/>
          <w:szCs w:val="22"/>
        </w:rPr>
        <w:t>acceptul</w:t>
      </w:r>
      <w:proofErr w:type="spellEnd"/>
      <w:r w:rsidRPr="00773DDB">
        <w:rPr>
          <w:color w:val="000000" w:themeColor="text1"/>
          <w:spacing w:val="-3"/>
          <w:sz w:val="22"/>
          <w:szCs w:val="22"/>
        </w:rPr>
        <w:t xml:space="preserve"> </w:t>
      </w:r>
      <w:proofErr w:type="spellStart"/>
      <w:r w:rsidRPr="00773DDB">
        <w:rPr>
          <w:color w:val="000000" w:themeColor="text1"/>
          <w:sz w:val="22"/>
          <w:szCs w:val="22"/>
        </w:rPr>
        <w:t>prealabil</w:t>
      </w:r>
      <w:proofErr w:type="spellEnd"/>
      <w:r w:rsidRPr="00773DDB">
        <w:rPr>
          <w:color w:val="000000" w:themeColor="text1"/>
          <w:spacing w:val="-4"/>
          <w:sz w:val="22"/>
          <w:szCs w:val="22"/>
        </w:rPr>
        <w:t xml:space="preserve"> </w:t>
      </w:r>
      <w:r w:rsidRPr="00773DDB">
        <w:rPr>
          <w:color w:val="000000" w:themeColor="text1"/>
          <w:sz w:val="22"/>
          <w:szCs w:val="22"/>
        </w:rPr>
        <w:t>al</w:t>
      </w:r>
      <w:r w:rsidRPr="00773DDB">
        <w:rPr>
          <w:color w:val="000000" w:themeColor="text1"/>
          <w:spacing w:val="-3"/>
          <w:sz w:val="22"/>
          <w:szCs w:val="22"/>
        </w:rPr>
        <w:t xml:space="preserve"> </w:t>
      </w:r>
      <w:proofErr w:type="spellStart"/>
      <w:r w:rsidRPr="00773DDB">
        <w:rPr>
          <w:color w:val="000000" w:themeColor="text1"/>
          <w:sz w:val="22"/>
          <w:szCs w:val="22"/>
        </w:rPr>
        <w:t>Autorității</w:t>
      </w:r>
      <w:proofErr w:type="spellEnd"/>
      <w:r w:rsidRPr="00773DDB">
        <w:rPr>
          <w:color w:val="000000" w:themeColor="text1"/>
          <w:spacing w:val="-1"/>
          <w:sz w:val="22"/>
          <w:szCs w:val="22"/>
        </w:rPr>
        <w:t xml:space="preserve"> </w:t>
      </w:r>
      <w:proofErr w:type="spellStart"/>
      <w:r w:rsidRPr="00773DDB">
        <w:rPr>
          <w:color w:val="000000" w:themeColor="text1"/>
          <w:sz w:val="22"/>
          <w:szCs w:val="22"/>
        </w:rPr>
        <w:t>Contractante</w:t>
      </w:r>
      <w:proofErr w:type="spellEnd"/>
      <w:r w:rsidRPr="00773DDB">
        <w:rPr>
          <w:color w:val="000000" w:themeColor="text1"/>
          <w:sz w:val="22"/>
          <w:szCs w:val="22"/>
        </w:rPr>
        <w:t>.</w:t>
      </w:r>
    </w:p>
    <w:p w14:paraId="772D3724" w14:textId="2B5E7184" w:rsidR="0086369B" w:rsidRPr="00773DDB" w:rsidRDefault="0086369B" w:rsidP="0086369B">
      <w:pPr>
        <w:pStyle w:val="BodyText"/>
        <w:ind w:left="588" w:firstLine="132"/>
        <w:jc w:val="both"/>
        <w:rPr>
          <w:color w:val="000000" w:themeColor="text1"/>
          <w:sz w:val="22"/>
          <w:szCs w:val="22"/>
        </w:rPr>
      </w:pPr>
      <w:r w:rsidRPr="00773DDB">
        <w:rPr>
          <w:color w:val="000000" w:themeColor="text1"/>
          <w:sz w:val="22"/>
          <w:szCs w:val="22"/>
        </w:rPr>
        <w:t>Se</w:t>
      </w:r>
      <w:r w:rsidRPr="00773DDB">
        <w:rPr>
          <w:color w:val="000000" w:themeColor="text1"/>
          <w:spacing w:val="-2"/>
          <w:sz w:val="22"/>
          <w:szCs w:val="22"/>
        </w:rPr>
        <w:t xml:space="preserve"> </w:t>
      </w:r>
      <w:proofErr w:type="spellStart"/>
      <w:r w:rsidRPr="00773DDB">
        <w:rPr>
          <w:color w:val="000000" w:themeColor="text1"/>
          <w:sz w:val="22"/>
          <w:szCs w:val="22"/>
        </w:rPr>
        <w:t>vor</w:t>
      </w:r>
      <w:proofErr w:type="spellEnd"/>
      <w:r w:rsidRPr="00773DDB">
        <w:rPr>
          <w:color w:val="000000" w:themeColor="text1"/>
          <w:spacing w:val="-1"/>
          <w:sz w:val="22"/>
          <w:szCs w:val="22"/>
        </w:rPr>
        <w:t xml:space="preserve"> </w:t>
      </w:r>
      <w:proofErr w:type="spellStart"/>
      <w:r w:rsidRPr="00773DDB">
        <w:rPr>
          <w:color w:val="000000" w:themeColor="text1"/>
          <w:sz w:val="22"/>
          <w:szCs w:val="22"/>
        </w:rPr>
        <w:t>prezenta</w:t>
      </w:r>
      <w:proofErr w:type="spellEnd"/>
      <w:r w:rsidR="001C3935" w:rsidRPr="00773DDB">
        <w:rPr>
          <w:color w:val="000000" w:themeColor="text1"/>
          <w:sz w:val="22"/>
          <w:szCs w:val="22"/>
        </w:rPr>
        <w:t xml:space="preserve"> in </w:t>
      </w:r>
      <w:proofErr w:type="spellStart"/>
      <w:r w:rsidR="001C3935" w:rsidRPr="00773DDB">
        <w:rPr>
          <w:color w:val="000000" w:themeColor="text1"/>
          <w:sz w:val="22"/>
          <w:szCs w:val="22"/>
        </w:rPr>
        <w:t>oferta</w:t>
      </w:r>
      <w:proofErr w:type="spellEnd"/>
      <w:r w:rsidRPr="00773DDB">
        <w:rPr>
          <w:color w:val="000000" w:themeColor="text1"/>
          <w:sz w:val="22"/>
          <w:szCs w:val="22"/>
        </w:rPr>
        <w:t>,</w:t>
      </w:r>
      <w:r w:rsidRPr="00773DDB">
        <w:rPr>
          <w:color w:val="000000" w:themeColor="text1"/>
          <w:spacing w:val="-1"/>
          <w:sz w:val="22"/>
          <w:szCs w:val="22"/>
        </w:rPr>
        <w:t xml:space="preserve"> </w:t>
      </w:r>
      <w:proofErr w:type="spellStart"/>
      <w:r w:rsidRPr="00773DDB">
        <w:rPr>
          <w:color w:val="000000" w:themeColor="text1"/>
          <w:sz w:val="22"/>
          <w:szCs w:val="22"/>
        </w:rPr>
        <w:t>cel</w:t>
      </w:r>
      <w:proofErr w:type="spellEnd"/>
      <w:r w:rsidRPr="00773DDB">
        <w:rPr>
          <w:color w:val="000000" w:themeColor="text1"/>
          <w:spacing w:val="-4"/>
          <w:sz w:val="22"/>
          <w:szCs w:val="22"/>
        </w:rPr>
        <w:t xml:space="preserve"> </w:t>
      </w:r>
      <w:proofErr w:type="spellStart"/>
      <w:r w:rsidRPr="00773DDB">
        <w:rPr>
          <w:color w:val="000000" w:themeColor="text1"/>
          <w:sz w:val="22"/>
          <w:szCs w:val="22"/>
        </w:rPr>
        <w:t>puțin</w:t>
      </w:r>
      <w:proofErr w:type="spellEnd"/>
      <w:r w:rsidRPr="00773DDB">
        <w:rPr>
          <w:color w:val="000000" w:themeColor="text1"/>
          <w:sz w:val="22"/>
          <w:szCs w:val="22"/>
        </w:rPr>
        <w:t>,</w:t>
      </w:r>
      <w:r w:rsidRPr="00773DDB">
        <w:rPr>
          <w:color w:val="000000" w:themeColor="text1"/>
          <w:spacing w:val="-3"/>
          <w:sz w:val="22"/>
          <w:szCs w:val="22"/>
        </w:rPr>
        <w:t xml:space="preserve"> </w:t>
      </w:r>
      <w:proofErr w:type="spellStart"/>
      <w:r w:rsidRPr="00773DDB">
        <w:rPr>
          <w:color w:val="000000" w:themeColor="text1"/>
          <w:sz w:val="22"/>
          <w:szCs w:val="22"/>
        </w:rPr>
        <w:t>următoarele</w:t>
      </w:r>
      <w:proofErr w:type="spellEnd"/>
      <w:r w:rsidRPr="00773DDB">
        <w:rPr>
          <w:color w:val="000000" w:themeColor="text1"/>
          <w:spacing w:val="-1"/>
          <w:sz w:val="22"/>
          <w:szCs w:val="22"/>
        </w:rPr>
        <w:t xml:space="preserve"> </w:t>
      </w:r>
      <w:proofErr w:type="spellStart"/>
      <w:r w:rsidRPr="00773DDB">
        <w:rPr>
          <w:color w:val="000000" w:themeColor="text1"/>
          <w:sz w:val="22"/>
          <w:szCs w:val="22"/>
        </w:rPr>
        <w:t>informații</w:t>
      </w:r>
      <w:proofErr w:type="spellEnd"/>
      <w:r w:rsidRPr="00773DDB">
        <w:rPr>
          <w:color w:val="000000" w:themeColor="text1"/>
          <w:sz w:val="22"/>
          <w:szCs w:val="22"/>
        </w:rPr>
        <w:t>:</w:t>
      </w:r>
    </w:p>
    <w:p w14:paraId="04D9C4CB" w14:textId="073B35A6" w:rsidR="0086369B" w:rsidRPr="00773DDB" w:rsidRDefault="0086369B">
      <w:pPr>
        <w:pStyle w:val="BodyText"/>
        <w:numPr>
          <w:ilvl w:val="0"/>
          <w:numId w:val="15"/>
        </w:numPr>
        <w:jc w:val="both"/>
        <w:rPr>
          <w:color w:val="000000" w:themeColor="text1"/>
          <w:sz w:val="22"/>
          <w:szCs w:val="22"/>
        </w:rPr>
      </w:pPr>
      <w:proofErr w:type="spellStart"/>
      <w:r w:rsidRPr="00773DDB">
        <w:rPr>
          <w:color w:val="000000" w:themeColor="text1"/>
          <w:sz w:val="22"/>
          <w:szCs w:val="22"/>
        </w:rPr>
        <w:t>Structura</w:t>
      </w:r>
      <w:proofErr w:type="spellEnd"/>
      <w:r w:rsidRPr="00773DDB">
        <w:rPr>
          <w:color w:val="000000" w:themeColor="text1"/>
          <w:spacing w:val="1"/>
          <w:sz w:val="22"/>
          <w:szCs w:val="22"/>
        </w:rPr>
        <w:t xml:space="preserve"> </w:t>
      </w:r>
      <w:proofErr w:type="spellStart"/>
      <w:r w:rsidRPr="00773DDB">
        <w:rPr>
          <w:color w:val="000000" w:themeColor="text1"/>
          <w:sz w:val="22"/>
          <w:szCs w:val="22"/>
        </w:rPr>
        <w:t>echipei</w:t>
      </w:r>
      <w:proofErr w:type="spellEnd"/>
      <w:r w:rsidRPr="00773DDB">
        <w:rPr>
          <w:color w:val="000000" w:themeColor="text1"/>
          <w:spacing w:val="1"/>
          <w:sz w:val="22"/>
          <w:szCs w:val="22"/>
        </w:rPr>
        <w:t xml:space="preserve"> </w:t>
      </w:r>
      <w:proofErr w:type="spellStart"/>
      <w:r w:rsidRPr="00773DDB">
        <w:rPr>
          <w:color w:val="000000" w:themeColor="text1"/>
          <w:sz w:val="22"/>
          <w:szCs w:val="22"/>
        </w:rPr>
        <w:t>propuse</w:t>
      </w:r>
      <w:proofErr w:type="spellEnd"/>
      <w:r w:rsidRPr="00773DDB">
        <w:rPr>
          <w:color w:val="000000" w:themeColor="text1"/>
          <w:spacing w:val="1"/>
          <w:sz w:val="22"/>
          <w:szCs w:val="22"/>
        </w:rPr>
        <w:t xml:space="preserve"> </w:t>
      </w:r>
      <w:proofErr w:type="spellStart"/>
      <w:r w:rsidRPr="00773DDB">
        <w:rPr>
          <w:color w:val="000000" w:themeColor="text1"/>
          <w:sz w:val="22"/>
          <w:szCs w:val="22"/>
        </w:rPr>
        <w:t>pentru</w:t>
      </w:r>
      <w:proofErr w:type="spellEnd"/>
      <w:r w:rsidRPr="00773DDB">
        <w:rPr>
          <w:color w:val="000000" w:themeColor="text1"/>
          <w:spacing w:val="1"/>
          <w:sz w:val="22"/>
          <w:szCs w:val="22"/>
        </w:rPr>
        <w:t xml:space="preserve"> </w:t>
      </w:r>
      <w:proofErr w:type="spellStart"/>
      <w:r w:rsidRPr="00773DDB">
        <w:rPr>
          <w:color w:val="000000" w:themeColor="text1"/>
          <w:sz w:val="22"/>
          <w:szCs w:val="22"/>
        </w:rPr>
        <w:t>managementul</w:t>
      </w:r>
      <w:proofErr w:type="spellEnd"/>
      <w:r w:rsidRPr="00773DDB">
        <w:rPr>
          <w:color w:val="000000" w:themeColor="text1"/>
          <w:spacing w:val="1"/>
          <w:sz w:val="22"/>
          <w:szCs w:val="22"/>
        </w:rPr>
        <w:t xml:space="preserve"> </w:t>
      </w:r>
      <w:proofErr w:type="spellStart"/>
      <w:r w:rsidRPr="00773DDB">
        <w:rPr>
          <w:color w:val="000000" w:themeColor="text1"/>
          <w:sz w:val="22"/>
          <w:szCs w:val="22"/>
        </w:rPr>
        <w:t>contractului</w:t>
      </w:r>
      <w:proofErr w:type="spellEnd"/>
      <w:r w:rsidRPr="00773DDB">
        <w:rPr>
          <w:color w:val="000000" w:themeColor="text1"/>
          <w:sz w:val="22"/>
          <w:szCs w:val="22"/>
        </w:rPr>
        <w:t>,</w:t>
      </w:r>
      <w:r w:rsidRPr="00773DDB">
        <w:rPr>
          <w:color w:val="000000" w:themeColor="text1"/>
          <w:spacing w:val="1"/>
          <w:sz w:val="22"/>
          <w:szCs w:val="22"/>
        </w:rPr>
        <w:t xml:space="preserve"> </w:t>
      </w:r>
      <w:r w:rsidRPr="00773DDB">
        <w:rPr>
          <w:color w:val="000000" w:themeColor="text1"/>
          <w:sz w:val="22"/>
          <w:szCs w:val="22"/>
        </w:rPr>
        <w:t>cu</w:t>
      </w:r>
      <w:r w:rsidRPr="00773DDB">
        <w:rPr>
          <w:color w:val="000000" w:themeColor="text1"/>
          <w:spacing w:val="1"/>
          <w:sz w:val="22"/>
          <w:szCs w:val="22"/>
        </w:rPr>
        <w:t xml:space="preserve"> </w:t>
      </w:r>
      <w:proofErr w:type="spellStart"/>
      <w:r w:rsidRPr="00773DDB">
        <w:rPr>
          <w:color w:val="000000" w:themeColor="text1"/>
          <w:sz w:val="22"/>
          <w:szCs w:val="22"/>
        </w:rPr>
        <w:t>prezentarea</w:t>
      </w:r>
      <w:proofErr w:type="spellEnd"/>
      <w:r w:rsidRPr="00773DDB">
        <w:rPr>
          <w:color w:val="000000" w:themeColor="text1"/>
          <w:spacing w:val="1"/>
          <w:sz w:val="22"/>
          <w:szCs w:val="22"/>
        </w:rPr>
        <w:t xml:space="preserve"> </w:t>
      </w:r>
      <w:proofErr w:type="spellStart"/>
      <w:r w:rsidRPr="00773DDB">
        <w:rPr>
          <w:color w:val="000000" w:themeColor="text1"/>
          <w:sz w:val="22"/>
          <w:szCs w:val="22"/>
        </w:rPr>
        <w:t>organigramei</w:t>
      </w:r>
      <w:proofErr w:type="spellEnd"/>
      <w:r w:rsidRPr="00773DDB">
        <w:rPr>
          <w:color w:val="000000" w:themeColor="text1"/>
          <w:sz w:val="22"/>
          <w:szCs w:val="22"/>
        </w:rPr>
        <w:t xml:space="preserve"> </w:t>
      </w:r>
      <w:proofErr w:type="spellStart"/>
      <w:r w:rsidRPr="00773DDB">
        <w:rPr>
          <w:color w:val="000000" w:themeColor="text1"/>
          <w:sz w:val="22"/>
          <w:szCs w:val="22"/>
        </w:rPr>
        <w:t>echipei</w:t>
      </w:r>
      <w:proofErr w:type="spellEnd"/>
      <w:r w:rsidRPr="00773DDB">
        <w:rPr>
          <w:color w:val="000000" w:themeColor="text1"/>
          <w:sz w:val="22"/>
          <w:szCs w:val="22"/>
        </w:rPr>
        <w:t>.</w:t>
      </w:r>
    </w:p>
    <w:p w14:paraId="3465BAC5" w14:textId="3183ABC8" w:rsidR="00BF15F9" w:rsidRPr="00773DDB" w:rsidRDefault="00BF15F9" w:rsidP="00BF15F9">
      <w:pPr>
        <w:pStyle w:val="BodyText"/>
        <w:ind w:left="720" w:firstLine="720"/>
        <w:jc w:val="both"/>
        <w:rPr>
          <w:color w:val="000000" w:themeColor="text1"/>
          <w:sz w:val="22"/>
          <w:szCs w:val="22"/>
        </w:rPr>
      </w:pPr>
      <w:proofErr w:type="spellStart"/>
      <w:r w:rsidRPr="00773DDB">
        <w:rPr>
          <w:b/>
          <w:color w:val="000000" w:themeColor="text1"/>
          <w:sz w:val="22"/>
          <w:szCs w:val="22"/>
        </w:rPr>
        <w:t>Seful</w:t>
      </w:r>
      <w:proofErr w:type="spellEnd"/>
      <w:r w:rsidRPr="00773DDB">
        <w:rPr>
          <w:b/>
          <w:color w:val="000000" w:themeColor="text1"/>
          <w:sz w:val="22"/>
          <w:szCs w:val="22"/>
        </w:rPr>
        <w:t xml:space="preserve"> de </w:t>
      </w:r>
      <w:proofErr w:type="spellStart"/>
      <w:r w:rsidRPr="00773DDB">
        <w:rPr>
          <w:b/>
          <w:color w:val="000000" w:themeColor="text1"/>
          <w:sz w:val="22"/>
          <w:szCs w:val="22"/>
        </w:rPr>
        <w:t>santier</w:t>
      </w:r>
      <w:proofErr w:type="spellEnd"/>
      <w:r w:rsidRPr="00773DDB">
        <w:rPr>
          <w:b/>
          <w:color w:val="000000" w:themeColor="text1"/>
          <w:sz w:val="22"/>
          <w:szCs w:val="22"/>
        </w:rPr>
        <w:t xml:space="preserve"> - </w:t>
      </w:r>
      <w:proofErr w:type="spellStart"/>
      <w:r w:rsidRPr="00773DDB">
        <w:rPr>
          <w:color w:val="000000" w:themeColor="text1"/>
          <w:sz w:val="22"/>
          <w:szCs w:val="22"/>
        </w:rPr>
        <w:t>Pentru</w:t>
      </w:r>
      <w:proofErr w:type="spellEnd"/>
      <w:r w:rsidRPr="00773DDB">
        <w:rPr>
          <w:color w:val="000000" w:themeColor="text1"/>
          <w:sz w:val="22"/>
          <w:szCs w:val="22"/>
        </w:rPr>
        <w:t xml:space="preserve"> </w:t>
      </w:r>
      <w:proofErr w:type="spellStart"/>
      <w:r w:rsidRPr="00773DDB">
        <w:rPr>
          <w:color w:val="000000" w:themeColor="text1"/>
          <w:sz w:val="22"/>
          <w:szCs w:val="22"/>
        </w:rPr>
        <w:t>fiecare</w:t>
      </w:r>
      <w:proofErr w:type="spellEnd"/>
      <w:r w:rsidRPr="00773DDB">
        <w:rPr>
          <w:color w:val="000000" w:themeColor="text1"/>
          <w:sz w:val="22"/>
          <w:szCs w:val="22"/>
        </w:rPr>
        <w:t xml:space="preserve"> Lot in </w:t>
      </w:r>
      <w:proofErr w:type="spellStart"/>
      <w:r w:rsidRPr="00773DDB">
        <w:rPr>
          <w:color w:val="000000" w:themeColor="text1"/>
          <w:sz w:val="22"/>
          <w:szCs w:val="22"/>
        </w:rPr>
        <w:t>parte</w:t>
      </w:r>
      <w:proofErr w:type="spellEnd"/>
      <w:r w:rsidRPr="00773DDB">
        <w:rPr>
          <w:color w:val="000000" w:themeColor="text1"/>
          <w:sz w:val="22"/>
          <w:szCs w:val="22"/>
        </w:rPr>
        <w:t xml:space="preserve"> </w:t>
      </w:r>
      <w:proofErr w:type="spellStart"/>
      <w:r w:rsidRPr="00773DDB">
        <w:rPr>
          <w:color w:val="000000" w:themeColor="text1"/>
          <w:sz w:val="22"/>
          <w:szCs w:val="22"/>
        </w:rPr>
        <w:t>va</w:t>
      </w:r>
      <w:proofErr w:type="spellEnd"/>
      <w:r w:rsidRPr="00773DDB">
        <w:rPr>
          <w:color w:val="000000" w:themeColor="text1"/>
          <w:sz w:val="22"/>
          <w:szCs w:val="22"/>
        </w:rPr>
        <w:t xml:space="preserve"> fi </w:t>
      </w:r>
      <w:proofErr w:type="spellStart"/>
      <w:r w:rsidRPr="00773DDB">
        <w:rPr>
          <w:color w:val="000000" w:themeColor="text1"/>
          <w:sz w:val="22"/>
          <w:szCs w:val="22"/>
        </w:rPr>
        <w:t>vor</w:t>
      </w:r>
      <w:proofErr w:type="spellEnd"/>
      <w:r w:rsidRPr="00773DDB">
        <w:rPr>
          <w:color w:val="000000" w:themeColor="text1"/>
          <w:sz w:val="22"/>
          <w:szCs w:val="22"/>
        </w:rPr>
        <w:t xml:space="preserve"> fi </w:t>
      </w:r>
      <w:proofErr w:type="spellStart"/>
      <w:r w:rsidR="00E50630" w:rsidRPr="00773DDB">
        <w:rPr>
          <w:color w:val="000000" w:themeColor="text1"/>
          <w:sz w:val="22"/>
          <w:szCs w:val="22"/>
        </w:rPr>
        <w:t>numiti</w:t>
      </w:r>
      <w:proofErr w:type="spellEnd"/>
      <w:r w:rsidR="00E50630" w:rsidRPr="00773DDB">
        <w:rPr>
          <w:color w:val="000000" w:themeColor="text1"/>
          <w:sz w:val="22"/>
          <w:szCs w:val="22"/>
        </w:rPr>
        <w:t xml:space="preserve"> </w:t>
      </w:r>
      <w:proofErr w:type="spellStart"/>
      <w:r w:rsidR="00E50630" w:rsidRPr="00773DDB">
        <w:rPr>
          <w:color w:val="000000" w:themeColor="text1"/>
          <w:sz w:val="22"/>
          <w:szCs w:val="22"/>
        </w:rPr>
        <w:t>sefi</w:t>
      </w:r>
      <w:proofErr w:type="spellEnd"/>
      <w:r w:rsidR="00E50630" w:rsidRPr="00773DDB">
        <w:rPr>
          <w:color w:val="000000" w:themeColor="text1"/>
          <w:sz w:val="22"/>
          <w:szCs w:val="22"/>
        </w:rPr>
        <w:t xml:space="preserve"> de </w:t>
      </w:r>
      <w:proofErr w:type="spellStart"/>
      <w:r w:rsidR="00E50630" w:rsidRPr="00773DDB">
        <w:rPr>
          <w:color w:val="000000" w:themeColor="text1"/>
          <w:sz w:val="22"/>
          <w:szCs w:val="22"/>
        </w:rPr>
        <w:t>santier</w:t>
      </w:r>
      <w:proofErr w:type="spellEnd"/>
      <w:r w:rsidRPr="00773DDB">
        <w:rPr>
          <w:color w:val="000000" w:themeColor="text1"/>
          <w:sz w:val="22"/>
          <w:szCs w:val="22"/>
        </w:rPr>
        <w:t xml:space="preserve">. </w:t>
      </w:r>
      <w:proofErr w:type="spellStart"/>
      <w:r w:rsidRPr="00773DDB">
        <w:rPr>
          <w:color w:val="000000" w:themeColor="text1"/>
          <w:sz w:val="22"/>
          <w:szCs w:val="22"/>
        </w:rPr>
        <w:t>Persoanele</w:t>
      </w:r>
      <w:proofErr w:type="spellEnd"/>
      <w:r w:rsidRPr="00773DDB">
        <w:rPr>
          <w:color w:val="000000" w:themeColor="text1"/>
          <w:sz w:val="22"/>
          <w:szCs w:val="22"/>
        </w:rPr>
        <w:t xml:space="preserve"> </w:t>
      </w:r>
      <w:proofErr w:type="spellStart"/>
      <w:r w:rsidRPr="00773DDB">
        <w:rPr>
          <w:color w:val="000000" w:themeColor="text1"/>
          <w:sz w:val="22"/>
          <w:szCs w:val="22"/>
        </w:rPr>
        <w:t>numite</w:t>
      </w:r>
      <w:proofErr w:type="spellEnd"/>
      <w:r w:rsidRPr="00773DDB">
        <w:rPr>
          <w:color w:val="000000" w:themeColor="text1"/>
          <w:sz w:val="22"/>
          <w:szCs w:val="22"/>
        </w:rPr>
        <w:t xml:space="preserve"> </w:t>
      </w:r>
      <w:proofErr w:type="spellStart"/>
      <w:r w:rsidRPr="00773DDB">
        <w:rPr>
          <w:color w:val="000000" w:themeColor="text1"/>
          <w:sz w:val="22"/>
          <w:szCs w:val="22"/>
        </w:rPr>
        <w:t>trebuie</w:t>
      </w:r>
      <w:proofErr w:type="spellEnd"/>
      <w:r w:rsidRPr="00773DDB">
        <w:rPr>
          <w:color w:val="000000" w:themeColor="text1"/>
          <w:sz w:val="22"/>
          <w:szCs w:val="22"/>
        </w:rPr>
        <w:t xml:space="preserve"> </w:t>
      </w:r>
      <w:proofErr w:type="spellStart"/>
      <w:r w:rsidRPr="00773DDB">
        <w:rPr>
          <w:color w:val="000000" w:themeColor="text1"/>
          <w:sz w:val="22"/>
          <w:szCs w:val="22"/>
        </w:rPr>
        <w:t>sa</w:t>
      </w:r>
      <w:proofErr w:type="spellEnd"/>
      <w:r w:rsidRPr="00773DDB">
        <w:rPr>
          <w:color w:val="000000" w:themeColor="text1"/>
          <w:sz w:val="22"/>
          <w:szCs w:val="22"/>
        </w:rPr>
        <w:t xml:space="preserve"> </w:t>
      </w:r>
      <w:proofErr w:type="spellStart"/>
      <w:r w:rsidRPr="00773DDB">
        <w:rPr>
          <w:color w:val="000000" w:themeColor="text1"/>
          <w:sz w:val="22"/>
          <w:szCs w:val="22"/>
        </w:rPr>
        <w:t>aiba</w:t>
      </w:r>
      <w:proofErr w:type="spellEnd"/>
      <w:r w:rsidRPr="00773DDB">
        <w:rPr>
          <w:color w:val="000000" w:themeColor="text1"/>
          <w:sz w:val="22"/>
          <w:szCs w:val="22"/>
        </w:rPr>
        <w:t xml:space="preserve"> </w:t>
      </w:r>
      <w:proofErr w:type="spellStart"/>
      <w:r w:rsidRPr="00773DDB">
        <w:rPr>
          <w:color w:val="000000" w:themeColor="text1"/>
          <w:sz w:val="22"/>
          <w:szCs w:val="22"/>
        </w:rPr>
        <w:t>experienta</w:t>
      </w:r>
      <w:proofErr w:type="spellEnd"/>
      <w:r w:rsidRPr="00773DDB">
        <w:rPr>
          <w:color w:val="000000" w:themeColor="text1"/>
          <w:sz w:val="22"/>
          <w:szCs w:val="22"/>
        </w:rPr>
        <w:t xml:space="preserve"> </w:t>
      </w:r>
      <w:proofErr w:type="spellStart"/>
      <w:r w:rsidRPr="00773DDB">
        <w:rPr>
          <w:color w:val="000000" w:themeColor="text1"/>
          <w:sz w:val="22"/>
          <w:szCs w:val="22"/>
        </w:rPr>
        <w:t>specifica</w:t>
      </w:r>
      <w:proofErr w:type="spellEnd"/>
      <w:r w:rsidR="00F51D51" w:rsidRPr="00773DDB">
        <w:rPr>
          <w:color w:val="000000" w:themeColor="text1"/>
          <w:sz w:val="22"/>
          <w:szCs w:val="22"/>
        </w:rPr>
        <w:t xml:space="preserve"> </w:t>
      </w:r>
      <w:proofErr w:type="spellStart"/>
      <w:r w:rsidR="00E50630" w:rsidRPr="00773DDB">
        <w:rPr>
          <w:color w:val="000000" w:themeColor="text1"/>
          <w:sz w:val="22"/>
          <w:szCs w:val="22"/>
        </w:rPr>
        <w:t>prin</w:t>
      </w:r>
      <w:proofErr w:type="spellEnd"/>
      <w:r w:rsidR="00E50630" w:rsidRPr="00773DDB">
        <w:rPr>
          <w:color w:val="000000" w:themeColor="text1"/>
          <w:sz w:val="22"/>
          <w:szCs w:val="22"/>
        </w:rPr>
        <w:t xml:space="preserve"> </w:t>
      </w:r>
      <w:proofErr w:type="spellStart"/>
      <w:r w:rsidR="00E50630" w:rsidRPr="00773DDB">
        <w:rPr>
          <w:color w:val="000000" w:themeColor="text1"/>
          <w:sz w:val="22"/>
          <w:szCs w:val="22"/>
        </w:rPr>
        <w:t>participarea</w:t>
      </w:r>
      <w:proofErr w:type="spellEnd"/>
      <w:r w:rsidR="00E50630" w:rsidRPr="00773DDB">
        <w:rPr>
          <w:color w:val="000000" w:themeColor="text1"/>
          <w:sz w:val="22"/>
          <w:szCs w:val="22"/>
        </w:rPr>
        <w:t xml:space="preserve"> pe o </w:t>
      </w:r>
      <w:proofErr w:type="spellStart"/>
      <w:r w:rsidR="00E50630" w:rsidRPr="00773DDB">
        <w:rPr>
          <w:color w:val="000000" w:themeColor="text1"/>
          <w:sz w:val="22"/>
          <w:szCs w:val="22"/>
        </w:rPr>
        <w:t>pozitie</w:t>
      </w:r>
      <w:proofErr w:type="spellEnd"/>
      <w:r w:rsidR="00E50630" w:rsidRPr="00773DDB">
        <w:rPr>
          <w:color w:val="000000" w:themeColor="text1"/>
          <w:sz w:val="22"/>
          <w:szCs w:val="22"/>
        </w:rPr>
        <w:t xml:space="preserve"> </w:t>
      </w:r>
      <w:proofErr w:type="spellStart"/>
      <w:r w:rsidR="00E50630" w:rsidRPr="00773DDB">
        <w:rPr>
          <w:color w:val="000000" w:themeColor="text1"/>
          <w:sz w:val="22"/>
          <w:szCs w:val="22"/>
        </w:rPr>
        <w:t>similara</w:t>
      </w:r>
      <w:proofErr w:type="spellEnd"/>
      <w:r w:rsidR="00E50630" w:rsidRPr="00773DDB">
        <w:rPr>
          <w:color w:val="000000" w:themeColor="text1"/>
          <w:sz w:val="22"/>
          <w:szCs w:val="22"/>
        </w:rPr>
        <w:t xml:space="preserve"> in</w:t>
      </w:r>
      <w:r w:rsidRPr="00773DDB">
        <w:rPr>
          <w:color w:val="000000" w:themeColor="text1"/>
          <w:sz w:val="22"/>
          <w:szCs w:val="22"/>
        </w:rPr>
        <w:t xml:space="preserve"> minim </w:t>
      </w:r>
      <w:r w:rsidR="00F51D51" w:rsidRPr="00773DDB">
        <w:rPr>
          <w:color w:val="000000" w:themeColor="text1"/>
          <w:sz w:val="22"/>
          <w:szCs w:val="22"/>
        </w:rPr>
        <w:t>2</w:t>
      </w:r>
      <w:r w:rsidR="00E50630" w:rsidRPr="00773DDB">
        <w:rPr>
          <w:color w:val="000000" w:themeColor="text1"/>
          <w:sz w:val="22"/>
          <w:szCs w:val="22"/>
        </w:rPr>
        <w:t xml:space="preserve"> </w:t>
      </w:r>
      <w:proofErr w:type="spellStart"/>
      <w:r w:rsidR="00E50630" w:rsidRPr="00773DDB">
        <w:rPr>
          <w:color w:val="000000" w:themeColor="text1"/>
          <w:sz w:val="22"/>
          <w:szCs w:val="22"/>
        </w:rPr>
        <w:t>contract</w:t>
      </w:r>
      <w:r w:rsidR="00F51D51" w:rsidRPr="00773DDB">
        <w:rPr>
          <w:color w:val="000000" w:themeColor="text1"/>
          <w:sz w:val="22"/>
          <w:szCs w:val="22"/>
        </w:rPr>
        <w:t>e</w:t>
      </w:r>
      <w:proofErr w:type="spellEnd"/>
      <w:r w:rsidR="00E50630" w:rsidRPr="00773DDB">
        <w:rPr>
          <w:color w:val="000000" w:themeColor="text1"/>
          <w:sz w:val="22"/>
          <w:szCs w:val="22"/>
        </w:rPr>
        <w:t xml:space="preserve"> </w:t>
      </w:r>
      <w:proofErr w:type="spellStart"/>
      <w:r w:rsidR="00E50630" w:rsidRPr="00773DDB">
        <w:rPr>
          <w:color w:val="000000" w:themeColor="text1"/>
          <w:sz w:val="22"/>
          <w:szCs w:val="22"/>
        </w:rPr>
        <w:t>avand</w:t>
      </w:r>
      <w:proofErr w:type="spellEnd"/>
      <w:r w:rsidR="00E50630" w:rsidRPr="00773DDB">
        <w:rPr>
          <w:color w:val="000000" w:themeColor="text1"/>
          <w:sz w:val="22"/>
          <w:szCs w:val="22"/>
        </w:rPr>
        <w:t xml:space="preserve"> ca </w:t>
      </w:r>
      <w:proofErr w:type="spellStart"/>
      <w:r w:rsidR="00E50630" w:rsidRPr="00773DDB">
        <w:rPr>
          <w:color w:val="000000" w:themeColor="text1"/>
          <w:sz w:val="22"/>
          <w:szCs w:val="22"/>
        </w:rPr>
        <w:t>obicet</w:t>
      </w:r>
      <w:proofErr w:type="spellEnd"/>
      <w:r w:rsidR="00E50630" w:rsidRPr="00773DDB">
        <w:rPr>
          <w:color w:val="000000" w:themeColor="text1"/>
          <w:sz w:val="22"/>
          <w:szCs w:val="22"/>
        </w:rPr>
        <w:t xml:space="preserve"> </w:t>
      </w:r>
      <w:proofErr w:type="spellStart"/>
      <w:r w:rsidR="00E50630" w:rsidRPr="00773DDB">
        <w:rPr>
          <w:color w:val="000000" w:themeColor="text1"/>
          <w:sz w:val="22"/>
          <w:szCs w:val="22"/>
        </w:rPr>
        <w:t>intreventii</w:t>
      </w:r>
      <w:proofErr w:type="spellEnd"/>
      <w:r w:rsidR="00E50630" w:rsidRPr="00773DDB">
        <w:rPr>
          <w:color w:val="000000" w:themeColor="text1"/>
          <w:sz w:val="22"/>
          <w:szCs w:val="22"/>
        </w:rPr>
        <w:t xml:space="preserve"> </w:t>
      </w:r>
      <w:proofErr w:type="spellStart"/>
      <w:r w:rsidR="00E50630" w:rsidRPr="00773DDB">
        <w:rPr>
          <w:color w:val="000000" w:themeColor="text1"/>
          <w:sz w:val="22"/>
          <w:szCs w:val="22"/>
        </w:rPr>
        <w:t>asupra</w:t>
      </w:r>
      <w:proofErr w:type="spellEnd"/>
      <w:r w:rsidR="00E50630" w:rsidRPr="00773DDB">
        <w:rPr>
          <w:color w:val="000000" w:themeColor="text1"/>
          <w:sz w:val="22"/>
          <w:szCs w:val="22"/>
        </w:rPr>
        <w:t xml:space="preserve"> </w:t>
      </w:r>
      <w:proofErr w:type="spellStart"/>
      <w:proofErr w:type="gramStart"/>
      <w:r w:rsidR="00E50630" w:rsidRPr="00773DDB">
        <w:rPr>
          <w:color w:val="000000" w:themeColor="text1"/>
          <w:sz w:val="22"/>
          <w:szCs w:val="22"/>
        </w:rPr>
        <w:t>unei</w:t>
      </w:r>
      <w:proofErr w:type="spellEnd"/>
      <w:r w:rsidR="00E50630" w:rsidRPr="00773DDB">
        <w:rPr>
          <w:color w:val="000000" w:themeColor="text1"/>
          <w:sz w:val="22"/>
          <w:szCs w:val="22"/>
        </w:rPr>
        <w:t xml:space="preserve"> </w:t>
      </w:r>
      <w:r w:rsidRPr="00773DDB">
        <w:rPr>
          <w:color w:val="000000" w:themeColor="text1"/>
          <w:sz w:val="22"/>
          <w:szCs w:val="22"/>
        </w:rPr>
        <w:t xml:space="preserve"> </w:t>
      </w:r>
      <w:proofErr w:type="spellStart"/>
      <w:r w:rsidRPr="00773DDB">
        <w:rPr>
          <w:color w:val="000000" w:themeColor="text1"/>
          <w:sz w:val="22"/>
          <w:szCs w:val="22"/>
        </w:rPr>
        <w:t>cladiri</w:t>
      </w:r>
      <w:proofErr w:type="spellEnd"/>
      <w:proofErr w:type="gramEnd"/>
      <w:r w:rsidRPr="00773DDB">
        <w:rPr>
          <w:color w:val="000000" w:themeColor="text1"/>
          <w:sz w:val="22"/>
          <w:szCs w:val="22"/>
        </w:rPr>
        <w:t xml:space="preserve"> </w:t>
      </w:r>
      <w:r w:rsidR="00E50630" w:rsidRPr="00773DDB">
        <w:rPr>
          <w:color w:val="000000" w:themeColor="text1"/>
          <w:sz w:val="22"/>
          <w:szCs w:val="22"/>
        </w:rPr>
        <w:t>civile</w:t>
      </w:r>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w:t>
      </w:r>
      <w:proofErr w:type="spellStart"/>
      <w:r w:rsidRPr="00773DDB">
        <w:rPr>
          <w:color w:val="000000" w:themeColor="text1"/>
          <w:sz w:val="22"/>
          <w:szCs w:val="22"/>
        </w:rPr>
        <w:t>sa</w:t>
      </w:r>
      <w:proofErr w:type="spellEnd"/>
      <w:r w:rsidRPr="00773DDB">
        <w:rPr>
          <w:color w:val="000000" w:themeColor="text1"/>
          <w:sz w:val="22"/>
          <w:szCs w:val="22"/>
        </w:rPr>
        <w:t xml:space="preserve"> fie </w:t>
      </w:r>
      <w:proofErr w:type="spellStart"/>
      <w:r w:rsidRPr="00773DDB">
        <w:rPr>
          <w:color w:val="000000" w:themeColor="text1"/>
          <w:sz w:val="22"/>
          <w:szCs w:val="22"/>
        </w:rPr>
        <w:t>absolventi</w:t>
      </w:r>
      <w:proofErr w:type="spellEnd"/>
      <w:r w:rsidRPr="00773DDB">
        <w:rPr>
          <w:color w:val="000000" w:themeColor="text1"/>
          <w:sz w:val="22"/>
          <w:szCs w:val="22"/>
        </w:rPr>
        <w:t xml:space="preserve"> de </w:t>
      </w:r>
      <w:proofErr w:type="spellStart"/>
      <w:r w:rsidRPr="00773DDB">
        <w:rPr>
          <w:color w:val="000000" w:themeColor="text1"/>
          <w:sz w:val="22"/>
          <w:szCs w:val="22"/>
        </w:rPr>
        <w:t>studii</w:t>
      </w:r>
      <w:proofErr w:type="spellEnd"/>
      <w:r w:rsidRPr="00773DDB">
        <w:rPr>
          <w:color w:val="000000" w:themeColor="text1"/>
          <w:sz w:val="22"/>
          <w:szCs w:val="22"/>
        </w:rPr>
        <w:t xml:space="preserve"> </w:t>
      </w:r>
      <w:proofErr w:type="spellStart"/>
      <w:r w:rsidRPr="00773DDB">
        <w:rPr>
          <w:color w:val="000000" w:themeColor="text1"/>
          <w:sz w:val="22"/>
          <w:szCs w:val="22"/>
        </w:rPr>
        <w:t>superioare</w:t>
      </w:r>
      <w:proofErr w:type="spellEnd"/>
      <w:r w:rsidRPr="00773DDB">
        <w:rPr>
          <w:color w:val="000000" w:themeColor="text1"/>
          <w:sz w:val="22"/>
          <w:szCs w:val="22"/>
        </w:rPr>
        <w:t xml:space="preserve"> in </w:t>
      </w:r>
      <w:proofErr w:type="spellStart"/>
      <w:r w:rsidRPr="00773DDB">
        <w:rPr>
          <w:color w:val="000000" w:themeColor="text1"/>
          <w:sz w:val="22"/>
          <w:szCs w:val="22"/>
        </w:rPr>
        <w:t>domeniul</w:t>
      </w:r>
      <w:proofErr w:type="spellEnd"/>
      <w:r w:rsidRPr="00773DDB">
        <w:rPr>
          <w:color w:val="000000" w:themeColor="text1"/>
          <w:sz w:val="22"/>
          <w:szCs w:val="22"/>
        </w:rPr>
        <w:t xml:space="preserve"> </w:t>
      </w:r>
      <w:proofErr w:type="spellStart"/>
      <w:r w:rsidRPr="00773DDB">
        <w:rPr>
          <w:color w:val="000000" w:themeColor="text1"/>
          <w:sz w:val="22"/>
          <w:szCs w:val="22"/>
        </w:rPr>
        <w:t>constructiilor</w:t>
      </w:r>
      <w:proofErr w:type="spellEnd"/>
      <w:r w:rsidRPr="00773DDB">
        <w:rPr>
          <w:color w:val="000000" w:themeColor="text1"/>
          <w:sz w:val="22"/>
          <w:szCs w:val="22"/>
        </w:rPr>
        <w:t>.</w:t>
      </w:r>
    </w:p>
    <w:p w14:paraId="04BA846C" w14:textId="27F67440" w:rsidR="00BF15F9" w:rsidRPr="00773DDB" w:rsidRDefault="00BF15F9" w:rsidP="00BF15F9">
      <w:pPr>
        <w:pStyle w:val="BodyText"/>
        <w:jc w:val="both"/>
        <w:rPr>
          <w:b/>
          <w:color w:val="000000" w:themeColor="text1"/>
          <w:sz w:val="22"/>
          <w:szCs w:val="22"/>
        </w:rPr>
      </w:pPr>
      <w:r w:rsidRPr="00773DDB">
        <w:rPr>
          <w:b/>
          <w:color w:val="000000" w:themeColor="text1"/>
          <w:sz w:val="22"/>
          <w:szCs w:val="22"/>
        </w:rPr>
        <w:tab/>
      </w:r>
      <w:proofErr w:type="spellStart"/>
      <w:r w:rsidRPr="00773DDB">
        <w:rPr>
          <w:b/>
          <w:color w:val="000000" w:themeColor="text1"/>
          <w:sz w:val="22"/>
          <w:szCs w:val="22"/>
        </w:rPr>
        <w:t>Obligatiile</w:t>
      </w:r>
      <w:proofErr w:type="spellEnd"/>
      <w:r w:rsidRPr="00773DDB">
        <w:rPr>
          <w:b/>
          <w:color w:val="000000" w:themeColor="text1"/>
          <w:sz w:val="22"/>
          <w:szCs w:val="22"/>
        </w:rPr>
        <w:t xml:space="preserve"> </w:t>
      </w:r>
      <w:proofErr w:type="spellStart"/>
      <w:r w:rsidRPr="00773DDB">
        <w:rPr>
          <w:b/>
          <w:color w:val="000000" w:themeColor="text1"/>
          <w:sz w:val="22"/>
          <w:szCs w:val="22"/>
        </w:rPr>
        <w:t>sefului</w:t>
      </w:r>
      <w:proofErr w:type="spellEnd"/>
      <w:r w:rsidRPr="00773DDB">
        <w:rPr>
          <w:b/>
          <w:color w:val="000000" w:themeColor="text1"/>
          <w:sz w:val="22"/>
          <w:szCs w:val="22"/>
        </w:rPr>
        <w:t xml:space="preserve"> de </w:t>
      </w:r>
      <w:proofErr w:type="spellStart"/>
      <w:r w:rsidRPr="00773DDB">
        <w:rPr>
          <w:b/>
          <w:color w:val="000000" w:themeColor="text1"/>
          <w:sz w:val="22"/>
          <w:szCs w:val="22"/>
        </w:rPr>
        <w:t>santier</w:t>
      </w:r>
      <w:proofErr w:type="spellEnd"/>
    </w:p>
    <w:p w14:paraId="0276E2A1" w14:textId="3EF99480" w:rsidR="00BF15F9" w:rsidRPr="00773DDB" w:rsidRDefault="00BF15F9">
      <w:pPr>
        <w:pStyle w:val="BodyText"/>
        <w:numPr>
          <w:ilvl w:val="0"/>
          <w:numId w:val="17"/>
        </w:numPr>
        <w:ind w:firstLine="0"/>
        <w:jc w:val="both"/>
        <w:rPr>
          <w:color w:val="000000" w:themeColor="text1"/>
          <w:sz w:val="22"/>
          <w:szCs w:val="22"/>
        </w:rPr>
      </w:pPr>
      <w:proofErr w:type="spellStart"/>
      <w:r w:rsidRPr="00773DDB">
        <w:rPr>
          <w:color w:val="000000" w:themeColor="text1"/>
          <w:sz w:val="22"/>
          <w:szCs w:val="22"/>
        </w:rPr>
        <w:t>Coordoneaza</w:t>
      </w:r>
      <w:proofErr w:type="spellEnd"/>
      <w:r w:rsidRPr="00773DDB">
        <w:rPr>
          <w:color w:val="000000" w:themeColor="text1"/>
          <w:sz w:val="22"/>
          <w:szCs w:val="22"/>
        </w:rPr>
        <w:t xml:space="preserve"> </w:t>
      </w:r>
      <w:proofErr w:type="spellStart"/>
      <w:r w:rsidRPr="00773DDB">
        <w:rPr>
          <w:color w:val="000000" w:themeColor="text1"/>
          <w:sz w:val="22"/>
          <w:szCs w:val="22"/>
        </w:rPr>
        <w:t>activitatea</w:t>
      </w:r>
      <w:proofErr w:type="spellEnd"/>
      <w:r w:rsidRPr="00773DDB">
        <w:rPr>
          <w:color w:val="000000" w:themeColor="text1"/>
          <w:sz w:val="22"/>
          <w:szCs w:val="22"/>
        </w:rPr>
        <w:t xml:space="preserve"> </w:t>
      </w:r>
      <w:proofErr w:type="spellStart"/>
      <w:r w:rsidRPr="00773DDB">
        <w:rPr>
          <w:color w:val="000000" w:themeColor="text1"/>
          <w:sz w:val="22"/>
          <w:szCs w:val="22"/>
        </w:rPr>
        <w:t>subordonatilor</w:t>
      </w:r>
      <w:proofErr w:type="spellEnd"/>
      <w:r w:rsidRPr="00773DDB">
        <w:rPr>
          <w:color w:val="000000" w:themeColor="text1"/>
          <w:sz w:val="22"/>
          <w:szCs w:val="22"/>
        </w:rPr>
        <w:t xml:space="preserve"> </w:t>
      </w:r>
      <w:proofErr w:type="spellStart"/>
      <w:r w:rsidRPr="00773DDB">
        <w:rPr>
          <w:color w:val="000000" w:themeColor="text1"/>
          <w:sz w:val="22"/>
          <w:szCs w:val="22"/>
        </w:rPr>
        <w:t>proprii</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a </w:t>
      </w:r>
      <w:proofErr w:type="spellStart"/>
      <w:r w:rsidRPr="00773DDB">
        <w:rPr>
          <w:color w:val="000000" w:themeColor="text1"/>
          <w:sz w:val="22"/>
          <w:szCs w:val="22"/>
        </w:rPr>
        <w:t>subantreprenorilor</w:t>
      </w:r>
      <w:proofErr w:type="spellEnd"/>
      <w:r w:rsidRPr="00773DDB">
        <w:rPr>
          <w:color w:val="000000" w:themeColor="text1"/>
          <w:sz w:val="22"/>
          <w:szCs w:val="22"/>
        </w:rPr>
        <w:t xml:space="preserve"> de pe </w:t>
      </w:r>
      <w:proofErr w:type="spellStart"/>
      <w:r w:rsidRPr="00773DDB">
        <w:rPr>
          <w:color w:val="000000" w:themeColor="text1"/>
          <w:sz w:val="22"/>
          <w:szCs w:val="22"/>
        </w:rPr>
        <w:t>santier</w:t>
      </w:r>
      <w:proofErr w:type="spellEnd"/>
    </w:p>
    <w:p w14:paraId="25E0E13A" w14:textId="07C2D99B" w:rsidR="00BF15F9" w:rsidRPr="00773DDB" w:rsidRDefault="00BF15F9">
      <w:pPr>
        <w:pStyle w:val="BodyText"/>
        <w:numPr>
          <w:ilvl w:val="0"/>
          <w:numId w:val="17"/>
        </w:numPr>
        <w:ind w:firstLine="0"/>
        <w:jc w:val="both"/>
        <w:rPr>
          <w:color w:val="000000" w:themeColor="text1"/>
          <w:sz w:val="22"/>
          <w:szCs w:val="22"/>
        </w:rPr>
      </w:pPr>
      <w:proofErr w:type="spellStart"/>
      <w:r w:rsidRPr="00773DDB">
        <w:rPr>
          <w:color w:val="000000" w:themeColor="text1"/>
          <w:sz w:val="22"/>
          <w:szCs w:val="22"/>
        </w:rPr>
        <w:t>Planifica</w:t>
      </w:r>
      <w:proofErr w:type="spellEnd"/>
      <w:r w:rsidRPr="00773DDB">
        <w:rPr>
          <w:color w:val="000000" w:themeColor="text1"/>
          <w:sz w:val="22"/>
          <w:szCs w:val="22"/>
        </w:rPr>
        <w:t xml:space="preserve">, </w:t>
      </w:r>
      <w:proofErr w:type="spellStart"/>
      <w:r w:rsidRPr="00773DDB">
        <w:rPr>
          <w:color w:val="000000" w:themeColor="text1"/>
          <w:sz w:val="22"/>
          <w:szCs w:val="22"/>
        </w:rPr>
        <w:t>urmareste</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w:t>
      </w:r>
      <w:proofErr w:type="spellStart"/>
      <w:r w:rsidRPr="00773DDB">
        <w:rPr>
          <w:color w:val="000000" w:themeColor="text1"/>
          <w:sz w:val="22"/>
          <w:szCs w:val="22"/>
        </w:rPr>
        <w:t>coordoneaza</w:t>
      </w:r>
      <w:proofErr w:type="spellEnd"/>
      <w:r w:rsidRPr="00773DDB">
        <w:rPr>
          <w:color w:val="000000" w:themeColor="text1"/>
          <w:sz w:val="22"/>
          <w:szCs w:val="22"/>
        </w:rPr>
        <w:t xml:space="preserve"> </w:t>
      </w:r>
      <w:proofErr w:type="spellStart"/>
      <w:r w:rsidRPr="00773DDB">
        <w:rPr>
          <w:color w:val="000000" w:themeColor="text1"/>
          <w:sz w:val="22"/>
          <w:szCs w:val="22"/>
        </w:rPr>
        <w:t>activitatea</w:t>
      </w:r>
      <w:proofErr w:type="spellEnd"/>
      <w:r w:rsidRPr="00773DDB">
        <w:rPr>
          <w:color w:val="000000" w:themeColor="text1"/>
          <w:sz w:val="22"/>
          <w:szCs w:val="22"/>
        </w:rPr>
        <w:t xml:space="preserve"> din </w:t>
      </w:r>
      <w:proofErr w:type="spellStart"/>
      <w:r w:rsidRPr="00773DDB">
        <w:rPr>
          <w:color w:val="000000" w:themeColor="text1"/>
          <w:sz w:val="22"/>
          <w:szCs w:val="22"/>
        </w:rPr>
        <w:t>santier</w:t>
      </w:r>
      <w:proofErr w:type="spellEnd"/>
      <w:r w:rsidRPr="00773DDB">
        <w:rPr>
          <w:color w:val="000000" w:themeColor="text1"/>
          <w:sz w:val="22"/>
          <w:szCs w:val="22"/>
        </w:rPr>
        <w:t xml:space="preserve"> a </w:t>
      </w:r>
      <w:proofErr w:type="spellStart"/>
      <w:r w:rsidRPr="00773DDB">
        <w:rPr>
          <w:color w:val="000000" w:themeColor="text1"/>
          <w:sz w:val="22"/>
          <w:szCs w:val="22"/>
        </w:rPr>
        <w:t>muncitorilor</w:t>
      </w:r>
      <w:proofErr w:type="spellEnd"/>
    </w:p>
    <w:p w14:paraId="3F2D4464" w14:textId="5922C063" w:rsidR="00BF15F9" w:rsidRPr="00773DDB" w:rsidRDefault="00BF15F9">
      <w:pPr>
        <w:pStyle w:val="BodyText"/>
        <w:numPr>
          <w:ilvl w:val="0"/>
          <w:numId w:val="17"/>
        </w:numPr>
        <w:ind w:firstLine="0"/>
        <w:jc w:val="both"/>
        <w:rPr>
          <w:color w:val="000000" w:themeColor="text1"/>
          <w:sz w:val="22"/>
          <w:szCs w:val="22"/>
        </w:rPr>
      </w:pPr>
      <w:proofErr w:type="spellStart"/>
      <w:r w:rsidRPr="00773DDB">
        <w:rPr>
          <w:color w:val="000000" w:themeColor="text1"/>
          <w:sz w:val="22"/>
          <w:szCs w:val="22"/>
        </w:rPr>
        <w:t>Planifica</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w:t>
      </w:r>
      <w:proofErr w:type="spellStart"/>
      <w:r w:rsidRPr="00773DDB">
        <w:rPr>
          <w:color w:val="000000" w:themeColor="text1"/>
          <w:sz w:val="22"/>
          <w:szCs w:val="22"/>
        </w:rPr>
        <w:t>organizeaza</w:t>
      </w:r>
      <w:proofErr w:type="spellEnd"/>
      <w:r w:rsidRPr="00773DDB">
        <w:rPr>
          <w:color w:val="000000" w:themeColor="text1"/>
          <w:sz w:val="22"/>
          <w:szCs w:val="22"/>
        </w:rPr>
        <w:t xml:space="preserve"> </w:t>
      </w:r>
      <w:proofErr w:type="spellStart"/>
      <w:r w:rsidRPr="00773DDB">
        <w:rPr>
          <w:color w:val="000000" w:themeColor="text1"/>
          <w:sz w:val="22"/>
          <w:szCs w:val="22"/>
        </w:rPr>
        <w:t>executia</w:t>
      </w:r>
      <w:proofErr w:type="spellEnd"/>
      <w:r w:rsidRPr="00773DDB">
        <w:rPr>
          <w:color w:val="000000" w:themeColor="text1"/>
          <w:sz w:val="22"/>
          <w:szCs w:val="22"/>
        </w:rPr>
        <w:t xml:space="preserve"> </w:t>
      </w:r>
      <w:proofErr w:type="spellStart"/>
      <w:r w:rsidRPr="00773DDB">
        <w:rPr>
          <w:color w:val="000000" w:themeColor="text1"/>
          <w:sz w:val="22"/>
          <w:szCs w:val="22"/>
        </w:rPr>
        <w:t>lucrarilor</w:t>
      </w:r>
      <w:proofErr w:type="spellEnd"/>
    </w:p>
    <w:p w14:paraId="46A58466" w14:textId="253B6ED5" w:rsidR="00BF15F9" w:rsidRPr="00773DDB" w:rsidRDefault="00BF15F9">
      <w:pPr>
        <w:pStyle w:val="BodyText"/>
        <w:numPr>
          <w:ilvl w:val="0"/>
          <w:numId w:val="17"/>
        </w:numPr>
        <w:ind w:firstLine="0"/>
        <w:jc w:val="both"/>
        <w:rPr>
          <w:color w:val="000000" w:themeColor="text1"/>
          <w:sz w:val="22"/>
          <w:szCs w:val="22"/>
        </w:rPr>
      </w:pPr>
      <w:proofErr w:type="spellStart"/>
      <w:r w:rsidRPr="00773DDB">
        <w:rPr>
          <w:color w:val="000000" w:themeColor="text1"/>
          <w:sz w:val="22"/>
          <w:szCs w:val="22"/>
        </w:rPr>
        <w:t>Verifica</w:t>
      </w:r>
      <w:proofErr w:type="spellEnd"/>
      <w:r w:rsidRPr="00773DDB">
        <w:rPr>
          <w:color w:val="000000" w:themeColor="text1"/>
          <w:sz w:val="22"/>
          <w:szCs w:val="22"/>
        </w:rPr>
        <w:t xml:space="preserve"> </w:t>
      </w:r>
      <w:proofErr w:type="spellStart"/>
      <w:r w:rsidRPr="00773DDB">
        <w:rPr>
          <w:color w:val="000000" w:themeColor="text1"/>
          <w:sz w:val="22"/>
          <w:szCs w:val="22"/>
        </w:rPr>
        <w:t>realizarea</w:t>
      </w:r>
      <w:proofErr w:type="spellEnd"/>
      <w:r w:rsidRPr="00773DDB">
        <w:rPr>
          <w:color w:val="000000" w:themeColor="text1"/>
          <w:sz w:val="22"/>
          <w:szCs w:val="22"/>
        </w:rPr>
        <w:t xml:space="preserve"> </w:t>
      </w:r>
      <w:proofErr w:type="spellStart"/>
      <w:r w:rsidRPr="00773DDB">
        <w:rPr>
          <w:color w:val="000000" w:themeColor="text1"/>
          <w:sz w:val="22"/>
          <w:szCs w:val="22"/>
        </w:rPr>
        <w:t>lucrarilor</w:t>
      </w:r>
      <w:proofErr w:type="spellEnd"/>
      <w:r w:rsidRPr="00773DDB">
        <w:rPr>
          <w:color w:val="000000" w:themeColor="text1"/>
          <w:sz w:val="22"/>
          <w:szCs w:val="22"/>
        </w:rPr>
        <w:t xml:space="preserve">, </w:t>
      </w:r>
      <w:proofErr w:type="spellStart"/>
      <w:r w:rsidRPr="00773DDB">
        <w:rPr>
          <w:color w:val="000000" w:themeColor="text1"/>
          <w:sz w:val="22"/>
          <w:szCs w:val="22"/>
        </w:rPr>
        <w:t>respectarea</w:t>
      </w:r>
      <w:proofErr w:type="spellEnd"/>
      <w:r w:rsidRPr="00773DDB">
        <w:rPr>
          <w:color w:val="000000" w:themeColor="text1"/>
          <w:sz w:val="22"/>
          <w:szCs w:val="22"/>
        </w:rPr>
        <w:t xml:space="preserve"> </w:t>
      </w:r>
      <w:proofErr w:type="spellStart"/>
      <w:r w:rsidRPr="00773DDB">
        <w:rPr>
          <w:color w:val="000000" w:themeColor="text1"/>
          <w:sz w:val="22"/>
          <w:szCs w:val="22"/>
        </w:rPr>
        <w:t>ordinii</w:t>
      </w:r>
      <w:proofErr w:type="spellEnd"/>
      <w:r w:rsidRPr="00773DDB">
        <w:rPr>
          <w:color w:val="000000" w:themeColor="text1"/>
          <w:sz w:val="22"/>
          <w:szCs w:val="22"/>
        </w:rPr>
        <w:t xml:space="preserve"> de </w:t>
      </w:r>
      <w:proofErr w:type="spellStart"/>
      <w:r w:rsidRPr="00773DDB">
        <w:rPr>
          <w:color w:val="000000" w:themeColor="text1"/>
          <w:sz w:val="22"/>
          <w:szCs w:val="22"/>
        </w:rPr>
        <w:t>executie</w:t>
      </w:r>
      <w:proofErr w:type="spellEnd"/>
      <w:r w:rsidRPr="00773DDB">
        <w:rPr>
          <w:color w:val="000000" w:themeColor="text1"/>
          <w:sz w:val="22"/>
          <w:szCs w:val="22"/>
        </w:rPr>
        <w:t xml:space="preserve"> </w:t>
      </w:r>
      <w:proofErr w:type="spellStart"/>
      <w:r w:rsidRPr="00773DDB">
        <w:rPr>
          <w:color w:val="000000" w:themeColor="text1"/>
          <w:sz w:val="22"/>
          <w:szCs w:val="22"/>
        </w:rPr>
        <w:t>stabilita</w:t>
      </w:r>
      <w:proofErr w:type="spellEnd"/>
      <w:r w:rsidRPr="00773DDB">
        <w:rPr>
          <w:color w:val="000000" w:themeColor="text1"/>
          <w:sz w:val="22"/>
          <w:szCs w:val="22"/>
        </w:rPr>
        <w:t xml:space="preserve">, </w:t>
      </w:r>
      <w:proofErr w:type="spellStart"/>
      <w:r w:rsidRPr="00773DDB">
        <w:rPr>
          <w:color w:val="000000" w:themeColor="text1"/>
          <w:sz w:val="22"/>
          <w:szCs w:val="22"/>
        </w:rPr>
        <w:t>stadiul</w:t>
      </w:r>
      <w:proofErr w:type="spellEnd"/>
      <w:r w:rsidRPr="00773DDB">
        <w:rPr>
          <w:color w:val="000000" w:themeColor="text1"/>
          <w:sz w:val="22"/>
          <w:szCs w:val="22"/>
        </w:rPr>
        <w:t xml:space="preserve"> </w:t>
      </w:r>
      <w:proofErr w:type="spellStart"/>
      <w:r w:rsidRPr="00773DDB">
        <w:rPr>
          <w:color w:val="000000" w:themeColor="text1"/>
          <w:sz w:val="22"/>
          <w:szCs w:val="22"/>
        </w:rPr>
        <w:t>lucrarilor</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w:t>
      </w:r>
      <w:proofErr w:type="spellStart"/>
      <w:r w:rsidRPr="00773DDB">
        <w:rPr>
          <w:color w:val="000000" w:themeColor="text1"/>
          <w:sz w:val="22"/>
          <w:szCs w:val="22"/>
        </w:rPr>
        <w:t>incadrarea</w:t>
      </w:r>
      <w:proofErr w:type="spellEnd"/>
      <w:r w:rsidRPr="00773DDB">
        <w:rPr>
          <w:color w:val="000000" w:themeColor="text1"/>
          <w:sz w:val="22"/>
          <w:szCs w:val="22"/>
        </w:rPr>
        <w:t xml:space="preserve">  in </w:t>
      </w:r>
      <w:proofErr w:type="spellStart"/>
      <w:r w:rsidRPr="00773DDB">
        <w:rPr>
          <w:color w:val="000000" w:themeColor="text1"/>
          <w:sz w:val="22"/>
          <w:szCs w:val="22"/>
        </w:rPr>
        <w:t>termenele</w:t>
      </w:r>
      <w:proofErr w:type="spellEnd"/>
      <w:r w:rsidRPr="00773DDB">
        <w:rPr>
          <w:color w:val="000000" w:themeColor="text1"/>
          <w:sz w:val="22"/>
          <w:szCs w:val="22"/>
        </w:rPr>
        <w:t xml:space="preserve"> de </w:t>
      </w:r>
      <w:proofErr w:type="spellStart"/>
      <w:r w:rsidRPr="00773DDB">
        <w:rPr>
          <w:color w:val="000000" w:themeColor="text1"/>
          <w:sz w:val="22"/>
          <w:szCs w:val="22"/>
        </w:rPr>
        <w:t>executie</w:t>
      </w:r>
      <w:proofErr w:type="spellEnd"/>
    </w:p>
    <w:p w14:paraId="56D50F40" w14:textId="1A5058EF" w:rsidR="00BF15F9" w:rsidRPr="00773DDB" w:rsidRDefault="00BF15F9">
      <w:pPr>
        <w:pStyle w:val="BodyText"/>
        <w:numPr>
          <w:ilvl w:val="0"/>
          <w:numId w:val="17"/>
        </w:numPr>
        <w:ind w:firstLine="0"/>
        <w:jc w:val="both"/>
        <w:rPr>
          <w:color w:val="000000" w:themeColor="text1"/>
          <w:sz w:val="22"/>
          <w:szCs w:val="22"/>
        </w:rPr>
      </w:pPr>
      <w:proofErr w:type="spellStart"/>
      <w:r w:rsidRPr="00773DDB">
        <w:rPr>
          <w:color w:val="000000" w:themeColor="text1"/>
          <w:sz w:val="22"/>
          <w:szCs w:val="22"/>
        </w:rPr>
        <w:t>Propune</w:t>
      </w:r>
      <w:proofErr w:type="spellEnd"/>
      <w:r w:rsidRPr="00773DDB">
        <w:rPr>
          <w:color w:val="000000" w:themeColor="text1"/>
          <w:sz w:val="22"/>
          <w:szCs w:val="22"/>
        </w:rPr>
        <w:t xml:space="preserve"> </w:t>
      </w:r>
      <w:proofErr w:type="spellStart"/>
      <w:r w:rsidRPr="00773DDB">
        <w:rPr>
          <w:color w:val="000000" w:themeColor="text1"/>
          <w:sz w:val="22"/>
          <w:szCs w:val="22"/>
        </w:rPr>
        <w:t>necesarul</w:t>
      </w:r>
      <w:proofErr w:type="spellEnd"/>
      <w:r w:rsidRPr="00773DDB">
        <w:rPr>
          <w:color w:val="000000" w:themeColor="text1"/>
          <w:sz w:val="22"/>
          <w:szCs w:val="22"/>
        </w:rPr>
        <w:t xml:space="preserve"> de </w:t>
      </w:r>
      <w:proofErr w:type="spellStart"/>
      <w:r w:rsidRPr="00773DDB">
        <w:rPr>
          <w:color w:val="000000" w:themeColor="text1"/>
          <w:sz w:val="22"/>
          <w:szCs w:val="22"/>
        </w:rPr>
        <w:t>materiale</w:t>
      </w:r>
      <w:proofErr w:type="spellEnd"/>
      <w:r w:rsidRPr="00773DDB">
        <w:rPr>
          <w:color w:val="000000" w:themeColor="text1"/>
          <w:sz w:val="22"/>
          <w:szCs w:val="22"/>
        </w:rPr>
        <w:t xml:space="preserve"> </w:t>
      </w:r>
      <w:proofErr w:type="spellStart"/>
      <w:r w:rsidRPr="00773DDB">
        <w:rPr>
          <w:color w:val="000000" w:themeColor="text1"/>
          <w:sz w:val="22"/>
          <w:szCs w:val="22"/>
        </w:rPr>
        <w:t>atat</w:t>
      </w:r>
      <w:proofErr w:type="spellEnd"/>
      <w:r w:rsidRPr="00773DDB">
        <w:rPr>
          <w:color w:val="000000" w:themeColor="text1"/>
          <w:sz w:val="22"/>
          <w:szCs w:val="22"/>
        </w:rPr>
        <w:t xml:space="preserve"> din </w:t>
      </w:r>
      <w:proofErr w:type="spellStart"/>
      <w:r w:rsidRPr="00773DDB">
        <w:rPr>
          <w:color w:val="000000" w:themeColor="text1"/>
          <w:sz w:val="22"/>
          <w:szCs w:val="22"/>
        </w:rPr>
        <w:t>punct</w:t>
      </w:r>
      <w:proofErr w:type="spellEnd"/>
      <w:r w:rsidRPr="00773DDB">
        <w:rPr>
          <w:color w:val="000000" w:themeColor="text1"/>
          <w:sz w:val="22"/>
          <w:szCs w:val="22"/>
        </w:rPr>
        <w:t xml:space="preserve"> de </w:t>
      </w:r>
      <w:proofErr w:type="spellStart"/>
      <w:r w:rsidRPr="00773DDB">
        <w:rPr>
          <w:color w:val="000000" w:themeColor="text1"/>
          <w:sz w:val="22"/>
          <w:szCs w:val="22"/>
        </w:rPr>
        <w:t>vedere</w:t>
      </w:r>
      <w:proofErr w:type="spellEnd"/>
      <w:r w:rsidRPr="00773DDB">
        <w:rPr>
          <w:color w:val="000000" w:themeColor="text1"/>
          <w:sz w:val="22"/>
          <w:szCs w:val="22"/>
        </w:rPr>
        <w:t xml:space="preserve"> </w:t>
      </w:r>
      <w:proofErr w:type="spellStart"/>
      <w:r w:rsidRPr="00773DDB">
        <w:rPr>
          <w:color w:val="000000" w:themeColor="text1"/>
          <w:sz w:val="22"/>
          <w:szCs w:val="22"/>
        </w:rPr>
        <w:t>cantitativ</w:t>
      </w:r>
      <w:proofErr w:type="spellEnd"/>
      <w:r w:rsidRPr="00773DDB">
        <w:rPr>
          <w:color w:val="000000" w:themeColor="text1"/>
          <w:sz w:val="22"/>
          <w:szCs w:val="22"/>
        </w:rPr>
        <w:t xml:space="preserve"> cat </w:t>
      </w:r>
      <w:proofErr w:type="spellStart"/>
      <w:r w:rsidRPr="00773DDB">
        <w:rPr>
          <w:color w:val="000000" w:themeColor="text1"/>
          <w:sz w:val="22"/>
          <w:szCs w:val="22"/>
        </w:rPr>
        <w:t>si</w:t>
      </w:r>
      <w:proofErr w:type="spellEnd"/>
      <w:r w:rsidRPr="00773DDB">
        <w:rPr>
          <w:color w:val="000000" w:themeColor="text1"/>
          <w:sz w:val="22"/>
          <w:szCs w:val="22"/>
        </w:rPr>
        <w:t xml:space="preserve"> </w:t>
      </w:r>
      <w:proofErr w:type="spellStart"/>
      <w:r w:rsidRPr="00773DDB">
        <w:rPr>
          <w:color w:val="000000" w:themeColor="text1"/>
          <w:sz w:val="22"/>
          <w:szCs w:val="22"/>
        </w:rPr>
        <w:t>referitor</w:t>
      </w:r>
      <w:proofErr w:type="spellEnd"/>
      <w:r w:rsidRPr="00773DDB">
        <w:rPr>
          <w:color w:val="000000" w:themeColor="text1"/>
          <w:sz w:val="22"/>
          <w:szCs w:val="22"/>
        </w:rPr>
        <w:t xml:space="preserve"> la </w:t>
      </w:r>
      <w:proofErr w:type="spellStart"/>
      <w:r w:rsidRPr="00773DDB">
        <w:rPr>
          <w:color w:val="000000" w:themeColor="text1"/>
          <w:sz w:val="22"/>
          <w:szCs w:val="22"/>
        </w:rPr>
        <w:t>specificarea</w:t>
      </w:r>
      <w:proofErr w:type="spellEnd"/>
      <w:r w:rsidRPr="00773DDB">
        <w:rPr>
          <w:color w:val="000000" w:themeColor="text1"/>
          <w:sz w:val="22"/>
          <w:szCs w:val="22"/>
        </w:rPr>
        <w:t xml:space="preserve"> </w:t>
      </w:r>
      <w:proofErr w:type="spellStart"/>
      <w:r w:rsidRPr="00773DDB">
        <w:rPr>
          <w:color w:val="000000" w:themeColor="text1"/>
          <w:sz w:val="22"/>
          <w:szCs w:val="22"/>
        </w:rPr>
        <w:t>cerintelor</w:t>
      </w:r>
      <w:proofErr w:type="spellEnd"/>
      <w:r w:rsidRPr="00773DDB">
        <w:rPr>
          <w:color w:val="000000" w:themeColor="text1"/>
          <w:sz w:val="22"/>
          <w:szCs w:val="22"/>
        </w:rPr>
        <w:t xml:space="preserve"> de </w:t>
      </w:r>
      <w:proofErr w:type="spellStart"/>
      <w:r w:rsidRPr="00773DDB">
        <w:rPr>
          <w:color w:val="000000" w:themeColor="text1"/>
          <w:sz w:val="22"/>
          <w:szCs w:val="22"/>
        </w:rPr>
        <w:t>calitate</w:t>
      </w:r>
      <w:proofErr w:type="spellEnd"/>
    </w:p>
    <w:p w14:paraId="46B6EE0E" w14:textId="33D92B40" w:rsidR="00BF15F9" w:rsidRPr="00773DDB" w:rsidRDefault="00BF15F9">
      <w:pPr>
        <w:pStyle w:val="BodyText"/>
        <w:numPr>
          <w:ilvl w:val="0"/>
          <w:numId w:val="17"/>
        </w:numPr>
        <w:ind w:firstLine="0"/>
        <w:jc w:val="both"/>
        <w:rPr>
          <w:color w:val="000000" w:themeColor="text1"/>
          <w:sz w:val="22"/>
          <w:szCs w:val="22"/>
        </w:rPr>
      </w:pPr>
      <w:proofErr w:type="spellStart"/>
      <w:r w:rsidRPr="00773DDB">
        <w:rPr>
          <w:color w:val="000000" w:themeColor="text1"/>
          <w:sz w:val="22"/>
          <w:szCs w:val="22"/>
        </w:rPr>
        <w:t>Urmareste</w:t>
      </w:r>
      <w:proofErr w:type="spellEnd"/>
      <w:r w:rsidRPr="00773DDB">
        <w:rPr>
          <w:color w:val="000000" w:themeColor="text1"/>
          <w:sz w:val="22"/>
          <w:szCs w:val="22"/>
        </w:rPr>
        <w:t xml:space="preserve"> </w:t>
      </w:r>
      <w:proofErr w:type="spellStart"/>
      <w:r w:rsidRPr="00773DDB">
        <w:rPr>
          <w:color w:val="000000" w:themeColor="text1"/>
          <w:sz w:val="22"/>
          <w:szCs w:val="22"/>
        </w:rPr>
        <w:t>respectarea</w:t>
      </w:r>
      <w:proofErr w:type="spellEnd"/>
      <w:r w:rsidRPr="00773DDB">
        <w:rPr>
          <w:color w:val="000000" w:themeColor="text1"/>
          <w:sz w:val="22"/>
          <w:szCs w:val="22"/>
        </w:rPr>
        <w:t xml:space="preserve"> </w:t>
      </w:r>
      <w:proofErr w:type="spellStart"/>
      <w:r w:rsidRPr="00773DDB">
        <w:rPr>
          <w:color w:val="000000" w:themeColor="text1"/>
          <w:sz w:val="22"/>
          <w:szCs w:val="22"/>
        </w:rPr>
        <w:t>proiectelor</w:t>
      </w:r>
      <w:proofErr w:type="spellEnd"/>
      <w:r w:rsidRPr="00773DDB">
        <w:rPr>
          <w:color w:val="000000" w:themeColor="text1"/>
          <w:sz w:val="22"/>
          <w:szCs w:val="22"/>
        </w:rPr>
        <w:t xml:space="preserve">, </w:t>
      </w:r>
      <w:proofErr w:type="spellStart"/>
      <w:r w:rsidRPr="00773DDB">
        <w:rPr>
          <w:color w:val="000000" w:themeColor="text1"/>
          <w:sz w:val="22"/>
          <w:szCs w:val="22"/>
        </w:rPr>
        <w:t>calitatea</w:t>
      </w:r>
      <w:proofErr w:type="spellEnd"/>
      <w:r w:rsidRPr="00773DDB">
        <w:rPr>
          <w:color w:val="000000" w:themeColor="text1"/>
          <w:sz w:val="22"/>
          <w:szCs w:val="22"/>
        </w:rPr>
        <w:t xml:space="preserve"> </w:t>
      </w:r>
      <w:proofErr w:type="spellStart"/>
      <w:r w:rsidRPr="00773DDB">
        <w:rPr>
          <w:color w:val="000000" w:themeColor="text1"/>
          <w:sz w:val="22"/>
          <w:szCs w:val="22"/>
        </w:rPr>
        <w:t>lucrarilor</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w:t>
      </w:r>
      <w:proofErr w:type="spellStart"/>
      <w:r w:rsidRPr="00773DDB">
        <w:rPr>
          <w:color w:val="000000" w:themeColor="text1"/>
          <w:sz w:val="22"/>
          <w:szCs w:val="22"/>
        </w:rPr>
        <w:t>graficul</w:t>
      </w:r>
      <w:proofErr w:type="spellEnd"/>
      <w:r w:rsidRPr="00773DDB">
        <w:rPr>
          <w:color w:val="000000" w:themeColor="text1"/>
          <w:sz w:val="22"/>
          <w:szCs w:val="22"/>
        </w:rPr>
        <w:t xml:space="preserve"> de </w:t>
      </w:r>
      <w:proofErr w:type="spellStart"/>
      <w:r w:rsidRPr="00773DDB">
        <w:rPr>
          <w:color w:val="000000" w:themeColor="text1"/>
          <w:sz w:val="22"/>
          <w:szCs w:val="22"/>
        </w:rPr>
        <w:t>executie</w:t>
      </w:r>
      <w:proofErr w:type="spellEnd"/>
    </w:p>
    <w:p w14:paraId="72D766D3" w14:textId="7C2B2FDC" w:rsidR="00BF15F9" w:rsidRPr="00773DDB" w:rsidRDefault="00BF15F9">
      <w:pPr>
        <w:pStyle w:val="BodyText"/>
        <w:numPr>
          <w:ilvl w:val="0"/>
          <w:numId w:val="17"/>
        </w:numPr>
        <w:ind w:firstLine="0"/>
        <w:jc w:val="both"/>
        <w:rPr>
          <w:color w:val="000000" w:themeColor="text1"/>
          <w:sz w:val="22"/>
          <w:szCs w:val="22"/>
        </w:rPr>
      </w:pPr>
      <w:r w:rsidRPr="00773DDB">
        <w:rPr>
          <w:color w:val="000000" w:themeColor="text1"/>
          <w:sz w:val="22"/>
          <w:szCs w:val="22"/>
        </w:rPr>
        <w:t xml:space="preserve">Se </w:t>
      </w:r>
      <w:proofErr w:type="spellStart"/>
      <w:r w:rsidRPr="00773DDB">
        <w:rPr>
          <w:color w:val="000000" w:themeColor="text1"/>
          <w:sz w:val="22"/>
          <w:szCs w:val="22"/>
        </w:rPr>
        <w:t>asigura</w:t>
      </w:r>
      <w:proofErr w:type="spellEnd"/>
      <w:r w:rsidRPr="00773DDB">
        <w:rPr>
          <w:color w:val="000000" w:themeColor="text1"/>
          <w:sz w:val="22"/>
          <w:szCs w:val="22"/>
        </w:rPr>
        <w:t xml:space="preserve"> ca </w:t>
      </w:r>
      <w:proofErr w:type="spellStart"/>
      <w:r w:rsidRPr="00773DDB">
        <w:rPr>
          <w:color w:val="000000" w:themeColor="text1"/>
          <w:sz w:val="22"/>
          <w:szCs w:val="22"/>
        </w:rPr>
        <w:t>termenele</w:t>
      </w:r>
      <w:proofErr w:type="spellEnd"/>
      <w:r w:rsidRPr="00773DDB">
        <w:rPr>
          <w:color w:val="000000" w:themeColor="text1"/>
          <w:sz w:val="22"/>
          <w:szCs w:val="22"/>
        </w:rPr>
        <w:t xml:space="preserve"> de </w:t>
      </w:r>
      <w:proofErr w:type="spellStart"/>
      <w:r w:rsidRPr="00773DDB">
        <w:rPr>
          <w:color w:val="000000" w:themeColor="text1"/>
          <w:sz w:val="22"/>
          <w:szCs w:val="22"/>
        </w:rPr>
        <w:t>finalizare</w:t>
      </w:r>
      <w:proofErr w:type="spellEnd"/>
      <w:r w:rsidRPr="00773DDB">
        <w:rPr>
          <w:color w:val="000000" w:themeColor="text1"/>
          <w:sz w:val="22"/>
          <w:szCs w:val="22"/>
        </w:rPr>
        <w:t xml:space="preserve"> a </w:t>
      </w:r>
      <w:proofErr w:type="spellStart"/>
      <w:r w:rsidRPr="00773DDB">
        <w:rPr>
          <w:color w:val="000000" w:themeColor="text1"/>
          <w:sz w:val="22"/>
          <w:szCs w:val="22"/>
        </w:rPr>
        <w:t>lucrarilor</w:t>
      </w:r>
      <w:proofErr w:type="spellEnd"/>
      <w:r w:rsidRPr="00773DDB">
        <w:rPr>
          <w:color w:val="000000" w:themeColor="text1"/>
          <w:sz w:val="22"/>
          <w:szCs w:val="22"/>
        </w:rPr>
        <w:t xml:space="preserve"> sunt </w:t>
      </w:r>
      <w:proofErr w:type="spellStart"/>
      <w:r w:rsidRPr="00773DDB">
        <w:rPr>
          <w:color w:val="000000" w:themeColor="text1"/>
          <w:sz w:val="22"/>
          <w:szCs w:val="22"/>
        </w:rPr>
        <w:t>respectate</w:t>
      </w:r>
      <w:proofErr w:type="spellEnd"/>
    </w:p>
    <w:p w14:paraId="4C90A164" w14:textId="3C47A18C" w:rsidR="00BF15F9" w:rsidRPr="00773DDB" w:rsidRDefault="00BF15F9">
      <w:pPr>
        <w:pStyle w:val="BodyText"/>
        <w:numPr>
          <w:ilvl w:val="0"/>
          <w:numId w:val="17"/>
        </w:numPr>
        <w:ind w:firstLine="0"/>
        <w:jc w:val="both"/>
        <w:rPr>
          <w:color w:val="000000" w:themeColor="text1"/>
          <w:sz w:val="22"/>
          <w:szCs w:val="22"/>
        </w:rPr>
      </w:pPr>
      <w:proofErr w:type="spellStart"/>
      <w:r w:rsidRPr="00773DDB">
        <w:rPr>
          <w:color w:val="000000" w:themeColor="text1"/>
          <w:sz w:val="22"/>
          <w:szCs w:val="22"/>
        </w:rPr>
        <w:t>Aplica</w:t>
      </w:r>
      <w:proofErr w:type="spellEnd"/>
      <w:r w:rsidRPr="00773DDB">
        <w:rPr>
          <w:color w:val="000000" w:themeColor="text1"/>
          <w:sz w:val="22"/>
          <w:szCs w:val="22"/>
        </w:rPr>
        <w:t xml:space="preserve"> </w:t>
      </w:r>
      <w:proofErr w:type="spellStart"/>
      <w:r w:rsidRPr="00773DDB">
        <w:rPr>
          <w:color w:val="000000" w:themeColor="text1"/>
          <w:sz w:val="22"/>
          <w:szCs w:val="22"/>
        </w:rPr>
        <w:t>prevederile</w:t>
      </w:r>
      <w:proofErr w:type="spellEnd"/>
      <w:r w:rsidRPr="00773DDB">
        <w:rPr>
          <w:color w:val="000000" w:themeColor="text1"/>
          <w:sz w:val="22"/>
          <w:szCs w:val="22"/>
        </w:rPr>
        <w:t xml:space="preserve"> </w:t>
      </w:r>
      <w:proofErr w:type="spellStart"/>
      <w:r w:rsidRPr="00773DDB">
        <w:rPr>
          <w:color w:val="000000" w:themeColor="text1"/>
          <w:sz w:val="22"/>
          <w:szCs w:val="22"/>
        </w:rPr>
        <w:t>documentelor</w:t>
      </w:r>
      <w:proofErr w:type="spellEnd"/>
      <w:r w:rsidRPr="00773DDB">
        <w:rPr>
          <w:color w:val="000000" w:themeColor="text1"/>
          <w:sz w:val="22"/>
          <w:szCs w:val="22"/>
        </w:rPr>
        <w:t xml:space="preserve"> de </w:t>
      </w:r>
      <w:proofErr w:type="spellStart"/>
      <w:r w:rsidRPr="00773DDB">
        <w:rPr>
          <w:color w:val="000000" w:themeColor="text1"/>
          <w:sz w:val="22"/>
          <w:szCs w:val="22"/>
        </w:rPr>
        <w:t>planificare</w:t>
      </w:r>
      <w:proofErr w:type="spellEnd"/>
      <w:r w:rsidRPr="00773DDB">
        <w:rPr>
          <w:color w:val="000000" w:themeColor="text1"/>
          <w:sz w:val="22"/>
          <w:szCs w:val="22"/>
        </w:rPr>
        <w:t xml:space="preserve"> a </w:t>
      </w:r>
      <w:proofErr w:type="spellStart"/>
      <w:r w:rsidRPr="00773DDB">
        <w:rPr>
          <w:color w:val="000000" w:themeColor="text1"/>
          <w:sz w:val="22"/>
          <w:szCs w:val="22"/>
        </w:rPr>
        <w:t>calitatii</w:t>
      </w:r>
      <w:proofErr w:type="spellEnd"/>
      <w:r w:rsidRPr="00773DDB">
        <w:rPr>
          <w:color w:val="000000" w:themeColor="text1"/>
          <w:sz w:val="22"/>
          <w:szCs w:val="22"/>
        </w:rPr>
        <w:t xml:space="preserve">- plan </w:t>
      </w:r>
      <w:proofErr w:type="spellStart"/>
      <w:r w:rsidRPr="00773DDB">
        <w:rPr>
          <w:color w:val="000000" w:themeColor="text1"/>
          <w:sz w:val="22"/>
          <w:szCs w:val="22"/>
        </w:rPr>
        <w:t>calitate</w:t>
      </w:r>
      <w:proofErr w:type="spellEnd"/>
      <w:r w:rsidRPr="00773DDB">
        <w:rPr>
          <w:color w:val="000000" w:themeColor="text1"/>
          <w:sz w:val="22"/>
          <w:szCs w:val="22"/>
        </w:rPr>
        <w:t>, PCCVI</w:t>
      </w:r>
    </w:p>
    <w:p w14:paraId="638C5304" w14:textId="561D4727" w:rsidR="00BF15F9" w:rsidRPr="00773DDB" w:rsidRDefault="00BF15F9">
      <w:pPr>
        <w:pStyle w:val="BodyText"/>
        <w:numPr>
          <w:ilvl w:val="0"/>
          <w:numId w:val="17"/>
        </w:numPr>
        <w:ind w:firstLine="0"/>
        <w:jc w:val="both"/>
        <w:rPr>
          <w:color w:val="000000" w:themeColor="text1"/>
          <w:sz w:val="22"/>
          <w:szCs w:val="22"/>
        </w:rPr>
      </w:pPr>
      <w:proofErr w:type="spellStart"/>
      <w:r w:rsidRPr="00773DDB">
        <w:rPr>
          <w:color w:val="000000" w:themeColor="text1"/>
          <w:sz w:val="22"/>
          <w:szCs w:val="22"/>
        </w:rPr>
        <w:t>Verifica</w:t>
      </w:r>
      <w:proofErr w:type="spellEnd"/>
      <w:r w:rsidRPr="00773DDB">
        <w:rPr>
          <w:color w:val="000000" w:themeColor="text1"/>
          <w:sz w:val="22"/>
          <w:szCs w:val="22"/>
        </w:rPr>
        <w:t xml:space="preserve"> din </w:t>
      </w:r>
      <w:proofErr w:type="spellStart"/>
      <w:r w:rsidRPr="00773DDB">
        <w:rPr>
          <w:color w:val="000000" w:themeColor="text1"/>
          <w:sz w:val="22"/>
          <w:szCs w:val="22"/>
        </w:rPr>
        <w:t>punct</w:t>
      </w:r>
      <w:proofErr w:type="spellEnd"/>
      <w:r w:rsidRPr="00773DDB">
        <w:rPr>
          <w:color w:val="000000" w:themeColor="text1"/>
          <w:sz w:val="22"/>
          <w:szCs w:val="22"/>
        </w:rPr>
        <w:t xml:space="preserve"> de </w:t>
      </w:r>
      <w:proofErr w:type="spellStart"/>
      <w:r w:rsidRPr="00773DDB">
        <w:rPr>
          <w:color w:val="000000" w:themeColor="text1"/>
          <w:sz w:val="22"/>
          <w:szCs w:val="22"/>
        </w:rPr>
        <w:t>vedere</w:t>
      </w:r>
      <w:proofErr w:type="spellEnd"/>
      <w:r w:rsidRPr="00773DDB">
        <w:rPr>
          <w:color w:val="000000" w:themeColor="text1"/>
          <w:sz w:val="22"/>
          <w:szCs w:val="22"/>
        </w:rPr>
        <w:t xml:space="preserve"> </w:t>
      </w:r>
      <w:proofErr w:type="spellStart"/>
      <w:r w:rsidRPr="00773DDB">
        <w:rPr>
          <w:color w:val="000000" w:themeColor="text1"/>
          <w:sz w:val="22"/>
          <w:szCs w:val="22"/>
        </w:rPr>
        <w:t>calitativ</w:t>
      </w:r>
      <w:proofErr w:type="spellEnd"/>
      <w:r w:rsidRPr="00773DDB">
        <w:rPr>
          <w:color w:val="000000" w:themeColor="text1"/>
          <w:sz w:val="22"/>
          <w:szCs w:val="22"/>
        </w:rPr>
        <w:t xml:space="preserve"> </w:t>
      </w:r>
      <w:proofErr w:type="spellStart"/>
      <w:r w:rsidRPr="00773DDB">
        <w:rPr>
          <w:color w:val="000000" w:themeColor="text1"/>
          <w:sz w:val="22"/>
          <w:szCs w:val="22"/>
        </w:rPr>
        <w:t>lucrarile</w:t>
      </w:r>
      <w:proofErr w:type="spellEnd"/>
      <w:r w:rsidRPr="00773DDB">
        <w:rPr>
          <w:color w:val="000000" w:themeColor="text1"/>
          <w:sz w:val="22"/>
          <w:szCs w:val="22"/>
        </w:rPr>
        <w:t xml:space="preserve"> </w:t>
      </w:r>
      <w:proofErr w:type="spellStart"/>
      <w:r w:rsidRPr="00773DDB">
        <w:rPr>
          <w:color w:val="000000" w:themeColor="text1"/>
          <w:sz w:val="22"/>
          <w:szCs w:val="22"/>
        </w:rPr>
        <w:t>executate</w:t>
      </w:r>
      <w:proofErr w:type="spellEnd"/>
    </w:p>
    <w:p w14:paraId="1959AA8E" w14:textId="693E5474" w:rsidR="00BF15F9" w:rsidRPr="00773DDB" w:rsidRDefault="00BF15F9">
      <w:pPr>
        <w:pStyle w:val="BodyText"/>
        <w:numPr>
          <w:ilvl w:val="0"/>
          <w:numId w:val="17"/>
        </w:numPr>
        <w:ind w:firstLine="0"/>
        <w:jc w:val="both"/>
        <w:rPr>
          <w:color w:val="000000" w:themeColor="text1"/>
          <w:sz w:val="22"/>
          <w:szCs w:val="22"/>
        </w:rPr>
      </w:pPr>
      <w:proofErr w:type="spellStart"/>
      <w:r w:rsidRPr="00773DDB">
        <w:rPr>
          <w:color w:val="000000" w:themeColor="text1"/>
          <w:sz w:val="22"/>
          <w:szCs w:val="22"/>
        </w:rPr>
        <w:t>Cunoaste</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w:t>
      </w:r>
      <w:proofErr w:type="spellStart"/>
      <w:r w:rsidRPr="00773DDB">
        <w:rPr>
          <w:color w:val="000000" w:themeColor="text1"/>
          <w:sz w:val="22"/>
          <w:szCs w:val="22"/>
        </w:rPr>
        <w:t>aplica</w:t>
      </w:r>
      <w:proofErr w:type="spellEnd"/>
      <w:r w:rsidRPr="00773DDB">
        <w:rPr>
          <w:color w:val="000000" w:themeColor="text1"/>
          <w:sz w:val="22"/>
          <w:szCs w:val="22"/>
        </w:rPr>
        <w:t xml:space="preserve"> </w:t>
      </w:r>
      <w:proofErr w:type="spellStart"/>
      <w:r w:rsidRPr="00773DDB">
        <w:rPr>
          <w:color w:val="000000" w:themeColor="text1"/>
          <w:sz w:val="22"/>
          <w:szCs w:val="22"/>
        </w:rPr>
        <w:t>procedurile</w:t>
      </w:r>
      <w:proofErr w:type="spellEnd"/>
      <w:r w:rsidRPr="00773DDB">
        <w:rPr>
          <w:color w:val="000000" w:themeColor="text1"/>
          <w:sz w:val="22"/>
          <w:szCs w:val="22"/>
        </w:rPr>
        <w:t xml:space="preserve"> </w:t>
      </w:r>
      <w:proofErr w:type="spellStart"/>
      <w:r w:rsidRPr="00773DDB">
        <w:rPr>
          <w:color w:val="000000" w:themeColor="text1"/>
          <w:sz w:val="22"/>
          <w:szCs w:val="22"/>
        </w:rPr>
        <w:t>sistemului</w:t>
      </w:r>
      <w:proofErr w:type="spellEnd"/>
      <w:r w:rsidRPr="00773DDB">
        <w:rPr>
          <w:color w:val="000000" w:themeColor="text1"/>
          <w:sz w:val="22"/>
          <w:szCs w:val="22"/>
        </w:rPr>
        <w:t xml:space="preserve"> de management</w:t>
      </w:r>
    </w:p>
    <w:p w14:paraId="1FF0C4DB" w14:textId="60406614" w:rsidR="00BF15F9" w:rsidRPr="00773DDB" w:rsidRDefault="00BF15F9">
      <w:pPr>
        <w:pStyle w:val="BodyText"/>
        <w:numPr>
          <w:ilvl w:val="0"/>
          <w:numId w:val="17"/>
        </w:numPr>
        <w:ind w:firstLine="0"/>
        <w:jc w:val="both"/>
        <w:rPr>
          <w:color w:val="000000" w:themeColor="text1"/>
          <w:sz w:val="22"/>
          <w:szCs w:val="22"/>
        </w:rPr>
      </w:pPr>
      <w:proofErr w:type="spellStart"/>
      <w:r w:rsidRPr="00773DDB">
        <w:rPr>
          <w:color w:val="000000" w:themeColor="text1"/>
          <w:sz w:val="22"/>
          <w:szCs w:val="22"/>
        </w:rPr>
        <w:t>Instruieste</w:t>
      </w:r>
      <w:proofErr w:type="spellEnd"/>
      <w:r w:rsidRPr="00773DDB">
        <w:rPr>
          <w:color w:val="000000" w:themeColor="text1"/>
          <w:sz w:val="22"/>
          <w:szCs w:val="22"/>
        </w:rPr>
        <w:t xml:space="preserve"> </w:t>
      </w:r>
      <w:proofErr w:type="spellStart"/>
      <w:r w:rsidRPr="00773DDB">
        <w:rPr>
          <w:color w:val="000000" w:themeColor="text1"/>
          <w:sz w:val="22"/>
          <w:szCs w:val="22"/>
        </w:rPr>
        <w:t>personalul</w:t>
      </w:r>
      <w:proofErr w:type="spellEnd"/>
      <w:r w:rsidRPr="00773DDB">
        <w:rPr>
          <w:color w:val="000000" w:themeColor="text1"/>
          <w:sz w:val="22"/>
          <w:szCs w:val="22"/>
        </w:rPr>
        <w:t xml:space="preserve"> din </w:t>
      </w:r>
      <w:proofErr w:type="spellStart"/>
      <w:r w:rsidRPr="00773DDB">
        <w:rPr>
          <w:color w:val="000000" w:themeColor="text1"/>
          <w:sz w:val="22"/>
          <w:szCs w:val="22"/>
        </w:rPr>
        <w:t>subordine</w:t>
      </w:r>
      <w:proofErr w:type="spellEnd"/>
      <w:r w:rsidRPr="00773DDB">
        <w:rPr>
          <w:color w:val="000000" w:themeColor="text1"/>
          <w:sz w:val="22"/>
          <w:szCs w:val="22"/>
        </w:rPr>
        <w:t xml:space="preserve"> </w:t>
      </w:r>
      <w:proofErr w:type="spellStart"/>
      <w:r w:rsidRPr="00773DDB">
        <w:rPr>
          <w:color w:val="000000" w:themeColor="text1"/>
          <w:sz w:val="22"/>
          <w:szCs w:val="22"/>
        </w:rPr>
        <w:t>privind</w:t>
      </w:r>
      <w:proofErr w:type="spellEnd"/>
      <w:r w:rsidRPr="00773DDB">
        <w:rPr>
          <w:color w:val="000000" w:themeColor="text1"/>
          <w:sz w:val="22"/>
          <w:szCs w:val="22"/>
        </w:rPr>
        <w:t xml:space="preserve"> </w:t>
      </w:r>
      <w:proofErr w:type="spellStart"/>
      <w:r w:rsidRPr="00773DDB">
        <w:rPr>
          <w:color w:val="000000" w:themeColor="text1"/>
          <w:sz w:val="22"/>
          <w:szCs w:val="22"/>
        </w:rPr>
        <w:t>cerintele</w:t>
      </w:r>
      <w:proofErr w:type="spellEnd"/>
      <w:r w:rsidRPr="00773DDB">
        <w:rPr>
          <w:color w:val="000000" w:themeColor="text1"/>
          <w:sz w:val="22"/>
          <w:szCs w:val="22"/>
        </w:rPr>
        <w:t xml:space="preserve"> de </w:t>
      </w:r>
      <w:proofErr w:type="spellStart"/>
      <w:r w:rsidRPr="00773DDB">
        <w:rPr>
          <w:color w:val="000000" w:themeColor="text1"/>
          <w:sz w:val="22"/>
          <w:szCs w:val="22"/>
        </w:rPr>
        <w:t>calitate</w:t>
      </w:r>
      <w:proofErr w:type="spellEnd"/>
      <w:r w:rsidRPr="00773DDB">
        <w:rPr>
          <w:color w:val="000000" w:themeColor="text1"/>
          <w:sz w:val="22"/>
          <w:szCs w:val="22"/>
        </w:rPr>
        <w:t xml:space="preserve"> ale </w:t>
      </w:r>
      <w:proofErr w:type="spellStart"/>
      <w:r w:rsidRPr="00773DDB">
        <w:rPr>
          <w:color w:val="000000" w:themeColor="text1"/>
          <w:sz w:val="22"/>
          <w:szCs w:val="22"/>
        </w:rPr>
        <w:t>lucrarii</w:t>
      </w:r>
      <w:proofErr w:type="spellEnd"/>
      <w:r w:rsidRPr="00773DDB">
        <w:rPr>
          <w:color w:val="000000" w:themeColor="text1"/>
          <w:sz w:val="22"/>
          <w:szCs w:val="22"/>
        </w:rPr>
        <w:t xml:space="preserve"> </w:t>
      </w:r>
      <w:proofErr w:type="spellStart"/>
      <w:r w:rsidRPr="00773DDB">
        <w:rPr>
          <w:color w:val="000000" w:themeColor="text1"/>
          <w:sz w:val="22"/>
          <w:szCs w:val="22"/>
        </w:rPr>
        <w:t>executate</w:t>
      </w:r>
      <w:proofErr w:type="spellEnd"/>
    </w:p>
    <w:p w14:paraId="72BCD308" w14:textId="6941824F" w:rsidR="00BF15F9" w:rsidRPr="00773DDB" w:rsidRDefault="00BF15F9">
      <w:pPr>
        <w:pStyle w:val="BodyText"/>
        <w:numPr>
          <w:ilvl w:val="0"/>
          <w:numId w:val="17"/>
        </w:numPr>
        <w:ind w:firstLine="0"/>
        <w:jc w:val="both"/>
        <w:rPr>
          <w:color w:val="000000" w:themeColor="text1"/>
          <w:sz w:val="22"/>
          <w:szCs w:val="22"/>
        </w:rPr>
      </w:pPr>
      <w:proofErr w:type="spellStart"/>
      <w:r w:rsidRPr="00773DDB">
        <w:rPr>
          <w:color w:val="000000" w:themeColor="text1"/>
          <w:sz w:val="22"/>
          <w:szCs w:val="22"/>
        </w:rPr>
        <w:t>Ia</w:t>
      </w:r>
      <w:proofErr w:type="spellEnd"/>
      <w:r w:rsidRPr="00773DDB">
        <w:rPr>
          <w:color w:val="000000" w:themeColor="text1"/>
          <w:sz w:val="22"/>
          <w:szCs w:val="22"/>
        </w:rPr>
        <w:t xml:space="preserve"> </w:t>
      </w:r>
      <w:proofErr w:type="spellStart"/>
      <w:r w:rsidRPr="00773DDB">
        <w:rPr>
          <w:color w:val="000000" w:themeColor="text1"/>
          <w:sz w:val="22"/>
          <w:szCs w:val="22"/>
        </w:rPr>
        <w:t>masuri</w:t>
      </w:r>
      <w:proofErr w:type="spellEnd"/>
      <w:r w:rsidRPr="00773DDB">
        <w:rPr>
          <w:color w:val="000000" w:themeColor="text1"/>
          <w:sz w:val="22"/>
          <w:szCs w:val="22"/>
        </w:rPr>
        <w:t xml:space="preserve"> in </w:t>
      </w:r>
      <w:proofErr w:type="spellStart"/>
      <w:r w:rsidRPr="00773DDB">
        <w:rPr>
          <w:color w:val="000000" w:themeColor="text1"/>
          <w:sz w:val="22"/>
          <w:szCs w:val="22"/>
        </w:rPr>
        <w:t>domeniul</w:t>
      </w:r>
      <w:proofErr w:type="spellEnd"/>
      <w:r w:rsidRPr="00773DDB">
        <w:rPr>
          <w:color w:val="000000" w:themeColor="text1"/>
          <w:sz w:val="22"/>
          <w:szCs w:val="22"/>
        </w:rPr>
        <w:t xml:space="preserve"> </w:t>
      </w:r>
      <w:proofErr w:type="spellStart"/>
      <w:r w:rsidRPr="00773DDB">
        <w:rPr>
          <w:color w:val="000000" w:themeColor="text1"/>
          <w:sz w:val="22"/>
          <w:szCs w:val="22"/>
        </w:rPr>
        <w:t>protectiei</w:t>
      </w:r>
      <w:proofErr w:type="spellEnd"/>
      <w:r w:rsidRPr="00773DDB">
        <w:rPr>
          <w:color w:val="000000" w:themeColor="text1"/>
          <w:sz w:val="22"/>
          <w:szCs w:val="22"/>
        </w:rPr>
        <w:t xml:space="preserve"> </w:t>
      </w:r>
      <w:proofErr w:type="spellStart"/>
      <w:r w:rsidRPr="00773DDB">
        <w:rPr>
          <w:color w:val="000000" w:themeColor="text1"/>
          <w:sz w:val="22"/>
          <w:szCs w:val="22"/>
        </w:rPr>
        <w:t>muncii</w:t>
      </w:r>
      <w:proofErr w:type="spellEnd"/>
      <w:r w:rsidRPr="00773DDB">
        <w:rPr>
          <w:color w:val="000000" w:themeColor="text1"/>
          <w:sz w:val="22"/>
          <w:szCs w:val="22"/>
        </w:rPr>
        <w:t xml:space="preserve"> sub </w:t>
      </w:r>
      <w:proofErr w:type="spellStart"/>
      <w:r w:rsidRPr="00773DDB">
        <w:rPr>
          <w:color w:val="000000" w:themeColor="text1"/>
          <w:sz w:val="22"/>
          <w:szCs w:val="22"/>
        </w:rPr>
        <w:t>aspectul</w:t>
      </w:r>
      <w:proofErr w:type="spellEnd"/>
      <w:r w:rsidRPr="00773DDB">
        <w:rPr>
          <w:color w:val="000000" w:themeColor="text1"/>
          <w:sz w:val="22"/>
          <w:szCs w:val="22"/>
        </w:rPr>
        <w:t xml:space="preserve"> </w:t>
      </w:r>
      <w:proofErr w:type="spellStart"/>
      <w:r w:rsidRPr="00773DDB">
        <w:rPr>
          <w:color w:val="000000" w:themeColor="text1"/>
          <w:sz w:val="22"/>
          <w:szCs w:val="22"/>
        </w:rPr>
        <w:t>instruirii</w:t>
      </w:r>
      <w:proofErr w:type="spellEnd"/>
      <w:r w:rsidRPr="00773DDB">
        <w:rPr>
          <w:color w:val="000000" w:themeColor="text1"/>
          <w:sz w:val="22"/>
          <w:szCs w:val="22"/>
        </w:rPr>
        <w:t xml:space="preserve"> </w:t>
      </w:r>
      <w:proofErr w:type="spellStart"/>
      <w:r w:rsidRPr="00773DDB">
        <w:rPr>
          <w:color w:val="000000" w:themeColor="text1"/>
          <w:sz w:val="22"/>
          <w:szCs w:val="22"/>
        </w:rPr>
        <w:t>personalului</w:t>
      </w:r>
      <w:proofErr w:type="spellEnd"/>
      <w:r w:rsidRPr="00773DDB">
        <w:rPr>
          <w:color w:val="000000" w:themeColor="text1"/>
          <w:sz w:val="22"/>
          <w:szCs w:val="22"/>
        </w:rPr>
        <w:t xml:space="preserve"> de pe </w:t>
      </w:r>
      <w:proofErr w:type="spellStart"/>
      <w:r w:rsidRPr="00773DDB">
        <w:rPr>
          <w:color w:val="000000" w:themeColor="text1"/>
          <w:sz w:val="22"/>
          <w:szCs w:val="22"/>
        </w:rPr>
        <w:t>santier</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a </w:t>
      </w:r>
      <w:proofErr w:type="spellStart"/>
      <w:r w:rsidRPr="00773DDB">
        <w:rPr>
          <w:color w:val="000000" w:themeColor="text1"/>
          <w:sz w:val="22"/>
          <w:szCs w:val="22"/>
        </w:rPr>
        <w:t>examinarii</w:t>
      </w:r>
      <w:proofErr w:type="spellEnd"/>
      <w:r w:rsidRPr="00773DDB">
        <w:rPr>
          <w:color w:val="000000" w:themeColor="text1"/>
          <w:sz w:val="22"/>
          <w:szCs w:val="22"/>
        </w:rPr>
        <w:t xml:space="preserve"> </w:t>
      </w:r>
      <w:proofErr w:type="spellStart"/>
      <w:r w:rsidRPr="00773DDB">
        <w:rPr>
          <w:color w:val="000000" w:themeColor="text1"/>
          <w:sz w:val="22"/>
          <w:szCs w:val="22"/>
        </w:rPr>
        <w:t>cunostintelor</w:t>
      </w:r>
      <w:proofErr w:type="spellEnd"/>
      <w:r w:rsidRPr="00773DDB">
        <w:rPr>
          <w:color w:val="000000" w:themeColor="text1"/>
          <w:sz w:val="22"/>
          <w:szCs w:val="22"/>
        </w:rPr>
        <w:t xml:space="preserve"> </w:t>
      </w:r>
      <w:proofErr w:type="spellStart"/>
      <w:r w:rsidRPr="00773DDB">
        <w:rPr>
          <w:color w:val="000000" w:themeColor="text1"/>
          <w:sz w:val="22"/>
          <w:szCs w:val="22"/>
        </w:rPr>
        <w:t>acestuia</w:t>
      </w:r>
      <w:proofErr w:type="spellEnd"/>
    </w:p>
    <w:p w14:paraId="50F8D311" w14:textId="0CDBF35F" w:rsidR="00BF15F9" w:rsidRPr="00773DDB" w:rsidRDefault="00BF15F9">
      <w:pPr>
        <w:pStyle w:val="BodyText"/>
        <w:numPr>
          <w:ilvl w:val="0"/>
          <w:numId w:val="17"/>
        </w:numPr>
        <w:ind w:firstLine="0"/>
        <w:jc w:val="both"/>
        <w:rPr>
          <w:color w:val="000000" w:themeColor="text1"/>
          <w:sz w:val="22"/>
          <w:szCs w:val="22"/>
        </w:rPr>
      </w:pPr>
      <w:proofErr w:type="spellStart"/>
      <w:r w:rsidRPr="00773DDB">
        <w:rPr>
          <w:color w:val="000000" w:themeColor="text1"/>
          <w:sz w:val="22"/>
          <w:szCs w:val="22"/>
        </w:rPr>
        <w:t>Urmareste</w:t>
      </w:r>
      <w:proofErr w:type="spellEnd"/>
      <w:r w:rsidRPr="00773DDB">
        <w:rPr>
          <w:color w:val="000000" w:themeColor="text1"/>
          <w:sz w:val="22"/>
          <w:szCs w:val="22"/>
        </w:rPr>
        <w:t xml:space="preserve"> </w:t>
      </w:r>
      <w:proofErr w:type="spellStart"/>
      <w:r w:rsidRPr="00773DDB">
        <w:rPr>
          <w:color w:val="000000" w:themeColor="text1"/>
          <w:sz w:val="22"/>
          <w:szCs w:val="22"/>
        </w:rPr>
        <w:t>respectarea</w:t>
      </w:r>
      <w:proofErr w:type="spellEnd"/>
      <w:r w:rsidRPr="00773DDB">
        <w:rPr>
          <w:color w:val="000000" w:themeColor="text1"/>
          <w:sz w:val="22"/>
          <w:szCs w:val="22"/>
        </w:rPr>
        <w:t xml:space="preserve"> </w:t>
      </w:r>
      <w:proofErr w:type="spellStart"/>
      <w:r w:rsidRPr="00773DDB">
        <w:rPr>
          <w:color w:val="000000" w:themeColor="text1"/>
          <w:sz w:val="22"/>
          <w:szCs w:val="22"/>
        </w:rPr>
        <w:t>dispozitiilor</w:t>
      </w:r>
      <w:proofErr w:type="spellEnd"/>
      <w:r w:rsidRPr="00773DDB">
        <w:rPr>
          <w:color w:val="000000" w:themeColor="text1"/>
          <w:sz w:val="22"/>
          <w:szCs w:val="22"/>
        </w:rPr>
        <w:t xml:space="preserve"> legate </w:t>
      </w:r>
      <w:proofErr w:type="spellStart"/>
      <w:r w:rsidRPr="00773DDB">
        <w:rPr>
          <w:color w:val="000000" w:themeColor="text1"/>
          <w:sz w:val="22"/>
          <w:szCs w:val="22"/>
        </w:rPr>
        <w:t>privind</w:t>
      </w:r>
      <w:proofErr w:type="spellEnd"/>
      <w:r w:rsidRPr="00773DDB">
        <w:rPr>
          <w:color w:val="000000" w:themeColor="text1"/>
          <w:sz w:val="22"/>
          <w:szCs w:val="22"/>
        </w:rPr>
        <w:t xml:space="preserve"> </w:t>
      </w:r>
      <w:proofErr w:type="spellStart"/>
      <w:r w:rsidRPr="00773DDB">
        <w:rPr>
          <w:color w:val="000000" w:themeColor="text1"/>
          <w:sz w:val="22"/>
          <w:szCs w:val="22"/>
        </w:rPr>
        <w:t>accidentele</w:t>
      </w:r>
      <w:proofErr w:type="spellEnd"/>
      <w:r w:rsidRPr="00773DDB">
        <w:rPr>
          <w:color w:val="000000" w:themeColor="text1"/>
          <w:sz w:val="22"/>
          <w:szCs w:val="22"/>
        </w:rPr>
        <w:t xml:space="preserve"> </w:t>
      </w:r>
      <w:proofErr w:type="spellStart"/>
      <w:r w:rsidRPr="00773DDB">
        <w:rPr>
          <w:color w:val="000000" w:themeColor="text1"/>
          <w:sz w:val="22"/>
          <w:szCs w:val="22"/>
        </w:rPr>
        <w:t>tehnice</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w:t>
      </w:r>
      <w:proofErr w:type="spellStart"/>
      <w:r w:rsidRPr="00773DDB">
        <w:rPr>
          <w:color w:val="000000" w:themeColor="text1"/>
          <w:sz w:val="22"/>
          <w:szCs w:val="22"/>
        </w:rPr>
        <w:t>accidentele</w:t>
      </w:r>
      <w:proofErr w:type="spellEnd"/>
      <w:r w:rsidRPr="00773DDB">
        <w:rPr>
          <w:color w:val="000000" w:themeColor="text1"/>
          <w:sz w:val="22"/>
          <w:szCs w:val="22"/>
        </w:rPr>
        <w:t xml:space="preserve"> de </w:t>
      </w:r>
      <w:proofErr w:type="spellStart"/>
      <w:r w:rsidRPr="00773DDB">
        <w:rPr>
          <w:color w:val="000000" w:themeColor="text1"/>
          <w:sz w:val="22"/>
          <w:szCs w:val="22"/>
        </w:rPr>
        <w:t>munca</w:t>
      </w:r>
      <w:proofErr w:type="spellEnd"/>
    </w:p>
    <w:p w14:paraId="74C60213" w14:textId="3D6E5B3B" w:rsidR="00BF15F9" w:rsidRPr="00773DDB" w:rsidRDefault="00BF15F9">
      <w:pPr>
        <w:pStyle w:val="BodyText"/>
        <w:numPr>
          <w:ilvl w:val="0"/>
          <w:numId w:val="17"/>
        </w:numPr>
        <w:ind w:firstLine="0"/>
        <w:jc w:val="both"/>
        <w:rPr>
          <w:color w:val="000000" w:themeColor="text1"/>
          <w:sz w:val="22"/>
          <w:szCs w:val="22"/>
        </w:rPr>
      </w:pPr>
      <w:proofErr w:type="spellStart"/>
      <w:r w:rsidRPr="00773DDB">
        <w:rPr>
          <w:color w:val="000000" w:themeColor="text1"/>
          <w:sz w:val="22"/>
          <w:szCs w:val="22"/>
        </w:rPr>
        <w:t>Aplica</w:t>
      </w:r>
      <w:proofErr w:type="spellEnd"/>
      <w:r w:rsidRPr="00773DDB">
        <w:rPr>
          <w:color w:val="000000" w:themeColor="text1"/>
          <w:sz w:val="22"/>
          <w:szCs w:val="22"/>
        </w:rPr>
        <w:t xml:space="preserve"> </w:t>
      </w:r>
      <w:proofErr w:type="spellStart"/>
      <w:r w:rsidRPr="00773DDB">
        <w:rPr>
          <w:color w:val="000000" w:themeColor="text1"/>
          <w:sz w:val="22"/>
          <w:szCs w:val="22"/>
        </w:rPr>
        <w:t>prevederile</w:t>
      </w:r>
      <w:proofErr w:type="spellEnd"/>
      <w:r w:rsidRPr="00773DDB">
        <w:rPr>
          <w:color w:val="000000" w:themeColor="text1"/>
          <w:sz w:val="22"/>
          <w:szCs w:val="22"/>
        </w:rPr>
        <w:t xml:space="preserve"> </w:t>
      </w:r>
      <w:proofErr w:type="spellStart"/>
      <w:r w:rsidRPr="00773DDB">
        <w:rPr>
          <w:color w:val="000000" w:themeColor="text1"/>
          <w:sz w:val="22"/>
          <w:szCs w:val="22"/>
        </w:rPr>
        <w:t>planurilor</w:t>
      </w:r>
      <w:proofErr w:type="spellEnd"/>
      <w:r w:rsidRPr="00773DDB">
        <w:rPr>
          <w:color w:val="000000" w:themeColor="text1"/>
          <w:sz w:val="22"/>
          <w:szCs w:val="22"/>
        </w:rPr>
        <w:t xml:space="preserve"> de </w:t>
      </w:r>
      <w:proofErr w:type="spellStart"/>
      <w:r w:rsidRPr="00773DDB">
        <w:rPr>
          <w:color w:val="000000" w:themeColor="text1"/>
          <w:sz w:val="22"/>
          <w:szCs w:val="22"/>
        </w:rPr>
        <w:t>sanatate</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w:t>
      </w:r>
      <w:proofErr w:type="spellStart"/>
      <w:r w:rsidRPr="00773DDB">
        <w:rPr>
          <w:color w:val="000000" w:themeColor="text1"/>
          <w:sz w:val="22"/>
          <w:szCs w:val="22"/>
        </w:rPr>
        <w:t>securitate</w:t>
      </w:r>
      <w:proofErr w:type="spellEnd"/>
    </w:p>
    <w:p w14:paraId="6B4A7701" w14:textId="4A82F436" w:rsidR="00BF15F9" w:rsidRPr="00773DDB" w:rsidRDefault="00BF15F9">
      <w:pPr>
        <w:pStyle w:val="BodyText"/>
        <w:numPr>
          <w:ilvl w:val="0"/>
          <w:numId w:val="17"/>
        </w:numPr>
        <w:ind w:firstLine="0"/>
        <w:jc w:val="both"/>
        <w:rPr>
          <w:color w:val="000000" w:themeColor="text1"/>
          <w:sz w:val="22"/>
          <w:szCs w:val="22"/>
        </w:rPr>
      </w:pPr>
      <w:proofErr w:type="spellStart"/>
      <w:r w:rsidRPr="00773DDB">
        <w:rPr>
          <w:color w:val="000000" w:themeColor="text1"/>
          <w:sz w:val="22"/>
          <w:szCs w:val="22"/>
        </w:rPr>
        <w:t>Supravegheaza</w:t>
      </w:r>
      <w:proofErr w:type="spellEnd"/>
      <w:r w:rsidRPr="00773DDB">
        <w:rPr>
          <w:color w:val="000000" w:themeColor="text1"/>
          <w:sz w:val="22"/>
          <w:szCs w:val="22"/>
        </w:rPr>
        <w:t xml:space="preserve"> </w:t>
      </w:r>
      <w:proofErr w:type="spellStart"/>
      <w:r w:rsidRPr="00773DDB">
        <w:rPr>
          <w:color w:val="000000" w:themeColor="text1"/>
          <w:sz w:val="22"/>
          <w:szCs w:val="22"/>
        </w:rPr>
        <w:t>respectarea</w:t>
      </w:r>
      <w:proofErr w:type="spellEnd"/>
      <w:r w:rsidRPr="00773DDB">
        <w:rPr>
          <w:color w:val="000000" w:themeColor="text1"/>
          <w:sz w:val="22"/>
          <w:szCs w:val="22"/>
        </w:rPr>
        <w:t xml:space="preserve"> </w:t>
      </w:r>
      <w:proofErr w:type="spellStart"/>
      <w:r w:rsidRPr="00773DDB">
        <w:rPr>
          <w:color w:val="000000" w:themeColor="text1"/>
          <w:sz w:val="22"/>
          <w:szCs w:val="22"/>
        </w:rPr>
        <w:t>normelor</w:t>
      </w:r>
      <w:proofErr w:type="spellEnd"/>
      <w:r w:rsidRPr="00773DDB">
        <w:rPr>
          <w:color w:val="000000" w:themeColor="text1"/>
          <w:sz w:val="22"/>
          <w:szCs w:val="22"/>
        </w:rPr>
        <w:t xml:space="preserve"> de </w:t>
      </w:r>
      <w:proofErr w:type="spellStart"/>
      <w:r w:rsidRPr="00773DDB">
        <w:rPr>
          <w:color w:val="000000" w:themeColor="text1"/>
          <w:sz w:val="22"/>
          <w:szCs w:val="22"/>
        </w:rPr>
        <w:t>securitate</w:t>
      </w:r>
      <w:proofErr w:type="spellEnd"/>
      <w:r w:rsidRPr="00773DDB">
        <w:rPr>
          <w:color w:val="000000" w:themeColor="text1"/>
          <w:sz w:val="22"/>
          <w:szCs w:val="22"/>
        </w:rPr>
        <w:t xml:space="preserve"> de </w:t>
      </w:r>
      <w:proofErr w:type="spellStart"/>
      <w:r w:rsidRPr="00773DDB">
        <w:rPr>
          <w:color w:val="000000" w:themeColor="text1"/>
          <w:sz w:val="22"/>
          <w:szCs w:val="22"/>
        </w:rPr>
        <w:t>catre</w:t>
      </w:r>
      <w:proofErr w:type="spellEnd"/>
      <w:r w:rsidRPr="00773DDB">
        <w:rPr>
          <w:color w:val="000000" w:themeColor="text1"/>
          <w:sz w:val="22"/>
          <w:szCs w:val="22"/>
        </w:rPr>
        <w:t xml:space="preserve"> </w:t>
      </w:r>
      <w:proofErr w:type="spellStart"/>
      <w:r w:rsidRPr="00773DDB">
        <w:rPr>
          <w:color w:val="000000" w:themeColor="text1"/>
          <w:sz w:val="22"/>
          <w:szCs w:val="22"/>
        </w:rPr>
        <w:t>personalul</w:t>
      </w:r>
      <w:proofErr w:type="spellEnd"/>
      <w:r w:rsidRPr="00773DDB">
        <w:rPr>
          <w:color w:val="000000" w:themeColor="text1"/>
          <w:sz w:val="22"/>
          <w:szCs w:val="22"/>
        </w:rPr>
        <w:t xml:space="preserve"> </w:t>
      </w:r>
      <w:proofErr w:type="spellStart"/>
      <w:r w:rsidRPr="00773DDB">
        <w:rPr>
          <w:color w:val="000000" w:themeColor="text1"/>
          <w:sz w:val="22"/>
          <w:szCs w:val="22"/>
        </w:rPr>
        <w:t>subordonat</w:t>
      </w:r>
      <w:proofErr w:type="spellEnd"/>
    </w:p>
    <w:p w14:paraId="22C454FB" w14:textId="5418AB44" w:rsidR="00BF15F9" w:rsidRPr="00773DDB" w:rsidRDefault="00BF15F9">
      <w:pPr>
        <w:pStyle w:val="BodyText"/>
        <w:numPr>
          <w:ilvl w:val="0"/>
          <w:numId w:val="17"/>
        </w:numPr>
        <w:ind w:firstLine="0"/>
        <w:jc w:val="both"/>
        <w:rPr>
          <w:color w:val="000000" w:themeColor="text1"/>
          <w:sz w:val="22"/>
          <w:szCs w:val="22"/>
        </w:rPr>
      </w:pPr>
      <w:proofErr w:type="spellStart"/>
      <w:r w:rsidRPr="00773DDB">
        <w:rPr>
          <w:color w:val="000000" w:themeColor="text1"/>
          <w:sz w:val="22"/>
          <w:szCs w:val="22"/>
        </w:rPr>
        <w:t>Cunoaste</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w:t>
      </w:r>
      <w:proofErr w:type="spellStart"/>
      <w:r w:rsidRPr="00773DDB">
        <w:rPr>
          <w:color w:val="000000" w:themeColor="text1"/>
          <w:sz w:val="22"/>
          <w:szCs w:val="22"/>
        </w:rPr>
        <w:t>aplica</w:t>
      </w:r>
      <w:proofErr w:type="spellEnd"/>
      <w:r w:rsidRPr="00773DDB">
        <w:rPr>
          <w:color w:val="000000" w:themeColor="text1"/>
          <w:sz w:val="22"/>
          <w:szCs w:val="22"/>
        </w:rPr>
        <w:t xml:space="preserve"> </w:t>
      </w:r>
      <w:proofErr w:type="spellStart"/>
      <w:r w:rsidRPr="00773DDB">
        <w:rPr>
          <w:color w:val="000000" w:themeColor="text1"/>
          <w:sz w:val="22"/>
          <w:szCs w:val="22"/>
        </w:rPr>
        <w:t>normele</w:t>
      </w:r>
      <w:proofErr w:type="spellEnd"/>
      <w:r w:rsidRPr="00773DDB">
        <w:rPr>
          <w:color w:val="000000" w:themeColor="text1"/>
          <w:sz w:val="22"/>
          <w:szCs w:val="22"/>
        </w:rPr>
        <w:t xml:space="preserve"> de </w:t>
      </w:r>
      <w:proofErr w:type="spellStart"/>
      <w:r w:rsidRPr="00773DDB">
        <w:rPr>
          <w:color w:val="000000" w:themeColor="text1"/>
          <w:sz w:val="22"/>
          <w:szCs w:val="22"/>
        </w:rPr>
        <w:t>securitate</w:t>
      </w:r>
      <w:proofErr w:type="spellEnd"/>
      <w:r w:rsidRPr="00773DDB">
        <w:rPr>
          <w:color w:val="000000" w:themeColor="text1"/>
          <w:sz w:val="22"/>
          <w:szCs w:val="22"/>
        </w:rPr>
        <w:t xml:space="preserve"> a </w:t>
      </w:r>
      <w:proofErr w:type="spellStart"/>
      <w:r w:rsidRPr="00773DDB">
        <w:rPr>
          <w:color w:val="000000" w:themeColor="text1"/>
          <w:sz w:val="22"/>
          <w:szCs w:val="22"/>
        </w:rPr>
        <w:t>muncii</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w:t>
      </w:r>
      <w:proofErr w:type="spellStart"/>
      <w:r w:rsidRPr="00773DDB">
        <w:rPr>
          <w:color w:val="000000" w:themeColor="text1"/>
          <w:sz w:val="22"/>
          <w:szCs w:val="22"/>
        </w:rPr>
        <w:t>prevenire</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w:t>
      </w:r>
      <w:proofErr w:type="spellStart"/>
      <w:r w:rsidRPr="00773DDB">
        <w:rPr>
          <w:color w:val="000000" w:themeColor="text1"/>
          <w:sz w:val="22"/>
          <w:szCs w:val="22"/>
        </w:rPr>
        <w:t>stingere</w:t>
      </w:r>
      <w:proofErr w:type="spellEnd"/>
      <w:r w:rsidRPr="00773DDB">
        <w:rPr>
          <w:color w:val="000000" w:themeColor="text1"/>
          <w:sz w:val="22"/>
          <w:szCs w:val="22"/>
        </w:rPr>
        <w:t xml:space="preserve"> a </w:t>
      </w:r>
      <w:proofErr w:type="spellStart"/>
      <w:r w:rsidRPr="00773DDB">
        <w:rPr>
          <w:color w:val="000000" w:themeColor="text1"/>
          <w:sz w:val="22"/>
          <w:szCs w:val="22"/>
        </w:rPr>
        <w:t>incendiilor</w:t>
      </w:r>
      <w:proofErr w:type="spellEnd"/>
    </w:p>
    <w:p w14:paraId="60FCDF26" w14:textId="79F06300" w:rsidR="00BF15F9" w:rsidRPr="00773DDB" w:rsidRDefault="00BF15F9">
      <w:pPr>
        <w:pStyle w:val="BodyText"/>
        <w:numPr>
          <w:ilvl w:val="0"/>
          <w:numId w:val="17"/>
        </w:numPr>
        <w:ind w:firstLine="0"/>
        <w:jc w:val="both"/>
        <w:rPr>
          <w:color w:val="000000" w:themeColor="text1"/>
          <w:sz w:val="22"/>
          <w:szCs w:val="22"/>
        </w:rPr>
      </w:pPr>
      <w:proofErr w:type="spellStart"/>
      <w:r w:rsidRPr="00773DDB">
        <w:rPr>
          <w:color w:val="000000" w:themeColor="text1"/>
          <w:sz w:val="22"/>
          <w:szCs w:val="22"/>
        </w:rPr>
        <w:t>Aplica</w:t>
      </w:r>
      <w:proofErr w:type="spellEnd"/>
      <w:r w:rsidRPr="00773DDB">
        <w:rPr>
          <w:color w:val="000000" w:themeColor="text1"/>
          <w:sz w:val="22"/>
          <w:szCs w:val="22"/>
        </w:rPr>
        <w:t xml:space="preserve"> </w:t>
      </w:r>
      <w:proofErr w:type="spellStart"/>
      <w:r w:rsidRPr="00773DDB">
        <w:rPr>
          <w:color w:val="000000" w:themeColor="text1"/>
          <w:sz w:val="22"/>
          <w:szCs w:val="22"/>
        </w:rPr>
        <w:t>masurile</w:t>
      </w:r>
      <w:proofErr w:type="spellEnd"/>
      <w:r w:rsidRPr="00773DDB">
        <w:rPr>
          <w:color w:val="000000" w:themeColor="text1"/>
          <w:sz w:val="22"/>
          <w:szCs w:val="22"/>
        </w:rPr>
        <w:t xml:space="preserve"> de </w:t>
      </w:r>
      <w:proofErr w:type="spellStart"/>
      <w:r w:rsidRPr="00773DDB">
        <w:rPr>
          <w:color w:val="000000" w:themeColor="text1"/>
          <w:sz w:val="22"/>
          <w:szCs w:val="22"/>
        </w:rPr>
        <w:t>gestionare</w:t>
      </w:r>
      <w:proofErr w:type="spellEnd"/>
      <w:r w:rsidRPr="00773DDB">
        <w:rPr>
          <w:color w:val="000000" w:themeColor="text1"/>
          <w:sz w:val="22"/>
          <w:szCs w:val="22"/>
        </w:rPr>
        <w:t xml:space="preserve"> a </w:t>
      </w:r>
      <w:proofErr w:type="spellStart"/>
      <w:r w:rsidRPr="00773DDB">
        <w:rPr>
          <w:color w:val="000000" w:themeColor="text1"/>
          <w:sz w:val="22"/>
          <w:szCs w:val="22"/>
        </w:rPr>
        <w:t>aspectelor</w:t>
      </w:r>
      <w:proofErr w:type="spellEnd"/>
      <w:r w:rsidRPr="00773DDB">
        <w:rPr>
          <w:color w:val="000000" w:themeColor="text1"/>
          <w:sz w:val="22"/>
          <w:szCs w:val="22"/>
        </w:rPr>
        <w:t xml:space="preserve"> de </w:t>
      </w:r>
      <w:proofErr w:type="spellStart"/>
      <w:r w:rsidRPr="00773DDB">
        <w:rPr>
          <w:color w:val="000000" w:themeColor="text1"/>
          <w:sz w:val="22"/>
          <w:szCs w:val="22"/>
        </w:rPr>
        <w:t>mediu</w:t>
      </w:r>
      <w:proofErr w:type="spellEnd"/>
      <w:r w:rsidRPr="00773DDB">
        <w:rPr>
          <w:color w:val="000000" w:themeColor="text1"/>
          <w:sz w:val="22"/>
          <w:szCs w:val="22"/>
        </w:rPr>
        <w:t xml:space="preserve"> pe </w:t>
      </w:r>
      <w:proofErr w:type="spellStart"/>
      <w:r w:rsidRPr="00773DDB">
        <w:rPr>
          <w:color w:val="000000" w:themeColor="text1"/>
          <w:sz w:val="22"/>
          <w:szCs w:val="22"/>
        </w:rPr>
        <w:t>santier</w:t>
      </w:r>
      <w:proofErr w:type="spellEnd"/>
    </w:p>
    <w:p w14:paraId="600996F6" w14:textId="3A401A10" w:rsidR="00BF15F9" w:rsidRPr="00773DDB" w:rsidRDefault="00BF15F9">
      <w:pPr>
        <w:pStyle w:val="BodyText"/>
        <w:numPr>
          <w:ilvl w:val="0"/>
          <w:numId w:val="17"/>
        </w:numPr>
        <w:ind w:firstLine="0"/>
        <w:jc w:val="both"/>
        <w:rPr>
          <w:color w:val="000000" w:themeColor="text1"/>
          <w:sz w:val="22"/>
          <w:szCs w:val="22"/>
        </w:rPr>
      </w:pPr>
      <w:proofErr w:type="spellStart"/>
      <w:r w:rsidRPr="00773DDB">
        <w:rPr>
          <w:color w:val="000000" w:themeColor="text1"/>
          <w:sz w:val="22"/>
          <w:szCs w:val="22"/>
        </w:rPr>
        <w:t>Coordoneaza</w:t>
      </w:r>
      <w:proofErr w:type="spellEnd"/>
      <w:r w:rsidRPr="00773DDB">
        <w:rPr>
          <w:color w:val="000000" w:themeColor="text1"/>
          <w:sz w:val="22"/>
          <w:szCs w:val="22"/>
        </w:rPr>
        <w:t xml:space="preserve"> </w:t>
      </w:r>
      <w:proofErr w:type="spellStart"/>
      <w:r w:rsidRPr="00773DDB">
        <w:rPr>
          <w:color w:val="000000" w:themeColor="text1"/>
          <w:sz w:val="22"/>
          <w:szCs w:val="22"/>
        </w:rPr>
        <w:t>gestionarea</w:t>
      </w:r>
      <w:proofErr w:type="spellEnd"/>
      <w:r w:rsidRPr="00773DDB">
        <w:rPr>
          <w:color w:val="000000" w:themeColor="text1"/>
          <w:sz w:val="22"/>
          <w:szCs w:val="22"/>
        </w:rPr>
        <w:t xml:space="preserve"> </w:t>
      </w:r>
      <w:proofErr w:type="spellStart"/>
      <w:r w:rsidRPr="00773DDB">
        <w:rPr>
          <w:color w:val="000000" w:themeColor="text1"/>
          <w:sz w:val="22"/>
          <w:szCs w:val="22"/>
        </w:rPr>
        <w:t>deseurilor</w:t>
      </w:r>
      <w:proofErr w:type="spellEnd"/>
    </w:p>
    <w:p w14:paraId="6AF13341" w14:textId="39765AE8" w:rsidR="00BF15F9" w:rsidRPr="00773DDB" w:rsidRDefault="00BF15F9">
      <w:pPr>
        <w:pStyle w:val="BodyText"/>
        <w:numPr>
          <w:ilvl w:val="0"/>
          <w:numId w:val="17"/>
        </w:numPr>
        <w:ind w:firstLine="0"/>
        <w:jc w:val="both"/>
        <w:rPr>
          <w:color w:val="000000" w:themeColor="text1"/>
          <w:sz w:val="22"/>
          <w:szCs w:val="22"/>
        </w:rPr>
      </w:pPr>
      <w:proofErr w:type="spellStart"/>
      <w:r w:rsidRPr="00773DDB">
        <w:rPr>
          <w:color w:val="000000" w:themeColor="text1"/>
          <w:sz w:val="22"/>
          <w:szCs w:val="22"/>
        </w:rPr>
        <w:t>Instruieste</w:t>
      </w:r>
      <w:proofErr w:type="spellEnd"/>
      <w:r w:rsidRPr="00773DDB">
        <w:rPr>
          <w:color w:val="000000" w:themeColor="text1"/>
          <w:sz w:val="22"/>
          <w:szCs w:val="22"/>
        </w:rPr>
        <w:t xml:space="preserve"> </w:t>
      </w:r>
      <w:proofErr w:type="spellStart"/>
      <w:r w:rsidRPr="00773DDB">
        <w:rPr>
          <w:color w:val="000000" w:themeColor="text1"/>
          <w:sz w:val="22"/>
          <w:szCs w:val="22"/>
        </w:rPr>
        <w:t>personalul</w:t>
      </w:r>
      <w:proofErr w:type="spellEnd"/>
      <w:r w:rsidRPr="00773DDB">
        <w:rPr>
          <w:color w:val="000000" w:themeColor="text1"/>
          <w:sz w:val="22"/>
          <w:szCs w:val="22"/>
        </w:rPr>
        <w:t xml:space="preserve"> din </w:t>
      </w:r>
      <w:proofErr w:type="spellStart"/>
      <w:r w:rsidRPr="00773DDB">
        <w:rPr>
          <w:color w:val="000000" w:themeColor="text1"/>
          <w:sz w:val="22"/>
          <w:szCs w:val="22"/>
        </w:rPr>
        <w:t>subordine</w:t>
      </w:r>
      <w:proofErr w:type="spellEnd"/>
      <w:r w:rsidRPr="00773DDB">
        <w:rPr>
          <w:color w:val="000000" w:themeColor="text1"/>
          <w:sz w:val="22"/>
          <w:szCs w:val="22"/>
        </w:rPr>
        <w:t xml:space="preserve"> </w:t>
      </w:r>
      <w:proofErr w:type="spellStart"/>
      <w:r w:rsidRPr="00773DDB">
        <w:rPr>
          <w:color w:val="000000" w:themeColor="text1"/>
          <w:sz w:val="22"/>
          <w:szCs w:val="22"/>
        </w:rPr>
        <w:t>privind</w:t>
      </w:r>
      <w:proofErr w:type="spellEnd"/>
      <w:r w:rsidRPr="00773DDB">
        <w:rPr>
          <w:color w:val="000000" w:themeColor="text1"/>
          <w:sz w:val="22"/>
          <w:szCs w:val="22"/>
        </w:rPr>
        <w:t xml:space="preserve"> </w:t>
      </w:r>
      <w:proofErr w:type="spellStart"/>
      <w:r w:rsidRPr="00773DDB">
        <w:rPr>
          <w:color w:val="000000" w:themeColor="text1"/>
          <w:sz w:val="22"/>
          <w:szCs w:val="22"/>
        </w:rPr>
        <w:t>cerintele</w:t>
      </w:r>
      <w:proofErr w:type="spellEnd"/>
      <w:r w:rsidRPr="00773DDB">
        <w:rPr>
          <w:color w:val="000000" w:themeColor="text1"/>
          <w:sz w:val="22"/>
          <w:szCs w:val="22"/>
        </w:rPr>
        <w:t xml:space="preserve"> de </w:t>
      </w:r>
      <w:proofErr w:type="spellStart"/>
      <w:r w:rsidRPr="00773DDB">
        <w:rPr>
          <w:color w:val="000000" w:themeColor="text1"/>
          <w:sz w:val="22"/>
          <w:szCs w:val="22"/>
        </w:rPr>
        <w:t>mediu</w:t>
      </w:r>
      <w:proofErr w:type="spellEnd"/>
      <w:r w:rsidRPr="00773DDB">
        <w:rPr>
          <w:color w:val="000000" w:themeColor="text1"/>
          <w:sz w:val="22"/>
          <w:szCs w:val="22"/>
        </w:rPr>
        <w:t xml:space="preserve"> </w:t>
      </w:r>
      <w:proofErr w:type="spellStart"/>
      <w:r w:rsidRPr="00773DDB">
        <w:rPr>
          <w:color w:val="000000" w:themeColor="text1"/>
          <w:sz w:val="22"/>
          <w:szCs w:val="22"/>
        </w:rPr>
        <w:t>specifice</w:t>
      </w:r>
      <w:proofErr w:type="spellEnd"/>
      <w:r w:rsidRPr="00773DDB">
        <w:rPr>
          <w:color w:val="000000" w:themeColor="text1"/>
          <w:sz w:val="22"/>
          <w:szCs w:val="22"/>
        </w:rPr>
        <w:t xml:space="preserve"> </w:t>
      </w:r>
      <w:proofErr w:type="spellStart"/>
      <w:r w:rsidRPr="00773DDB">
        <w:rPr>
          <w:color w:val="000000" w:themeColor="text1"/>
          <w:sz w:val="22"/>
          <w:szCs w:val="22"/>
        </w:rPr>
        <w:t>lucrarii</w:t>
      </w:r>
      <w:proofErr w:type="spellEnd"/>
    </w:p>
    <w:p w14:paraId="47851E02" w14:textId="77777777" w:rsidR="00BF15F9" w:rsidRPr="00773DDB" w:rsidRDefault="00BF15F9" w:rsidP="0086369B">
      <w:pPr>
        <w:pStyle w:val="ListParagraph"/>
        <w:tabs>
          <w:tab w:val="left" w:pos="1161"/>
          <w:tab w:val="left" w:pos="1163"/>
        </w:tabs>
        <w:adjustRightInd/>
        <w:ind w:left="453" w:right="113" w:firstLine="0"/>
        <w:rPr>
          <w:b/>
          <w:color w:val="000000" w:themeColor="text1"/>
          <w:sz w:val="22"/>
          <w:szCs w:val="22"/>
        </w:rPr>
      </w:pPr>
    </w:p>
    <w:p w14:paraId="7E8D4636" w14:textId="4889A73B" w:rsidR="0086369B" w:rsidRPr="00773DDB" w:rsidRDefault="00ED0440" w:rsidP="00BF15F9">
      <w:pPr>
        <w:pStyle w:val="BodyText"/>
        <w:ind w:left="720" w:firstLine="720"/>
        <w:jc w:val="both"/>
        <w:rPr>
          <w:color w:val="000000" w:themeColor="text1"/>
          <w:sz w:val="22"/>
          <w:szCs w:val="22"/>
        </w:rPr>
      </w:pPr>
      <w:proofErr w:type="spellStart"/>
      <w:r w:rsidRPr="00773DDB">
        <w:rPr>
          <w:b/>
          <w:color w:val="000000" w:themeColor="text1"/>
          <w:sz w:val="22"/>
          <w:szCs w:val="22"/>
        </w:rPr>
        <w:t>Managerul</w:t>
      </w:r>
      <w:proofErr w:type="spellEnd"/>
      <w:r w:rsidRPr="00773DDB">
        <w:rPr>
          <w:b/>
          <w:color w:val="000000" w:themeColor="text1"/>
          <w:sz w:val="22"/>
          <w:szCs w:val="22"/>
        </w:rPr>
        <w:t xml:space="preserve"> de </w:t>
      </w:r>
      <w:proofErr w:type="spellStart"/>
      <w:r w:rsidRPr="00773DDB">
        <w:rPr>
          <w:b/>
          <w:color w:val="000000" w:themeColor="text1"/>
          <w:sz w:val="22"/>
          <w:szCs w:val="22"/>
        </w:rPr>
        <w:t>proiect</w:t>
      </w:r>
      <w:proofErr w:type="spellEnd"/>
      <w:r w:rsidRPr="00773DDB">
        <w:rPr>
          <w:b/>
          <w:color w:val="000000" w:themeColor="text1"/>
          <w:sz w:val="22"/>
          <w:szCs w:val="22"/>
        </w:rPr>
        <w:t xml:space="preserve"> </w:t>
      </w:r>
      <w:proofErr w:type="spellStart"/>
      <w:r w:rsidRPr="00773DDB">
        <w:rPr>
          <w:b/>
          <w:color w:val="000000" w:themeColor="text1"/>
          <w:sz w:val="22"/>
          <w:szCs w:val="22"/>
        </w:rPr>
        <w:t>și</w:t>
      </w:r>
      <w:proofErr w:type="spellEnd"/>
      <w:r w:rsidRPr="00773DDB">
        <w:rPr>
          <w:b/>
          <w:color w:val="000000" w:themeColor="text1"/>
          <w:sz w:val="22"/>
          <w:szCs w:val="22"/>
        </w:rPr>
        <w:t>/</w:t>
      </w:r>
      <w:proofErr w:type="spellStart"/>
      <w:r w:rsidRPr="00773DDB">
        <w:rPr>
          <w:b/>
          <w:color w:val="000000" w:themeColor="text1"/>
          <w:sz w:val="22"/>
          <w:szCs w:val="22"/>
        </w:rPr>
        <w:t>sau</w:t>
      </w:r>
      <w:proofErr w:type="spellEnd"/>
      <w:r w:rsidRPr="00773DDB">
        <w:rPr>
          <w:b/>
          <w:color w:val="000000" w:themeColor="text1"/>
          <w:sz w:val="22"/>
          <w:szCs w:val="22"/>
        </w:rPr>
        <w:t xml:space="preserve"> Director </w:t>
      </w:r>
      <w:proofErr w:type="spellStart"/>
      <w:r w:rsidRPr="00773DDB">
        <w:rPr>
          <w:b/>
          <w:color w:val="000000" w:themeColor="text1"/>
          <w:sz w:val="22"/>
          <w:szCs w:val="22"/>
        </w:rPr>
        <w:t>Proiect</w:t>
      </w:r>
      <w:proofErr w:type="spellEnd"/>
      <w:r w:rsidRPr="00773DDB">
        <w:rPr>
          <w:b/>
          <w:color w:val="000000" w:themeColor="text1"/>
          <w:sz w:val="22"/>
          <w:szCs w:val="22"/>
        </w:rPr>
        <w:t xml:space="preserve"> </w:t>
      </w:r>
      <w:proofErr w:type="spellStart"/>
      <w:r w:rsidRPr="00773DDB">
        <w:rPr>
          <w:b/>
          <w:color w:val="000000" w:themeColor="text1"/>
          <w:sz w:val="22"/>
          <w:szCs w:val="22"/>
        </w:rPr>
        <w:t>și</w:t>
      </w:r>
      <w:proofErr w:type="spellEnd"/>
      <w:r w:rsidRPr="00773DDB">
        <w:rPr>
          <w:b/>
          <w:color w:val="000000" w:themeColor="text1"/>
          <w:sz w:val="22"/>
          <w:szCs w:val="22"/>
        </w:rPr>
        <w:t>/</w:t>
      </w:r>
      <w:proofErr w:type="spellStart"/>
      <w:r w:rsidRPr="00773DDB">
        <w:rPr>
          <w:b/>
          <w:color w:val="000000" w:themeColor="text1"/>
          <w:sz w:val="22"/>
          <w:szCs w:val="22"/>
        </w:rPr>
        <w:t>sau</w:t>
      </w:r>
      <w:proofErr w:type="spellEnd"/>
      <w:r w:rsidRPr="00773DDB">
        <w:rPr>
          <w:b/>
          <w:color w:val="000000" w:themeColor="text1"/>
          <w:sz w:val="22"/>
          <w:szCs w:val="22"/>
        </w:rPr>
        <w:t xml:space="preserve"> </w:t>
      </w:r>
      <w:proofErr w:type="spellStart"/>
      <w:r w:rsidRPr="00773DDB">
        <w:rPr>
          <w:b/>
          <w:color w:val="000000" w:themeColor="text1"/>
          <w:sz w:val="22"/>
          <w:szCs w:val="22"/>
        </w:rPr>
        <w:t>Coordonator</w:t>
      </w:r>
      <w:proofErr w:type="spellEnd"/>
      <w:r w:rsidRPr="00773DDB">
        <w:rPr>
          <w:b/>
          <w:color w:val="000000" w:themeColor="text1"/>
          <w:sz w:val="22"/>
          <w:szCs w:val="22"/>
        </w:rPr>
        <w:t xml:space="preserve"> </w:t>
      </w:r>
      <w:proofErr w:type="spellStart"/>
      <w:r w:rsidRPr="00773DDB">
        <w:rPr>
          <w:b/>
          <w:color w:val="000000" w:themeColor="text1"/>
          <w:sz w:val="22"/>
          <w:szCs w:val="22"/>
        </w:rPr>
        <w:t>Proiect</w:t>
      </w:r>
      <w:proofErr w:type="spellEnd"/>
      <w:r w:rsidRPr="00773DDB">
        <w:rPr>
          <w:b/>
          <w:color w:val="000000" w:themeColor="text1"/>
          <w:sz w:val="22"/>
          <w:szCs w:val="22"/>
        </w:rPr>
        <w:t xml:space="preserve"> </w:t>
      </w:r>
      <w:proofErr w:type="spellStart"/>
      <w:r w:rsidRPr="00773DDB">
        <w:rPr>
          <w:b/>
          <w:color w:val="000000" w:themeColor="text1"/>
          <w:sz w:val="22"/>
          <w:szCs w:val="22"/>
        </w:rPr>
        <w:t>și</w:t>
      </w:r>
      <w:proofErr w:type="spellEnd"/>
      <w:r w:rsidRPr="00773DDB">
        <w:rPr>
          <w:b/>
          <w:color w:val="000000" w:themeColor="text1"/>
          <w:sz w:val="22"/>
          <w:szCs w:val="22"/>
        </w:rPr>
        <w:t>/</w:t>
      </w:r>
      <w:proofErr w:type="spellStart"/>
      <w:r w:rsidRPr="00773DDB">
        <w:rPr>
          <w:b/>
          <w:color w:val="000000" w:themeColor="text1"/>
          <w:sz w:val="22"/>
          <w:szCs w:val="22"/>
        </w:rPr>
        <w:t>sau</w:t>
      </w:r>
      <w:proofErr w:type="spellEnd"/>
      <w:r w:rsidRPr="00773DDB">
        <w:rPr>
          <w:b/>
          <w:color w:val="000000" w:themeColor="text1"/>
          <w:sz w:val="22"/>
          <w:szCs w:val="22"/>
        </w:rPr>
        <w:t xml:space="preserve"> Adjunct Director </w:t>
      </w:r>
      <w:proofErr w:type="spellStart"/>
      <w:r w:rsidRPr="00773DDB">
        <w:rPr>
          <w:b/>
          <w:color w:val="000000" w:themeColor="text1"/>
          <w:sz w:val="22"/>
          <w:szCs w:val="22"/>
        </w:rPr>
        <w:t>Proiect</w:t>
      </w:r>
      <w:proofErr w:type="spellEnd"/>
      <w:r w:rsidRPr="00773DDB">
        <w:rPr>
          <w:b/>
          <w:color w:val="000000" w:themeColor="text1"/>
          <w:sz w:val="22"/>
          <w:szCs w:val="22"/>
        </w:rPr>
        <w:t xml:space="preserve"> </w:t>
      </w:r>
      <w:proofErr w:type="spellStart"/>
      <w:r w:rsidRPr="00773DDB">
        <w:rPr>
          <w:b/>
          <w:color w:val="000000" w:themeColor="text1"/>
          <w:sz w:val="22"/>
          <w:szCs w:val="22"/>
        </w:rPr>
        <w:t>și</w:t>
      </w:r>
      <w:proofErr w:type="spellEnd"/>
      <w:r w:rsidRPr="00773DDB">
        <w:rPr>
          <w:b/>
          <w:color w:val="000000" w:themeColor="text1"/>
          <w:sz w:val="22"/>
          <w:szCs w:val="22"/>
        </w:rPr>
        <w:t>/</w:t>
      </w:r>
      <w:proofErr w:type="spellStart"/>
      <w:r w:rsidRPr="00773DDB">
        <w:rPr>
          <w:b/>
          <w:color w:val="000000" w:themeColor="text1"/>
          <w:sz w:val="22"/>
          <w:szCs w:val="22"/>
        </w:rPr>
        <w:t>sau</w:t>
      </w:r>
      <w:proofErr w:type="spellEnd"/>
      <w:r w:rsidRPr="00773DDB">
        <w:rPr>
          <w:b/>
          <w:color w:val="000000" w:themeColor="text1"/>
          <w:sz w:val="22"/>
          <w:szCs w:val="22"/>
        </w:rPr>
        <w:t xml:space="preserve"> Adjunct Manager </w:t>
      </w:r>
      <w:proofErr w:type="spellStart"/>
      <w:r w:rsidRPr="00773DDB">
        <w:rPr>
          <w:b/>
          <w:color w:val="000000" w:themeColor="text1"/>
          <w:sz w:val="22"/>
          <w:szCs w:val="22"/>
        </w:rPr>
        <w:t>Proiect</w:t>
      </w:r>
      <w:proofErr w:type="spellEnd"/>
      <w:r w:rsidRPr="00773DDB">
        <w:rPr>
          <w:b/>
          <w:color w:val="000000" w:themeColor="text1"/>
          <w:sz w:val="22"/>
          <w:szCs w:val="22"/>
        </w:rPr>
        <w:t xml:space="preserve"> </w:t>
      </w:r>
      <w:proofErr w:type="spellStart"/>
      <w:r w:rsidRPr="00773DDB">
        <w:rPr>
          <w:b/>
          <w:color w:val="000000" w:themeColor="text1"/>
          <w:sz w:val="22"/>
          <w:szCs w:val="22"/>
        </w:rPr>
        <w:t>și</w:t>
      </w:r>
      <w:proofErr w:type="spellEnd"/>
      <w:r w:rsidRPr="00773DDB">
        <w:rPr>
          <w:b/>
          <w:color w:val="000000" w:themeColor="text1"/>
          <w:sz w:val="22"/>
          <w:szCs w:val="22"/>
        </w:rPr>
        <w:t>/</w:t>
      </w:r>
      <w:proofErr w:type="spellStart"/>
      <w:r w:rsidRPr="00773DDB">
        <w:rPr>
          <w:b/>
          <w:color w:val="000000" w:themeColor="text1"/>
          <w:sz w:val="22"/>
          <w:szCs w:val="22"/>
        </w:rPr>
        <w:t>sau</w:t>
      </w:r>
      <w:proofErr w:type="spellEnd"/>
      <w:r w:rsidRPr="00773DDB">
        <w:rPr>
          <w:b/>
          <w:color w:val="000000" w:themeColor="text1"/>
          <w:sz w:val="22"/>
          <w:szCs w:val="22"/>
        </w:rPr>
        <w:t xml:space="preserve"> Adjunct </w:t>
      </w:r>
      <w:proofErr w:type="spellStart"/>
      <w:r w:rsidRPr="00773DDB">
        <w:rPr>
          <w:b/>
          <w:color w:val="000000" w:themeColor="text1"/>
          <w:sz w:val="22"/>
          <w:szCs w:val="22"/>
        </w:rPr>
        <w:t>Coordonator</w:t>
      </w:r>
      <w:proofErr w:type="spellEnd"/>
      <w:r w:rsidRPr="00773DDB">
        <w:rPr>
          <w:b/>
          <w:color w:val="000000" w:themeColor="text1"/>
          <w:sz w:val="22"/>
          <w:szCs w:val="22"/>
        </w:rPr>
        <w:t xml:space="preserve"> </w:t>
      </w:r>
      <w:proofErr w:type="spellStart"/>
      <w:r w:rsidRPr="00773DDB">
        <w:rPr>
          <w:b/>
          <w:color w:val="000000" w:themeColor="text1"/>
          <w:sz w:val="22"/>
          <w:szCs w:val="22"/>
        </w:rPr>
        <w:t>Proiect</w:t>
      </w:r>
      <w:proofErr w:type="spellEnd"/>
      <w:r w:rsidR="00BF15F9" w:rsidRPr="00773DDB">
        <w:rPr>
          <w:b/>
          <w:color w:val="000000" w:themeColor="text1"/>
          <w:sz w:val="22"/>
          <w:szCs w:val="22"/>
        </w:rPr>
        <w:t xml:space="preserve"> - </w:t>
      </w:r>
      <w:proofErr w:type="spellStart"/>
      <w:r w:rsidR="0086369B" w:rsidRPr="00773DDB">
        <w:rPr>
          <w:color w:val="000000" w:themeColor="text1"/>
          <w:sz w:val="22"/>
          <w:szCs w:val="22"/>
        </w:rPr>
        <w:t>Pentru</w:t>
      </w:r>
      <w:proofErr w:type="spellEnd"/>
      <w:r w:rsidR="0086369B" w:rsidRPr="00773DDB">
        <w:rPr>
          <w:color w:val="000000" w:themeColor="text1"/>
          <w:sz w:val="22"/>
          <w:szCs w:val="22"/>
        </w:rPr>
        <w:t xml:space="preserve"> </w:t>
      </w:r>
      <w:proofErr w:type="spellStart"/>
      <w:r w:rsidR="0086369B" w:rsidRPr="00773DDB">
        <w:rPr>
          <w:color w:val="000000" w:themeColor="text1"/>
          <w:sz w:val="22"/>
          <w:szCs w:val="22"/>
        </w:rPr>
        <w:t>fiecare</w:t>
      </w:r>
      <w:proofErr w:type="spellEnd"/>
      <w:r w:rsidR="0086369B" w:rsidRPr="00773DDB">
        <w:rPr>
          <w:color w:val="000000" w:themeColor="text1"/>
          <w:sz w:val="22"/>
          <w:szCs w:val="22"/>
        </w:rPr>
        <w:t xml:space="preserve"> Lot in </w:t>
      </w:r>
      <w:proofErr w:type="spellStart"/>
      <w:r w:rsidR="0086369B" w:rsidRPr="00773DDB">
        <w:rPr>
          <w:color w:val="000000" w:themeColor="text1"/>
          <w:sz w:val="22"/>
          <w:szCs w:val="22"/>
        </w:rPr>
        <w:t>parte</w:t>
      </w:r>
      <w:proofErr w:type="spellEnd"/>
      <w:r w:rsidR="0086369B" w:rsidRPr="00773DDB">
        <w:rPr>
          <w:color w:val="000000" w:themeColor="text1"/>
          <w:sz w:val="22"/>
          <w:szCs w:val="22"/>
        </w:rPr>
        <w:t xml:space="preserve"> </w:t>
      </w:r>
      <w:proofErr w:type="spellStart"/>
      <w:r w:rsidR="0086369B" w:rsidRPr="00773DDB">
        <w:rPr>
          <w:color w:val="000000" w:themeColor="text1"/>
          <w:sz w:val="22"/>
          <w:szCs w:val="22"/>
        </w:rPr>
        <w:t>va</w:t>
      </w:r>
      <w:proofErr w:type="spellEnd"/>
      <w:r w:rsidR="0086369B" w:rsidRPr="00773DDB">
        <w:rPr>
          <w:color w:val="000000" w:themeColor="text1"/>
          <w:sz w:val="22"/>
          <w:szCs w:val="22"/>
        </w:rPr>
        <w:t xml:space="preserve"> fi </w:t>
      </w:r>
      <w:proofErr w:type="spellStart"/>
      <w:r w:rsidR="0086369B" w:rsidRPr="00773DDB">
        <w:rPr>
          <w:color w:val="000000" w:themeColor="text1"/>
          <w:sz w:val="22"/>
          <w:szCs w:val="22"/>
        </w:rPr>
        <w:t>numit</w:t>
      </w:r>
      <w:proofErr w:type="spellEnd"/>
      <w:r w:rsidR="0086369B" w:rsidRPr="00773DDB">
        <w:rPr>
          <w:color w:val="000000" w:themeColor="text1"/>
          <w:sz w:val="22"/>
          <w:szCs w:val="22"/>
        </w:rPr>
        <w:t xml:space="preserve"> minim un manager de </w:t>
      </w:r>
      <w:proofErr w:type="spellStart"/>
      <w:r w:rsidR="0086369B" w:rsidRPr="00773DDB">
        <w:rPr>
          <w:color w:val="000000" w:themeColor="text1"/>
          <w:sz w:val="22"/>
          <w:szCs w:val="22"/>
        </w:rPr>
        <w:t>proiect</w:t>
      </w:r>
      <w:proofErr w:type="spellEnd"/>
      <w:r w:rsidR="0086369B" w:rsidRPr="00773DDB">
        <w:rPr>
          <w:color w:val="000000" w:themeColor="text1"/>
          <w:sz w:val="22"/>
          <w:szCs w:val="22"/>
        </w:rPr>
        <w:t xml:space="preserve">; </w:t>
      </w:r>
      <w:proofErr w:type="spellStart"/>
      <w:r w:rsidR="0086369B" w:rsidRPr="00773DDB">
        <w:rPr>
          <w:color w:val="000000" w:themeColor="text1"/>
          <w:sz w:val="22"/>
          <w:szCs w:val="22"/>
        </w:rPr>
        <w:t>persoana</w:t>
      </w:r>
      <w:proofErr w:type="spellEnd"/>
      <w:r w:rsidR="0086369B" w:rsidRPr="00773DDB">
        <w:rPr>
          <w:color w:val="000000" w:themeColor="text1"/>
          <w:sz w:val="22"/>
          <w:szCs w:val="22"/>
        </w:rPr>
        <w:t xml:space="preserve"> </w:t>
      </w:r>
      <w:proofErr w:type="spellStart"/>
      <w:r w:rsidR="0086369B" w:rsidRPr="00773DDB">
        <w:rPr>
          <w:color w:val="000000" w:themeColor="text1"/>
          <w:sz w:val="22"/>
          <w:szCs w:val="22"/>
        </w:rPr>
        <w:t>numita</w:t>
      </w:r>
      <w:proofErr w:type="spellEnd"/>
      <w:r w:rsidR="0086369B" w:rsidRPr="00773DDB">
        <w:rPr>
          <w:color w:val="000000" w:themeColor="text1"/>
          <w:sz w:val="22"/>
          <w:szCs w:val="22"/>
        </w:rPr>
        <w:t xml:space="preserve"> </w:t>
      </w:r>
      <w:proofErr w:type="spellStart"/>
      <w:r w:rsidR="0086369B" w:rsidRPr="00773DDB">
        <w:rPr>
          <w:color w:val="000000" w:themeColor="text1"/>
          <w:sz w:val="22"/>
          <w:szCs w:val="22"/>
        </w:rPr>
        <w:t>trebuie</w:t>
      </w:r>
      <w:proofErr w:type="spellEnd"/>
      <w:r w:rsidR="0086369B" w:rsidRPr="00773DDB">
        <w:rPr>
          <w:color w:val="000000" w:themeColor="text1"/>
          <w:sz w:val="22"/>
          <w:szCs w:val="22"/>
        </w:rPr>
        <w:t xml:space="preserve"> </w:t>
      </w:r>
      <w:proofErr w:type="spellStart"/>
      <w:r w:rsidR="0086369B" w:rsidRPr="00773DDB">
        <w:rPr>
          <w:color w:val="000000" w:themeColor="text1"/>
          <w:sz w:val="22"/>
          <w:szCs w:val="22"/>
        </w:rPr>
        <w:t>sa</w:t>
      </w:r>
      <w:proofErr w:type="spellEnd"/>
      <w:r w:rsidR="0086369B" w:rsidRPr="00773DDB">
        <w:rPr>
          <w:color w:val="000000" w:themeColor="text1"/>
          <w:sz w:val="22"/>
          <w:szCs w:val="22"/>
        </w:rPr>
        <w:t xml:space="preserve"> </w:t>
      </w:r>
      <w:proofErr w:type="spellStart"/>
      <w:r w:rsidR="0086369B" w:rsidRPr="00773DDB">
        <w:rPr>
          <w:color w:val="000000" w:themeColor="text1"/>
          <w:sz w:val="22"/>
          <w:szCs w:val="22"/>
        </w:rPr>
        <w:t>aiba</w:t>
      </w:r>
      <w:proofErr w:type="spellEnd"/>
      <w:r w:rsidR="0086369B" w:rsidRPr="00773DDB">
        <w:rPr>
          <w:color w:val="000000" w:themeColor="text1"/>
          <w:sz w:val="22"/>
          <w:szCs w:val="22"/>
        </w:rPr>
        <w:t xml:space="preserve"> </w:t>
      </w:r>
      <w:proofErr w:type="spellStart"/>
      <w:r w:rsidR="0086369B" w:rsidRPr="00773DDB">
        <w:rPr>
          <w:color w:val="000000" w:themeColor="text1"/>
          <w:sz w:val="22"/>
          <w:szCs w:val="22"/>
        </w:rPr>
        <w:t>studii</w:t>
      </w:r>
      <w:proofErr w:type="spellEnd"/>
      <w:r w:rsidR="0086369B" w:rsidRPr="00773DDB">
        <w:rPr>
          <w:color w:val="000000" w:themeColor="text1"/>
          <w:sz w:val="22"/>
          <w:szCs w:val="22"/>
        </w:rPr>
        <w:t xml:space="preserve"> </w:t>
      </w:r>
      <w:proofErr w:type="spellStart"/>
      <w:r w:rsidR="0086369B" w:rsidRPr="00773DDB">
        <w:rPr>
          <w:color w:val="000000" w:themeColor="text1"/>
          <w:sz w:val="22"/>
          <w:szCs w:val="22"/>
        </w:rPr>
        <w:t>superioare</w:t>
      </w:r>
      <w:proofErr w:type="spellEnd"/>
      <w:r w:rsidR="0086369B" w:rsidRPr="00773DDB">
        <w:rPr>
          <w:color w:val="000000" w:themeColor="text1"/>
          <w:sz w:val="22"/>
          <w:szCs w:val="22"/>
        </w:rPr>
        <w:t xml:space="preserve">, diploma de manager de </w:t>
      </w:r>
      <w:proofErr w:type="spellStart"/>
      <w:r w:rsidR="0086369B" w:rsidRPr="00773DDB">
        <w:rPr>
          <w:color w:val="000000" w:themeColor="text1"/>
          <w:sz w:val="22"/>
          <w:szCs w:val="22"/>
        </w:rPr>
        <w:t>proiect</w:t>
      </w:r>
      <w:proofErr w:type="spellEnd"/>
      <w:r w:rsidR="0086369B" w:rsidRPr="00773DDB">
        <w:rPr>
          <w:color w:val="000000" w:themeColor="text1"/>
          <w:sz w:val="22"/>
          <w:szCs w:val="22"/>
        </w:rPr>
        <w:t xml:space="preserve"> </w:t>
      </w:r>
      <w:proofErr w:type="spellStart"/>
      <w:r w:rsidR="0086369B" w:rsidRPr="00773DDB">
        <w:rPr>
          <w:color w:val="000000" w:themeColor="text1"/>
          <w:sz w:val="22"/>
          <w:szCs w:val="22"/>
        </w:rPr>
        <w:t>emisa</w:t>
      </w:r>
      <w:proofErr w:type="spellEnd"/>
      <w:r w:rsidR="0086369B" w:rsidRPr="00773DDB">
        <w:rPr>
          <w:color w:val="000000" w:themeColor="text1"/>
          <w:sz w:val="22"/>
          <w:szCs w:val="22"/>
        </w:rPr>
        <w:t xml:space="preserve"> de o </w:t>
      </w:r>
      <w:proofErr w:type="spellStart"/>
      <w:r w:rsidR="0086369B" w:rsidRPr="00773DDB">
        <w:rPr>
          <w:color w:val="000000" w:themeColor="text1"/>
          <w:sz w:val="22"/>
          <w:szCs w:val="22"/>
        </w:rPr>
        <w:t>institutie</w:t>
      </w:r>
      <w:proofErr w:type="spellEnd"/>
      <w:r w:rsidR="0086369B" w:rsidRPr="00773DDB">
        <w:rPr>
          <w:color w:val="000000" w:themeColor="text1"/>
          <w:sz w:val="22"/>
          <w:szCs w:val="22"/>
        </w:rPr>
        <w:t xml:space="preserve"> </w:t>
      </w:r>
      <w:proofErr w:type="spellStart"/>
      <w:r w:rsidR="0086369B" w:rsidRPr="00773DDB">
        <w:rPr>
          <w:color w:val="000000" w:themeColor="text1"/>
          <w:sz w:val="22"/>
          <w:szCs w:val="22"/>
        </w:rPr>
        <w:t>abilitata</w:t>
      </w:r>
      <w:proofErr w:type="spellEnd"/>
      <w:r w:rsidR="0086369B" w:rsidRPr="00773DDB">
        <w:rPr>
          <w:color w:val="000000" w:themeColor="text1"/>
          <w:sz w:val="22"/>
          <w:szCs w:val="22"/>
        </w:rPr>
        <w:t xml:space="preserve"> in </w:t>
      </w:r>
      <w:proofErr w:type="spellStart"/>
      <w:r w:rsidR="0086369B" w:rsidRPr="00773DDB">
        <w:rPr>
          <w:color w:val="000000" w:themeColor="text1"/>
          <w:sz w:val="22"/>
          <w:szCs w:val="22"/>
        </w:rPr>
        <w:t>domeniu</w:t>
      </w:r>
      <w:proofErr w:type="spellEnd"/>
      <w:r w:rsidR="0086369B" w:rsidRPr="00773DDB">
        <w:rPr>
          <w:color w:val="000000" w:themeColor="text1"/>
          <w:sz w:val="22"/>
          <w:szCs w:val="22"/>
        </w:rPr>
        <w:t xml:space="preserve"> </w:t>
      </w:r>
      <w:proofErr w:type="spellStart"/>
      <w:r w:rsidR="0086369B" w:rsidRPr="00773DDB">
        <w:rPr>
          <w:color w:val="000000" w:themeColor="text1"/>
          <w:sz w:val="22"/>
          <w:szCs w:val="22"/>
        </w:rPr>
        <w:t>si</w:t>
      </w:r>
      <w:proofErr w:type="spellEnd"/>
      <w:r w:rsidR="0086369B" w:rsidRPr="00773DDB">
        <w:rPr>
          <w:color w:val="000000" w:themeColor="text1"/>
          <w:sz w:val="22"/>
          <w:szCs w:val="22"/>
        </w:rPr>
        <w:t xml:space="preserve"> care </w:t>
      </w:r>
      <w:proofErr w:type="spellStart"/>
      <w:r w:rsidR="0086369B" w:rsidRPr="00773DDB">
        <w:rPr>
          <w:color w:val="000000" w:themeColor="text1"/>
          <w:sz w:val="22"/>
          <w:szCs w:val="22"/>
        </w:rPr>
        <w:t>sa</w:t>
      </w:r>
      <w:proofErr w:type="spellEnd"/>
      <w:r w:rsidR="0086369B" w:rsidRPr="00773DDB">
        <w:rPr>
          <w:color w:val="000000" w:themeColor="text1"/>
          <w:sz w:val="22"/>
          <w:szCs w:val="22"/>
        </w:rPr>
        <w:t xml:space="preserve"> fie </w:t>
      </w:r>
      <w:proofErr w:type="spellStart"/>
      <w:r w:rsidR="0086369B" w:rsidRPr="00773DDB">
        <w:rPr>
          <w:color w:val="000000" w:themeColor="text1"/>
          <w:sz w:val="22"/>
          <w:szCs w:val="22"/>
        </w:rPr>
        <w:t>recunoscuta</w:t>
      </w:r>
      <w:proofErr w:type="spellEnd"/>
      <w:r w:rsidR="0086369B" w:rsidRPr="00773DDB">
        <w:rPr>
          <w:color w:val="000000" w:themeColor="text1"/>
          <w:sz w:val="22"/>
          <w:szCs w:val="22"/>
        </w:rPr>
        <w:t xml:space="preserve"> in Romania</w:t>
      </w:r>
      <w:r w:rsidR="00F51D51" w:rsidRPr="00773DDB">
        <w:rPr>
          <w:color w:val="000000" w:themeColor="text1"/>
          <w:sz w:val="22"/>
          <w:szCs w:val="22"/>
        </w:rPr>
        <w:t xml:space="preserve"> </w:t>
      </w:r>
      <w:proofErr w:type="spellStart"/>
      <w:r w:rsidR="00F51D51" w:rsidRPr="00773DDB">
        <w:rPr>
          <w:color w:val="000000" w:themeColor="text1"/>
          <w:sz w:val="22"/>
          <w:szCs w:val="22"/>
        </w:rPr>
        <w:t>sau</w:t>
      </w:r>
      <w:proofErr w:type="spellEnd"/>
      <w:r w:rsidR="00F51D51" w:rsidRPr="00773DDB">
        <w:rPr>
          <w:color w:val="000000" w:themeColor="text1"/>
          <w:sz w:val="22"/>
          <w:szCs w:val="22"/>
        </w:rPr>
        <w:t xml:space="preserve"> </w:t>
      </w:r>
      <w:proofErr w:type="spellStart"/>
      <w:r w:rsidR="00F51D51" w:rsidRPr="00773DDB">
        <w:rPr>
          <w:color w:val="000000" w:themeColor="text1"/>
          <w:sz w:val="22"/>
          <w:szCs w:val="22"/>
        </w:rPr>
        <w:t>echivalent</w:t>
      </w:r>
      <w:proofErr w:type="spellEnd"/>
      <w:r w:rsidR="00F51D51" w:rsidRPr="00773DDB">
        <w:rPr>
          <w:color w:val="000000" w:themeColor="text1"/>
          <w:sz w:val="22"/>
          <w:szCs w:val="22"/>
        </w:rPr>
        <w:t>,</w:t>
      </w:r>
      <w:r w:rsidR="0086369B" w:rsidRPr="00773DDB">
        <w:rPr>
          <w:color w:val="000000" w:themeColor="text1"/>
          <w:sz w:val="22"/>
          <w:szCs w:val="22"/>
        </w:rPr>
        <w:t xml:space="preserve"> precum </w:t>
      </w:r>
      <w:proofErr w:type="spellStart"/>
      <w:r w:rsidR="0086369B" w:rsidRPr="00773DDB">
        <w:rPr>
          <w:color w:val="000000" w:themeColor="text1"/>
          <w:sz w:val="22"/>
          <w:szCs w:val="22"/>
        </w:rPr>
        <w:t>si</w:t>
      </w:r>
      <w:proofErr w:type="spellEnd"/>
      <w:r w:rsidR="00F51D51" w:rsidRPr="00773DDB">
        <w:rPr>
          <w:color w:val="000000" w:themeColor="text1"/>
          <w:sz w:val="22"/>
          <w:szCs w:val="22"/>
        </w:rPr>
        <w:t xml:space="preserve"> </w:t>
      </w:r>
      <w:proofErr w:type="spellStart"/>
      <w:r w:rsidR="00F51D51" w:rsidRPr="00773DDB">
        <w:rPr>
          <w:color w:val="000000" w:themeColor="text1"/>
          <w:sz w:val="22"/>
          <w:szCs w:val="22"/>
        </w:rPr>
        <w:t>participarea</w:t>
      </w:r>
      <w:proofErr w:type="spellEnd"/>
      <w:r w:rsidR="00F51D51" w:rsidRPr="00773DDB">
        <w:rPr>
          <w:color w:val="000000" w:themeColor="text1"/>
          <w:sz w:val="22"/>
          <w:szCs w:val="22"/>
        </w:rPr>
        <w:t xml:space="preserve"> pe o </w:t>
      </w:r>
      <w:proofErr w:type="spellStart"/>
      <w:r w:rsidR="00F51D51" w:rsidRPr="00773DDB">
        <w:rPr>
          <w:color w:val="000000" w:themeColor="text1"/>
          <w:sz w:val="22"/>
          <w:szCs w:val="22"/>
        </w:rPr>
        <w:t>pozitie</w:t>
      </w:r>
      <w:proofErr w:type="spellEnd"/>
      <w:r w:rsidR="00F51D51" w:rsidRPr="00773DDB">
        <w:rPr>
          <w:color w:val="000000" w:themeColor="text1"/>
          <w:sz w:val="22"/>
          <w:szCs w:val="22"/>
        </w:rPr>
        <w:t xml:space="preserve"> </w:t>
      </w:r>
      <w:proofErr w:type="spellStart"/>
      <w:r w:rsidR="00F51D51" w:rsidRPr="00773DDB">
        <w:rPr>
          <w:color w:val="000000" w:themeColor="text1"/>
          <w:sz w:val="22"/>
          <w:szCs w:val="22"/>
        </w:rPr>
        <w:t>similara</w:t>
      </w:r>
      <w:proofErr w:type="spellEnd"/>
      <w:r w:rsidR="00F51D51" w:rsidRPr="00773DDB">
        <w:rPr>
          <w:color w:val="000000" w:themeColor="text1"/>
          <w:sz w:val="22"/>
          <w:szCs w:val="22"/>
        </w:rPr>
        <w:t xml:space="preserve"> in minim 3 </w:t>
      </w:r>
      <w:proofErr w:type="spellStart"/>
      <w:r w:rsidR="00F51D51" w:rsidRPr="00773DDB">
        <w:rPr>
          <w:color w:val="000000" w:themeColor="text1"/>
          <w:sz w:val="22"/>
          <w:szCs w:val="22"/>
        </w:rPr>
        <w:t>contracte</w:t>
      </w:r>
      <w:proofErr w:type="spellEnd"/>
      <w:r w:rsidR="00F51D51" w:rsidRPr="00773DDB">
        <w:rPr>
          <w:color w:val="000000" w:themeColor="text1"/>
          <w:sz w:val="22"/>
          <w:szCs w:val="22"/>
        </w:rPr>
        <w:t xml:space="preserve"> </w:t>
      </w:r>
      <w:proofErr w:type="spellStart"/>
      <w:r w:rsidR="00F51D51" w:rsidRPr="00773DDB">
        <w:rPr>
          <w:color w:val="000000" w:themeColor="text1"/>
          <w:sz w:val="22"/>
          <w:szCs w:val="22"/>
        </w:rPr>
        <w:t>avand</w:t>
      </w:r>
      <w:proofErr w:type="spellEnd"/>
      <w:r w:rsidR="00F51D51" w:rsidRPr="00773DDB">
        <w:rPr>
          <w:color w:val="000000" w:themeColor="text1"/>
          <w:sz w:val="22"/>
          <w:szCs w:val="22"/>
        </w:rPr>
        <w:t xml:space="preserve"> ca </w:t>
      </w:r>
      <w:proofErr w:type="spellStart"/>
      <w:r w:rsidR="00F51D51" w:rsidRPr="00773DDB">
        <w:rPr>
          <w:color w:val="000000" w:themeColor="text1"/>
          <w:sz w:val="22"/>
          <w:szCs w:val="22"/>
        </w:rPr>
        <w:t>obiect</w:t>
      </w:r>
      <w:proofErr w:type="spellEnd"/>
      <w:r w:rsidR="00F51D51" w:rsidRPr="00773DDB">
        <w:rPr>
          <w:color w:val="000000" w:themeColor="text1"/>
          <w:sz w:val="22"/>
          <w:szCs w:val="22"/>
        </w:rPr>
        <w:t xml:space="preserve"> </w:t>
      </w:r>
      <w:proofErr w:type="spellStart"/>
      <w:r w:rsidR="00F51D51" w:rsidRPr="00773DDB">
        <w:rPr>
          <w:color w:val="000000" w:themeColor="text1"/>
          <w:sz w:val="22"/>
          <w:szCs w:val="22"/>
        </w:rPr>
        <w:t>interventii</w:t>
      </w:r>
      <w:proofErr w:type="spellEnd"/>
      <w:r w:rsidR="00F51D51" w:rsidRPr="00773DDB">
        <w:rPr>
          <w:color w:val="000000" w:themeColor="text1"/>
          <w:sz w:val="22"/>
          <w:szCs w:val="22"/>
        </w:rPr>
        <w:t xml:space="preserve"> </w:t>
      </w:r>
      <w:proofErr w:type="spellStart"/>
      <w:r w:rsidR="00F51D51" w:rsidRPr="00773DDB">
        <w:rPr>
          <w:color w:val="000000" w:themeColor="text1"/>
          <w:sz w:val="22"/>
          <w:szCs w:val="22"/>
        </w:rPr>
        <w:t>asupra</w:t>
      </w:r>
      <w:proofErr w:type="spellEnd"/>
      <w:r w:rsidR="00F51D51" w:rsidRPr="00773DDB">
        <w:rPr>
          <w:color w:val="000000" w:themeColor="text1"/>
          <w:sz w:val="22"/>
          <w:szCs w:val="22"/>
        </w:rPr>
        <w:t xml:space="preserve"> </w:t>
      </w:r>
      <w:proofErr w:type="spellStart"/>
      <w:r w:rsidR="00F51D51" w:rsidRPr="00773DDB">
        <w:rPr>
          <w:color w:val="000000" w:themeColor="text1"/>
          <w:sz w:val="22"/>
          <w:szCs w:val="22"/>
        </w:rPr>
        <w:t>unei</w:t>
      </w:r>
      <w:proofErr w:type="spellEnd"/>
      <w:r w:rsidR="00F51D51" w:rsidRPr="00773DDB">
        <w:rPr>
          <w:color w:val="000000" w:themeColor="text1"/>
          <w:sz w:val="22"/>
          <w:szCs w:val="22"/>
        </w:rPr>
        <w:t xml:space="preserve">  </w:t>
      </w:r>
      <w:proofErr w:type="spellStart"/>
      <w:r w:rsidR="00F51D51" w:rsidRPr="00773DDB">
        <w:rPr>
          <w:color w:val="000000" w:themeColor="text1"/>
          <w:sz w:val="22"/>
          <w:szCs w:val="22"/>
        </w:rPr>
        <w:t>cladiri</w:t>
      </w:r>
      <w:proofErr w:type="spellEnd"/>
      <w:r w:rsidR="00F51D51" w:rsidRPr="00773DDB">
        <w:rPr>
          <w:color w:val="000000" w:themeColor="text1"/>
          <w:sz w:val="22"/>
          <w:szCs w:val="22"/>
        </w:rPr>
        <w:t xml:space="preserve"> civile.</w:t>
      </w:r>
    </w:p>
    <w:p w14:paraId="29A8E1D8" w14:textId="77777777" w:rsidR="00F51D51" w:rsidRPr="00773DDB" w:rsidRDefault="00F51D51" w:rsidP="00BF15F9">
      <w:pPr>
        <w:pStyle w:val="BodyText"/>
        <w:ind w:firstLine="720"/>
        <w:jc w:val="both"/>
        <w:rPr>
          <w:b/>
          <w:color w:val="000000" w:themeColor="text1"/>
          <w:sz w:val="22"/>
          <w:szCs w:val="22"/>
        </w:rPr>
      </w:pPr>
    </w:p>
    <w:p w14:paraId="799E1537" w14:textId="7383FDB4" w:rsidR="0086369B" w:rsidRPr="00773DDB" w:rsidRDefault="0086369B" w:rsidP="00BF15F9">
      <w:pPr>
        <w:pStyle w:val="BodyText"/>
        <w:ind w:firstLine="720"/>
        <w:jc w:val="both"/>
        <w:rPr>
          <w:b/>
          <w:color w:val="000000" w:themeColor="text1"/>
          <w:sz w:val="22"/>
          <w:szCs w:val="22"/>
        </w:rPr>
      </w:pPr>
      <w:proofErr w:type="spellStart"/>
      <w:r w:rsidRPr="00773DDB">
        <w:rPr>
          <w:b/>
          <w:color w:val="000000" w:themeColor="text1"/>
          <w:sz w:val="22"/>
          <w:szCs w:val="22"/>
        </w:rPr>
        <w:t>Obligatiile</w:t>
      </w:r>
      <w:proofErr w:type="spellEnd"/>
      <w:r w:rsidRPr="00773DDB">
        <w:rPr>
          <w:b/>
          <w:color w:val="000000" w:themeColor="text1"/>
          <w:sz w:val="22"/>
          <w:szCs w:val="22"/>
        </w:rPr>
        <w:t xml:space="preserve"> </w:t>
      </w:r>
      <w:proofErr w:type="spellStart"/>
      <w:r w:rsidRPr="00773DDB">
        <w:rPr>
          <w:b/>
          <w:color w:val="000000" w:themeColor="text1"/>
          <w:sz w:val="22"/>
          <w:szCs w:val="22"/>
        </w:rPr>
        <w:t>managerului</w:t>
      </w:r>
      <w:proofErr w:type="spellEnd"/>
      <w:r w:rsidRPr="00773DDB">
        <w:rPr>
          <w:b/>
          <w:color w:val="000000" w:themeColor="text1"/>
          <w:sz w:val="22"/>
          <w:szCs w:val="22"/>
        </w:rPr>
        <w:t xml:space="preserve"> de </w:t>
      </w:r>
      <w:proofErr w:type="spellStart"/>
      <w:r w:rsidRPr="00773DDB">
        <w:rPr>
          <w:b/>
          <w:color w:val="000000" w:themeColor="text1"/>
          <w:sz w:val="22"/>
          <w:szCs w:val="22"/>
        </w:rPr>
        <w:t>proiect</w:t>
      </w:r>
      <w:proofErr w:type="spellEnd"/>
    </w:p>
    <w:p w14:paraId="40A0D392" w14:textId="6FC5ED5B" w:rsidR="0086369B" w:rsidRPr="00773DDB" w:rsidRDefault="0086369B">
      <w:pPr>
        <w:pStyle w:val="BodyText"/>
        <w:numPr>
          <w:ilvl w:val="0"/>
          <w:numId w:val="16"/>
        </w:numPr>
        <w:ind w:firstLine="0"/>
        <w:jc w:val="both"/>
        <w:rPr>
          <w:color w:val="000000" w:themeColor="text1"/>
          <w:sz w:val="22"/>
          <w:szCs w:val="22"/>
        </w:rPr>
      </w:pPr>
      <w:proofErr w:type="spellStart"/>
      <w:r w:rsidRPr="00773DDB">
        <w:rPr>
          <w:color w:val="000000" w:themeColor="text1"/>
          <w:sz w:val="22"/>
          <w:szCs w:val="22"/>
        </w:rPr>
        <w:t>Coordoneaza</w:t>
      </w:r>
      <w:proofErr w:type="spellEnd"/>
      <w:r w:rsidRPr="00773DDB">
        <w:rPr>
          <w:color w:val="000000" w:themeColor="text1"/>
          <w:sz w:val="22"/>
          <w:szCs w:val="22"/>
        </w:rPr>
        <w:t xml:space="preserve"> </w:t>
      </w:r>
      <w:proofErr w:type="spellStart"/>
      <w:r w:rsidRPr="00773DDB">
        <w:rPr>
          <w:color w:val="000000" w:themeColor="text1"/>
          <w:sz w:val="22"/>
          <w:szCs w:val="22"/>
        </w:rPr>
        <w:t>intreaga</w:t>
      </w:r>
      <w:proofErr w:type="spellEnd"/>
      <w:r w:rsidRPr="00773DDB">
        <w:rPr>
          <w:color w:val="000000" w:themeColor="text1"/>
          <w:sz w:val="22"/>
          <w:szCs w:val="22"/>
        </w:rPr>
        <w:t xml:space="preserve"> </w:t>
      </w:r>
      <w:proofErr w:type="spellStart"/>
      <w:r w:rsidRPr="00773DDB">
        <w:rPr>
          <w:color w:val="000000" w:themeColor="text1"/>
          <w:sz w:val="22"/>
          <w:szCs w:val="22"/>
        </w:rPr>
        <w:t>activitate</w:t>
      </w:r>
      <w:proofErr w:type="spellEnd"/>
      <w:r w:rsidRPr="00773DDB">
        <w:rPr>
          <w:color w:val="000000" w:themeColor="text1"/>
          <w:sz w:val="22"/>
          <w:szCs w:val="22"/>
        </w:rPr>
        <w:t xml:space="preserve"> a </w:t>
      </w:r>
      <w:proofErr w:type="spellStart"/>
      <w:r w:rsidRPr="00773DDB">
        <w:rPr>
          <w:color w:val="000000" w:themeColor="text1"/>
          <w:sz w:val="22"/>
          <w:szCs w:val="22"/>
        </w:rPr>
        <w:t>Antreprenorului</w:t>
      </w:r>
      <w:proofErr w:type="spellEnd"/>
      <w:r w:rsidRPr="00773DDB">
        <w:rPr>
          <w:color w:val="000000" w:themeColor="text1"/>
          <w:sz w:val="22"/>
          <w:szCs w:val="22"/>
        </w:rPr>
        <w:t xml:space="preserve"> cu </w:t>
      </w:r>
      <w:proofErr w:type="spellStart"/>
      <w:r w:rsidRPr="00773DDB">
        <w:rPr>
          <w:color w:val="000000" w:themeColor="text1"/>
          <w:sz w:val="22"/>
          <w:szCs w:val="22"/>
        </w:rPr>
        <w:t>privire</w:t>
      </w:r>
      <w:proofErr w:type="spellEnd"/>
      <w:r w:rsidRPr="00773DDB">
        <w:rPr>
          <w:color w:val="000000" w:themeColor="text1"/>
          <w:sz w:val="22"/>
          <w:szCs w:val="22"/>
        </w:rPr>
        <w:t xml:space="preserve"> la </w:t>
      </w:r>
      <w:proofErr w:type="spellStart"/>
      <w:r w:rsidRPr="00773DDB">
        <w:rPr>
          <w:color w:val="000000" w:themeColor="text1"/>
          <w:sz w:val="22"/>
          <w:szCs w:val="22"/>
        </w:rPr>
        <w:t>organizarea</w:t>
      </w:r>
      <w:proofErr w:type="spellEnd"/>
      <w:r w:rsidRPr="00773DDB">
        <w:rPr>
          <w:color w:val="000000" w:themeColor="text1"/>
          <w:sz w:val="22"/>
          <w:szCs w:val="22"/>
        </w:rPr>
        <w:t xml:space="preserve">, </w:t>
      </w:r>
      <w:proofErr w:type="spellStart"/>
      <w:r w:rsidRPr="00773DDB">
        <w:rPr>
          <w:color w:val="000000" w:themeColor="text1"/>
          <w:sz w:val="22"/>
          <w:szCs w:val="22"/>
        </w:rPr>
        <w:t>mobilizarea</w:t>
      </w:r>
      <w:proofErr w:type="spellEnd"/>
      <w:r w:rsidRPr="00773DDB">
        <w:rPr>
          <w:color w:val="000000" w:themeColor="text1"/>
          <w:sz w:val="22"/>
          <w:szCs w:val="22"/>
        </w:rPr>
        <w:t xml:space="preserve">, </w:t>
      </w:r>
      <w:proofErr w:type="spellStart"/>
      <w:r w:rsidRPr="00773DDB">
        <w:rPr>
          <w:color w:val="000000" w:themeColor="text1"/>
          <w:sz w:val="22"/>
          <w:szCs w:val="22"/>
        </w:rPr>
        <w:t>executia</w:t>
      </w:r>
      <w:proofErr w:type="spellEnd"/>
      <w:r w:rsidRPr="00773DDB">
        <w:rPr>
          <w:color w:val="000000" w:themeColor="text1"/>
          <w:sz w:val="22"/>
          <w:szCs w:val="22"/>
        </w:rPr>
        <w:t xml:space="preserve">, </w:t>
      </w:r>
      <w:proofErr w:type="spellStart"/>
      <w:r w:rsidRPr="00773DDB">
        <w:rPr>
          <w:color w:val="000000" w:themeColor="text1"/>
          <w:sz w:val="22"/>
          <w:szCs w:val="22"/>
        </w:rPr>
        <w:t>receptia</w:t>
      </w:r>
      <w:proofErr w:type="spellEnd"/>
      <w:r w:rsidRPr="00773DDB">
        <w:rPr>
          <w:color w:val="000000" w:themeColor="text1"/>
          <w:sz w:val="22"/>
          <w:szCs w:val="22"/>
        </w:rPr>
        <w:t xml:space="preserve"> </w:t>
      </w:r>
      <w:proofErr w:type="spellStart"/>
      <w:r w:rsidRPr="00773DDB">
        <w:rPr>
          <w:color w:val="000000" w:themeColor="text1"/>
          <w:sz w:val="22"/>
          <w:szCs w:val="22"/>
        </w:rPr>
        <w:t>lucrarilor</w:t>
      </w:r>
      <w:proofErr w:type="spellEnd"/>
      <w:r w:rsidRPr="00773DDB">
        <w:rPr>
          <w:color w:val="000000" w:themeColor="text1"/>
          <w:sz w:val="22"/>
          <w:szCs w:val="22"/>
        </w:rPr>
        <w:t xml:space="preserve"> </w:t>
      </w:r>
      <w:proofErr w:type="spellStart"/>
      <w:r w:rsidRPr="00773DDB">
        <w:rPr>
          <w:color w:val="000000" w:themeColor="text1"/>
          <w:sz w:val="22"/>
          <w:szCs w:val="22"/>
        </w:rPr>
        <w:t>pentru</w:t>
      </w:r>
      <w:proofErr w:type="spellEnd"/>
      <w:r w:rsidRPr="00773DDB">
        <w:rPr>
          <w:color w:val="000000" w:themeColor="text1"/>
          <w:sz w:val="22"/>
          <w:szCs w:val="22"/>
        </w:rPr>
        <w:t xml:space="preserve"> </w:t>
      </w:r>
      <w:proofErr w:type="spellStart"/>
      <w:r w:rsidRPr="00773DDB">
        <w:rPr>
          <w:color w:val="000000" w:themeColor="text1"/>
          <w:sz w:val="22"/>
          <w:szCs w:val="22"/>
        </w:rPr>
        <w:t>intreg</w:t>
      </w:r>
      <w:proofErr w:type="spellEnd"/>
      <w:r w:rsidRPr="00773DDB">
        <w:rPr>
          <w:color w:val="000000" w:themeColor="text1"/>
          <w:sz w:val="22"/>
          <w:szCs w:val="22"/>
        </w:rPr>
        <w:t xml:space="preserve"> </w:t>
      </w:r>
      <w:proofErr w:type="spellStart"/>
      <w:r w:rsidRPr="00773DDB">
        <w:rPr>
          <w:color w:val="000000" w:themeColor="text1"/>
          <w:sz w:val="22"/>
          <w:szCs w:val="22"/>
        </w:rPr>
        <w:t>lotul</w:t>
      </w:r>
      <w:proofErr w:type="spellEnd"/>
    </w:p>
    <w:p w14:paraId="74E153CA" w14:textId="172FB30C" w:rsidR="0086369B" w:rsidRPr="00773DDB" w:rsidRDefault="0086369B">
      <w:pPr>
        <w:pStyle w:val="BodyText"/>
        <w:numPr>
          <w:ilvl w:val="0"/>
          <w:numId w:val="16"/>
        </w:numPr>
        <w:ind w:firstLine="0"/>
        <w:jc w:val="both"/>
        <w:rPr>
          <w:color w:val="000000" w:themeColor="text1"/>
          <w:sz w:val="22"/>
          <w:szCs w:val="22"/>
        </w:rPr>
      </w:pPr>
      <w:proofErr w:type="spellStart"/>
      <w:r w:rsidRPr="00773DDB">
        <w:rPr>
          <w:color w:val="000000" w:themeColor="text1"/>
          <w:sz w:val="22"/>
          <w:szCs w:val="22"/>
        </w:rPr>
        <w:t>Raspunde</w:t>
      </w:r>
      <w:proofErr w:type="spellEnd"/>
      <w:r w:rsidRPr="00773DDB">
        <w:rPr>
          <w:color w:val="000000" w:themeColor="text1"/>
          <w:sz w:val="22"/>
          <w:szCs w:val="22"/>
        </w:rPr>
        <w:t xml:space="preserve"> de </w:t>
      </w:r>
      <w:proofErr w:type="spellStart"/>
      <w:r w:rsidRPr="00773DDB">
        <w:rPr>
          <w:color w:val="000000" w:themeColor="text1"/>
          <w:sz w:val="22"/>
          <w:szCs w:val="22"/>
        </w:rPr>
        <w:t>gestionarea</w:t>
      </w:r>
      <w:proofErr w:type="spellEnd"/>
      <w:r w:rsidRPr="00773DDB">
        <w:rPr>
          <w:color w:val="000000" w:themeColor="text1"/>
          <w:sz w:val="22"/>
          <w:szCs w:val="22"/>
        </w:rPr>
        <w:t xml:space="preserve"> </w:t>
      </w:r>
      <w:proofErr w:type="spellStart"/>
      <w:r w:rsidRPr="00773DDB">
        <w:rPr>
          <w:color w:val="000000" w:themeColor="text1"/>
          <w:sz w:val="22"/>
          <w:szCs w:val="22"/>
        </w:rPr>
        <w:t>resurselor</w:t>
      </w:r>
      <w:proofErr w:type="spellEnd"/>
      <w:r w:rsidRPr="00773DDB">
        <w:rPr>
          <w:color w:val="000000" w:themeColor="text1"/>
          <w:sz w:val="22"/>
          <w:szCs w:val="22"/>
        </w:rPr>
        <w:t xml:space="preserve"> </w:t>
      </w:r>
      <w:proofErr w:type="spellStart"/>
      <w:r w:rsidRPr="00773DDB">
        <w:rPr>
          <w:color w:val="000000" w:themeColor="text1"/>
          <w:sz w:val="22"/>
          <w:szCs w:val="22"/>
        </w:rPr>
        <w:t>umane</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w:t>
      </w:r>
      <w:proofErr w:type="spellStart"/>
      <w:r w:rsidRPr="00773DDB">
        <w:rPr>
          <w:color w:val="000000" w:themeColor="text1"/>
          <w:sz w:val="22"/>
          <w:szCs w:val="22"/>
        </w:rPr>
        <w:t>materiale</w:t>
      </w:r>
      <w:proofErr w:type="spellEnd"/>
      <w:r w:rsidRPr="00773DDB">
        <w:rPr>
          <w:color w:val="000000" w:themeColor="text1"/>
          <w:sz w:val="22"/>
          <w:szCs w:val="22"/>
        </w:rPr>
        <w:t xml:space="preserve"> conform cu </w:t>
      </w:r>
      <w:proofErr w:type="spellStart"/>
      <w:r w:rsidRPr="00773DDB">
        <w:rPr>
          <w:color w:val="000000" w:themeColor="text1"/>
          <w:sz w:val="22"/>
          <w:szCs w:val="22"/>
        </w:rPr>
        <w:t>planificarea</w:t>
      </w:r>
      <w:proofErr w:type="spellEnd"/>
      <w:r w:rsidRPr="00773DDB">
        <w:rPr>
          <w:color w:val="000000" w:themeColor="text1"/>
          <w:sz w:val="22"/>
          <w:szCs w:val="22"/>
        </w:rPr>
        <w:t xml:space="preserve"> </w:t>
      </w:r>
      <w:proofErr w:type="spellStart"/>
      <w:r w:rsidRPr="00773DDB">
        <w:rPr>
          <w:color w:val="000000" w:themeColor="text1"/>
          <w:sz w:val="22"/>
          <w:szCs w:val="22"/>
        </w:rPr>
        <w:t>executiei</w:t>
      </w:r>
      <w:proofErr w:type="spellEnd"/>
      <w:r w:rsidRPr="00773DDB">
        <w:rPr>
          <w:color w:val="000000" w:themeColor="text1"/>
          <w:sz w:val="22"/>
          <w:szCs w:val="22"/>
        </w:rPr>
        <w:t xml:space="preserve">, precum </w:t>
      </w:r>
      <w:proofErr w:type="spellStart"/>
      <w:r w:rsidRPr="00773DDB">
        <w:rPr>
          <w:color w:val="000000" w:themeColor="text1"/>
          <w:sz w:val="22"/>
          <w:szCs w:val="22"/>
        </w:rPr>
        <w:t>si</w:t>
      </w:r>
      <w:proofErr w:type="spellEnd"/>
      <w:r w:rsidRPr="00773DDB">
        <w:rPr>
          <w:color w:val="000000" w:themeColor="text1"/>
          <w:sz w:val="22"/>
          <w:szCs w:val="22"/>
        </w:rPr>
        <w:t xml:space="preserve"> de </w:t>
      </w:r>
      <w:proofErr w:type="spellStart"/>
      <w:r w:rsidRPr="00773DDB">
        <w:rPr>
          <w:color w:val="000000" w:themeColor="text1"/>
          <w:sz w:val="22"/>
          <w:szCs w:val="22"/>
        </w:rPr>
        <w:t>alocarea</w:t>
      </w:r>
      <w:proofErr w:type="spellEnd"/>
      <w:r w:rsidRPr="00773DDB">
        <w:rPr>
          <w:color w:val="000000" w:themeColor="text1"/>
          <w:sz w:val="22"/>
          <w:szCs w:val="22"/>
        </w:rPr>
        <w:t xml:space="preserve"> lor </w:t>
      </w:r>
      <w:proofErr w:type="spellStart"/>
      <w:r w:rsidRPr="00773DDB">
        <w:rPr>
          <w:color w:val="000000" w:themeColor="text1"/>
          <w:sz w:val="22"/>
          <w:szCs w:val="22"/>
        </w:rPr>
        <w:t>corecta</w:t>
      </w:r>
      <w:proofErr w:type="spellEnd"/>
      <w:r w:rsidRPr="00773DDB">
        <w:rPr>
          <w:color w:val="000000" w:themeColor="text1"/>
          <w:sz w:val="22"/>
          <w:szCs w:val="22"/>
        </w:rPr>
        <w:t>.</w:t>
      </w:r>
    </w:p>
    <w:p w14:paraId="03585EBA" w14:textId="1BF497EC" w:rsidR="0086369B" w:rsidRPr="00773DDB" w:rsidRDefault="0086369B">
      <w:pPr>
        <w:pStyle w:val="BodyText"/>
        <w:numPr>
          <w:ilvl w:val="0"/>
          <w:numId w:val="16"/>
        </w:numPr>
        <w:ind w:firstLine="0"/>
        <w:jc w:val="both"/>
        <w:rPr>
          <w:color w:val="000000" w:themeColor="text1"/>
          <w:sz w:val="22"/>
          <w:szCs w:val="22"/>
        </w:rPr>
      </w:pPr>
      <w:proofErr w:type="spellStart"/>
      <w:r w:rsidRPr="00773DDB">
        <w:rPr>
          <w:color w:val="000000" w:themeColor="text1"/>
          <w:sz w:val="22"/>
          <w:szCs w:val="22"/>
        </w:rPr>
        <w:t>Raspunde</w:t>
      </w:r>
      <w:proofErr w:type="spellEnd"/>
      <w:r w:rsidRPr="00773DDB">
        <w:rPr>
          <w:color w:val="000000" w:themeColor="text1"/>
          <w:sz w:val="22"/>
          <w:szCs w:val="22"/>
        </w:rPr>
        <w:t xml:space="preserve"> de </w:t>
      </w:r>
      <w:proofErr w:type="spellStart"/>
      <w:r w:rsidRPr="00773DDB">
        <w:rPr>
          <w:color w:val="000000" w:themeColor="text1"/>
          <w:sz w:val="22"/>
          <w:szCs w:val="22"/>
        </w:rPr>
        <w:t>respectarea</w:t>
      </w:r>
      <w:proofErr w:type="spellEnd"/>
      <w:r w:rsidRPr="00773DDB">
        <w:rPr>
          <w:color w:val="000000" w:themeColor="text1"/>
          <w:sz w:val="22"/>
          <w:szCs w:val="22"/>
        </w:rPr>
        <w:t xml:space="preserve"> </w:t>
      </w:r>
      <w:proofErr w:type="spellStart"/>
      <w:r w:rsidRPr="00773DDB">
        <w:rPr>
          <w:color w:val="000000" w:themeColor="text1"/>
          <w:sz w:val="22"/>
          <w:szCs w:val="22"/>
        </w:rPr>
        <w:t>termenelor</w:t>
      </w:r>
      <w:proofErr w:type="spellEnd"/>
      <w:r w:rsidRPr="00773DDB">
        <w:rPr>
          <w:color w:val="000000" w:themeColor="text1"/>
          <w:sz w:val="22"/>
          <w:szCs w:val="22"/>
        </w:rPr>
        <w:t xml:space="preserve"> de </w:t>
      </w:r>
      <w:proofErr w:type="spellStart"/>
      <w:r w:rsidRPr="00773DDB">
        <w:rPr>
          <w:color w:val="000000" w:themeColor="text1"/>
          <w:sz w:val="22"/>
          <w:szCs w:val="22"/>
        </w:rPr>
        <w:t>executie</w:t>
      </w:r>
      <w:proofErr w:type="spellEnd"/>
      <w:r w:rsidRPr="00773DDB">
        <w:rPr>
          <w:color w:val="000000" w:themeColor="text1"/>
          <w:sz w:val="22"/>
          <w:szCs w:val="22"/>
        </w:rPr>
        <w:t xml:space="preserve"> </w:t>
      </w:r>
      <w:proofErr w:type="spellStart"/>
      <w:r w:rsidRPr="00773DDB">
        <w:rPr>
          <w:color w:val="000000" w:themeColor="text1"/>
          <w:sz w:val="22"/>
          <w:szCs w:val="22"/>
        </w:rPr>
        <w:t>stabilite</w:t>
      </w:r>
      <w:proofErr w:type="spellEnd"/>
      <w:r w:rsidRPr="00773DDB">
        <w:rPr>
          <w:color w:val="000000" w:themeColor="text1"/>
          <w:sz w:val="22"/>
          <w:szCs w:val="22"/>
        </w:rPr>
        <w:t xml:space="preserve"> </w:t>
      </w:r>
      <w:proofErr w:type="spellStart"/>
      <w:r w:rsidRPr="00773DDB">
        <w:rPr>
          <w:color w:val="000000" w:themeColor="text1"/>
          <w:sz w:val="22"/>
          <w:szCs w:val="22"/>
        </w:rPr>
        <w:t>prin</w:t>
      </w:r>
      <w:proofErr w:type="spellEnd"/>
      <w:r w:rsidRPr="00773DDB">
        <w:rPr>
          <w:color w:val="000000" w:themeColor="text1"/>
          <w:sz w:val="22"/>
          <w:szCs w:val="22"/>
        </w:rPr>
        <w:t xml:space="preserve"> </w:t>
      </w:r>
      <w:proofErr w:type="spellStart"/>
      <w:r w:rsidRPr="00773DDB">
        <w:rPr>
          <w:color w:val="000000" w:themeColor="text1"/>
          <w:sz w:val="22"/>
          <w:szCs w:val="22"/>
        </w:rPr>
        <w:t>contracte</w:t>
      </w:r>
      <w:proofErr w:type="spellEnd"/>
    </w:p>
    <w:p w14:paraId="7036C016" w14:textId="1174F3EE" w:rsidR="0086369B" w:rsidRPr="00773DDB" w:rsidRDefault="0086369B">
      <w:pPr>
        <w:pStyle w:val="BodyText"/>
        <w:numPr>
          <w:ilvl w:val="0"/>
          <w:numId w:val="16"/>
        </w:numPr>
        <w:ind w:firstLine="0"/>
        <w:jc w:val="both"/>
        <w:rPr>
          <w:color w:val="000000" w:themeColor="text1"/>
          <w:sz w:val="22"/>
          <w:szCs w:val="22"/>
        </w:rPr>
      </w:pPr>
      <w:proofErr w:type="spellStart"/>
      <w:r w:rsidRPr="00773DDB">
        <w:rPr>
          <w:color w:val="000000" w:themeColor="text1"/>
          <w:sz w:val="22"/>
          <w:szCs w:val="22"/>
        </w:rPr>
        <w:t>Raspunde</w:t>
      </w:r>
      <w:proofErr w:type="spellEnd"/>
      <w:r w:rsidRPr="00773DDB">
        <w:rPr>
          <w:color w:val="000000" w:themeColor="text1"/>
          <w:sz w:val="22"/>
          <w:szCs w:val="22"/>
        </w:rPr>
        <w:t xml:space="preserve"> de </w:t>
      </w:r>
      <w:proofErr w:type="spellStart"/>
      <w:r w:rsidRPr="00773DDB">
        <w:rPr>
          <w:color w:val="000000" w:themeColor="text1"/>
          <w:sz w:val="22"/>
          <w:szCs w:val="22"/>
        </w:rPr>
        <w:t>luarea</w:t>
      </w:r>
      <w:proofErr w:type="spellEnd"/>
      <w:r w:rsidRPr="00773DDB">
        <w:rPr>
          <w:color w:val="000000" w:themeColor="text1"/>
          <w:sz w:val="22"/>
          <w:szCs w:val="22"/>
        </w:rPr>
        <w:t xml:space="preserve"> </w:t>
      </w:r>
      <w:proofErr w:type="spellStart"/>
      <w:r w:rsidRPr="00773DDB">
        <w:rPr>
          <w:color w:val="000000" w:themeColor="text1"/>
          <w:sz w:val="22"/>
          <w:szCs w:val="22"/>
        </w:rPr>
        <w:t>tuturor</w:t>
      </w:r>
      <w:proofErr w:type="spellEnd"/>
      <w:r w:rsidRPr="00773DDB">
        <w:rPr>
          <w:color w:val="000000" w:themeColor="text1"/>
          <w:sz w:val="22"/>
          <w:szCs w:val="22"/>
        </w:rPr>
        <w:t xml:space="preserve"> </w:t>
      </w:r>
      <w:proofErr w:type="spellStart"/>
      <w:r w:rsidRPr="00773DDB">
        <w:rPr>
          <w:color w:val="000000" w:themeColor="text1"/>
          <w:sz w:val="22"/>
          <w:szCs w:val="22"/>
        </w:rPr>
        <w:t>masurilor</w:t>
      </w:r>
      <w:proofErr w:type="spellEnd"/>
      <w:r w:rsidRPr="00773DDB">
        <w:rPr>
          <w:color w:val="000000" w:themeColor="text1"/>
          <w:sz w:val="22"/>
          <w:szCs w:val="22"/>
        </w:rPr>
        <w:t xml:space="preserve"> </w:t>
      </w:r>
      <w:proofErr w:type="spellStart"/>
      <w:r w:rsidRPr="00773DDB">
        <w:rPr>
          <w:color w:val="000000" w:themeColor="text1"/>
          <w:sz w:val="22"/>
          <w:szCs w:val="22"/>
        </w:rPr>
        <w:t>tehnice</w:t>
      </w:r>
      <w:proofErr w:type="spellEnd"/>
      <w:r w:rsidRPr="00773DDB">
        <w:rPr>
          <w:color w:val="000000" w:themeColor="text1"/>
          <w:sz w:val="22"/>
          <w:szCs w:val="22"/>
        </w:rPr>
        <w:t xml:space="preserve">, </w:t>
      </w:r>
      <w:proofErr w:type="spellStart"/>
      <w:r w:rsidRPr="00773DDB">
        <w:rPr>
          <w:color w:val="000000" w:themeColor="text1"/>
          <w:sz w:val="22"/>
          <w:szCs w:val="22"/>
        </w:rPr>
        <w:t>organizatorice</w:t>
      </w:r>
      <w:proofErr w:type="spellEnd"/>
      <w:r w:rsidRPr="00773DDB">
        <w:rPr>
          <w:color w:val="000000" w:themeColor="text1"/>
          <w:sz w:val="22"/>
          <w:szCs w:val="22"/>
        </w:rPr>
        <w:t xml:space="preserve">, </w:t>
      </w:r>
      <w:proofErr w:type="spellStart"/>
      <w:r w:rsidRPr="00773DDB">
        <w:rPr>
          <w:color w:val="000000" w:themeColor="text1"/>
          <w:sz w:val="22"/>
          <w:szCs w:val="22"/>
        </w:rPr>
        <w:t>igienico-sanitare</w:t>
      </w:r>
      <w:proofErr w:type="spellEnd"/>
      <w:r w:rsidRPr="00773DDB">
        <w:rPr>
          <w:color w:val="000000" w:themeColor="text1"/>
          <w:sz w:val="22"/>
          <w:szCs w:val="22"/>
        </w:rPr>
        <w:t xml:space="preserve"> </w:t>
      </w:r>
      <w:proofErr w:type="spellStart"/>
      <w:r w:rsidRPr="00773DDB">
        <w:rPr>
          <w:color w:val="000000" w:themeColor="text1"/>
          <w:sz w:val="22"/>
          <w:szCs w:val="22"/>
        </w:rPr>
        <w:t>sau</w:t>
      </w:r>
      <w:proofErr w:type="spellEnd"/>
      <w:r w:rsidRPr="00773DDB">
        <w:rPr>
          <w:color w:val="000000" w:themeColor="text1"/>
          <w:sz w:val="22"/>
          <w:szCs w:val="22"/>
        </w:rPr>
        <w:t xml:space="preserve"> de </w:t>
      </w:r>
      <w:proofErr w:type="spellStart"/>
      <w:r w:rsidRPr="00773DDB">
        <w:rPr>
          <w:color w:val="000000" w:themeColor="text1"/>
          <w:sz w:val="22"/>
          <w:szCs w:val="22"/>
        </w:rPr>
        <w:t>alta</w:t>
      </w:r>
      <w:proofErr w:type="spellEnd"/>
      <w:r w:rsidRPr="00773DDB">
        <w:rPr>
          <w:color w:val="000000" w:themeColor="text1"/>
          <w:sz w:val="22"/>
          <w:szCs w:val="22"/>
        </w:rPr>
        <w:t xml:space="preserve"> natura </w:t>
      </w:r>
      <w:proofErr w:type="spellStart"/>
      <w:r w:rsidRPr="00773DDB">
        <w:rPr>
          <w:color w:val="000000" w:themeColor="text1"/>
          <w:sz w:val="22"/>
          <w:szCs w:val="22"/>
        </w:rPr>
        <w:t>stabilite</w:t>
      </w:r>
      <w:proofErr w:type="spellEnd"/>
      <w:r w:rsidRPr="00773DDB">
        <w:rPr>
          <w:color w:val="000000" w:themeColor="text1"/>
          <w:sz w:val="22"/>
          <w:szCs w:val="22"/>
        </w:rPr>
        <w:t xml:space="preserve"> de </w:t>
      </w:r>
      <w:proofErr w:type="spellStart"/>
      <w:r w:rsidRPr="00773DDB">
        <w:rPr>
          <w:color w:val="000000" w:themeColor="text1"/>
          <w:sz w:val="22"/>
          <w:szCs w:val="22"/>
        </w:rPr>
        <w:t>angajator</w:t>
      </w:r>
      <w:proofErr w:type="spellEnd"/>
      <w:r w:rsidRPr="00773DDB">
        <w:rPr>
          <w:color w:val="000000" w:themeColor="text1"/>
          <w:sz w:val="22"/>
          <w:szCs w:val="22"/>
        </w:rPr>
        <w:t xml:space="preserve"> in </w:t>
      </w:r>
      <w:proofErr w:type="spellStart"/>
      <w:r w:rsidRPr="00773DDB">
        <w:rPr>
          <w:color w:val="000000" w:themeColor="text1"/>
          <w:sz w:val="22"/>
          <w:szCs w:val="22"/>
        </w:rPr>
        <w:t>Planul</w:t>
      </w:r>
      <w:proofErr w:type="spellEnd"/>
      <w:r w:rsidRPr="00773DDB">
        <w:rPr>
          <w:color w:val="000000" w:themeColor="text1"/>
          <w:sz w:val="22"/>
          <w:szCs w:val="22"/>
        </w:rPr>
        <w:t xml:space="preserve"> de </w:t>
      </w:r>
      <w:proofErr w:type="spellStart"/>
      <w:r w:rsidRPr="00773DDB">
        <w:rPr>
          <w:color w:val="000000" w:themeColor="text1"/>
          <w:sz w:val="22"/>
          <w:szCs w:val="22"/>
        </w:rPr>
        <w:t>prevenire</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w:t>
      </w:r>
      <w:proofErr w:type="spellStart"/>
      <w:r w:rsidRPr="00773DDB">
        <w:rPr>
          <w:color w:val="000000" w:themeColor="text1"/>
          <w:sz w:val="22"/>
          <w:szCs w:val="22"/>
        </w:rPr>
        <w:t>protectie</w:t>
      </w:r>
      <w:proofErr w:type="spellEnd"/>
      <w:r w:rsidRPr="00773DDB">
        <w:rPr>
          <w:color w:val="000000" w:themeColor="text1"/>
          <w:sz w:val="22"/>
          <w:szCs w:val="22"/>
        </w:rPr>
        <w:t xml:space="preserve"> in </w:t>
      </w:r>
      <w:proofErr w:type="spellStart"/>
      <w:r w:rsidRPr="00773DDB">
        <w:rPr>
          <w:color w:val="000000" w:themeColor="text1"/>
          <w:sz w:val="22"/>
          <w:szCs w:val="22"/>
        </w:rPr>
        <w:t>urma</w:t>
      </w:r>
      <w:proofErr w:type="spellEnd"/>
      <w:r w:rsidRPr="00773DDB">
        <w:rPr>
          <w:color w:val="000000" w:themeColor="text1"/>
          <w:sz w:val="22"/>
          <w:szCs w:val="22"/>
        </w:rPr>
        <w:t xml:space="preserve"> </w:t>
      </w:r>
      <w:proofErr w:type="spellStart"/>
      <w:r w:rsidRPr="00773DDB">
        <w:rPr>
          <w:color w:val="000000" w:themeColor="text1"/>
          <w:sz w:val="22"/>
          <w:szCs w:val="22"/>
        </w:rPr>
        <w:t>evaluarii</w:t>
      </w:r>
      <w:proofErr w:type="spellEnd"/>
      <w:r w:rsidRPr="00773DDB">
        <w:rPr>
          <w:color w:val="000000" w:themeColor="text1"/>
          <w:sz w:val="22"/>
          <w:szCs w:val="22"/>
        </w:rPr>
        <w:t xml:space="preserve"> </w:t>
      </w:r>
      <w:proofErr w:type="spellStart"/>
      <w:r w:rsidRPr="00773DDB">
        <w:rPr>
          <w:color w:val="000000" w:themeColor="text1"/>
          <w:sz w:val="22"/>
          <w:szCs w:val="22"/>
        </w:rPr>
        <w:t>riscurilor</w:t>
      </w:r>
      <w:proofErr w:type="spellEnd"/>
      <w:r w:rsidRPr="00773DDB">
        <w:rPr>
          <w:color w:val="000000" w:themeColor="text1"/>
          <w:sz w:val="22"/>
          <w:szCs w:val="22"/>
        </w:rPr>
        <w:t xml:space="preserve">, </w:t>
      </w:r>
      <w:proofErr w:type="spellStart"/>
      <w:r w:rsidRPr="00773DDB">
        <w:rPr>
          <w:color w:val="000000" w:themeColor="text1"/>
          <w:sz w:val="22"/>
          <w:szCs w:val="22"/>
        </w:rPr>
        <w:t>pentru</w:t>
      </w:r>
      <w:proofErr w:type="spellEnd"/>
      <w:r w:rsidRPr="00773DDB">
        <w:rPr>
          <w:color w:val="000000" w:themeColor="text1"/>
          <w:sz w:val="22"/>
          <w:szCs w:val="22"/>
        </w:rPr>
        <w:t xml:space="preserve"> </w:t>
      </w:r>
      <w:proofErr w:type="spellStart"/>
      <w:r w:rsidRPr="00773DDB">
        <w:rPr>
          <w:color w:val="000000" w:themeColor="text1"/>
          <w:sz w:val="22"/>
          <w:szCs w:val="22"/>
        </w:rPr>
        <w:t>asigurarea</w:t>
      </w:r>
      <w:proofErr w:type="spellEnd"/>
      <w:r w:rsidRPr="00773DDB">
        <w:rPr>
          <w:color w:val="000000" w:themeColor="text1"/>
          <w:sz w:val="22"/>
          <w:szCs w:val="22"/>
        </w:rPr>
        <w:t xml:space="preserve"> </w:t>
      </w:r>
      <w:proofErr w:type="spellStart"/>
      <w:r w:rsidRPr="00773DDB">
        <w:rPr>
          <w:color w:val="000000" w:themeColor="text1"/>
          <w:sz w:val="22"/>
          <w:szCs w:val="22"/>
        </w:rPr>
        <w:t>securitatii</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w:t>
      </w:r>
      <w:proofErr w:type="spellStart"/>
      <w:r w:rsidRPr="00773DDB">
        <w:rPr>
          <w:color w:val="000000" w:themeColor="text1"/>
          <w:sz w:val="22"/>
          <w:szCs w:val="22"/>
        </w:rPr>
        <w:t>sanatatii</w:t>
      </w:r>
      <w:proofErr w:type="spellEnd"/>
      <w:r w:rsidRPr="00773DDB">
        <w:rPr>
          <w:color w:val="000000" w:themeColor="text1"/>
          <w:sz w:val="22"/>
          <w:szCs w:val="22"/>
        </w:rPr>
        <w:t xml:space="preserve"> </w:t>
      </w:r>
      <w:proofErr w:type="spellStart"/>
      <w:r w:rsidRPr="00773DDB">
        <w:rPr>
          <w:color w:val="000000" w:themeColor="text1"/>
          <w:sz w:val="22"/>
          <w:szCs w:val="22"/>
        </w:rPr>
        <w:t>angajatilor</w:t>
      </w:r>
      <w:proofErr w:type="spellEnd"/>
      <w:r w:rsidRPr="00773DDB">
        <w:rPr>
          <w:color w:val="000000" w:themeColor="text1"/>
          <w:sz w:val="22"/>
          <w:szCs w:val="22"/>
        </w:rPr>
        <w:t xml:space="preserve"> din </w:t>
      </w:r>
      <w:proofErr w:type="spellStart"/>
      <w:r w:rsidRPr="00773DDB">
        <w:rPr>
          <w:color w:val="000000" w:themeColor="text1"/>
          <w:sz w:val="22"/>
          <w:szCs w:val="22"/>
        </w:rPr>
        <w:t>subordine</w:t>
      </w:r>
      <w:proofErr w:type="spellEnd"/>
      <w:r w:rsidRPr="00773DDB">
        <w:rPr>
          <w:color w:val="000000" w:themeColor="text1"/>
          <w:sz w:val="22"/>
          <w:szCs w:val="22"/>
        </w:rPr>
        <w:t>.</w:t>
      </w:r>
    </w:p>
    <w:p w14:paraId="7F7406DF" w14:textId="4EBEB7F8" w:rsidR="0086369B" w:rsidRPr="00773DDB" w:rsidRDefault="0086369B">
      <w:pPr>
        <w:pStyle w:val="BodyText"/>
        <w:numPr>
          <w:ilvl w:val="0"/>
          <w:numId w:val="16"/>
        </w:numPr>
        <w:ind w:firstLine="0"/>
        <w:jc w:val="both"/>
        <w:rPr>
          <w:color w:val="000000" w:themeColor="text1"/>
          <w:sz w:val="22"/>
          <w:szCs w:val="22"/>
        </w:rPr>
      </w:pPr>
      <w:proofErr w:type="spellStart"/>
      <w:r w:rsidRPr="00773DDB">
        <w:rPr>
          <w:color w:val="000000" w:themeColor="text1"/>
          <w:sz w:val="22"/>
          <w:szCs w:val="22"/>
        </w:rPr>
        <w:t>Raspunde</w:t>
      </w:r>
      <w:proofErr w:type="spellEnd"/>
      <w:r w:rsidRPr="00773DDB">
        <w:rPr>
          <w:color w:val="000000" w:themeColor="text1"/>
          <w:sz w:val="22"/>
          <w:szCs w:val="22"/>
        </w:rPr>
        <w:t xml:space="preserve"> de </w:t>
      </w:r>
      <w:proofErr w:type="spellStart"/>
      <w:r w:rsidRPr="00773DDB">
        <w:rPr>
          <w:color w:val="000000" w:themeColor="text1"/>
          <w:sz w:val="22"/>
          <w:szCs w:val="22"/>
        </w:rPr>
        <w:t>respectarea</w:t>
      </w:r>
      <w:proofErr w:type="spellEnd"/>
      <w:r w:rsidRPr="00773DDB">
        <w:rPr>
          <w:color w:val="000000" w:themeColor="text1"/>
          <w:sz w:val="22"/>
          <w:szCs w:val="22"/>
        </w:rPr>
        <w:t xml:space="preserve"> </w:t>
      </w:r>
      <w:proofErr w:type="spellStart"/>
      <w:r w:rsidRPr="00773DDB">
        <w:rPr>
          <w:color w:val="000000" w:themeColor="text1"/>
          <w:sz w:val="22"/>
          <w:szCs w:val="22"/>
        </w:rPr>
        <w:t>procedurilor</w:t>
      </w:r>
      <w:proofErr w:type="spellEnd"/>
      <w:r w:rsidRPr="00773DDB">
        <w:rPr>
          <w:color w:val="000000" w:themeColor="text1"/>
          <w:sz w:val="22"/>
          <w:szCs w:val="22"/>
        </w:rPr>
        <w:t xml:space="preserve"> de </w:t>
      </w:r>
      <w:proofErr w:type="spellStart"/>
      <w:r w:rsidRPr="00773DDB">
        <w:rPr>
          <w:color w:val="000000" w:themeColor="text1"/>
          <w:sz w:val="22"/>
          <w:szCs w:val="22"/>
        </w:rPr>
        <w:t>lucru</w:t>
      </w:r>
      <w:proofErr w:type="spellEnd"/>
      <w:r w:rsidRPr="00773DDB">
        <w:rPr>
          <w:color w:val="000000" w:themeColor="text1"/>
          <w:sz w:val="22"/>
          <w:szCs w:val="22"/>
        </w:rPr>
        <w:t xml:space="preserve"> generate </w:t>
      </w:r>
      <w:proofErr w:type="spellStart"/>
      <w:r w:rsidRPr="00773DDB">
        <w:rPr>
          <w:color w:val="000000" w:themeColor="text1"/>
          <w:sz w:val="22"/>
          <w:szCs w:val="22"/>
        </w:rPr>
        <w:t>specifice</w:t>
      </w:r>
      <w:proofErr w:type="spellEnd"/>
      <w:r w:rsidRPr="00773DDB">
        <w:rPr>
          <w:color w:val="000000" w:themeColor="text1"/>
          <w:sz w:val="22"/>
          <w:szCs w:val="22"/>
        </w:rPr>
        <w:t xml:space="preserve"> (</w:t>
      </w:r>
      <w:proofErr w:type="spellStart"/>
      <w:r w:rsidRPr="00773DDB">
        <w:rPr>
          <w:color w:val="000000" w:themeColor="text1"/>
          <w:sz w:val="22"/>
          <w:szCs w:val="22"/>
        </w:rPr>
        <w:t>programul</w:t>
      </w:r>
      <w:proofErr w:type="spellEnd"/>
      <w:r w:rsidRPr="00773DDB">
        <w:rPr>
          <w:color w:val="000000" w:themeColor="text1"/>
          <w:sz w:val="22"/>
          <w:szCs w:val="22"/>
        </w:rPr>
        <w:t xml:space="preserve"> de </w:t>
      </w:r>
      <w:proofErr w:type="spellStart"/>
      <w:r w:rsidRPr="00773DDB">
        <w:rPr>
          <w:color w:val="000000" w:themeColor="text1"/>
          <w:sz w:val="22"/>
          <w:szCs w:val="22"/>
        </w:rPr>
        <w:t>lucru</w:t>
      </w:r>
      <w:proofErr w:type="spellEnd"/>
      <w:r w:rsidRPr="00773DDB">
        <w:rPr>
          <w:color w:val="000000" w:themeColor="text1"/>
          <w:sz w:val="22"/>
          <w:szCs w:val="22"/>
        </w:rPr>
        <w:t xml:space="preserve">, </w:t>
      </w:r>
      <w:proofErr w:type="spellStart"/>
      <w:r w:rsidRPr="00773DDB">
        <w:rPr>
          <w:color w:val="000000" w:themeColor="text1"/>
          <w:sz w:val="22"/>
          <w:szCs w:val="22"/>
        </w:rPr>
        <w:t>punctualitatea</w:t>
      </w:r>
      <w:proofErr w:type="spellEnd"/>
      <w:r w:rsidRPr="00773DDB">
        <w:rPr>
          <w:color w:val="000000" w:themeColor="text1"/>
          <w:sz w:val="22"/>
          <w:szCs w:val="22"/>
        </w:rPr>
        <w:t xml:space="preserve"> in </w:t>
      </w:r>
      <w:proofErr w:type="spellStart"/>
      <w:r w:rsidRPr="00773DDB">
        <w:rPr>
          <w:color w:val="000000" w:themeColor="text1"/>
          <w:sz w:val="22"/>
          <w:szCs w:val="22"/>
        </w:rPr>
        <w:t>intocmirea</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w:t>
      </w:r>
      <w:proofErr w:type="spellStart"/>
      <w:r w:rsidRPr="00773DDB">
        <w:rPr>
          <w:color w:val="000000" w:themeColor="text1"/>
          <w:sz w:val="22"/>
          <w:szCs w:val="22"/>
        </w:rPr>
        <w:t>predarea</w:t>
      </w:r>
      <w:proofErr w:type="spellEnd"/>
      <w:r w:rsidRPr="00773DDB">
        <w:rPr>
          <w:color w:val="000000" w:themeColor="text1"/>
          <w:sz w:val="22"/>
          <w:szCs w:val="22"/>
        </w:rPr>
        <w:t xml:space="preserve"> </w:t>
      </w:r>
      <w:proofErr w:type="spellStart"/>
      <w:r w:rsidRPr="00773DDB">
        <w:rPr>
          <w:color w:val="000000" w:themeColor="text1"/>
          <w:sz w:val="22"/>
          <w:szCs w:val="22"/>
        </w:rPr>
        <w:t>rapoartelor</w:t>
      </w:r>
      <w:proofErr w:type="spellEnd"/>
      <w:r w:rsidRPr="00773DDB">
        <w:rPr>
          <w:color w:val="000000" w:themeColor="text1"/>
          <w:sz w:val="22"/>
          <w:szCs w:val="22"/>
        </w:rPr>
        <w:t xml:space="preserve"> etc.).</w:t>
      </w:r>
    </w:p>
    <w:p w14:paraId="21389505" w14:textId="05A47C04" w:rsidR="0086369B" w:rsidRPr="00773DDB" w:rsidRDefault="0086369B">
      <w:pPr>
        <w:pStyle w:val="BodyText"/>
        <w:numPr>
          <w:ilvl w:val="0"/>
          <w:numId w:val="16"/>
        </w:numPr>
        <w:ind w:firstLine="0"/>
        <w:jc w:val="both"/>
        <w:rPr>
          <w:color w:val="000000" w:themeColor="text1"/>
          <w:sz w:val="22"/>
          <w:szCs w:val="22"/>
        </w:rPr>
      </w:pPr>
      <w:proofErr w:type="spellStart"/>
      <w:r w:rsidRPr="00773DDB">
        <w:rPr>
          <w:color w:val="000000" w:themeColor="text1"/>
          <w:sz w:val="22"/>
          <w:szCs w:val="22"/>
        </w:rPr>
        <w:lastRenderedPageBreak/>
        <w:t>Respecta</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w:t>
      </w:r>
      <w:proofErr w:type="spellStart"/>
      <w:r w:rsidRPr="00773DDB">
        <w:rPr>
          <w:color w:val="000000" w:themeColor="text1"/>
          <w:sz w:val="22"/>
          <w:szCs w:val="22"/>
        </w:rPr>
        <w:t>aplica</w:t>
      </w:r>
      <w:proofErr w:type="spellEnd"/>
      <w:r w:rsidRPr="00773DDB">
        <w:rPr>
          <w:color w:val="000000" w:themeColor="text1"/>
          <w:sz w:val="22"/>
          <w:szCs w:val="22"/>
        </w:rPr>
        <w:t xml:space="preserve"> </w:t>
      </w:r>
      <w:proofErr w:type="spellStart"/>
      <w:r w:rsidRPr="00773DDB">
        <w:rPr>
          <w:color w:val="000000" w:themeColor="text1"/>
          <w:sz w:val="22"/>
          <w:szCs w:val="22"/>
        </w:rPr>
        <w:t>actele</w:t>
      </w:r>
      <w:proofErr w:type="spellEnd"/>
      <w:r w:rsidRPr="00773DDB">
        <w:rPr>
          <w:color w:val="000000" w:themeColor="text1"/>
          <w:sz w:val="22"/>
          <w:szCs w:val="22"/>
        </w:rPr>
        <w:t xml:space="preserve"> normative in </w:t>
      </w:r>
      <w:proofErr w:type="spellStart"/>
      <w:r w:rsidRPr="00773DDB">
        <w:rPr>
          <w:color w:val="000000" w:themeColor="text1"/>
          <w:sz w:val="22"/>
          <w:szCs w:val="22"/>
        </w:rPr>
        <w:t>vigoare</w:t>
      </w:r>
      <w:proofErr w:type="spellEnd"/>
      <w:r w:rsidRPr="00773DDB">
        <w:rPr>
          <w:color w:val="000000" w:themeColor="text1"/>
          <w:sz w:val="22"/>
          <w:szCs w:val="22"/>
        </w:rPr>
        <w:t>.</w:t>
      </w:r>
    </w:p>
    <w:p w14:paraId="12B9ABF9" w14:textId="12364D8B" w:rsidR="0086369B" w:rsidRPr="00773DDB" w:rsidRDefault="0086369B">
      <w:pPr>
        <w:pStyle w:val="BodyText"/>
        <w:numPr>
          <w:ilvl w:val="0"/>
          <w:numId w:val="16"/>
        </w:numPr>
        <w:ind w:firstLine="0"/>
        <w:jc w:val="both"/>
        <w:rPr>
          <w:color w:val="000000" w:themeColor="text1"/>
          <w:sz w:val="22"/>
          <w:szCs w:val="22"/>
        </w:rPr>
      </w:pPr>
      <w:proofErr w:type="spellStart"/>
      <w:r w:rsidRPr="00773DDB">
        <w:rPr>
          <w:color w:val="000000" w:themeColor="text1"/>
          <w:sz w:val="22"/>
          <w:szCs w:val="22"/>
        </w:rPr>
        <w:t>Asigura</w:t>
      </w:r>
      <w:proofErr w:type="spellEnd"/>
      <w:r w:rsidRPr="00773DDB">
        <w:rPr>
          <w:color w:val="000000" w:themeColor="text1"/>
          <w:sz w:val="22"/>
          <w:szCs w:val="22"/>
        </w:rPr>
        <w:t xml:space="preserve"> din </w:t>
      </w:r>
      <w:proofErr w:type="spellStart"/>
      <w:r w:rsidRPr="00773DDB">
        <w:rPr>
          <w:color w:val="000000" w:themeColor="text1"/>
          <w:sz w:val="22"/>
          <w:szCs w:val="22"/>
        </w:rPr>
        <w:t>partea</w:t>
      </w:r>
      <w:proofErr w:type="spellEnd"/>
      <w:r w:rsidRPr="00773DDB">
        <w:rPr>
          <w:color w:val="000000" w:themeColor="text1"/>
          <w:sz w:val="22"/>
          <w:szCs w:val="22"/>
        </w:rPr>
        <w:t xml:space="preserve"> </w:t>
      </w:r>
      <w:proofErr w:type="spellStart"/>
      <w:r w:rsidRPr="00773DDB">
        <w:rPr>
          <w:color w:val="000000" w:themeColor="text1"/>
          <w:sz w:val="22"/>
          <w:szCs w:val="22"/>
        </w:rPr>
        <w:t>Antreprenorului</w:t>
      </w:r>
      <w:proofErr w:type="spellEnd"/>
      <w:r w:rsidRPr="00773DDB">
        <w:rPr>
          <w:color w:val="000000" w:themeColor="text1"/>
          <w:sz w:val="22"/>
          <w:szCs w:val="22"/>
        </w:rPr>
        <w:t xml:space="preserve"> </w:t>
      </w:r>
      <w:proofErr w:type="spellStart"/>
      <w:r w:rsidRPr="00773DDB">
        <w:rPr>
          <w:color w:val="000000" w:themeColor="text1"/>
          <w:sz w:val="22"/>
          <w:szCs w:val="22"/>
        </w:rPr>
        <w:t>relatia</w:t>
      </w:r>
      <w:proofErr w:type="spellEnd"/>
      <w:r w:rsidRPr="00773DDB">
        <w:rPr>
          <w:color w:val="000000" w:themeColor="text1"/>
          <w:sz w:val="22"/>
          <w:szCs w:val="22"/>
        </w:rPr>
        <w:t xml:space="preserve"> cu </w:t>
      </w:r>
      <w:proofErr w:type="spellStart"/>
      <w:r w:rsidRPr="00773DDB">
        <w:rPr>
          <w:color w:val="000000" w:themeColor="text1"/>
          <w:sz w:val="22"/>
          <w:szCs w:val="22"/>
        </w:rPr>
        <w:t>Beneficiarul</w:t>
      </w:r>
      <w:proofErr w:type="spellEnd"/>
      <w:r w:rsidRPr="00773DDB">
        <w:rPr>
          <w:color w:val="000000" w:themeColor="text1"/>
          <w:sz w:val="22"/>
          <w:szCs w:val="22"/>
        </w:rPr>
        <w:t xml:space="preserve">, </w:t>
      </w:r>
      <w:proofErr w:type="spellStart"/>
      <w:r w:rsidRPr="00773DDB">
        <w:rPr>
          <w:color w:val="000000" w:themeColor="text1"/>
          <w:sz w:val="22"/>
          <w:szCs w:val="22"/>
        </w:rPr>
        <w:t>Proiectantul</w:t>
      </w:r>
      <w:proofErr w:type="spellEnd"/>
      <w:r w:rsidRPr="00773DDB">
        <w:rPr>
          <w:color w:val="000000" w:themeColor="text1"/>
          <w:sz w:val="22"/>
          <w:szCs w:val="22"/>
        </w:rPr>
        <w:t xml:space="preserve">, </w:t>
      </w:r>
      <w:proofErr w:type="spellStart"/>
      <w:r w:rsidRPr="00773DDB">
        <w:rPr>
          <w:color w:val="000000" w:themeColor="text1"/>
          <w:sz w:val="22"/>
          <w:szCs w:val="22"/>
        </w:rPr>
        <w:t>Consultantul</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w:t>
      </w:r>
      <w:proofErr w:type="spellStart"/>
      <w:r w:rsidRPr="00773DDB">
        <w:rPr>
          <w:color w:val="000000" w:themeColor="text1"/>
          <w:sz w:val="22"/>
          <w:szCs w:val="22"/>
        </w:rPr>
        <w:t>institutiile</w:t>
      </w:r>
      <w:proofErr w:type="spellEnd"/>
      <w:r w:rsidRPr="00773DDB">
        <w:rPr>
          <w:color w:val="000000" w:themeColor="text1"/>
          <w:sz w:val="22"/>
          <w:szCs w:val="22"/>
        </w:rPr>
        <w:t xml:space="preserve"> </w:t>
      </w:r>
      <w:proofErr w:type="spellStart"/>
      <w:r w:rsidRPr="00773DDB">
        <w:rPr>
          <w:color w:val="000000" w:themeColor="text1"/>
          <w:sz w:val="22"/>
          <w:szCs w:val="22"/>
        </w:rPr>
        <w:t>statului</w:t>
      </w:r>
      <w:proofErr w:type="spellEnd"/>
      <w:r w:rsidRPr="00773DDB">
        <w:rPr>
          <w:color w:val="000000" w:themeColor="text1"/>
          <w:sz w:val="22"/>
          <w:szCs w:val="22"/>
        </w:rPr>
        <w:t xml:space="preserve"> </w:t>
      </w:r>
      <w:proofErr w:type="spellStart"/>
      <w:r w:rsidRPr="00773DDB">
        <w:rPr>
          <w:color w:val="000000" w:themeColor="text1"/>
          <w:sz w:val="22"/>
          <w:szCs w:val="22"/>
        </w:rPr>
        <w:t>abilitate</w:t>
      </w:r>
      <w:proofErr w:type="spellEnd"/>
      <w:r w:rsidRPr="00773DDB">
        <w:rPr>
          <w:color w:val="000000" w:themeColor="text1"/>
          <w:sz w:val="22"/>
          <w:szCs w:val="22"/>
        </w:rPr>
        <w:t xml:space="preserve"> cu </w:t>
      </w:r>
      <w:proofErr w:type="spellStart"/>
      <w:r w:rsidRPr="00773DDB">
        <w:rPr>
          <w:color w:val="000000" w:themeColor="text1"/>
          <w:sz w:val="22"/>
          <w:szCs w:val="22"/>
        </w:rPr>
        <w:t>responsabilitati</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w:t>
      </w:r>
      <w:proofErr w:type="spellStart"/>
      <w:r w:rsidRPr="00773DDB">
        <w:rPr>
          <w:color w:val="000000" w:themeColor="text1"/>
          <w:sz w:val="22"/>
          <w:szCs w:val="22"/>
        </w:rPr>
        <w:t>autoritate</w:t>
      </w:r>
      <w:proofErr w:type="spellEnd"/>
      <w:r w:rsidRPr="00773DDB">
        <w:rPr>
          <w:color w:val="000000" w:themeColor="text1"/>
          <w:sz w:val="22"/>
          <w:szCs w:val="22"/>
        </w:rPr>
        <w:t xml:space="preserve"> in </w:t>
      </w:r>
      <w:proofErr w:type="spellStart"/>
      <w:r w:rsidRPr="00773DDB">
        <w:rPr>
          <w:color w:val="000000" w:themeColor="text1"/>
          <w:sz w:val="22"/>
          <w:szCs w:val="22"/>
        </w:rPr>
        <w:t>domeniul</w:t>
      </w:r>
      <w:proofErr w:type="spellEnd"/>
      <w:r w:rsidRPr="00773DDB">
        <w:rPr>
          <w:color w:val="000000" w:themeColor="text1"/>
          <w:sz w:val="22"/>
          <w:szCs w:val="22"/>
        </w:rPr>
        <w:t xml:space="preserve"> </w:t>
      </w:r>
      <w:proofErr w:type="spellStart"/>
      <w:r w:rsidRPr="00773DDB">
        <w:rPr>
          <w:color w:val="000000" w:themeColor="text1"/>
          <w:sz w:val="22"/>
          <w:szCs w:val="22"/>
        </w:rPr>
        <w:t>lucrarilor</w:t>
      </w:r>
      <w:proofErr w:type="spellEnd"/>
      <w:r w:rsidRPr="00773DDB">
        <w:rPr>
          <w:color w:val="000000" w:themeColor="text1"/>
          <w:sz w:val="22"/>
          <w:szCs w:val="22"/>
        </w:rPr>
        <w:t xml:space="preserve"> care fac </w:t>
      </w:r>
      <w:proofErr w:type="spellStart"/>
      <w:r w:rsidRPr="00773DDB">
        <w:rPr>
          <w:color w:val="000000" w:themeColor="text1"/>
          <w:sz w:val="22"/>
          <w:szCs w:val="22"/>
        </w:rPr>
        <w:t>obiectul</w:t>
      </w:r>
      <w:proofErr w:type="spellEnd"/>
      <w:r w:rsidRPr="00773DDB">
        <w:rPr>
          <w:color w:val="000000" w:themeColor="text1"/>
          <w:sz w:val="22"/>
          <w:szCs w:val="22"/>
        </w:rPr>
        <w:t xml:space="preserve"> </w:t>
      </w:r>
      <w:proofErr w:type="spellStart"/>
      <w:r w:rsidRPr="00773DDB">
        <w:rPr>
          <w:color w:val="000000" w:themeColor="text1"/>
          <w:sz w:val="22"/>
          <w:szCs w:val="22"/>
        </w:rPr>
        <w:t>contractului</w:t>
      </w:r>
      <w:proofErr w:type="spellEnd"/>
      <w:r w:rsidRPr="00773DDB">
        <w:rPr>
          <w:color w:val="000000" w:themeColor="text1"/>
          <w:sz w:val="22"/>
          <w:szCs w:val="22"/>
        </w:rPr>
        <w:t xml:space="preserve"> de </w:t>
      </w:r>
      <w:proofErr w:type="spellStart"/>
      <w:r w:rsidRPr="00773DDB">
        <w:rPr>
          <w:color w:val="000000" w:themeColor="text1"/>
          <w:sz w:val="22"/>
          <w:szCs w:val="22"/>
        </w:rPr>
        <w:t>executie</w:t>
      </w:r>
      <w:proofErr w:type="spellEnd"/>
    </w:p>
    <w:p w14:paraId="78072A0C" w14:textId="484987CA" w:rsidR="0086369B" w:rsidRPr="00773DDB" w:rsidRDefault="0086369B">
      <w:pPr>
        <w:pStyle w:val="BodyText"/>
        <w:numPr>
          <w:ilvl w:val="0"/>
          <w:numId w:val="16"/>
        </w:numPr>
        <w:ind w:firstLine="0"/>
        <w:jc w:val="both"/>
        <w:rPr>
          <w:color w:val="000000" w:themeColor="text1"/>
          <w:sz w:val="22"/>
          <w:szCs w:val="22"/>
        </w:rPr>
      </w:pPr>
      <w:proofErr w:type="spellStart"/>
      <w:r w:rsidRPr="00773DDB">
        <w:rPr>
          <w:color w:val="000000" w:themeColor="text1"/>
          <w:sz w:val="22"/>
          <w:szCs w:val="22"/>
        </w:rPr>
        <w:t>Participa</w:t>
      </w:r>
      <w:proofErr w:type="spellEnd"/>
      <w:r w:rsidRPr="00773DDB">
        <w:rPr>
          <w:color w:val="000000" w:themeColor="text1"/>
          <w:sz w:val="22"/>
          <w:szCs w:val="22"/>
        </w:rPr>
        <w:t xml:space="preserve"> la </w:t>
      </w:r>
      <w:proofErr w:type="spellStart"/>
      <w:r w:rsidRPr="00773DDB">
        <w:rPr>
          <w:color w:val="000000" w:themeColor="text1"/>
          <w:sz w:val="22"/>
          <w:szCs w:val="22"/>
        </w:rPr>
        <w:t>toate</w:t>
      </w:r>
      <w:proofErr w:type="spellEnd"/>
      <w:r w:rsidRPr="00773DDB">
        <w:rPr>
          <w:color w:val="000000" w:themeColor="text1"/>
          <w:sz w:val="22"/>
          <w:szCs w:val="22"/>
        </w:rPr>
        <w:t xml:space="preserve"> </w:t>
      </w:r>
      <w:proofErr w:type="spellStart"/>
      <w:r w:rsidRPr="00773DDB">
        <w:rPr>
          <w:color w:val="000000" w:themeColor="text1"/>
          <w:sz w:val="22"/>
          <w:szCs w:val="22"/>
        </w:rPr>
        <w:t>sedintele</w:t>
      </w:r>
      <w:proofErr w:type="spellEnd"/>
      <w:r w:rsidRPr="00773DDB">
        <w:rPr>
          <w:color w:val="000000" w:themeColor="text1"/>
          <w:sz w:val="22"/>
          <w:szCs w:val="22"/>
        </w:rPr>
        <w:t xml:space="preserve"> operative </w:t>
      </w:r>
      <w:proofErr w:type="spellStart"/>
      <w:r w:rsidRPr="00773DDB">
        <w:rPr>
          <w:color w:val="000000" w:themeColor="text1"/>
          <w:sz w:val="22"/>
          <w:szCs w:val="22"/>
        </w:rPr>
        <w:t>si</w:t>
      </w:r>
      <w:proofErr w:type="spellEnd"/>
      <w:r w:rsidRPr="00773DDB">
        <w:rPr>
          <w:color w:val="000000" w:themeColor="text1"/>
          <w:sz w:val="22"/>
          <w:szCs w:val="22"/>
        </w:rPr>
        <w:t xml:space="preserve"> de </w:t>
      </w:r>
      <w:proofErr w:type="spellStart"/>
      <w:r w:rsidRPr="00773DDB">
        <w:rPr>
          <w:color w:val="000000" w:themeColor="text1"/>
          <w:sz w:val="22"/>
          <w:szCs w:val="22"/>
        </w:rPr>
        <w:t>progres</w:t>
      </w:r>
      <w:proofErr w:type="spellEnd"/>
      <w:r w:rsidRPr="00773DDB">
        <w:rPr>
          <w:color w:val="000000" w:themeColor="text1"/>
          <w:sz w:val="22"/>
          <w:szCs w:val="22"/>
        </w:rPr>
        <w:t xml:space="preserve"> </w:t>
      </w:r>
      <w:proofErr w:type="spellStart"/>
      <w:r w:rsidRPr="00773DDB">
        <w:rPr>
          <w:color w:val="000000" w:themeColor="text1"/>
          <w:sz w:val="22"/>
          <w:szCs w:val="22"/>
        </w:rPr>
        <w:t>organizate</w:t>
      </w:r>
      <w:proofErr w:type="spellEnd"/>
      <w:r w:rsidRPr="00773DDB">
        <w:rPr>
          <w:color w:val="000000" w:themeColor="text1"/>
          <w:sz w:val="22"/>
          <w:szCs w:val="22"/>
        </w:rPr>
        <w:t xml:space="preserve"> de </w:t>
      </w:r>
      <w:proofErr w:type="spellStart"/>
      <w:r w:rsidRPr="00773DDB">
        <w:rPr>
          <w:color w:val="000000" w:themeColor="text1"/>
          <w:sz w:val="22"/>
          <w:szCs w:val="22"/>
        </w:rPr>
        <w:t>Beneficiar</w:t>
      </w:r>
      <w:proofErr w:type="spellEnd"/>
      <w:r w:rsidRPr="00773DDB">
        <w:rPr>
          <w:color w:val="000000" w:themeColor="text1"/>
          <w:sz w:val="22"/>
          <w:szCs w:val="22"/>
        </w:rPr>
        <w:t xml:space="preserve"> </w:t>
      </w:r>
      <w:proofErr w:type="spellStart"/>
      <w:r w:rsidRPr="00773DDB">
        <w:rPr>
          <w:color w:val="000000" w:themeColor="text1"/>
          <w:sz w:val="22"/>
          <w:szCs w:val="22"/>
        </w:rPr>
        <w:t>sau</w:t>
      </w:r>
      <w:proofErr w:type="spellEnd"/>
      <w:r w:rsidRPr="00773DDB">
        <w:rPr>
          <w:color w:val="000000" w:themeColor="text1"/>
          <w:sz w:val="22"/>
          <w:szCs w:val="22"/>
        </w:rPr>
        <w:t xml:space="preserve"> de </w:t>
      </w:r>
      <w:proofErr w:type="spellStart"/>
      <w:r w:rsidRPr="00773DDB">
        <w:rPr>
          <w:color w:val="000000" w:themeColor="text1"/>
          <w:sz w:val="22"/>
          <w:szCs w:val="22"/>
        </w:rPr>
        <w:t>reprezentantul</w:t>
      </w:r>
      <w:proofErr w:type="spellEnd"/>
      <w:r w:rsidRPr="00773DDB">
        <w:rPr>
          <w:color w:val="000000" w:themeColor="text1"/>
          <w:sz w:val="22"/>
          <w:szCs w:val="22"/>
        </w:rPr>
        <w:t xml:space="preserve"> </w:t>
      </w:r>
      <w:proofErr w:type="spellStart"/>
      <w:r w:rsidRPr="00773DDB">
        <w:rPr>
          <w:color w:val="000000" w:themeColor="text1"/>
          <w:sz w:val="22"/>
          <w:szCs w:val="22"/>
        </w:rPr>
        <w:t>acestuia</w:t>
      </w:r>
      <w:proofErr w:type="spellEnd"/>
      <w:r w:rsidRPr="00773DDB">
        <w:rPr>
          <w:color w:val="000000" w:themeColor="text1"/>
          <w:sz w:val="22"/>
          <w:szCs w:val="22"/>
        </w:rPr>
        <w:t xml:space="preserve">, </w:t>
      </w:r>
      <w:proofErr w:type="spellStart"/>
      <w:r w:rsidRPr="00773DDB">
        <w:rPr>
          <w:color w:val="000000" w:themeColor="text1"/>
          <w:sz w:val="22"/>
          <w:szCs w:val="22"/>
        </w:rPr>
        <w:t>Consultantul</w:t>
      </w:r>
      <w:proofErr w:type="spellEnd"/>
    </w:p>
    <w:p w14:paraId="45E51036" w14:textId="47EB365C" w:rsidR="0086369B" w:rsidRPr="00773DDB" w:rsidRDefault="0086369B">
      <w:pPr>
        <w:pStyle w:val="BodyText"/>
        <w:numPr>
          <w:ilvl w:val="0"/>
          <w:numId w:val="16"/>
        </w:numPr>
        <w:ind w:firstLine="0"/>
        <w:jc w:val="both"/>
        <w:rPr>
          <w:color w:val="000000" w:themeColor="text1"/>
          <w:sz w:val="22"/>
          <w:szCs w:val="22"/>
        </w:rPr>
      </w:pPr>
      <w:proofErr w:type="spellStart"/>
      <w:r w:rsidRPr="00773DDB">
        <w:rPr>
          <w:color w:val="000000" w:themeColor="text1"/>
          <w:sz w:val="22"/>
          <w:szCs w:val="22"/>
        </w:rPr>
        <w:t>Acorda</w:t>
      </w:r>
      <w:proofErr w:type="spellEnd"/>
      <w:r w:rsidRPr="00773DDB">
        <w:rPr>
          <w:color w:val="000000" w:themeColor="text1"/>
          <w:sz w:val="22"/>
          <w:szCs w:val="22"/>
        </w:rPr>
        <w:t xml:space="preserve"> </w:t>
      </w:r>
      <w:proofErr w:type="spellStart"/>
      <w:r w:rsidRPr="00773DDB">
        <w:rPr>
          <w:color w:val="000000" w:themeColor="text1"/>
          <w:sz w:val="22"/>
          <w:szCs w:val="22"/>
        </w:rPr>
        <w:t>asistenta</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w:t>
      </w:r>
      <w:proofErr w:type="spellStart"/>
      <w:r w:rsidRPr="00773DDB">
        <w:rPr>
          <w:color w:val="000000" w:themeColor="text1"/>
          <w:sz w:val="22"/>
          <w:szCs w:val="22"/>
        </w:rPr>
        <w:t>sprijin</w:t>
      </w:r>
      <w:proofErr w:type="spellEnd"/>
      <w:r w:rsidRPr="00773DDB">
        <w:rPr>
          <w:color w:val="000000" w:themeColor="text1"/>
          <w:sz w:val="22"/>
          <w:szCs w:val="22"/>
        </w:rPr>
        <w:t xml:space="preserve"> </w:t>
      </w:r>
      <w:proofErr w:type="spellStart"/>
      <w:r w:rsidRPr="00773DDB">
        <w:rPr>
          <w:color w:val="000000" w:themeColor="text1"/>
          <w:sz w:val="22"/>
          <w:szCs w:val="22"/>
        </w:rPr>
        <w:t>neconditionat</w:t>
      </w:r>
      <w:proofErr w:type="spellEnd"/>
      <w:r w:rsidRPr="00773DDB">
        <w:rPr>
          <w:color w:val="000000" w:themeColor="text1"/>
          <w:sz w:val="22"/>
          <w:szCs w:val="22"/>
        </w:rPr>
        <w:t xml:space="preserve"> </w:t>
      </w:r>
      <w:proofErr w:type="spellStart"/>
      <w:r w:rsidRPr="00773DDB">
        <w:rPr>
          <w:color w:val="000000" w:themeColor="text1"/>
          <w:sz w:val="22"/>
          <w:szCs w:val="22"/>
        </w:rPr>
        <w:t>Beneficiarului</w:t>
      </w:r>
      <w:proofErr w:type="spellEnd"/>
      <w:r w:rsidRPr="00773DDB">
        <w:rPr>
          <w:color w:val="000000" w:themeColor="text1"/>
          <w:sz w:val="22"/>
          <w:szCs w:val="22"/>
        </w:rPr>
        <w:t xml:space="preserve"> in </w:t>
      </w:r>
      <w:proofErr w:type="spellStart"/>
      <w:r w:rsidRPr="00773DDB">
        <w:rPr>
          <w:color w:val="000000" w:themeColor="text1"/>
          <w:sz w:val="22"/>
          <w:szCs w:val="22"/>
        </w:rPr>
        <w:t>relatia</w:t>
      </w:r>
      <w:proofErr w:type="spellEnd"/>
      <w:r w:rsidRPr="00773DDB">
        <w:rPr>
          <w:color w:val="000000" w:themeColor="text1"/>
          <w:sz w:val="22"/>
          <w:szCs w:val="22"/>
        </w:rPr>
        <w:t xml:space="preserve"> </w:t>
      </w:r>
      <w:proofErr w:type="spellStart"/>
      <w:r w:rsidRPr="00773DDB">
        <w:rPr>
          <w:color w:val="000000" w:themeColor="text1"/>
          <w:sz w:val="22"/>
          <w:szCs w:val="22"/>
        </w:rPr>
        <w:t>acestuia</w:t>
      </w:r>
      <w:proofErr w:type="spellEnd"/>
      <w:r w:rsidRPr="00773DDB">
        <w:rPr>
          <w:color w:val="000000" w:themeColor="text1"/>
          <w:sz w:val="22"/>
          <w:szCs w:val="22"/>
        </w:rPr>
        <w:t xml:space="preserve"> cu </w:t>
      </w:r>
      <w:proofErr w:type="spellStart"/>
      <w:r w:rsidRPr="00773DDB">
        <w:rPr>
          <w:color w:val="000000" w:themeColor="text1"/>
          <w:sz w:val="22"/>
          <w:szCs w:val="22"/>
        </w:rPr>
        <w:t>finantatorii</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cu </w:t>
      </w:r>
      <w:proofErr w:type="spellStart"/>
      <w:r w:rsidRPr="00773DDB">
        <w:rPr>
          <w:color w:val="000000" w:themeColor="text1"/>
          <w:sz w:val="22"/>
          <w:szCs w:val="22"/>
        </w:rPr>
        <w:t>organismele</w:t>
      </w:r>
      <w:proofErr w:type="spellEnd"/>
      <w:r w:rsidRPr="00773DDB">
        <w:rPr>
          <w:color w:val="000000" w:themeColor="text1"/>
          <w:sz w:val="22"/>
          <w:szCs w:val="22"/>
        </w:rPr>
        <w:t xml:space="preserve"> </w:t>
      </w:r>
      <w:proofErr w:type="spellStart"/>
      <w:r w:rsidRPr="00773DDB">
        <w:rPr>
          <w:color w:val="000000" w:themeColor="text1"/>
          <w:sz w:val="22"/>
          <w:szCs w:val="22"/>
        </w:rPr>
        <w:t>abilitate</w:t>
      </w:r>
      <w:proofErr w:type="spellEnd"/>
      <w:r w:rsidRPr="00773DDB">
        <w:rPr>
          <w:color w:val="000000" w:themeColor="text1"/>
          <w:sz w:val="22"/>
          <w:szCs w:val="22"/>
        </w:rPr>
        <w:t xml:space="preserve"> de control </w:t>
      </w:r>
      <w:proofErr w:type="spellStart"/>
      <w:r w:rsidRPr="00773DDB">
        <w:rPr>
          <w:color w:val="000000" w:themeColor="text1"/>
          <w:sz w:val="22"/>
          <w:szCs w:val="22"/>
        </w:rPr>
        <w:t>si</w:t>
      </w:r>
      <w:proofErr w:type="spellEnd"/>
      <w:r w:rsidRPr="00773DDB">
        <w:rPr>
          <w:color w:val="000000" w:themeColor="text1"/>
          <w:sz w:val="22"/>
          <w:szCs w:val="22"/>
        </w:rPr>
        <w:t xml:space="preserve"> </w:t>
      </w:r>
      <w:proofErr w:type="spellStart"/>
      <w:r w:rsidRPr="00773DDB">
        <w:rPr>
          <w:color w:val="000000" w:themeColor="text1"/>
          <w:sz w:val="22"/>
          <w:szCs w:val="22"/>
        </w:rPr>
        <w:t>monitorizare</w:t>
      </w:r>
      <w:proofErr w:type="spellEnd"/>
    </w:p>
    <w:p w14:paraId="7FABB936" w14:textId="2591496E" w:rsidR="0086369B" w:rsidRPr="00773DDB" w:rsidRDefault="0086369B">
      <w:pPr>
        <w:pStyle w:val="BodyText"/>
        <w:numPr>
          <w:ilvl w:val="0"/>
          <w:numId w:val="16"/>
        </w:numPr>
        <w:ind w:firstLine="0"/>
        <w:jc w:val="both"/>
        <w:rPr>
          <w:color w:val="000000" w:themeColor="text1"/>
          <w:sz w:val="22"/>
          <w:szCs w:val="22"/>
        </w:rPr>
      </w:pPr>
      <w:proofErr w:type="spellStart"/>
      <w:r w:rsidRPr="00773DDB">
        <w:rPr>
          <w:color w:val="000000" w:themeColor="text1"/>
          <w:sz w:val="22"/>
          <w:szCs w:val="22"/>
        </w:rPr>
        <w:t>Coordoneaza</w:t>
      </w:r>
      <w:proofErr w:type="spellEnd"/>
      <w:r w:rsidRPr="00773DDB">
        <w:rPr>
          <w:color w:val="000000" w:themeColor="text1"/>
          <w:sz w:val="22"/>
          <w:szCs w:val="22"/>
        </w:rPr>
        <w:t xml:space="preserve"> </w:t>
      </w:r>
      <w:proofErr w:type="spellStart"/>
      <w:r w:rsidRPr="00773DDB">
        <w:rPr>
          <w:color w:val="000000" w:themeColor="text1"/>
          <w:sz w:val="22"/>
          <w:szCs w:val="22"/>
        </w:rPr>
        <w:t>aplicarea</w:t>
      </w:r>
      <w:proofErr w:type="spellEnd"/>
      <w:r w:rsidRPr="00773DDB">
        <w:rPr>
          <w:color w:val="000000" w:themeColor="text1"/>
          <w:sz w:val="22"/>
          <w:szCs w:val="22"/>
        </w:rPr>
        <w:t xml:space="preserve"> </w:t>
      </w:r>
      <w:proofErr w:type="spellStart"/>
      <w:r w:rsidRPr="00773DDB">
        <w:rPr>
          <w:color w:val="000000" w:themeColor="text1"/>
          <w:sz w:val="22"/>
          <w:szCs w:val="22"/>
        </w:rPr>
        <w:t>unitara</w:t>
      </w:r>
      <w:proofErr w:type="spellEnd"/>
      <w:r w:rsidRPr="00773DDB">
        <w:rPr>
          <w:color w:val="000000" w:themeColor="text1"/>
          <w:sz w:val="22"/>
          <w:szCs w:val="22"/>
        </w:rPr>
        <w:t xml:space="preserve"> a </w:t>
      </w:r>
      <w:proofErr w:type="spellStart"/>
      <w:r w:rsidRPr="00773DDB">
        <w:rPr>
          <w:color w:val="000000" w:themeColor="text1"/>
          <w:sz w:val="22"/>
          <w:szCs w:val="22"/>
        </w:rPr>
        <w:t>procedurilor</w:t>
      </w:r>
      <w:proofErr w:type="spellEnd"/>
      <w:r w:rsidRPr="00773DDB">
        <w:rPr>
          <w:color w:val="000000" w:themeColor="text1"/>
          <w:sz w:val="22"/>
          <w:szCs w:val="22"/>
        </w:rPr>
        <w:t xml:space="preserve"> </w:t>
      </w:r>
      <w:proofErr w:type="spellStart"/>
      <w:r w:rsidRPr="00773DDB">
        <w:rPr>
          <w:color w:val="000000" w:themeColor="text1"/>
          <w:sz w:val="22"/>
          <w:szCs w:val="22"/>
        </w:rPr>
        <w:t>sistemului</w:t>
      </w:r>
      <w:proofErr w:type="spellEnd"/>
      <w:r w:rsidRPr="00773DDB">
        <w:rPr>
          <w:color w:val="000000" w:themeColor="text1"/>
          <w:sz w:val="22"/>
          <w:szCs w:val="22"/>
        </w:rPr>
        <w:t xml:space="preserve"> de management la </w:t>
      </w:r>
      <w:proofErr w:type="spellStart"/>
      <w:r w:rsidRPr="00773DDB">
        <w:rPr>
          <w:color w:val="000000" w:themeColor="text1"/>
          <w:sz w:val="22"/>
          <w:szCs w:val="22"/>
        </w:rPr>
        <w:t>nivelul</w:t>
      </w:r>
      <w:proofErr w:type="spellEnd"/>
      <w:r w:rsidRPr="00773DDB">
        <w:rPr>
          <w:color w:val="000000" w:themeColor="text1"/>
          <w:sz w:val="22"/>
          <w:szCs w:val="22"/>
        </w:rPr>
        <w:t xml:space="preserve"> </w:t>
      </w:r>
      <w:proofErr w:type="spellStart"/>
      <w:r w:rsidRPr="00773DDB">
        <w:rPr>
          <w:color w:val="000000" w:themeColor="text1"/>
          <w:sz w:val="22"/>
          <w:szCs w:val="22"/>
        </w:rPr>
        <w:t>Antreprenorului</w:t>
      </w:r>
      <w:proofErr w:type="spellEnd"/>
    </w:p>
    <w:p w14:paraId="79ED4566" w14:textId="51BACAEA" w:rsidR="0086369B" w:rsidRPr="00773DDB" w:rsidRDefault="0086369B">
      <w:pPr>
        <w:pStyle w:val="BodyText"/>
        <w:numPr>
          <w:ilvl w:val="0"/>
          <w:numId w:val="16"/>
        </w:numPr>
        <w:ind w:firstLine="0"/>
        <w:jc w:val="both"/>
        <w:rPr>
          <w:color w:val="000000" w:themeColor="text1"/>
          <w:sz w:val="22"/>
          <w:szCs w:val="22"/>
        </w:rPr>
      </w:pPr>
      <w:proofErr w:type="spellStart"/>
      <w:r w:rsidRPr="00773DDB">
        <w:rPr>
          <w:color w:val="000000" w:themeColor="text1"/>
          <w:sz w:val="22"/>
          <w:szCs w:val="22"/>
        </w:rPr>
        <w:t>Raspunde</w:t>
      </w:r>
      <w:proofErr w:type="spellEnd"/>
      <w:r w:rsidRPr="00773DDB">
        <w:rPr>
          <w:color w:val="000000" w:themeColor="text1"/>
          <w:sz w:val="22"/>
          <w:szCs w:val="22"/>
        </w:rPr>
        <w:t xml:space="preserve"> direct de </w:t>
      </w:r>
      <w:proofErr w:type="spellStart"/>
      <w:r w:rsidRPr="00773DDB">
        <w:rPr>
          <w:color w:val="000000" w:themeColor="text1"/>
          <w:sz w:val="22"/>
          <w:szCs w:val="22"/>
        </w:rPr>
        <w:t>raportarile</w:t>
      </w:r>
      <w:proofErr w:type="spellEnd"/>
      <w:r w:rsidRPr="00773DDB">
        <w:rPr>
          <w:color w:val="000000" w:themeColor="text1"/>
          <w:sz w:val="22"/>
          <w:szCs w:val="22"/>
        </w:rPr>
        <w:t xml:space="preserve"> de </w:t>
      </w:r>
      <w:proofErr w:type="spellStart"/>
      <w:r w:rsidRPr="00773DDB">
        <w:rPr>
          <w:color w:val="000000" w:themeColor="text1"/>
          <w:sz w:val="22"/>
          <w:szCs w:val="22"/>
        </w:rPr>
        <w:t>progres</w:t>
      </w:r>
      <w:proofErr w:type="spellEnd"/>
      <w:r w:rsidRPr="00773DDB">
        <w:rPr>
          <w:color w:val="000000" w:themeColor="text1"/>
          <w:sz w:val="22"/>
          <w:szCs w:val="22"/>
        </w:rPr>
        <w:t xml:space="preserve"> </w:t>
      </w:r>
      <w:proofErr w:type="spellStart"/>
      <w:r w:rsidRPr="00773DDB">
        <w:rPr>
          <w:color w:val="000000" w:themeColor="text1"/>
          <w:sz w:val="22"/>
          <w:szCs w:val="22"/>
        </w:rPr>
        <w:t>lunare</w:t>
      </w:r>
      <w:proofErr w:type="spellEnd"/>
      <w:r w:rsidRPr="00773DDB">
        <w:rPr>
          <w:color w:val="000000" w:themeColor="text1"/>
          <w:sz w:val="22"/>
          <w:szCs w:val="22"/>
        </w:rPr>
        <w:t xml:space="preserve"> </w:t>
      </w:r>
      <w:proofErr w:type="spellStart"/>
      <w:r w:rsidRPr="00773DDB">
        <w:rPr>
          <w:color w:val="000000" w:themeColor="text1"/>
          <w:sz w:val="22"/>
          <w:szCs w:val="22"/>
        </w:rPr>
        <w:t>catre</w:t>
      </w:r>
      <w:proofErr w:type="spellEnd"/>
      <w:r w:rsidRPr="00773DDB">
        <w:rPr>
          <w:color w:val="000000" w:themeColor="text1"/>
          <w:sz w:val="22"/>
          <w:szCs w:val="22"/>
        </w:rPr>
        <w:t xml:space="preserve"> Consultant </w:t>
      </w:r>
      <w:proofErr w:type="spellStart"/>
      <w:r w:rsidRPr="00773DDB">
        <w:rPr>
          <w:color w:val="000000" w:themeColor="text1"/>
          <w:sz w:val="22"/>
          <w:szCs w:val="22"/>
        </w:rPr>
        <w:t>si</w:t>
      </w:r>
      <w:proofErr w:type="spellEnd"/>
      <w:r w:rsidRPr="00773DDB">
        <w:rPr>
          <w:color w:val="000000" w:themeColor="text1"/>
          <w:sz w:val="22"/>
          <w:szCs w:val="22"/>
        </w:rPr>
        <w:t xml:space="preserve"> </w:t>
      </w:r>
      <w:proofErr w:type="spellStart"/>
      <w:r w:rsidRPr="00773DDB">
        <w:rPr>
          <w:color w:val="000000" w:themeColor="text1"/>
          <w:sz w:val="22"/>
          <w:szCs w:val="22"/>
        </w:rPr>
        <w:t>Beneficiar</w:t>
      </w:r>
      <w:proofErr w:type="spellEnd"/>
      <w:r w:rsidRPr="00773DDB">
        <w:rPr>
          <w:color w:val="000000" w:themeColor="text1"/>
          <w:sz w:val="22"/>
          <w:szCs w:val="22"/>
        </w:rPr>
        <w:t xml:space="preserve">, de </w:t>
      </w:r>
      <w:proofErr w:type="spellStart"/>
      <w:r w:rsidRPr="00773DDB">
        <w:rPr>
          <w:color w:val="000000" w:themeColor="text1"/>
          <w:sz w:val="22"/>
          <w:szCs w:val="22"/>
        </w:rPr>
        <w:t>veridicitatea</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w:t>
      </w:r>
      <w:proofErr w:type="spellStart"/>
      <w:r w:rsidRPr="00773DDB">
        <w:rPr>
          <w:color w:val="000000" w:themeColor="text1"/>
          <w:sz w:val="22"/>
          <w:szCs w:val="22"/>
        </w:rPr>
        <w:t>corectitudinea</w:t>
      </w:r>
      <w:proofErr w:type="spellEnd"/>
      <w:r w:rsidRPr="00773DDB">
        <w:rPr>
          <w:color w:val="000000" w:themeColor="text1"/>
          <w:sz w:val="22"/>
          <w:szCs w:val="22"/>
        </w:rPr>
        <w:t xml:space="preserve"> </w:t>
      </w:r>
      <w:proofErr w:type="spellStart"/>
      <w:r w:rsidRPr="00773DDB">
        <w:rPr>
          <w:color w:val="000000" w:themeColor="text1"/>
          <w:sz w:val="22"/>
          <w:szCs w:val="22"/>
        </w:rPr>
        <w:t>rapoartelor</w:t>
      </w:r>
      <w:proofErr w:type="spellEnd"/>
      <w:r w:rsidRPr="00773DDB">
        <w:rPr>
          <w:color w:val="000000" w:themeColor="text1"/>
          <w:sz w:val="22"/>
          <w:szCs w:val="22"/>
        </w:rPr>
        <w:t xml:space="preserve"> </w:t>
      </w:r>
      <w:proofErr w:type="spellStart"/>
      <w:r w:rsidRPr="00773DDB">
        <w:rPr>
          <w:color w:val="000000" w:themeColor="text1"/>
          <w:sz w:val="22"/>
          <w:szCs w:val="22"/>
        </w:rPr>
        <w:t>astfel</w:t>
      </w:r>
      <w:proofErr w:type="spellEnd"/>
      <w:r w:rsidRPr="00773DDB">
        <w:rPr>
          <w:color w:val="000000" w:themeColor="text1"/>
          <w:sz w:val="22"/>
          <w:szCs w:val="22"/>
        </w:rPr>
        <w:t xml:space="preserve"> </w:t>
      </w:r>
      <w:proofErr w:type="spellStart"/>
      <w:r w:rsidRPr="00773DDB">
        <w:rPr>
          <w:color w:val="000000" w:themeColor="text1"/>
          <w:sz w:val="22"/>
          <w:szCs w:val="22"/>
        </w:rPr>
        <w:t>intocmite</w:t>
      </w:r>
      <w:proofErr w:type="spellEnd"/>
    </w:p>
    <w:p w14:paraId="1E8C52C4" w14:textId="06075791" w:rsidR="0086369B" w:rsidRPr="00773DDB" w:rsidRDefault="0086369B">
      <w:pPr>
        <w:pStyle w:val="BodyText"/>
        <w:numPr>
          <w:ilvl w:val="0"/>
          <w:numId w:val="16"/>
        </w:numPr>
        <w:ind w:firstLine="0"/>
        <w:jc w:val="both"/>
        <w:rPr>
          <w:color w:val="000000" w:themeColor="text1"/>
          <w:sz w:val="22"/>
          <w:szCs w:val="22"/>
        </w:rPr>
      </w:pPr>
      <w:proofErr w:type="spellStart"/>
      <w:r w:rsidRPr="00773DDB">
        <w:rPr>
          <w:color w:val="000000" w:themeColor="text1"/>
          <w:sz w:val="22"/>
          <w:szCs w:val="22"/>
        </w:rPr>
        <w:t>Coordoneaza</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w:t>
      </w:r>
      <w:proofErr w:type="spellStart"/>
      <w:r w:rsidRPr="00773DDB">
        <w:rPr>
          <w:color w:val="000000" w:themeColor="text1"/>
          <w:sz w:val="22"/>
          <w:szCs w:val="22"/>
        </w:rPr>
        <w:t>raspunde</w:t>
      </w:r>
      <w:proofErr w:type="spellEnd"/>
      <w:r w:rsidRPr="00773DDB">
        <w:rPr>
          <w:color w:val="000000" w:themeColor="text1"/>
          <w:sz w:val="22"/>
          <w:szCs w:val="22"/>
        </w:rPr>
        <w:t xml:space="preserve"> de </w:t>
      </w:r>
      <w:proofErr w:type="spellStart"/>
      <w:r w:rsidRPr="00773DDB">
        <w:rPr>
          <w:color w:val="000000" w:themeColor="text1"/>
          <w:sz w:val="22"/>
          <w:szCs w:val="22"/>
        </w:rPr>
        <w:t>organizarea</w:t>
      </w:r>
      <w:proofErr w:type="spellEnd"/>
      <w:r w:rsidRPr="00773DDB">
        <w:rPr>
          <w:color w:val="000000" w:themeColor="text1"/>
          <w:sz w:val="22"/>
          <w:szCs w:val="22"/>
        </w:rPr>
        <w:t xml:space="preserve"> </w:t>
      </w:r>
      <w:proofErr w:type="spellStart"/>
      <w:r w:rsidRPr="00773DDB">
        <w:rPr>
          <w:color w:val="000000" w:themeColor="text1"/>
          <w:sz w:val="22"/>
          <w:szCs w:val="22"/>
        </w:rPr>
        <w:t>receptiei</w:t>
      </w:r>
      <w:proofErr w:type="spellEnd"/>
      <w:r w:rsidRPr="00773DDB">
        <w:rPr>
          <w:color w:val="000000" w:themeColor="text1"/>
          <w:sz w:val="22"/>
          <w:szCs w:val="22"/>
        </w:rPr>
        <w:t xml:space="preserve"> la </w:t>
      </w:r>
      <w:proofErr w:type="spellStart"/>
      <w:r w:rsidRPr="00773DDB">
        <w:rPr>
          <w:color w:val="000000" w:themeColor="text1"/>
          <w:sz w:val="22"/>
          <w:szCs w:val="22"/>
        </w:rPr>
        <w:t>terminarea</w:t>
      </w:r>
      <w:proofErr w:type="spellEnd"/>
      <w:r w:rsidRPr="00773DDB">
        <w:rPr>
          <w:color w:val="000000" w:themeColor="text1"/>
          <w:sz w:val="22"/>
          <w:szCs w:val="22"/>
        </w:rPr>
        <w:t xml:space="preserve"> </w:t>
      </w:r>
      <w:proofErr w:type="spellStart"/>
      <w:r w:rsidRPr="00773DDB">
        <w:rPr>
          <w:color w:val="000000" w:themeColor="text1"/>
          <w:sz w:val="22"/>
          <w:szCs w:val="22"/>
        </w:rPr>
        <w:t>lucrarilor</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la </w:t>
      </w:r>
      <w:proofErr w:type="spellStart"/>
      <w:r w:rsidRPr="00773DDB">
        <w:rPr>
          <w:color w:val="000000" w:themeColor="text1"/>
          <w:sz w:val="22"/>
          <w:szCs w:val="22"/>
        </w:rPr>
        <w:t>sfarsitul</w:t>
      </w:r>
      <w:proofErr w:type="spellEnd"/>
      <w:r w:rsidRPr="00773DDB">
        <w:rPr>
          <w:color w:val="000000" w:themeColor="text1"/>
          <w:sz w:val="22"/>
          <w:szCs w:val="22"/>
        </w:rPr>
        <w:t xml:space="preserve"> </w:t>
      </w:r>
      <w:proofErr w:type="spellStart"/>
      <w:r w:rsidRPr="00773DDB">
        <w:rPr>
          <w:color w:val="000000" w:themeColor="text1"/>
          <w:sz w:val="22"/>
          <w:szCs w:val="22"/>
        </w:rPr>
        <w:t>perioadei</w:t>
      </w:r>
      <w:proofErr w:type="spellEnd"/>
      <w:r w:rsidRPr="00773DDB">
        <w:rPr>
          <w:color w:val="000000" w:themeColor="text1"/>
          <w:sz w:val="22"/>
          <w:szCs w:val="22"/>
        </w:rPr>
        <w:t xml:space="preserve"> de </w:t>
      </w:r>
      <w:proofErr w:type="spellStart"/>
      <w:r w:rsidRPr="00773DDB">
        <w:rPr>
          <w:color w:val="000000" w:themeColor="text1"/>
          <w:sz w:val="22"/>
          <w:szCs w:val="22"/>
        </w:rPr>
        <w:t>garantie</w:t>
      </w:r>
      <w:proofErr w:type="spellEnd"/>
      <w:r w:rsidRPr="00773DDB">
        <w:rPr>
          <w:color w:val="000000" w:themeColor="text1"/>
          <w:sz w:val="22"/>
          <w:szCs w:val="22"/>
        </w:rPr>
        <w:t xml:space="preserve"> precum </w:t>
      </w:r>
      <w:proofErr w:type="spellStart"/>
      <w:r w:rsidRPr="00773DDB">
        <w:rPr>
          <w:color w:val="000000" w:themeColor="text1"/>
          <w:sz w:val="22"/>
          <w:szCs w:val="22"/>
        </w:rPr>
        <w:t>si</w:t>
      </w:r>
      <w:proofErr w:type="spellEnd"/>
      <w:r w:rsidRPr="00773DDB">
        <w:rPr>
          <w:color w:val="000000" w:themeColor="text1"/>
          <w:sz w:val="22"/>
          <w:szCs w:val="22"/>
        </w:rPr>
        <w:t xml:space="preserve"> de </w:t>
      </w:r>
      <w:proofErr w:type="spellStart"/>
      <w:r w:rsidRPr="00773DDB">
        <w:rPr>
          <w:color w:val="000000" w:themeColor="text1"/>
          <w:sz w:val="22"/>
          <w:szCs w:val="22"/>
        </w:rPr>
        <w:t>intocmirea</w:t>
      </w:r>
      <w:proofErr w:type="spellEnd"/>
      <w:r w:rsidRPr="00773DDB">
        <w:rPr>
          <w:color w:val="000000" w:themeColor="text1"/>
          <w:sz w:val="22"/>
          <w:szCs w:val="22"/>
        </w:rPr>
        <w:t xml:space="preserve"> </w:t>
      </w:r>
      <w:proofErr w:type="spellStart"/>
      <w:r w:rsidRPr="00773DDB">
        <w:rPr>
          <w:color w:val="000000" w:themeColor="text1"/>
          <w:sz w:val="22"/>
          <w:szCs w:val="22"/>
        </w:rPr>
        <w:t>Cartii</w:t>
      </w:r>
      <w:proofErr w:type="spellEnd"/>
      <w:r w:rsidRPr="00773DDB">
        <w:rPr>
          <w:color w:val="000000" w:themeColor="text1"/>
          <w:sz w:val="22"/>
          <w:szCs w:val="22"/>
        </w:rPr>
        <w:t xml:space="preserve"> </w:t>
      </w:r>
      <w:proofErr w:type="spellStart"/>
      <w:r w:rsidRPr="00773DDB">
        <w:rPr>
          <w:color w:val="000000" w:themeColor="text1"/>
          <w:sz w:val="22"/>
          <w:szCs w:val="22"/>
        </w:rPr>
        <w:t>Tehnice</w:t>
      </w:r>
      <w:proofErr w:type="spellEnd"/>
      <w:r w:rsidRPr="00773DDB">
        <w:rPr>
          <w:color w:val="000000" w:themeColor="text1"/>
          <w:sz w:val="22"/>
          <w:szCs w:val="22"/>
        </w:rPr>
        <w:t xml:space="preserve"> a </w:t>
      </w:r>
      <w:proofErr w:type="spellStart"/>
      <w:r w:rsidRPr="00773DDB">
        <w:rPr>
          <w:color w:val="000000" w:themeColor="text1"/>
          <w:sz w:val="22"/>
          <w:szCs w:val="22"/>
        </w:rPr>
        <w:t>Constructiei</w:t>
      </w:r>
      <w:proofErr w:type="spellEnd"/>
      <w:r w:rsidRPr="00773DDB">
        <w:rPr>
          <w:color w:val="000000" w:themeColor="text1"/>
          <w:sz w:val="22"/>
          <w:szCs w:val="22"/>
        </w:rPr>
        <w:t xml:space="preserve"> </w:t>
      </w:r>
      <w:proofErr w:type="spellStart"/>
      <w:r w:rsidRPr="00773DDB">
        <w:rPr>
          <w:color w:val="000000" w:themeColor="text1"/>
          <w:sz w:val="22"/>
          <w:szCs w:val="22"/>
        </w:rPr>
        <w:t>pentru</w:t>
      </w:r>
      <w:proofErr w:type="spellEnd"/>
      <w:r w:rsidRPr="00773DDB">
        <w:rPr>
          <w:color w:val="000000" w:themeColor="text1"/>
          <w:sz w:val="22"/>
          <w:szCs w:val="22"/>
        </w:rPr>
        <w:t xml:space="preserve"> </w:t>
      </w:r>
      <w:proofErr w:type="spellStart"/>
      <w:r w:rsidRPr="00773DDB">
        <w:rPr>
          <w:color w:val="000000" w:themeColor="text1"/>
          <w:sz w:val="22"/>
          <w:szCs w:val="22"/>
        </w:rPr>
        <w:t>fiecare</w:t>
      </w:r>
      <w:proofErr w:type="spellEnd"/>
      <w:r w:rsidRPr="00773DDB">
        <w:rPr>
          <w:color w:val="000000" w:themeColor="text1"/>
          <w:sz w:val="22"/>
          <w:szCs w:val="22"/>
        </w:rPr>
        <w:t xml:space="preserve"> </w:t>
      </w:r>
      <w:proofErr w:type="spellStart"/>
      <w:r w:rsidRPr="00773DDB">
        <w:rPr>
          <w:color w:val="000000" w:themeColor="text1"/>
          <w:sz w:val="22"/>
          <w:szCs w:val="22"/>
        </w:rPr>
        <w:t>imobil</w:t>
      </w:r>
      <w:proofErr w:type="spellEnd"/>
    </w:p>
    <w:p w14:paraId="084FF4A9" w14:textId="62B70002" w:rsidR="0086369B" w:rsidRPr="00773DDB" w:rsidRDefault="0086369B">
      <w:pPr>
        <w:pStyle w:val="BodyText"/>
        <w:numPr>
          <w:ilvl w:val="0"/>
          <w:numId w:val="16"/>
        </w:numPr>
        <w:ind w:firstLine="0"/>
        <w:jc w:val="both"/>
        <w:rPr>
          <w:color w:val="000000" w:themeColor="text1"/>
          <w:sz w:val="22"/>
          <w:szCs w:val="22"/>
        </w:rPr>
      </w:pPr>
      <w:proofErr w:type="spellStart"/>
      <w:r w:rsidRPr="00773DDB">
        <w:rPr>
          <w:color w:val="000000" w:themeColor="text1"/>
          <w:sz w:val="22"/>
          <w:szCs w:val="22"/>
        </w:rPr>
        <w:t>Raspunde</w:t>
      </w:r>
      <w:proofErr w:type="spellEnd"/>
      <w:r w:rsidRPr="00773DDB">
        <w:rPr>
          <w:color w:val="000000" w:themeColor="text1"/>
          <w:sz w:val="22"/>
          <w:szCs w:val="22"/>
        </w:rPr>
        <w:t xml:space="preserve"> de </w:t>
      </w:r>
      <w:proofErr w:type="spellStart"/>
      <w:r w:rsidRPr="00773DDB">
        <w:rPr>
          <w:color w:val="000000" w:themeColor="text1"/>
          <w:sz w:val="22"/>
          <w:szCs w:val="22"/>
        </w:rPr>
        <w:t>pastrarea</w:t>
      </w:r>
      <w:proofErr w:type="spellEnd"/>
      <w:r w:rsidRPr="00773DDB">
        <w:rPr>
          <w:color w:val="000000" w:themeColor="text1"/>
          <w:sz w:val="22"/>
          <w:szCs w:val="22"/>
        </w:rPr>
        <w:t xml:space="preserve"> </w:t>
      </w:r>
      <w:proofErr w:type="spellStart"/>
      <w:r w:rsidRPr="00773DDB">
        <w:rPr>
          <w:color w:val="000000" w:themeColor="text1"/>
          <w:sz w:val="22"/>
          <w:szCs w:val="22"/>
        </w:rPr>
        <w:t>confidentialitatii</w:t>
      </w:r>
      <w:proofErr w:type="spellEnd"/>
      <w:r w:rsidRPr="00773DDB">
        <w:rPr>
          <w:color w:val="000000" w:themeColor="text1"/>
          <w:sz w:val="22"/>
          <w:szCs w:val="22"/>
        </w:rPr>
        <w:t xml:space="preserve"> </w:t>
      </w:r>
      <w:proofErr w:type="spellStart"/>
      <w:r w:rsidRPr="00773DDB">
        <w:rPr>
          <w:color w:val="000000" w:themeColor="text1"/>
          <w:sz w:val="22"/>
          <w:szCs w:val="22"/>
        </w:rPr>
        <w:t>informatiilor</w:t>
      </w:r>
      <w:proofErr w:type="spellEnd"/>
      <w:r w:rsidRPr="00773DDB">
        <w:rPr>
          <w:color w:val="000000" w:themeColor="text1"/>
          <w:sz w:val="22"/>
          <w:szCs w:val="22"/>
        </w:rPr>
        <w:t xml:space="preserve"> la care  are </w:t>
      </w:r>
      <w:proofErr w:type="spellStart"/>
      <w:r w:rsidRPr="00773DDB">
        <w:rPr>
          <w:color w:val="000000" w:themeColor="text1"/>
          <w:sz w:val="22"/>
          <w:szCs w:val="22"/>
        </w:rPr>
        <w:t>acces</w:t>
      </w:r>
      <w:proofErr w:type="spellEnd"/>
    </w:p>
    <w:p w14:paraId="7E69A77F" w14:textId="77777777" w:rsidR="0086369B" w:rsidRPr="00773DDB" w:rsidRDefault="0086369B" w:rsidP="0086369B">
      <w:pPr>
        <w:pStyle w:val="BodyText"/>
        <w:jc w:val="both"/>
        <w:rPr>
          <w:b/>
          <w:color w:val="000000" w:themeColor="text1"/>
          <w:sz w:val="22"/>
          <w:szCs w:val="22"/>
        </w:rPr>
      </w:pPr>
    </w:p>
    <w:p w14:paraId="70A6EA63" w14:textId="2C91A656" w:rsidR="0086369B" w:rsidRPr="00773DDB" w:rsidRDefault="00BF15F9" w:rsidP="00BF15F9">
      <w:pPr>
        <w:pStyle w:val="Heading1"/>
        <w:ind w:left="720" w:right="207" w:firstLine="720"/>
        <w:rPr>
          <w:b w:val="0"/>
          <w:color w:val="000000" w:themeColor="text1"/>
          <w:sz w:val="22"/>
          <w:szCs w:val="22"/>
        </w:rPr>
      </w:pPr>
      <w:proofErr w:type="spellStart"/>
      <w:r w:rsidRPr="00773DDB">
        <w:rPr>
          <w:color w:val="000000" w:themeColor="text1"/>
          <w:sz w:val="22"/>
          <w:szCs w:val="22"/>
        </w:rPr>
        <w:t>Responsabilii</w:t>
      </w:r>
      <w:proofErr w:type="spellEnd"/>
      <w:r w:rsidRPr="00773DDB">
        <w:rPr>
          <w:color w:val="000000" w:themeColor="text1"/>
          <w:sz w:val="22"/>
          <w:szCs w:val="22"/>
        </w:rPr>
        <w:t xml:space="preserve"> </w:t>
      </w:r>
      <w:proofErr w:type="spellStart"/>
      <w:r w:rsidRPr="00773DDB">
        <w:rPr>
          <w:color w:val="000000" w:themeColor="text1"/>
          <w:sz w:val="22"/>
          <w:szCs w:val="22"/>
        </w:rPr>
        <w:t>tehnici</w:t>
      </w:r>
      <w:proofErr w:type="spellEnd"/>
      <w:r w:rsidRPr="00773DDB">
        <w:rPr>
          <w:color w:val="000000" w:themeColor="text1"/>
          <w:sz w:val="22"/>
          <w:szCs w:val="22"/>
        </w:rPr>
        <w:t xml:space="preserve"> cu </w:t>
      </w:r>
      <w:proofErr w:type="spellStart"/>
      <w:r w:rsidRPr="00773DDB">
        <w:rPr>
          <w:color w:val="000000" w:themeColor="text1"/>
          <w:sz w:val="22"/>
          <w:szCs w:val="22"/>
        </w:rPr>
        <w:t>executia</w:t>
      </w:r>
      <w:proofErr w:type="spellEnd"/>
      <w:r w:rsidRPr="00773DDB">
        <w:rPr>
          <w:color w:val="000000" w:themeColor="text1"/>
          <w:sz w:val="22"/>
          <w:szCs w:val="22"/>
        </w:rPr>
        <w:t xml:space="preserve"> pe </w:t>
      </w:r>
      <w:proofErr w:type="spellStart"/>
      <w:r w:rsidRPr="00773DDB">
        <w:rPr>
          <w:color w:val="000000" w:themeColor="text1"/>
          <w:sz w:val="22"/>
          <w:szCs w:val="22"/>
        </w:rPr>
        <w:t>specialități</w:t>
      </w:r>
      <w:proofErr w:type="spellEnd"/>
      <w:r w:rsidRPr="00773DDB">
        <w:rPr>
          <w:b w:val="0"/>
          <w:color w:val="000000" w:themeColor="text1"/>
          <w:sz w:val="22"/>
          <w:szCs w:val="22"/>
        </w:rPr>
        <w:t xml:space="preserve"> </w:t>
      </w:r>
      <w:proofErr w:type="spellStart"/>
      <w:r w:rsidRPr="00773DDB">
        <w:rPr>
          <w:b w:val="0"/>
          <w:color w:val="000000" w:themeColor="text1"/>
          <w:sz w:val="22"/>
          <w:szCs w:val="22"/>
        </w:rPr>
        <w:t>vor</w:t>
      </w:r>
      <w:proofErr w:type="spellEnd"/>
      <w:r w:rsidRPr="00773DDB">
        <w:rPr>
          <w:b w:val="0"/>
          <w:color w:val="000000" w:themeColor="text1"/>
          <w:sz w:val="22"/>
          <w:szCs w:val="22"/>
        </w:rPr>
        <w:t xml:space="preserve"> </w:t>
      </w:r>
      <w:proofErr w:type="spellStart"/>
      <w:r w:rsidRPr="00773DDB">
        <w:rPr>
          <w:b w:val="0"/>
          <w:color w:val="000000" w:themeColor="text1"/>
          <w:sz w:val="22"/>
          <w:szCs w:val="22"/>
        </w:rPr>
        <w:t>interveni</w:t>
      </w:r>
      <w:proofErr w:type="spellEnd"/>
      <w:r w:rsidRPr="00773DDB">
        <w:rPr>
          <w:b w:val="0"/>
          <w:color w:val="000000" w:themeColor="text1"/>
          <w:sz w:val="22"/>
          <w:szCs w:val="22"/>
        </w:rPr>
        <w:t xml:space="preserve"> pe </w:t>
      </w:r>
      <w:proofErr w:type="spellStart"/>
      <w:r w:rsidRPr="00773DDB">
        <w:rPr>
          <w:b w:val="0"/>
          <w:color w:val="000000" w:themeColor="text1"/>
          <w:sz w:val="22"/>
          <w:szCs w:val="22"/>
        </w:rPr>
        <w:t>parcursul</w:t>
      </w:r>
      <w:proofErr w:type="spellEnd"/>
      <w:r w:rsidRPr="00773DDB">
        <w:rPr>
          <w:b w:val="0"/>
          <w:color w:val="000000" w:themeColor="text1"/>
          <w:sz w:val="22"/>
          <w:szCs w:val="22"/>
        </w:rPr>
        <w:t xml:space="preserve"> </w:t>
      </w:r>
      <w:proofErr w:type="spellStart"/>
      <w:r w:rsidRPr="00773DDB">
        <w:rPr>
          <w:b w:val="0"/>
          <w:color w:val="000000" w:themeColor="text1"/>
          <w:sz w:val="22"/>
          <w:szCs w:val="22"/>
        </w:rPr>
        <w:t>implementării</w:t>
      </w:r>
      <w:proofErr w:type="spellEnd"/>
      <w:r w:rsidRPr="00773DDB">
        <w:rPr>
          <w:b w:val="0"/>
          <w:color w:val="000000" w:themeColor="text1"/>
          <w:spacing w:val="1"/>
          <w:sz w:val="22"/>
          <w:szCs w:val="22"/>
        </w:rPr>
        <w:t xml:space="preserve"> </w:t>
      </w:r>
      <w:proofErr w:type="spellStart"/>
      <w:r w:rsidRPr="00773DDB">
        <w:rPr>
          <w:b w:val="0"/>
          <w:color w:val="000000" w:themeColor="text1"/>
          <w:sz w:val="22"/>
          <w:szCs w:val="22"/>
        </w:rPr>
        <w:t>contractului</w:t>
      </w:r>
      <w:proofErr w:type="spellEnd"/>
      <w:r w:rsidRPr="00773DDB">
        <w:rPr>
          <w:b w:val="0"/>
          <w:color w:val="000000" w:themeColor="text1"/>
          <w:sz w:val="22"/>
          <w:szCs w:val="22"/>
        </w:rPr>
        <w:t xml:space="preserve">, </w:t>
      </w:r>
      <w:proofErr w:type="spellStart"/>
      <w:r w:rsidRPr="00773DDB">
        <w:rPr>
          <w:b w:val="0"/>
          <w:color w:val="000000" w:themeColor="text1"/>
          <w:sz w:val="22"/>
          <w:szCs w:val="22"/>
        </w:rPr>
        <w:t>operatorii</w:t>
      </w:r>
      <w:proofErr w:type="spellEnd"/>
      <w:r w:rsidRPr="00773DDB">
        <w:rPr>
          <w:b w:val="0"/>
          <w:color w:val="000000" w:themeColor="text1"/>
          <w:sz w:val="22"/>
          <w:szCs w:val="22"/>
        </w:rPr>
        <w:t xml:space="preserve"> economici </w:t>
      </w:r>
      <w:proofErr w:type="spellStart"/>
      <w:r w:rsidRPr="00773DDB">
        <w:rPr>
          <w:b w:val="0"/>
          <w:color w:val="000000" w:themeColor="text1"/>
          <w:sz w:val="22"/>
          <w:szCs w:val="22"/>
        </w:rPr>
        <w:t>având</w:t>
      </w:r>
      <w:proofErr w:type="spellEnd"/>
      <w:r w:rsidRPr="00773DDB">
        <w:rPr>
          <w:b w:val="0"/>
          <w:color w:val="000000" w:themeColor="text1"/>
          <w:sz w:val="22"/>
          <w:szCs w:val="22"/>
        </w:rPr>
        <w:t xml:space="preserve"> </w:t>
      </w:r>
      <w:proofErr w:type="spellStart"/>
      <w:r w:rsidRPr="00773DDB">
        <w:rPr>
          <w:b w:val="0"/>
          <w:color w:val="000000" w:themeColor="text1"/>
          <w:sz w:val="22"/>
          <w:szCs w:val="22"/>
        </w:rPr>
        <w:t>obligativitatea</w:t>
      </w:r>
      <w:proofErr w:type="spellEnd"/>
      <w:r w:rsidRPr="00773DDB">
        <w:rPr>
          <w:b w:val="0"/>
          <w:color w:val="000000" w:themeColor="text1"/>
          <w:sz w:val="22"/>
          <w:szCs w:val="22"/>
        </w:rPr>
        <w:t xml:space="preserve"> de a </w:t>
      </w:r>
      <w:proofErr w:type="spellStart"/>
      <w:r w:rsidRPr="00773DDB">
        <w:rPr>
          <w:b w:val="0"/>
          <w:color w:val="000000" w:themeColor="text1"/>
          <w:sz w:val="22"/>
          <w:szCs w:val="22"/>
        </w:rPr>
        <w:t>prezenta</w:t>
      </w:r>
      <w:proofErr w:type="spellEnd"/>
      <w:r w:rsidRPr="00773DDB">
        <w:rPr>
          <w:b w:val="0"/>
          <w:color w:val="000000" w:themeColor="text1"/>
          <w:sz w:val="22"/>
          <w:szCs w:val="22"/>
        </w:rPr>
        <w:t xml:space="preserve"> </w:t>
      </w:r>
      <w:proofErr w:type="spellStart"/>
      <w:r w:rsidRPr="00773DDB">
        <w:rPr>
          <w:b w:val="0"/>
          <w:color w:val="000000" w:themeColor="text1"/>
          <w:sz w:val="22"/>
          <w:szCs w:val="22"/>
        </w:rPr>
        <w:t>modul</w:t>
      </w:r>
      <w:proofErr w:type="spellEnd"/>
      <w:r w:rsidRPr="00773DDB">
        <w:rPr>
          <w:b w:val="0"/>
          <w:color w:val="000000" w:themeColor="text1"/>
          <w:sz w:val="22"/>
          <w:szCs w:val="22"/>
        </w:rPr>
        <w:t xml:space="preserve"> </w:t>
      </w:r>
      <w:proofErr w:type="spellStart"/>
      <w:r w:rsidRPr="00773DDB">
        <w:rPr>
          <w:b w:val="0"/>
          <w:color w:val="000000" w:themeColor="text1"/>
          <w:sz w:val="22"/>
          <w:szCs w:val="22"/>
        </w:rPr>
        <w:t>în</w:t>
      </w:r>
      <w:proofErr w:type="spellEnd"/>
      <w:r w:rsidRPr="00773DDB">
        <w:rPr>
          <w:b w:val="0"/>
          <w:color w:val="000000" w:themeColor="text1"/>
          <w:sz w:val="22"/>
          <w:szCs w:val="22"/>
        </w:rPr>
        <w:t xml:space="preserve"> </w:t>
      </w:r>
      <w:proofErr w:type="gramStart"/>
      <w:r w:rsidRPr="00773DDB">
        <w:rPr>
          <w:b w:val="0"/>
          <w:color w:val="000000" w:themeColor="text1"/>
          <w:sz w:val="22"/>
          <w:szCs w:val="22"/>
        </w:rPr>
        <w:t>care</w:t>
      </w:r>
      <w:r w:rsidR="00F51D51" w:rsidRPr="00773DDB">
        <w:rPr>
          <w:b w:val="0"/>
          <w:color w:val="000000" w:themeColor="text1"/>
          <w:sz w:val="22"/>
          <w:szCs w:val="22"/>
        </w:rPr>
        <w:t xml:space="preserve"> </w:t>
      </w:r>
      <w:r w:rsidRPr="00773DDB">
        <w:rPr>
          <w:b w:val="0"/>
          <w:color w:val="000000" w:themeColor="text1"/>
          <w:spacing w:val="-64"/>
          <w:sz w:val="22"/>
          <w:szCs w:val="22"/>
        </w:rPr>
        <w:t xml:space="preserve"> </w:t>
      </w:r>
      <w:proofErr w:type="spellStart"/>
      <w:r w:rsidRPr="00773DDB">
        <w:rPr>
          <w:b w:val="0"/>
          <w:color w:val="000000" w:themeColor="text1"/>
          <w:sz w:val="22"/>
          <w:szCs w:val="22"/>
        </w:rPr>
        <w:t>vor</w:t>
      </w:r>
      <w:proofErr w:type="spellEnd"/>
      <w:proofErr w:type="gramEnd"/>
      <w:r w:rsidRPr="00773DDB">
        <w:rPr>
          <w:b w:val="0"/>
          <w:color w:val="000000" w:themeColor="text1"/>
          <w:spacing w:val="-1"/>
          <w:sz w:val="22"/>
          <w:szCs w:val="22"/>
        </w:rPr>
        <w:t xml:space="preserve"> </w:t>
      </w:r>
      <w:proofErr w:type="spellStart"/>
      <w:r w:rsidRPr="00773DDB">
        <w:rPr>
          <w:b w:val="0"/>
          <w:color w:val="000000" w:themeColor="text1"/>
          <w:sz w:val="22"/>
          <w:szCs w:val="22"/>
        </w:rPr>
        <w:t>avea</w:t>
      </w:r>
      <w:proofErr w:type="spellEnd"/>
      <w:r w:rsidRPr="00773DDB">
        <w:rPr>
          <w:b w:val="0"/>
          <w:color w:val="000000" w:themeColor="text1"/>
          <w:spacing w:val="-2"/>
          <w:sz w:val="22"/>
          <w:szCs w:val="22"/>
        </w:rPr>
        <w:t xml:space="preserve"> </w:t>
      </w:r>
      <w:proofErr w:type="spellStart"/>
      <w:r w:rsidRPr="00773DDB">
        <w:rPr>
          <w:b w:val="0"/>
          <w:color w:val="000000" w:themeColor="text1"/>
          <w:sz w:val="22"/>
          <w:szCs w:val="22"/>
        </w:rPr>
        <w:t>asigura</w:t>
      </w:r>
      <w:r w:rsidR="00F51D51" w:rsidRPr="00773DDB">
        <w:rPr>
          <w:b w:val="0"/>
          <w:color w:val="000000" w:themeColor="text1"/>
          <w:sz w:val="22"/>
          <w:szCs w:val="22"/>
        </w:rPr>
        <w:t>t</w:t>
      </w:r>
      <w:proofErr w:type="spellEnd"/>
      <w:r w:rsidRPr="00773DDB">
        <w:rPr>
          <w:b w:val="0"/>
          <w:color w:val="000000" w:themeColor="text1"/>
          <w:sz w:val="22"/>
          <w:szCs w:val="22"/>
        </w:rPr>
        <w:t xml:space="preserve"> </w:t>
      </w:r>
      <w:proofErr w:type="spellStart"/>
      <w:r w:rsidRPr="00773DDB">
        <w:rPr>
          <w:b w:val="0"/>
          <w:color w:val="000000" w:themeColor="text1"/>
          <w:sz w:val="22"/>
          <w:szCs w:val="22"/>
        </w:rPr>
        <w:t>accesul</w:t>
      </w:r>
      <w:proofErr w:type="spellEnd"/>
      <w:r w:rsidRPr="00773DDB">
        <w:rPr>
          <w:b w:val="0"/>
          <w:color w:val="000000" w:themeColor="text1"/>
          <w:sz w:val="22"/>
          <w:szCs w:val="22"/>
        </w:rPr>
        <w:t xml:space="preserve"> la </w:t>
      </w:r>
      <w:proofErr w:type="spellStart"/>
      <w:r w:rsidRPr="00773DDB">
        <w:rPr>
          <w:b w:val="0"/>
          <w:color w:val="000000" w:themeColor="text1"/>
          <w:sz w:val="22"/>
          <w:szCs w:val="22"/>
        </w:rPr>
        <w:t>serviciile</w:t>
      </w:r>
      <w:proofErr w:type="spellEnd"/>
      <w:r w:rsidRPr="00773DDB">
        <w:rPr>
          <w:b w:val="0"/>
          <w:color w:val="000000" w:themeColor="text1"/>
          <w:spacing w:val="-1"/>
          <w:sz w:val="22"/>
          <w:szCs w:val="22"/>
        </w:rPr>
        <w:t xml:space="preserve"> </w:t>
      </w:r>
      <w:proofErr w:type="spellStart"/>
      <w:r w:rsidRPr="00773DDB">
        <w:rPr>
          <w:b w:val="0"/>
          <w:color w:val="000000" w:themeColor="text1"/>
          <w:sz w:val="22"/>
          <w:szCs w:val="22"/>
        </w:rPr>
        <w:t>acestora</w:t>
      </w:r>
      <w:proofErr w:type="spellEnd"/>
      <w:r w:rsidR="00F51D51" w:rsidRPr="00773DDB">
        <w:rPr>
          <w:b w:val="0"/>
          <w:color w:val="000000" w:themeColor="text1"/>
          <w:sz w:val="22"/>
          <w:szCs w:val="22"/>
        </w:rPr>
        <w:t xml:space="preserve"> ( fie </w:t>
      </w:r>
      <w:proofErr w:type="spellStart"/>
      <w:r w:rsidR="00F51D51" w:rsidRPr="00773DDB">
        <w:rPr>
          <w:b w:val="0"/>
          <w:color w:val="000000" w:themeColor="text1"/>
          <w:sz w:val="22"/>
          <w:szCs w:val="22"/>
        </w:rPr>
        <w:t>prin</w:t>
      </w:r>
      <w:proofErr w:type="spellEnd"/>
      <w:r w:rsidR="00F51D51" w:rsidRPr="00773DDB">
        <w:rPr>
          <w:b w:val="0"/>
          <w:color w:val="000000" w:themeColor="text1"/>
          <w:sz w:val="22"/>
          <w:szCs w:val="22"/>
        </w:rPr>
        <w:t xml:space="preserve"> </w:t>
      </w:r>
      <w:proofErr w:type="spellStart"/>
      <w:r w:rsidR="00F51D51" w:rsidRPr="00773DDB">
        <w:rPr>
          <w:b w:val="0"/>
          <w:color w:val="000000" w:themeColor="text1"/>
          <w:sz w:val="22"/>
          <w:szCs w:val="22"/>
        </w:rPr>
        <w:t>resurse</w:t>
      </w:r>
      <w:proofErr w:type="spellEnd"/>
      <w:r w:rsidR="00F51D51" w:rsidRPr="00773DDB">
        <w:rPr>
          <w:b w:val="0"/>
          <w:color w:val="000000" w:themeColor="text1"/>
          <w:sz w:val="22"/>
          <w:szCs w:val="22"/>
        </w:rPr>
        <w:t xml:space="preserve"> </w:t>
      </w:r>
      <w:proofErr w:type="spellStart"/>
      <w:r w:rsidR="00F51D51" w:rsidRPr="00773DDB">
        <w:rPr>
          <w:b w:val="0"/>
          <w:color w:val="000000" w:themeColor="text1"/>
          <w:sz w:val="22"/>
          <w:szCs w:val="22"/>
        </w:rPr>
        <w:t>proprii</w:t>
      </w:r>
      <w:proofErr w:type="spellEnd"/>
      <w:r w:rsidR="00F51D51" w:rsidRPr="00773DDB">
        <w:rPr>
          <w:b w:val="0"/>
          <w:color w:val="000000" w:themeColor="text1"/>
          <w:sz w:val="22"/>
          <w:szCs w:val="22"/>
        </w:rPr>
        <w:t xml:space="preserve">, </w:t>
      </w:r>
      <w:proofErr w:type="spellStart"/>
      <w:r w:rsidR="00F51D51" w:rsidRPr="00773DDB">
        <w:rPr>
          <w:b w:val="0"/>
          <w:color w:val="000000" w:themeColor="text1"/>
          <w:sz w:val="22"/>
          <w:szCs w:val="22"/>
        </w:rPr>
        <w:t>caz</w:t>
      </w:r>
      <w:proofErr w:type="spellEnd"/>
      <w:r w:rsidR="00F51D51" w:rsidRPr="00773DDB">
        <w:rPr>
          <w:b w:val="0"/>
          <w:color w:val="000000" w:themeColor="text1"/>
          <w:sz w:val="22"/>
          <w:szCs w:val="22"/>
        </w:rPr>
        <w:t xml:space="preserve"> </w:t>
      </w:r>
      <w:proofErr w:type="spellStart"/>
      <w:r w:rsidR="00F51D51" w:rsidRPr="00773DDB">
        <w:rPr>
          <w:b w:val="0"/>
          <w:color w:val="000000" w:themeColor="text1"/>
          <w:sz w:val="22"/>
          <w:szCs w:val="22"/>
        </w:rPr>
        <w:t>în</w:t>
      </w:r>
      <w:proofErr w:type="spellEnd"/>
      <w:r w:rsidR="00F51D51" w:rsidRPr="00773DDB">
        <w:rPr>
          <w:b w:val="0"/>
          <w:color w:val="000000" w:themeColor="text1"/>
          <w:sz w:val="22"/>
          <w:szCs w:val="22"/>
        </w:rPr>
        <w:t xml:space="preserve"> care </w:t>
      </w:r>
      <w:proofErr w:type="spellStart"/>
      <w:r w:rsidR="00F51D51" w:rsidRPr="00773DDB">
        <w:rPr>
          <w:b w:val="0"/>
          <w:color w:val="000000" w:themeColor="text1"/>
          <w:sz w:val="22"/>
          <w:szCs w:val="22"/>
        </w:rPr>
        <w:t>vor</w:t>
      </w:r>
      <w:proofErr w:type="spellEnd"/>
      <w:r w:rsidR="00F51D51" w:rsidRPr="00773DDB">
        <w:rPr>
          <w:b w:val="0"/>
          <w:color w:val="000000" w:themeColor="text1"/>
          <w:sz w:val="22"/>
          <w:szCs w:val="22"/>
        </w:rPr>
        <w:t xml:space="preserve"> fi </w:t>
      </w:r>
      <w:proofErr w:type="spellStart"/>
      <w:r w:rsidR="00F51D51" w:rsidRPr="00773DDB">
        <w:rPr>
          <w:b w:val="0"/>
          <w:color w:val="000000" w:themeColor="text1"/>
          <w:sz w:val="22"/>
          <w:szCs w:val="22"/>
        </w:rPr>
        <w:t>prezentate</w:t>
      </w:r>
      <w:proofErr w:type="spellEnd"/>
      <w:r w:rsidR="00F51D51" w:rsidRPr="00773DDB">
        <w:rPr>
          <w:b w:val="0"/>
          <w:color w:val="000000" w:themeColor="text1"/>
          <w:sz w:val="22"/>
          <w:szCs w:val="22"/>
        </w:rPr>
        <w:t xml:space="preserve">  </w:t>
      </w:r>
      <w:proofErr w:type="spellStart"/>
      <w:r w:rsidR="00F51D51" w:rsidRPr="00773DDB">
        <w:rPr>
          <w:b w:val="0"/>
          <w:color w:val="000000" w:themeColor="text1"/>
          <w:sz w:val="22"/>
          <w:szCs w:val="22"/>
        </w:rPr>
        <w:t>persoanele</w:t>
      </w:r>
      <w:proofErr w:type="spellEnd"/>
      <w:r w:rsidR="00F51D51" w:rsidRPr="00773DDB">
        <w:rPr>
          <w:b w:val="0"/>
          <w:color w:val="000000" w:themeColor="text1"/>
          <w:sz w:val="22"/>
          <w:szCs w:val="22"/>
        </w:rPr>
        <w:t xml:space="preserve"> </w:t>
      </w:r>
      <w:proofErr w:type="spellStart"/>
      <w:r w:rsidR="00F51D51" w:rsidRPr="00773DDB">
        <w:rPr>
          <w:b w:val="0"/>
          <w:color w:val="000000" w:themeColor="text1"/>
          <w:sz w:val="22"/>
          <w:szCs w:val="22"/>
        </w:rPr>
        <w:t>în</w:t>
      </w:r>
      <w:proofErr w:type="spellEnd"/>
      <w:r w:rsidR="00F51D51" w:rsidRPr="00773DDB">
        <w:rPr>
          <w:b w:val="0"/>
          <w:color w:val="000000" w:themeColor="text1"/>
          <w:sz w:val="22"/>
          <w:szCs w:val="22"/>
        </w:rPr>
        <w:t xml:space="preserve"> </w:t>
      </w:r>
      <w:proofErr w:type="spellStart"/>
      <w:r w:rsidR="00F51D51" w:rsidRPr="00773DDB">
        <w:rPr>
          <w:b w:val="0"/>
          <w:color w:val="000000" w:themeColor="text1"/>
          <w:sz w:val="22"/>
          <w:szCs w:val="22"/>
        </w:rPr>
        <w:t>cauză</w:t>
      </w:r>
      <w:proofErr w:type="spellEnd"/>
      <w:r w:rsidR="00F51D51" w:rsidRPr="00773DDB">
        <w:rPr>
          <w:b w:val="0"/>
          <w:color w:val="000000" w:themeColor="text1"/>
          <w:sz w:val="22"/>
          <w:szCs w:val="22"/>
        </w:rPr>
        <w:t xml:space="preserve">, fie </w:t>
      </w:r>
      <w:proofErr w:type="spellStart"/>
      <w:r w:rsidR="00F51D51" w:rsidRPr="00773DDB">
        <w:rPr>
          <w:b w:val="0"/>
          <w:color w:val="000000" w:themeColor="text1"/>
          <w:sz w:val="22"/>
          <w:szCs w:val="22"/>
        </w:rPr>
        <w:t>prin</w:t>
      </w:r>
      <w:proofErr w:type="spellEnd"/>
      <w:r w:rsidR="00F51D51" w:rsidRPr="00773DDB">
        <w:rPr>
          <w:b w:val="0"/>
          <w:color w:val="000000" w:themeColor="text1"/>
          <w:sz w:val="22"/>
          <w:szCs w:val="22"/>
        </w:rPr>
        <w:t xml:space="preserve"> </w:t>
      </w:r>
      <w:proofErr w:type="spellStart"/>
      <w:r w:rsidR="00F51D51" w:rsidRPr="00773DDB">
        <w:rPr>
          <w:b w:val="0"/>
          <w:color w:val="000000" w:themeColor="text1"/>
          <w:sz w:val="22"/>
          <w:szCs w:val="22"/>
        </w:rPr>
        <w:t>externalizare</w:t>
      </w:r>
      <w:proofErr w:type="spellEnd"/>
      <w:r w:rsidR="00F51D51" w:rsidRPr="00773DDB">
        <w:rPr>
          <w:b w:val="0"/>
          <w:color w:val="000000" w:themeColor="text1"/>
          <w:sz w:val="22"/>
          <w:szCs w:val="22"/>
        </w:rPr>
        <w:t xml:space="preserve">, </w:t>
      </w:r>
      <w:proofErr w:type="spellStart"/>
      <w:r w:rsidR="00F51D51" w:rsidRPr="00773DDB">
        <w:rPr>
          <w:b w:val="0"/>
          <w:color w:val="000000" w:themeColor="text1"/>
          <w:sz w:val="22"/>
          <w:szCs w:val="22"/>
        </w:rPr>
        <w:t>situație</w:t>
      </w:r>
      <w:proofErr w:type="spellEnd"/>
      <w:r w:rsidR="00F51D51" w:rsidRPr="00773DDB">
        <w:rPr>
          <w:b w:val="0"/>
          <w:color w:val="000000" w:themeColor="text1"/>
          <w:sz w:val="22"/>
          <w:szCs w:val="22"/>
        </w:rPr>
        <w:t xml:space="preserve"> </w:t>
      </w:r>
      <w:proofErr w:type="spellStart"/>
      <w:r w:rsidR="00F51D51" w:rsidRPr="00773DDB">
        <w:rPr>
          <w:b w:val="0"/>
          <w:color w:val="000000" w:themeColor="text1"/>
          <w:sz w:val="22"/>
          <w:szCs w:val="22"/>
        </w:rPr>
        <w:t>în</w:t>
      </w:r>
      <w:proofErr w:type="spellEnd"/>
      <w:r w:rsidR="00F51D51" w:rsidRPr="00773DDB">
        <w:rPr>
          <w:b w:val="0"/>
          <w:color w:val="000000" w:themeColor="text1"/>
          <w:sz w:val="22"/>
          <w:szCs w:val="22"/>
        </w:rPr>
        <w:t xml:space="preserve"> care se </w:t>
      </w:r>
      <w:proofErr w:type="spellStart"/>
      <w:r w:rsidR="00F51D51" w:rsidRPr="00773DDB">
        <w:rPr>
          <w:b w:val="0"/>
          <w:color w:val="000000" w:themeColor="text1"/>
          <w:sz w:val="22"/>
          <w:szCs w:val="22"/>
        </w:rPr>
        <w:t>vor</w:t>
      </w:r>
      <w:proofErr w:type="spellEnd"/>
      <w:r w:rsidR="00F51D51" w:rsidRPr="00773DDB">
        <w:rPr>
          <w:b w:val="0"/>
          <w:color w:val="000000" w:themeColor="text1"/>
          <w:sz w:val="22"/>
          <w:szCs w:val="22"/>
        </w:rPr>
        <w:t xml:space="preserve"> </w:t>
      </w:r>
      <w:proofErr w:type="spellStart"/>
      <w:r w:rsidR="00F51D51" w:rsidRPr="00773DDB">
        <w:rPr>
          <w:b w:val="0"/>
          <w:color w:val="000000" w:themeColor="text1"/>
          <w:sz w:val="22"/>
          <w:szCs w:val="22"/>
        </w:rPr>
        <w:t>descrie</w:t>
      </w:r>
      <w:proofErr w:type="spellEnd"/>
      <w:r w:rsidR="00F51D51" w:rsidRPr="00773DDB">
        <w:rPr>
          <w:b w:val="0"/>
          <w:color w:val="000000" w:themeColor="text1"/>
          <w:sz w:val="22"/>
          <w:szCs w:val="22"/>
        </w:rPr>
        <w:t xml:space="preserve"> </w:t>
      </w:r>
      <w:proofErr w:type="spellStart"/>
      <w:r w:rsidR="00F51D51" w:rsidRPr="00773DDB">
        <w:rPr>
          <w:b w:val="0"/>
          <w:color w:val="000000" w:themeColor="text1"/>
          <w:sz w:val="22"/>
          <w:szCs w:val="22"/>
        </w:rPr>
        <w:t>aranjamentele</w:t>
      </w:r>
      <w:proofErr w:type="spellEnd"/>
      <w:r w:rsidR="00F51D51" w:rsidRPr="00773DDB">
        <w:rPr>
          <w:b w:val="0"/>
          <w:color w:val="000000" w:themeColor="text1"/>
          <w:sz w:val="22"/>
          <w:szCs w:val="22"/>
        </w:rPr>
        <w:t xml:space="preserve"> </w:t>
      </w:r>
      <w:proofErr w:type="spellStart"/>
      <w:r w:rsidR="00F51D51" w:rsidRPr="00773DDB">
        <w:rPr>
          <w:b w:val="0"/>
          <w:color w:val="000000" w:themeColor="text1"/>
          <w:sz w:val="22"/>
          <w:szCs w:val="22"/>
        </w:rPr>
        <w:t>contractuale</w:t>
      </w:r>
      <w:proofErr w:type="spellEnd"/>
      <w:r w:rsidR="00F51D51" w:rsidRPr="00773DDB">
        <w:rPr>
          <w:b w:val="0"/>
          <w:color w:val="000000" w:themeColor="text1"/>
          <w:sz w:val="22"/>
          <w:szCs w:val="22"/>
        </w:rPr>
        <w:t xml:space="preserve"> </w:t>
      </w:r>
      <w:proofErr w:type="spellStart"/>
      <w:r w:rsidR="00F51D51" w:rsidRPr="00773DDB">
        <w:rPr>
          <w:b w:val="0"/>
          <w:color w:val="000000" w:themeColor="text1"/>
          <w:sz w:val="22"/>
          <w:szCs w:val="22"/>
        </w:rPr>
        <w:t>realizate</w:t>
      </w:r>
      <w:proofErr w:type="spellEnd"/>
      <w:r w:rsidR="00F51D51" w:rsidRPr="00773DDB">
        <w:rPr>
          <w:b w:val="0"/>
          <w:color w:val="000000" w:themeColor="text1"/>
          <w:sz w:val="22"/>
          <w:szCs w:val="22"/>
        </w:rPr>
        <w:t xml:space="preserve"> </w:t>
      </w:r>
      <w:proofErr w:type="spellStart"/>
      <w:r w:rsidR="00F51D51" w:rsidRPr="00773DDB">
        <w:rPr>
          <w:b w:val="0"/>
          <w:color w:val="000000" w:themeColor="text1"/>
          <w:sz w:val="22"/>
          <w:szCs w:val="22"/>
        </w:rPr>
        <w:t>în</w:t>
      </w:r>
      <w:proofErr w:type="spellEnd"/>
      <w:r w:rsidR="00F51D51" w:rsidRPr="00773DDB">
        <w:rPr>
          <w:b w:val="0"/>
          <w:color w:val="000000" w:themeColor="text1"/>
          <w:sz w:val="22"/>
          <w:szCs w:val="22"/>
        </w:rPr>
        <w:t xml:space="preserve"> </w:t>
      </w:r>
      <w:proofErr w:type="spellStart"/>
      <w:r w:rsidR="00F51D51" w:rsidRPr="00773DDB">
        <w:rPr>
          <w:b w:val="0"/>
          <w:color w:val="000000" w:themeColor="text1"/>
          <w:sz w:val="22"/>
          <w:szCs w:val="22"/>
        </w:rPr>
        <w:t>vederea</w:t>
      </w:r>
      <w:proofErr w:type="spellEnd"/>
      <w:r w:rsidR="00F51D51" w:rsidRPr="00773DDB">
        <w:rPr>
          <w:b w:val="0"/>
          <w:color w:val="000000" w:themeColor="text1"/>
          <w:sz w:val="22"/>
          <w:szCs w:val="22"/>
        </w:rPr>
        <w:t xml:space="preserve"> </w:t>
      </w:r>
      <w:proofErr w:type="spellStart"/>
      <w:r w:rsidR="00F51D51" w:rsidRPr="00773DDB">
        <w:rPr>
          <w:b w:val="0"/>
          <w:color w:val="000000" w:themeColor="text1"/>
          <w:sz w:val="22"/>
          <w:szCs w:val="22"/>
        </w:rPr>
        <w:t>obținerii</w:t>
      </w:r>
      <w:proofErr w:type="spellEnd"/>
      <w:r w:rsidR="00F51D51" w:rsidRPr="00773DDB">
        <w:rPr>
          <w:b w:val="0"/>
          <w:color w:val="000000" w:themeColor="text1"/>
          <w:sz w:val="22"/>
          <w:szCs w:val="22"/>
        </w:rPr>
        <w:t xml:space="preserve"> </w:t>
      </w:r>
      <w:proofErr w:type="spellStart"/>
      <w:r w:rsidR="00F51D51" w:rsidRPr="00773DDB">
        <w:rPr>
          <w:b w:val="0"/>
          <w:color w:val="000000" w:themeColor="text1"/>
          <w:sz w:val="22"/>
          <w:szCs w:val="22"/>
        </w:rPr>
        <w:t>serviciilor</w:t>
      </w:r>
      <w:proofErr w:type="spellEnd"/>
      <w:r w:rsidR="00F51D51" w:rsidRPr="00773DDB">
        <w:rPr>
          <w:b w:val="0"/>
          <w:color w:val="000000" w:themeColor="text1"/>
          <w:sz w:val="22"/>
          <w:szCs w:val="22"/>
        </w:rPr>
        <w:t xml:space="preserve"> respective)</w:t>
      </w:r>
      <w:r w:rsidRPr="00773DDB">
        <w:rPr>
          <w:b w:val="0"/>
          <w:color w:val="000000" w:themeColor="text1"/>
          <w:sz w:val="22"/>
          <w:szCs w:val="22"/>
        </w:rPr>
        <w:t>.</w:t>
      </w:r>
    </w:p>
    <w:p w14:paraId="6E8C4DD1" w14:textId="22591585" w:rsidR="0086369B" w:rsidRPr="00773DDB" w:rsidRDefault="0086369B" w:rsidP="0086369B">
      <w:pPr>
        <w:pStyle w:val="BodyText"/>
        <w:jc w:val="both"/>
        <w:rPr>
          <w:b/>
          <w:color w:val="000000" w:themeColor="text1"/>
          <w:sz w:val="22"/>
          <w:szCs w:val="22"/>
        </w:rPr>
      </w:pPr>
      <w:r w:rsidRPr="00773DDB">
        <w:rPr>
          <w:b/>
          <w:color w:val="000000" w:themeColor="text1"/>
          <w:sz w:val="22"/>
          <w:szCs w:val="22"/>
        </w:rPr>
        <w:tab/>
      </w:r>
      <w:proofErr w:type="spellStart"/>
      <w:r w:rsidRPr="00773DDB">
        <w:rPr>
          <w:b/>
          <w:color w:val="000000" w:themeColor="text1"/>
          <w:sz w:val="22"/>
          <w:szCs w:val="22"/>
        </w:rPr>
        <w:t>Obligatiile</w:t>
      </w:r>
      <w:proofErr w:type="spellEnd"/>
      <w:r w:rsidRPr="00773DDB">
        <w:rPr>
          <w:b/>
          <w:color w:val="000000" w:themeColor="text1"/>
          <w:sz w:val="22"/>
          <w:szCs w:val="22"/>
        </w:rPr>
        <w:t xml:space="preserve"> </w:t>
      </w:r>
      <w:proofErr w:type="spellStart"/>
      <w:r w:rsidRPr="00773DDB">
        <w:rPr>
          <w:b/>
          <w:color w:val="000000" w:themeColor="text1"/>
          <w:sz w:val="22"/>
          <w:szCs w:val="22"/>
        </w:rPr>
        <w:t>responsabilului</w:t>
      </w:r>
      <w:proofErr w:type="spellEnd"/>
      <w:r w:rsidRPr="00773DDB">
        <w:rPr>
          <w:b/>
          <w:color w:val="000000" w:themeColor="text1"/>
          <w:sz w:val="22"/>
          <w:szCs w:val="22"/>
        </w:rPr>
        <w:t xml:space="preserve"> </w:t>
      </w:r>
      <w:proofErr w:type="spellStart"/>
      <w:r w:rsidRPr="00773DDB">
        <w:rPr>
          <w:b/>
          <w:color w:val="000000" w:themeColor="text1"/>
          <w:sz w:val="22"/>
          <w:szCs w:val="22"/>
        </w:rPr>
        <w:t>tehnic</w:t>
      </w:r>
      <w:proofErr w:type="spellEnd"/>
      <w:r w:rsidRPr="00773DDB">
        <w:rPr>
          <w:b/>
          <w:color w:val="000000" w:themeColor="text1"/>
          <w:sz w:val="22"/>
          <w:szCs w:val="22"/>
        </w:rPr>
        <w:t xml:space="preserve"> cu </w:t>
      </w:r>
      <w:proofErr w:type="spellStart"/>
      <w:r w:rsidRPr="00773DDB">
        <w:rPr>
          <w:b/>
          <w:color w:val="000000" w:themeColor="text1"/>
          <w:sz w:val="22"/>
          <w:szCs w:val="22"/>
        </w:rPr>
        <w:t>executia</w:t>
      </w:r>
      <w:proofErr w:type="spellEnd"/>
    </w:p>
    <w:p w14:paraId="17924F7A" w14:textId="77777777" w:rsidR="0086369B" w:rsidRPr="00773DDB" w:rsidRDefault="0086369B">
      <w:pPr>
        <w:pStyle w:val="BodyText"/>
        <w:numPr>
          <w:ilvl w:val="0"/>
          <w:numId w:val="18"/>
        </w:numPr>
        <w:ind w:firstLine="0"/>
        <w:jc w:val="both"/>
        <w:rPr>
          <w:color w:val="000000" w:themeColor="text1"/>
          <w:sz w:val="22"/>
          <w:szCs w:val="22"/>
        </w:rPr>
      </w:pPr>
      <w:proofErr w:type="spellStart"/>
      <w:r w:rsidRPr="00773DDB">
        <w:rPr>
          <w:color w:val="000000" w:themeColor="text1"/>
          <w:sz w:val="22"/>
          <w:szCs w:val="22"/>
        </w:rPr>
        <w:t>Potrivit</w:t>
      </w:r>
      <w:proofErr w:type="spellEnd"/>
      <w:r w:rsidRPr="00773DDB">
        <w:rPr>
          <w:color w:val="000000" w:themeColor="text1"/>
          <w:sz w:val="22"/>
          <w:szCs w:val="22"/>
        </w:rPr>
        <w:t xml:space="preserve"> art. 22 din </w:t>
      </w:r>
      <w:proofErr w:type="spellStart"/>
      <w:r w:rsidRPr="00773DDB">
        <w:rPr>
          <w:color w:val="000000" w:themeColor="text1"/>
          <w:sz w:val="22"/>
          <w:szCs w:val="22"/>
        </w:rPr>
        <w:t>Regulamentul</w:t>
      </w:r>
      <w:proofErr w:type="spellEnd"/>
      <w:r w:rsidRPr="00773DDB">
        <w:rPr>
          <w:color w:val="000000" w:themeColor="text1"/>
          <w:sz w:val="22"/>
          <w:szCs w:val="22"/>
        </w:rPr>
        <w:t xml:space="preserve"> de </w:t>
      </w:r>
      <w:proofErr w:type="spellStart"/>
      <w:r w:rsidRPr="00773DDB">
        <w:rPr>
          <w:color w:val="000000" w:themeColor="text1"/>
          <w:sz w:val="22"/>
          <w:szCs w:val="22"/>
        </w:rPr>
        <w:t>verificare</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w:t>
      </w:r>
      <w:proofErr w:type="spellStart"/>
      <w:r w:rsidRPr="00773DDB">
        <w:rPr>
          <w:color w:val="000000" w:themeColor="text1"/>
          <w:sz w:val="22"/>
          <w:szCs w:val="22"/>
        </w:rPr>
        <w:t>expertizare</w:t>
      </w:r>
      <w:proofErr w:type="spellEnd"/>
      <w:r w:rsidRPr="00773DDB">
        <w:rPr>
          <w:color w:val="000000" w:themeColor="text1"/>
          <w:sz w:val="22"/>
          <w:szCs w:val="22"/>
        </w:rPr>
        <w:t xml:space="preserve"> </w:t>
      </w:r>
      <w:proofErr w:type="spellStart"/>
      <w:r w:rsidRPr="00773DDB">
        <w:rPr>
          <w:color w:val="000000" w:themeColor="text1"/>
          <w:sz w:val="22"/>
          <w:szCs w:val="22"/>
        </w:rPr>
        <w:t>tehnica</w:t>
      </w:r>
      <w:proofErr w:type="spellEnd"/>
      <w:r w:rsidRPr="00773DDB">
        <w:rPr>
          <w:color w:val="000000" w:themeColor="text1"/>
          <w:sz w:val="22"/>
          <w:szCs w:val="22"/>
        </w:rPr>
        <w:t xml:space="preserve"> de </w:t>
      </w:r>
      <w:proofErr w:type="spellStart"/>
      <w:r w:rsidRPr="00773DDB">
        <w:rPr>
          <w:color w:val="000000" w:themeColor="text1"/>
          <w:sz w:val="22"/>
          <w:szCs w:val="22"/>
        </w:rPr>
        <w:t>calitate</w:t>
      </w:r>
      <w:proofErr w:type="spellEnd"/>
      <w:r w:rsidRPr="00773DDB">
        <w:rPr>
          <w:color w:val="000000" w:themeColor="text1"/>
          <w:sz w:val="22"/>
          <w:szCs w:val="22"/>
        </w:rPr>
        <w:t xml:space="preserve"> a </w:t>
      </w:r>
      <w:proofErr w:type="spellStart"/>
      <w:r w:rsidRPr="00773DDB">
        <w:rPr>
          <w:color w:val="000000" w:themeColor="text1"/>
          <w:sz w:val="22"/>
          <w:szCs w:val="22"/>
        </w:rPr>
        <w:t>proiectelor</w:t>
      </w:r>
      <w:proofErr w:type="spellEnd"/>
      <w:r w:rsidRPr="00773DDB">
        <w:rPr>
          <w:color w:val="000000" w:themeColor="text1"/>
          <w:sz w:val="22"/>
          <w:szCs w:val="22"/>
        </w:rPr>
        <w:t xml:space="preserve">, a </w:t>
      </w:r>
      <w:proofErr w:type="spellStart"/>
      <w:r w:rsidRPr="00773DDB">
        <w:rPr>
          <w:color w:val="000000" w:themeColor="text1"/>
          <w:sz w:val="22"/>
          <w:szCs w:val="22"/>
        </w:rPr>
        <w:t>executiei</w:t>
      </w:r>
      <w:proofErr w:type="spellEnd"/>
      <w:r w:rsidRPr="00773DDB">
        <w:rPr>
          <w:color w:val="000000" w:themeColor="text1"/>
          <w:sz w:val="22"/>
          <w:szCs w:val="22"/>
        </w:rPr>
        <w:t xml:space="preserve"> </w:t>
      </w:r>
      <w:proofErr w:type="spellStart"/>
      <w:r w:rsidRPr="00773DDB">
        <w:rPr>
          <w:color w:val="000000" w:themeColor="text1"/>
          <w:sz w:val="22"/>
          <w:szCs w:val="22"/>
        </w:rPr>
        <w:t>lucrarilor</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a </w:t>
      </w:r>
      <w:proofErr w:type="spellStart"/>
      <w:r w:rsidRPr="00773DDB">
        <w:rPr>
          <w:color w:val="000000" w:themeColor="text1"/>
          <w:sz w:val="22"/>
          <w:szCs w:val="22"/>
        </w:rPr>
        <w:t>constructiilor</w:t>
      </w:r>
      <w:proofErr w:type="spellEnd"/>
      <w:r w:rsidRPr="00773DDB">
        <w:rPr>
          <w:color w:val="000000" w:themeColor="text1"/>
          <w:sz w:val="22"/>
          <w:szCs w:val="22"/>
        </w:rPr>
        <w:t xml:space="preserve">, </w:t>
      </w:r>
      <w:proofErr w:type="spellStart"/>
      <w:r w:rsidRPr="00773DDB">
        <w:rPr>
          <w:color w:val="000000" w:themeColor="text1"/>
          <w:sz w:val="22"/>
          <w:szCs w:val="22"/>
        </w:rPr>
        <w:t>aprobat</w:t>
      </w:r>
      <w:proofErr w:type="spellEnd"/>
      <w:r w:rsidRPr="00773DDB">
        <w:rPr>
          <w:color w:val="000000" w:themeColor="text1"/>
          <w:sz w:val="22"/>
          <w:szCs w:val="22"/>
        </w:rPr>
        <w:t xml:space="preserve"> </w:t>
      </w:r>
      <w:proofErr w:type="spellStart"/>
      <w:r w:rsidRPr="00773DDB">
        <w:rPr>
          <w:color w:val="000000" w:themeColor="text1"/>
          <w:sz w:val="22"/>
          <w:szCs w:val="22"/>
        </w:rPr>
        <w:t>prin</w:t>
      </w:r>
      <w:proofErr w:type="spellEnd"/>
      <w:r w:rsidRPr="00773DDB">
        <w:rPr>
          <w:color w:val="000000" w:themeColor="text1"/>
          <w:sz w:val="22"/>
          <w:szCs w:val="22"/>
        </w:rPr>
        <w:t xml:space="preserve"> HG nr 925/1995, in </w:t>
      </w:r>
      <w:proofErr w:type="spellStart"/>
      <w:r w:rsidRPr="00773DDB">
        <w:rPr>
          <w:color w:val="000000" w:themeColor="text1"/>
          <w:sz w:val="22"/>
          <w:szCs w:val="22"/>
        </w:rPr>
        <w:t>corelare</w:t>
      </w:r>
      <w:proofErr w:type="spellEnd"/>
      <w:r w:rsidRPr="00773DDB">
        <w:rPr>
          <w:color w:val="000000" w:themeColor="text1"/>
          <w:sz w:val="22"/>
          <w:szCs w:val="22"/>
        </w:rPr>
        <w:t xml:space="preserve"> cu </w:t>
      </w:r>
      <w:proofErr w:type="spellStart"/>
      <w:r w:rsidRPr="00773DDB">
        <w:rPr>
          <w:color w:val="000000" w:themeColor="text1"/>
          <w:sz w:val="22"/>
          <w:szCs w:val="22"/>
        </w:rPr>
        <w:t>prevederile</w:t>
      </w:r>
      <w:proofErr w:type="spellEnd"/>
      <w:r w:rsidRPr="00773DDB">
        <w:rPr>
          <w:color w:val="000000" w:themeColor="text1"/>
          <w:sz w:val="22"/>
          <w:szCs w:val="22"/>
        </w:rPr>
        <w:t xml:space="preserve"> </w:t>
      </w:r>
      <w:proofErr w:type="spellStart"/>
      <w:r w:rsidRPr="00773DDB">
        <w:rPr>
          <w:color w:val="000000" w:themeColor="text1"/>
          <w:sz w:val="22"/>
          <w:szCs w:val="22"/>
        </w:rPr>
        <w:t>Normativului</w:t>
      </w:r>
      <w:proofErr w:type="spellEnd"/>
      <w:r w:rsidRPr="00773DDB">
        <w:rPr>
          <w:color w:val="000000" w:themeColor="text1"/>
          <w:sz w:val="22"/>
          <w:szCs w:val="22"/>
        </w:rPr>
        <w:t xml:space="preserve"> </w:t>
      </w:r>
      <w:proofErr w:type="spellStart"/>
      <w:r w:rsidRPr="00773DDB">
        <w:rPr>
          <w:color w:val="000000" w:themeColor="text1"/>
          <w:sz w:val="22"/>
          <w:szCs w:val="22"/>
        </w:rPr>
        <w:t>pentru</w:t>
      </w:r>
      <w:proofErr w:type="spellEnd"/>
      <w:r w:rsidRPr="00773DDB">
        <w:rPr>
          <w:color w:val="000000" w:themeColor="text1"/>
          <w:sz w:val="22"/>
          <w:szCs w:val="22"/>
        </w:rPr>
        <w:t xml:space="preserve"> </w:t>
      </w:r>
      <w:proofErr w:type="spellStart"/>
      <w:r w:rsidRPr="00773DDB">
        <w:rPr>
          <w:color w:val="000000" w:themeColor="text1"/>
          <w:sz w:val="22"/>
          <w:szCs w:val="22"/>
        </w:rPr>
        <w:t>verificarea</w:t>
      </w:r>
      <w:proofErr w:type="spellEnd"/>
      <w:r w:rsidRPr="00773DDB">
        <w:rPr>
          <w:color w:val="000000" w:themeColor="text1"/>
          <w:sz w:val="22"/>
          <w:szCs w:val="22"/>
        </w:rPr>
        <w:t xml:space="preserve"> </w:t>
      </w:r>
      <w:proofErr w:type="spellStart"/>
      <w:r w:rsidRPr="00773DDB">
        <w:rPr>
          <w:color w:val="000000" w:themeColor="text1"/>
          <w:sz w:val="22"/>
          <w:szCs w:val="22"/>
        </w:rPr>
        <w:t>calitatii</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w:t>
      </w:r>
      <w:proofErr w:type="spellStart"/>
      <w:r w:rsidRPr="00773DDB">
        <w:rPr>
          <w:color w:val="000000" w:themeColor="text1"/>
          <w:sz w:val="22"/>
          <w:szCs w:val="22"/>
        </w:rPr>
        <w:t>receptia</w:t>
      </w:r>
      <w:proofErr w:type="spellEnd"/>
      <w:r w:rsidRPr="00773DDB">
        <w:rPr>
          <w:color w:val="000000" w:themeColor="text1"/>
          <w:sz w:val="22"/>
          <w:szCs w:val="22"/>
        </w:rPr>
        <w:t xml:space="preserve"> </w:t>
      </w:r>
      <w:proofErr w:type="spellStart"/>
      <w:r w:rsidRPr="00773DDB">
        <w:rPr>
          <w:color w:val="000000" w:themeColor="text1"/>
          <w:sz w:val="22"/>
          <w:szCs w:val="22"/>
        </w:rPr>
        <w:t>lucrarilor</w:t>
      </w:r>
      <w:proofErr w:type="spellEnd"/>
      <w:r w:rsidRPr="00773DDB">
        <w:rPr>
          <w:color w:val="000000" w:themeColor="text1"/>
          <w:sz w:val="22"/>
          <w:szCs w:val="22"/>
        </w:rPr>
        <w:t xml:space="preserve"> de </w:t>
      </w:r>
      <w:proofErr w:type="spellStart"/>
      <w:r w:rsidRPr="00773DDB">
        <w:rPr>
          <w:color w:val="000000" w:themeColor="text1"/>
          <w:sz w:val="22"/>
          <w:szCs w:val="22"/>
        </w:rPr>
        <w:t>instalatii</w:t>
      </w:r>
      <w:proofErr w:type="spellEnd"/>
      <w:r w:rsidRPr="00773DDB">
        <w:rPr>
          <w:color w:val="000000" w:themeColor="text1"/>
          <w:sz w:val="22"/>
          <w:szCs w:val="22"/>
        </w:rPr>
        <w:t xml:space="preserve"> </w:t>
      </w:r>
      <w:proofErr w:type="spellStart"/>
      <w:r w:rsidRPr="00773DDB">
        <w:rPr>
          <w:color w:val="000000" w:themeColor="text1"/>
          <w:sz w:val="22"/>
          <w:szCs w:val="22"/>
        </w:rPr>
        <w:t>aferente</w:t>
      </w:r>
      <w:proofErr w:type="spellEnd"/>
      <w:r w:rsidRPr="00773DDB">
        <w:rPr>
          <w:color w:val="000000" w:themeColor="text1"/>
          <w:sz w:val="22"/>
          <w:szCs w:val="22"/>
        </w:rPr>
        <w:t xml:space="preserve"> </w:t>
      </w:r>
      <w:proofErr w:type="spellStart"/>
      <w:r w:rsidRPr="00773DDB">
        <w:rPr>
          <w:color w:val="000000" w:themeColor="text1"/>
          <w:sz w:val="22"/>
          <w:szCs w:val="22"/>
        </w:rPr>
        <w:t>constructiilor</w:t>
      </w:r>
      <w:proofErr w:type="spellEnd"/>
      <w:r w:rsidRPr="00773DDB">
        <w:rPr>
          <w:color w:val="000000" w:themeColor="text1"/>
          <w:sz w:val="22"/>
          <w:szCs w:val="22"/>
        </w:rPr>
        <w:t xml:space="preserve"> </w:t>
      </w:r>
      <w:proofErr w:type="spellStart"/>
      <w:r w:rsidRPr="00773DDB">
        <w:rPr>
          <w:color w:val="000000" w:themeColor="text1"/>
          <w:sz w:val="22"/>
          <w:szCs w:val="22"/>
        </w:rPr>
        <w:t>indicativ</w:t>
      </w:r>
      <w:proofErr w:type="spellEnd"/>
      <w:r w:rsidRPr="00773DDB">
        <w:rPr>
          <w:color w:val="000000" w:themeColor="text1"/>
          <w:sz w:val="22"/>
          <w:szCs w:val="22"/>
        </w:rPr>
        <w:t xml:space="preserve"> C 56-02, </w:t>
      </w:r>
      <w:proofErr w:type="spellStart"/>
      <w:r w:rsidRPr="00773DDB">
        <w:rPr>
          <w:color w:val="000000" w:themeColor="text1"/>
          <w:sz w:val="22"/>
          <w:szCs w:val="22"/>
        </w:rPr>
        <w:t>aprobat</w:t>
      </w:r>
      <w:proofErr w:type="spellEnd"/>
      <w:r w:rsidRPr="00773DDB">
        <w:rPr>
          <w:color w:val="000000" w:themeColor="text1"/>
          <w:sz w:val="22"/>
          <w:szCs w:val="22"/>
        </w:rPr>
        <w:t xml:space="preserve"> </w:t>
      </w:r>
      <w:proofErr w:type="spellStart"/>
      <w:r w:rsidRPr="00773DDB">
        <w:rPr>
          <w:color w:val="000000" w:themeColor="text1"/>
          <w:sz w:val="22"/>
          <w:szCs w:val="22"/>
        </w:rPr>
        <w:t>prin</w:t>
      </w:r>
      <w:proofErr w:type="spellEnd"/>
      <w:r w:rsidRPr="00773DDB">
        <w:rPr>
          <w:color w:val="000000" w:themeColor="text1"/>
          <w:sz w:val="22"/>
          <w:szCs w:val="22"/>
        </w:rPr>
        <w:t xml:space="preserve"> </w:t>
      </w:r>
      <w:proofErr w:type="spellStart"/>
      <w:r w:rsidRPr="00773DDB">
        <w:rPr>
          <w:color w:val="000000" w:themeColor="text1"/>
          <w:sz w:val="22"/>
          <w:szCs w:val="22"/>
        </w:rPr>
        <w:t>Ordinul</w:t>
      </w:r>
      <w:proofErr w:type="spellEnd"/>
      <w:r w:rsidRPr="00773DDB">
        <w:rPr>
          <w:color w:val="000000" w:themeColor="text1"/>
          <w:sz w:val="22"/>
          <w:szCs w:val="22"/>
        </w:rPr>
        <w:t xml:space="preserve"> </w:t>
      </w:r>
      <w:proofErr w:type="spellStart"/>
      <w:r w:rsidRPr="00773DDB">
        <w:rPr>
          <w:color w:val="000000" w:themeColor="text1"/>
          <w:sz w:val="22"/>
          <w:szCs w:val="22"/>
        </w:rPr>
        <w:t>ministrului</w:t>
      </w:r>
      <w:proofErr w:type="spellEnd"/>
      <w:r w:rsidRPr="00773DDB">
        <w:rPr>
          <w:color w:val="000000" w:themeColor="text1"/>
          <w:sz w:val="22"/>
          <w:szCs w:val="22"/>
        </w:rPr>
        <w:t xml:space="preserve"> </w:t>
      </w:r>
      <w:proofErr w:type="spellStart"/>
      <w:r w:rsidRPr="00773DDB">
        <w:rPr>
          <w:color w:val="000000" w:themeColor="text1"/>
          <w:sz w:val="22"/>
          <w:szCs w:val="22"/>
        </w:rPr>
        <w:t>transporturilor</w:t>
      </w:r>
      <w:proofErr w:type="spellEnd"/>
      <w:r w:rsidRPr="00773DDB">
        <w:rPr>
          <w:color w:val="000000" w:themeColor="text1"/>
          <w:sz w:val="22"/>
          <w:szCs w:val="22"/>
        </w:rPr>
        <w:t xml:space="preserve">, </w:t>
      </w:r>
      <w:proofErr w:type="spellStart"/>
      <w:r w:rsidRPr="00773DDB">
        <w:rPr>
          <w:color w:val="000000" w:themeColor="text1"/>
          <w:sz w:val="22"/>
          <w:szCs w:val="22"/>
        </w:rPr>
        <w:t>constructiilor</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w:t>
      </w:r>
      <w:proofErr w:type="spellStart"/>
      <w:r w:rsidRPr="00773DDB">
        <w:rPr>
          <w:color w:val="000000" w:themeColor="text1"/>
          <w:sz w:val="22"/>
          <w:szCs w:val="22"/>
        </w:rPr>
        <w:t>turismului</w:t>
      </w:r>
      <w:proofErr w:type="spellEnd"/>
      <w:r w:rsidRPr="00773DDB">
        <w:rPr>
          <w:color w:val="000000" w:themeColor="text1"/>
          <w:sz w:val="22"/>
          <w:szCs w:val="22"/>
        </w:rPr>
        <w:t xml:space="preserve"> nr. 900/2003, </w:t>
      </w:r>
      <w:proofErr w:type="spellStart"/>
      <w:r w:rsidRPr="00773DDB">
        <w:rPr>
          <w:color w:val="000000" w:themeColor="text1"/>
          <w:sz w:val="22"/>
          <w:szCs w:val="22"/>
        </w:rPr>
        <w:t>obligatiile</w:t>
      </w:r>
      <w:proofErr w:type="spellEnd"/>
      <w:r w:rsidRPr="00773DDB">
        <w:rPr>
          <w:color w:val="000000" w:themeColor="text1"/>
          <w:sz w:val="22"/>
          <w:szCs w:val="22"/>
        </w:rPr>
        <w:t xml:space="preserve"> RTE sunt </w:t>
      </w:r>
      <w:proofErr w:type="spellStart"/>
      <w:r w:rsidRPr="00773DDB">
        <w:rPr>
          <w:color w:val="000000" w:themeColor="text1"/>
          <w:sz w:val="22"/>
          <w:szCs w:val="22"/>
        </w:rPr>
        <w:t>urmatoarele</w:t>
      </w:r>
      <w:proofErr w:type="spellEnd"/>
      <w:r w:rsidRPr="00773DDB">
        <w:rPr>
          <w:color w:val="000000" w:themeColor="text1"/>
          <w:sz w:val="22"/>
          <w:szCs w:val="22"/>
        </w:rPr>
        <w:t>:</w:t>
      </w:r>
    </w:p>
    <w:p w14:paraId="62FFBB3B" w14:textId="534380FE" w:rsidR="0086369B" w:rsidRPr="00773DDB" w:rsidRDefault="0086369B">
      <w:pPr>
        <w:pStyle w:val="BodyText"/>
        <w:numPr>
          <w:ilvl w:val="0"/>
          <w:numId w:val="18"/>
        </w:numPr>
        <w:ind w:firstLine="0"/>
        <w:jc w:val="both"/>
        <w:rPr>
          <w:color w:val="000000" w:themeColor="text1"/>
          <w:sz w:val="22"/>
          <w:szCs w:val="22"/>
        </w:rPr>
      </w:pPr>
      <w:proofErr w:type="spellStart"/>
      <w:r w:rsidRPr="00773DDB">
        <w:rPr>
          <w:color w:val="000000" w:themeColor="text1"/>
          <w:sz w:val="22"/>
          <w:szCs w:val="22"/>
        </w:rPr>
        <w:t>sa</w:t>
      </w:r>
      <w:proofErr w:type="spellEnd"/>
      <w:r w:rsidRPr="00773DDB">
        <w:rPr>
          <w:color w:val="000000" w:themeColor="text1"/>
          <w:sz w:val="22"/>
          <w:szCs w:val="22"/>
        </w:rPr>
        <w:t xml:space="preserve"> </w:t>
      </w:r>
      <w:proofErr w:type="spellStart"/>
      <w:r w:rsidRPr="00773DDB">
        <w:rPr>
          <w:color w:val="000000" w:themeColor="text1"/>
          <w:sz w:val="22"/>
          <w:szCs w:val="22"/>
        </w:rPr>
        <w:t>admita</w:t>
      </w:r>
      <w:proofErr w:type="spellEnd"/>
      <w:r w:rsidRPr="00773DDB">
        <w:rPr>
          <w:color w:val="000000" w:themeColor="text1"/>
          <w:sz w:val="22"/>
          <w:szCs w:val="22"/>
        </w:rPr>
        <w:t xml:space="preserve"> </w:t>
      </w:r>
      <w:proofErr w:type="spellStart"/>
      <w:r w:rsidRPr="00773DDB">
        <w:rPr>
          <w:color w:val="000000" w:themeColor="text1"/>
          <w:sz w:val="22"/>
          <w:szCs w:val="22"/>
        </w:rPr>
        <w:t>executia</w:t>
      </w:r>
      <w:proofErr w:type="spellEnd"/>
      <w:r w:rsidRPr="00773DDB">
        <w:rPr>
          <w:color w:val="000000" w:themeColor="text1"/>
          <w:sz w:val="22"/>
          <w:szCs w:val="22"/>
        </w:rPr>
        <w:t xml:space="preserve"> </w:t>
      </w:r>
      <w:proofErr w:type="spellStart"/>
      <w:r w:rsidRPr="00773DDB">
        <w:rPr>
          <w:color w:val="000000" w:themeColor="text1"/>
          <w:sz w:val="22"/>
          <w:szCs w:val="22"/>
        </w:rPr>
        <w:t>lucrarilor</w:t>
      </w:r>
      <w:proofErr w:type="spellEnd"/>
      <w:r w:rsidRPr="00773DDB">
        <w:rPr>
          <w:color w:val="000000" w:themeColor="text1"/>
          <w:sz w:val="22"/>
          <w:szCs w:val="22"/>
        </w:rPr>
        <w:t xml:space="preserve"> de </w:t>
      </w:r>
      <w:proofErr w:type="spellStart"/>
      <w:r w:rsidRPr="00773DDB">
        <w:rPr>
          <w:color w:val="000000" w:themeColor="text1"/>
          <w:sz w:val="22"/>
          <w:szCs w:val="22"/>
        </w:rPr>
        <w:t>constructii</w:t>
      </w:r>
      <w:proofErr w:type="spellEnd"/>
      <w:r w:rsidRPr="00773DDB">
        <w:rPr>
          <w:color w:val="000000" w:themeColor="text1"/>
          <w:sz w:val="22"/>
          <w:szCs w:val="22"/>
        </w:rPr>
        <w:t xml:space="preserve"> </w:t>
      </w:r>
      <w:proofErr w:type="spellStart"/>
      <w:r w:rsidRPr="00773DDB">
        <w:rPr>
          <w:color w:val="000000" w:themeColor="text1"/>
          <w:sz w:val="22"/>
          <w:szCs w:val="22"/>
        </w:rPr>
        <w:t>numai</w:t>
      </w:r>
      <w:proofErr w:type="spellEnd"/>
      <w:r w:rsidRPr="00773DDB">
        <w:rPr>
          <w:color w:val="000000" w:themeColor="text1"/>
          <w:sz w:val="22"/>
          <w:szCs w:val="22"/>
        </w:rPr>
        <w:t xml:space="preserve"> pe </w:t>
      </w:r>
      <w:proofErr w:type="spellStart"/>
      <w:r w:rsidRPr="00773DDB">
        <w:rPr>
          <w:color w:val="000000" w:themeColor="text1"/>
          <w:sz w:val="22"/>
          <w:szCs w:val="22"/>
        </w:rPr>
        <w:t>baza</w:t>
      </w:r>
      <w:proofErr w:type="spellEnd"/>
      <w:r w:rsidRPr="00773DDB">
        <w:rPr>
          <w:color w:val="000000" w:themeColor="text1"/>
          <w:sz w:val="22"/>
          <w:szCs w:val="22"/>
        </w:rPr>
        <w:t xml:space="preserve"> </w:t>
      </w:r>
      <w:proofErr w:type="spellStart"/>
      <w:r w:rsidRPr="00773DDB">
        <w:rPr>
          <w:color w:val="000000" w:themeColor="text1"/>
          <w:sz w:val="22"/>
          <w:szCs w:val="22"/>
        </w:rPr>
        <w:t>proiectelor</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a </w:t>
      </w:r>
      <w:proofErr w:type="spellStart"/>
      <w:r w:rsidRPr="00773DDB">
        <w:rPr>
          <w:color w:val="000000" w:themeColor="text1"/>
          <w:sz w:val="22"/>
          <w:szCs w:val="22"/>
        </w:rPr>
        <w:t>detaliilor</w:t>
      </w:r>
      <w:proofErr w:type="spellEnd"/>
      <w:r w:rsidRPr="00773DDB">
        <w:rPr>
          <w:color w:val="000000" w:themeColor="text1"/>
          <w:sz w:val="22"/>
          <w:szCs w:val="22"/>
        </w:rPr>
        <w:t xml:space="preserve"> de </w:t>
      </w:r>
      <w:proofErr w:type="spellStart"/>
      <w:r w:rsidRPr="00773DDB">
        <w:rPr>
          <w:color w:val="000000" w:themeColor="text1"/>
          <w:sz w:val="22"/>
          <w:szCs w:val="22"/>
        </w:rPr>
        <w:t>executie</w:t>
      </w:r>
      <w:proofErr w:type="spellEnd"/>
      <w:r w:rsidRPr="00773DDB">
        <w:rPr>
          <w:color w:val="000000" w:themeColor="text1"/>
          <w:sz w:val="22"/>
          <w:szCs w:val="22"/>
        </w:rPr>
        <w:t xml:space="preserve"> </w:t>
      </w:r>
      <w:proofErr w:type="spellStart"/>
      <w:r w:rsidRPr="00773DDB">
        <w:rPr>
          <w:color w:val="000000" w:themeColor="text1"/>
          <w:sz w:val="22"/>
          <w:szCs w:val="22"/>
        </w:rPr>
        <w:t>verificate</w:t>
      </w:r>
      <w:proofErr w:type="spellEnd"/>
      <w:r w:rsidRPr="00773DDB">
        <w:rPr>
          <w:color w:val="000000" w:themeColor="text1"/>
          <w:sz w:val="22"/>
          <w:szCs w:val="22"/>
        </w:rPr>
        <w:t xml:space="preserve"> de </w:t>
      </w:r>
      <w:proofErr w:type="spellStart"/>
      <w:r w:rsidRPr="00773DDB">
        <w:rPr>
          <w:color w:val="000000" w:themeColor="text1"/>
          <w:sz w:val="22"/>
          <w:szCs w:val="22"/>
        </w:rPr>
        <w:t>specialisti</w:t>
      </w:r>
      <w:proofErr w:type="spellEnd"/>
      <w:r w:rsidRPr="00773DDB">
        <w:rPr>
          <w:color w:val="000000" w:themeColor="text1"/>
          <w:sz w:val="22"/>
          <w:szCs w:val="22"/>
        </w:rPr>
        <w:t xml:space="preserve"> </w:t>
      </w:r>
      <w:proofErr w:type="spellStart"/>
      <w:r w:rsidRPr="00773DDB">
        <w:rPr>
          <w:color w:val="000000" w:themeColor="text1"/>
          <w:sz w:val="22"/>
          <w:szCs w:val="22"/>
        </w:rPr>
        <w:t>verificatori</w:t>
      </w:r>
      <w:proofErr w:type="spellEnd"/>
      <w:r w:rsidRPr="00773DDB">
        <w:rPr>
          <w:color w:val="000000" w:themeColor="text1"/>
          <w:sz w:val="22"/>
          <w:szCs w:val="22"/>
        </w:rPr>
        <w:t xml:space="preserve"> de </w:t>
      </w:r>
      <w:proofErr w:type="spellStart"/>
      <w:r w:rsidRPr="00773DDB">
        <w:rPr>
          <w:color w:val="000000" w:themeColor="text1"/>
          <w:sz w:val="22"/>
          <w:szCs w:val="22"/>
        </w:rPr>
        <w:t>proiecte</w:t>
      </w:r>
      <w:proofErr w:type="spellEnd"/>
      <w:r w:rsidRPr="00773DDB">
        <w:rPr>
          <w:color w:val="000000" w:themeColor="text1"/>
          <w:sz w:val="22"/>
          <w:szCs w:val="22"/>
        </w:rPr>
        <w:t xml:space="preserve"> </w:t>
      </w:r>
      <w:proofErr w:type="spellStart"/>
      <w:r w:rsidRPr="00773DDB">
        <w:rPr>
          <w:color w:val="000000" w:themeColor="text1"/>
          <w:sz w:val="22"/>
          <w:szCs w:val="22"/>
        </w:rPr>
        <w:t>atestati</w:t>
      </w:r>
      <w:proofErr w:type="spellEnd"/>
      <w:r w:rsidRPr="00773DDB">
        <w:rPr>
          <w:color w:val="000000" w:themeColor="text1"/>
          <w:sz w:val="22"/>
          <w:szCs w:val="22"/>
        </w:rPr>
        <w:t>;</w:t>
      </w:r>
    </w:p>
    <w:p w14:paraId="07BEC451" w14:textId="4DD1D571" w:rsidR="0086369B" w:rsidRPr="00773DDB" w:rsidRDefault="0086369B">
      <w:pPr>
        <w:pStyle w:val="BodyText"/>
        <w:numPr>
          <w:ilvl w:val="0"/>
          <w:numId w:val="18"/>
        </w:numPr>
        <w:ind w:firstLine="0"/>
        <w:jc w:val="both"/>
        <w:rPr>
          <w:color w:val="000000" w:themeColor="text1"/>
          <w:sz w:val="22"/>
          <w:szCs w:val="22"/>
        </w:rPr>
      </w:pPr>
      <w:proofErr w:type="spellStart"/>
      <w:r w:rsidRPr="00773DDB">
        <w:rPr>
          <w:color w:val="000000" w:themeColor="text1"/>
          <w:sz w:val="22"/>
          <w:szCs w:val="22"/>
        </w:rPr>
        <w:t>sa</w:t>
      </w:r>
      <w:proofErr w:type="spellEnd"/>
      <w:r w:rsidRPr="00773DDB">
        <w:rPr>
          <w:color w:val="000000" w:themeColor="text1"/>
          <w:sz w:val="22"/>
          <w:szCs w:val="22"/>
        </w:rPr>
        <w:t xml:space="preserve"> </w:t>
      </w:r>
      <w:proofErr w:type="spellStart"/>
      <w:r w:rsidRPr="00773DDB">
        <w:rPr>
          <w:color w:val="000000" w:themeColor="text1"/>
          <w:sz w:val="22"/>
          <w:szCs w:val="22"/>
        </w:rPr>
        <w:t>verifice</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w:t>
      </w:r>
      <w:proofErr w:type="spellStart"/>
      <w:r w:rsidRPr="00773DDB">
        <w:rPr>
          <w:color w:val="000000" w:themeColor="text1"/>
          <w:sz w:val="22"/>
          <w:szCs w:val="22"/>
        </w:rPr>
        <w:t>sa</w:t>
      </w:r>
      <w:proofErr w:type="spellEnd"/>
      <w:r w:rsidRPr="00773DDB">
        <w:rPr>
          <w:color w:val="000000" w:themeColor="text1"/>
          <w:sz w:val="22"/>
          <w:szCs w:val="22"/>
        </w:rPr>
        <w:t xml:space="preserve"> </w:t>
      </w:r>
      <w:proofErr w:type="spellStart"/>
      <w:r w:rsidRPr="00773DDB">
        <w:rPr>
          <w:color w:val="000000" w:themeColor="text1"/>
          <w:sz w:val="22"/>
          <w:szCs w:val="22"/>
        </w:rPr>
        <w:t>avizeze</w:t>
      </w:r>
      <w:proofErr w:type="spellEnd"/>
      <w:r w:rsidRPr="00773DDB">
        <w:rPr>
          <w:color w:val="000000" w:themeColor="text1"/>
          <w:sz w:val="22"/>
          <w:szCs w:val="22"/>
        </w:rPr>
        <w:t xml:space="preserve"> </w:t>
      </w:r>
      <w:proofErr w:type="spellStart"/>
      <w:r w:rsidRPr="00773DDB">
        <w:rPr>
          <w:color w:val="000000" w:themeColor="text1"/>
          <w:sz w:val="22"/>
          <w:szCs w:val="22"/>
        </w:rPr>
        <w:t>fisele</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w:t>
      </w:r>
      <w:proofErr w:type="spellStart"/>
      <w:r w:rsidRPr="00773DDB">
        <w:rPr>
          <w:color w:val="000000" w:themeColor="text1"/>
          <w:sz w:val="22"/>
          <w:szCs w:val="22"/>
        </w:rPr>
        <w:t>proiectele</w:t>
      </w:r>
      <w:proofErr w:type="spellEnd"/>
      <w:r w:rsidRPr="00773DDB">
        <w:rPr>
          <w:color w:val="000000" w:themeColor="text1"/>
          <w:sz w:val="22"/>
          <w:szCs w:val="22"/>
        </w:rPr>
        <w:t xml:space="preserve"> </w:t>
      </w:r>
      <w:proofErr w:type="spellStart"/>
      <w:r w:rsidRPr="00773DDB">
        <w:rPr>
          <w:color w:val="000000" w:themeColor="text1"/>
          <w:sz w:val="22"/>
          <w:szCs w:val="22"/>
        </w:rPr>
        <w:t>tehnologice</w:t>
      </w:r>
      <w:proofErr w:type="spellEnd"/>
      <w:r w:rsidRPr="00773DDB">
        <w:rPr>
          <w:color w:val="000000" w:themeColor="text1"/>
          <w:sz w:val="22"/>
          <w:szCs w:val="22"/>
        </w:rPr>
        <w:t xml:space="preserve"> de </w:t>
      </w:r>
      <w:proofErr w:type="spellStart"/>
      <w:r w:rsidRPr="00773DDB">
        <w:rPr>
          <w:color w:val="000000" w:themeColor="text1"/>
          <w:sz w:val="22"/>
          <w:szCs w:val="22"/>
        </w:rPr>
        <w:t>executie</w:t>
      </w:r>
      <w:proofErr w:type="spellEnd"/>
      <w:r w:rsidRPr="00773DDB">
        <w:rPr>
          <w:color w:val="000000" w:themeColor="text1"/>
          <w:sz w:val="22"/>
          <w:szCs w:val="22"/>
        </w:rPr>
        <w:t xml:space="preserve">, </w:t>
      </w:r>
      <w:proofErr w:type="spellStart"/>
      <w:r w:rsidRPr="00773DDB">
        <w:rPr>
          <w:color w:val="000000" w:themeColor="text1"/>
          <w:sz w:val="22"/>
          <w:szCs w:val="22"/>
        </w:rPr>
        <w:t>procedurile</w:t>
      </w:r>
      <w:proofErr w:type="spellEnd"/>
      <w:r w:rsidRPr="00773DDB">
        <w:rPr>
          <w:color w:val="000000" w:themeColor="text1"/>
          <w:sz w:val="22"/>
          <w:szCs w:val="22"/>
        </w:rPr>
        <w:t xml:space="preserve"> de </w:t>
      </w:r>
      <w:proofErr w:type="spellStart"/>
      <w:r w:rsidRPr="00773DDB">
        <w:rPr>
          <w:color w:val="000000" w:themeColor="text1"/>
          <w:sz w:val="22"/>
          <w:szCs w:val="22"/>
        </w:rPr>
        <w:t>realizare</w:t>
      </w:r>
      <w:proofErr w:type="spellEnd"/>
      <w:r w:rsidRPr="00773DDB">
        <w:rPr>
          <w:color w:val="000000" w:themeColor="text1"/>
          <w:sz w:val="22"/>
          <w:szCs w:val="22"/>
        </w:rPr>
        <w:t xml:space="preserve"> a </w:t>
      </w:r>
      <w:proofErr w:type="spellStart"/>
      <w:r w:rsidRPr="00773DDB">
        <w:rPr>
          <w:color w:val="000000" w:themeColor="text1"/>
          <w:sz w:val="22"/>
          <w:szCs w:val="22"/>
        </w:rPr>
        <w:t>lucrarilor</w:t>
      </w:r>
      <w:proofErr w:type="spellEnd"/>
      <w:r w:rsidRPr="00773DDB">
        <w:rPr>
          <w:color w:val="000000" w:themeColor="text1"/>
          <w:sz w:val="22"/>
          <w:szCs w:val="22"/>
        </w:rPr>
        <w:t xml:space="preserve">, </w:t>
      </w:r>
      <w:proofErr w:type="spellStart"/>
      <w:r w:rsidRPr="00773DDB">
        <w:rPr>
          <w:color w:val="000000" w:themeColor="text1"/>
          <w:sz w:val="22"/>
          <w:szCs w:val="22"/>
        </w:rPr>
        <w:t>planurile</w:t>
      </w:r>
      <w:proofErr w:type="spellEnd"/>
      <w:r w:rsidRPr="00773DDB">
        <w:rPr>
          <w:color w:val="000000" w:themeColor="text1"/>
          <w:sz w:val="22"/>
          <w:szCs w:val="22"/>
        </w:rPr>
        <w:t xml:space="preserve"> de </w:t>
      </w:r>
      <w:proofErr w:type="spellStart"/>
      <w:r w:rsidRPr="00773DDB">
        <w:rPr>
          <w:color w:val="000000" w:themeColor="text1"/>
          <w:sz w:val="22"/>
          <w:szCs w:val="22"/>
        </w:rPr>
        <w:t>verificare</w:t>
      </w:r>
      <w:proofErr w:type="spellEnd"/>
      <w:r w:rsidRPr="00773DDB">
        <w:rPr>
          <w:color w:val="000000" w:themeColor="text1"/>
          <w:sz w:val="22"/>
          <w:szCs w:val="22"/>
        </w:rPr>
        <w:t xml:space="preserve"> a </w:t>
      </w:r>
      <w:proofErr w:type="spellStart"/>
      <w:r w:rsidRPr="00773DDB">
        <w:rPr>
          <w:color w:val="000000" w:themeColor="text1"/>
          <w:sz w:val="22"/>
          <w:szCs w:val="22"/>
        </w:rPr>
        <w:t>executiei</w:t>
      </w:r>
      <w:proofErr w:type="spellEnd"/>
      <w:r w:rsidRPr="00773DDB">
        <w:rPr>
          <w:color w:val="000000" w:themeColor="text1"/>
          <w:sz w:val="22"/>
          <w:szCs w:val="22"/>
        </w:rPr>
        <w:t xml:space="preserve">, </w:t>
      </w:r>
      <w:proofErr w:type="spellStart"/>
      <w:r w:rsidRPr="00773DDB">
        <w:rPr>
          <w:color w:val="000000" w:themeColor="text1"/>
          <w:sz w:val="22"/>
          <w:szCs w:val="22"/>
        </w:rPr>
        <w:t>proiectele</w:t>
      </w:r>
      <w:proofErr w:type="spellEnd"/>
      <w:r w:rsidRPr="00773DDB">
        <w:rPr>
          <w:color w:val="000000" w:themeColor="text1"/>
          <w:sz w:val="22"/>
          <w:szCs w:val="22"/>
        </w:rPr>
        <w:t xml:space="preserve"> de </w:t>
      </w:r>
      <w:proofErr w:type="spellStart"/>
      <w:r w:rsidRPr="00773DDB">
        <w:rPr>
          <w:color w:val="000000" w:themeColor="text1"/>
          <w:sz w:val="22"/>
          <w:szCs w:val="22"/>
        </w:rPr>
        <w:t>organizare</w:t>
      </w:r>
      <w:proofErr w:type="spellEnd"/>
      <w:r w:rsidRPr="00773DDB">
        <w:rPr>
          <w:color w:val="000000" w:themeColor="text1"/>
          <w:sz w:val="22"/>
          <w:szCs w:val="22"/>
        </w:rPr>
        <w:t xml:space="preserve"> a </w:t>
      </w:r>
      <w:proofErr w:type="spellStart"/>
      <w:r w:rsidRPr="00773DDB">
        <w:rPr>
          <w:color w:val="000000" w:themeColor="text1"/>
          <w:sz w:val="22"/>
          <w:szCs w:val="22"/>
        </w:rPr>
        <w:t>executiei</w:t>
      </w:r>
      <w:proofErr w:type="spellEnd"/>
      <w:r w:rsidRPr="00773DDB">
        <w:rPr>
          <w:color w:val="000000" w:themeColor="text1"/>
          <w:sz w:val="22"/>
          <w:szCs w:val="22"/>
        </w:rPr>
        <w:t xml:space="preserve"> </w:t>
      </w:r>
      <w:proofErr w:type="spellStart"/>
      <w:r w:rsidRPr="00773DDB">
        <w:rPr>
          <w:color w:val="000000" w:themeColor="text1"/>
          <w:sz w:val="22"/>
          <w:szCs w:val="22"/>
        </w:rPr>
        <w:t>lucrarilor</w:t>
      </w:r>
      <w:proofErr w:type="spellEnd"/>
      <w:r w:rsidRPr="00773DDB">
        <w:rPr>
          <w:color w:val="000000" w:themeColor="text1"/>
          <w:sz w:val="22"/>
          <w:szCs w:val="22"/>
        </w:rPr>
        <w:t xml:space="preserve">, precum </w:t>
      </w:r>
      <w:proofErr w:type="spellStart"/>
      <w:r w:rsidRPr="00773DDB">
        <w:rPr>
          <w:color w:val="000000" w:themeColor="text1"/>
          <w:sz w:val="22"/>
          <w:szCs w:val="22"/>
        </w:rPr>
        <w:t>si</w:t>
      </w:r>
      <w:proofErr w:type="spellEnd"/>
      <w:r w:rsidRPr="00773DDB">
        <w:rPr>
          <w:color w:val="000000" w:themeColor="text1"/>
          <w:sz w:val="22"/>
          <w:szCs w:val="22"/>
        </w:rPr>
        <w:t xml:space="preserve"> </w:t>
      </w:r>
      <w:proofErr w:type="spellStart"/>
      <w:r w:rsidRPr="00773DDB">
        <w:rPr>
          <w:color w:val="000000" w:themeColor="text1"/>
          <w:sz w:val="22"/>
          <w:szCs w:val="22"/>
        </w:rPr>
        <w:t>programele</w:t>
      </w:r>
      <w:proofErr w:type="spellEnd"/>
      <w:r w:rsidRPr="00773DDB">
        <w:rPr>
          <w:color w:val="000000" w:themeColor="text1"/>
          <w:sz w:val="22"/>
          <w:szCs w:val="22"/>
        </w:rPr>
        <w:t xml:space="preserve"> de </w:t>
      </w:r>
      <w:proofErr w:type="spellStart"/>
      <w:r w:rsidRPr="00773DDB">
        <w:rPr>
          <w:color w:val="000000" w:themeColor="text1"/>
          <w:sz w:val="22"/>
          <w:szCs w:val="22"/>
        </w:rPr>
        <w:t>realizare</w:t>
      </w:r>
      <w:proofErr w:type="spellEnd"/>
      <w:r w:rsidRPr="00773DDB">
        <w:rPr>
          <w:color w:val="000000" w:themeColor="text1"/>
          <w:sz w:val="22"/>
          <w:szCs w:val="22"/>
        </w:rPr>
        <w:t xml:space="preserve"> a </w:t>
      </w:r>
      <w:proofErr w:type="spellStart"/>
      <w:r w:rsidRPr="00773DDB">
        <w:rPr>
          <w:color w:val="000000" w:themeColor="text1"/>
          <w:sz w:val="22"/>
          <w:szCs w:val="22"/>
        </w:rPr>
        <w:t>constructiilor</w:t>
      </w:r>
      <w:proofErr w:type="spellEnd"/>
      <w:r w:rsidRPr="00773DDB">
        <w:rPr>
          <w:color w:val="000000" w:themeColor="text1"/>
          <w:sz w:val="22"/>
          <w:szCs w:val="22"/>
        </w:rPr>
        <w:t>;</w:t>
      </w:r>
    </w:p>
    <w:p w14:paraId="3C7E10E5" w14:textId="2D99C7F0" w:rsidR="0086369B" w:rsidRPr="00773DDB" w:rsidRDefault="0086369B">
      <w:pPr>
        <w:pStyle w:val="BodyText"/>
        <w:numPr>
          <w:ilvl w:val="0"/>
          <w:numId w:val="18"/>
        </w:numPr>
        <w:ind w:firstLine="0"/>
        <w:jc w:val="both"/>
        <w:rPr>
          <w:color w:val="000000" w:themeColor="text1"/>
          <w:sz w:val="22"/>
          <w:szCs w:val="22"/>
        </w:rPr>
      </w:pPr>
      <w:proofErr w:type="spellStart"/>
      <w:r w:rsidRPr="00773DDB">
        <w:rPr>
          <w:color w:val="000000" w:themeColor="text1"/>
          <w:sz w:val="22"/>
          <w:szCs w:val="22"/>
        </w:rPr>
        <w:t>sa</w:t>
      </w:r>
      <w:proofErr w:type="spellEnd"/>
      <w:r w:rsidRPr="00773DDB">
        <w:rPr>
          <w:color w:val="000000" w:themeColor="text1"/>
          <w:sz w:val="22"/>
          <w:szCs w:val="22"/>
        </w:rPr>
        <w:t xml:space="preserve"> </w:t>
      </w:r>
      <w:proofErr w:type="spellStart"/>
      <w:r w:rsidRPr="00773DDB">
        <w:rPr>
          <w:color w:val="000000" w:themeColor="text1"/>
          <w:sz w:val="22"/>
          <w:szCs w:val="22"/>
        </w:rPr>
        <w:t>intocmeascasi</w:t>
      </w:r>
      <w:proofErr w:type="spellEnd"/>
      <w:r w:rsidRPr="00773DDB">
        <w:rPr>
          <w:color w:val="000000" w:themeColor="text1"/>
          <w:sz w:val="22"/>
          <w:szCs w:val="22"/>
        </w:rPr>
        <w:t xml:space="preserve"> </w:t>
      </w:r>
      <w:proofErr w:type="spellStart"/>
      <w:r w:rsidRPr="00773DDB">
        <w:rPr>
          <w:color w:val="000000" w:themeColor="text1"/>
          <w:sz w:val="22"/>
          <w:szCs w:val="22"/>
        </w:rPr>
        <w:t>sa</w:t>
      </w:r>
      <w:proofErr w:type="spellEnd"/>
      <w:r w:rsidRPr="00773DDB">
        <w:rPr>
          <w:color w:val="000000" w:themeColor="text1"/>
          <w:sz w:val="22"/>
          <w:szCs w:val="22"/>
        </w:rPr>
        <w:t xml:space="preserve"> tina la zi un </w:t>
      </w:r>
      <w:proofErr w:type="spellStart"/>
      <w:r w:rsidRPr="00773DDB">
        <w:rPr>
          <w:color w:val="000000" w:themeColor="text1"/>
          <w:sz w:val="22"/>
          <w:szCs w:val="22"/>
        </w:rPr>
        <w:t>registru</w:t>
      </w:r>
      <w:proofErr w:type="spellEnd"/>
      <w:r w:rsidRPr="00773DDB">
        <w:rPr>
          <w:color w:val="000000" w:themeColor="text1"/>
          <w:sz w:val="22"/>
          <w:szCs w:val="22"/>
        </w:rPr>
        <w:t xml:space="preserve"> de </w:t>
      </w:r>
      <w:proofErr w:type="spellStart"/>
      <w:r w:rsidRPr="00773DDB">
        <w:rPr>
          <w:color w:val="000000" w:themeColor="text1"/>
          <w:sz w:val="22"/>
          <w:szCs w:val="22"/>
        </w:rPr>
        <w:t>evidenta</w:t>
      </w:r>
      <w:proofErr w:type="spellEnd"/>
      <w:r w:rsidRPr="00773DDB">
        <w:rPr>
          <w:color w:val="000000" w:themeColor="text1"/>
          <w:sz w:val="22"/>
          <w:szCs w:val="22"/>
        </w:rPr>
        <w:t xml:space="preserve"> a </w:t>
      </w:r>
      <w:proofErr w:type="spellStart"/>
      <w:r w:rsidRPr="00773DDB">
        <w:rPr>
          <w:color w:val="000000" w:themeColor="text1"/>
          <w:sz w:val="22"/>
          <w:szCs w:val="22"/>
        </w:rPr>
        <w:t>lucrarilor</w:t>
      </w:r>
      <w:proofErr w:type="spellEnd"/>
      <w:r w:rsidRPr="00773DDB">
        <w:rPr>
          <w:color w:val="000000" w:themeColor="text1"/>
          <w:sz w:val="22"/>
          <w:szCs w:val="22"/>
        </w:rPr>
        <w:t xml:space="preserve"> de </w:t>
      </w:r>
      <w:proofErr w:type="spellStart"/>
      <w:r w:rsidRPr="00773DDB">
        <w:rPr>
          <w:color w:val="000000" w:themeColor="text1"/>
          <w:sz w:val="22"/>
          <w:szCs w:val="22"/>
        </w:rPr>
        <w:t>constructii</w:t>
      </w:r>
      <w:proofErr w:type="spellEnd"/>
      <w:r w:rsidRPr="00773DDB">
        <w:rPr>
          <w:color w:val="000000" w:themeColor="text1"/>
          <w:sz w:val="22"/>
          <w:szCs w:val="22"/>
        </w:rPr>
        <w:t xml:space="preserve"> pe care  le </w:t>
      </w:r>
      <w:proofErr w:type="spellStart"/>
      <w:r w:rsidRPr="00773DDB">
        <w:rPr>
          <w:color w:val="000000" w:themeColor="text1"/>
          <w:sz w:val="22"/>
          <w:szCs w:val="22"/>
        </w:rPr>
        <w:t>coordoneaza</w:t>
      </w:r>
      <w:proofErr w:type="spellEnd"/>
      <w:r w:rsidRPr="00773DDB">
        <w:rPr>
          <w:color w:val="000000" w:themeColor="text1"/>
          <w:sz w:val="22"/>
          <w:szCs w:val="22"/>
        </w:rPr>
        <w:t xml:space="preserve"> </w:t>
      </w:r>
      <w:proofErr w:type="spellStart"/>
      <w:r w:rsidRPr="00773DDB">
        <w:rPr>
          <w:color w:val="000000" w:themeColor="text1"/>
          <w:sz w:val="22"/>
          <w:szCs w:val="22"/>
        </w:rPr>
        <w:t>tehnic</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de care </w:t>
      </w:r>
      <w:proofErr w:type="spellStart"/>
      <w:r w:rsidRPr="00773DDB">
        <w:rPr>
          <w:color w:val="000000" w:themeColor="text1"/>
          <w:sz w:val="22"/>
          <w:szCs w:val="22"/>
        </w:rPr>
        <w:t>raspund</w:t>
      </w:r>
      <w:proofErr w:type="spellEnd"/>
      <w:r w:rsidRPr="00773DDB">
        <w:rPr>
          <w:color w:val="000000" w:themeColor="text1"/>
          <w:sz w:val="22"/>
          <w:szCs w:val="22"/>
        </w:rPr>
        <w:t>;</w:t>
      </w:r>
    </w:p>
    <w:p w14:paraId="4B5B073E" w14:textId="6C85CB49" w:rsidR="0086369B" w:rsidRPr="00773DDB" w:rsidRDefault="0086369B">
      <w:pPr>
        <w:pStyle w:val="BodyText"/>
        <w:numPr>
          <w:ilvl w:val="0"/>
          <w:numId w:val="18"/>
        </w:numPr>
        <w:ind w:firstLine="0"/>
        <w:jc w:val="both"/>
        <w:rPr>
          <w:color w:val="000000" w:themeColor="text1"/>
          <w:sz w:val="22"/>
          <w:szCs w:val="22"/>
        </w:rPr>
      </w:pPr>
      <w:proofErr w:type="spellStart"/>
      <w:r w:rsidRPr="00773DDB">
        <w:rPr>
          <w:color w:val="000000" w:themeColor="text1"/>
          <w:sz w:val="22"/>
          <w:szCs w:val="22"/>
        </w:rPr>
        <w:t>sa</w:t>
      </w:r>
      <w:proofErr w:type="spellEnd"/>
      <w:r w:rsidRPr="00773DDB">
        <w:rPr>
          <w:color w:val="000000" w:themeColor="text1"/>
          <w:sz w:val="22"/>
          <w:szCs w:val="22"/>
        </w:rPr>
        <w:t xml:space="preserve"> </w:t>
      </w:r>
      <w:proofErr w:type="spellStart"/>
      <w:r w:rsidRPr="00773DDB">
        <w:rPr>
          <w:color w:val="000000" w:themeColor="text1"/>
          <w:sz w:val="22"/>
          <w:szCs w:val="22"/>
        </w:rPr>
        <w:t>puna</w:t>
      </w:r>
      <w:proofErr w:type="spellEnd"/>
      <w:r w:rsidRPr="00773DDB">
        <w:rPr>
          <w:color w:val="000000" w:themeColor="text1"/>
          <w:sz w:val="22"/>
          <w:szCs w:val="22"/>
        </w:rPr>
        <w:t xml:space="preserve"> la </w:t>
      </w:r>
      <w:proofErr w:type="spellStart"/>
      <w:r w:rsidRPr="00773DDB">
        <w:rPr>
          <w:color w:val="000000" w:themeColor="text1"/>
          <w:sz w:val="22"/>
          <w:szCs w:val="22"/>
        </w:rPr>
        <w:t>dispozitia</w:t>
      </w:r>
      <w:proofErr w:type="spellEnd"/>
      <w:r w:rsidRPr="00773DDB">
        <w:rPr>
          <w:color w:val="000000" w:themeColor="text1"/>
          <w:sz w:val="22"/>
          <w:szCs w:val="22"/>
        </w:rPr>
        <w:t xml:space="preserve"> </w:t>
      </w:r>
      <w:proofErr w:type="spellStart"/>
      <w:r w:rsidRPr="00773DDB">
        <w:rPr>
          <w:color w:val="000000" w:themeColor="text1"/>
          <w:sz w:val="22"/>
          <w:szCs w:val="22"/>
        </w:rPr>
        <w:t>organelor</w:t>
      </w:r>
      <w:proofErr w:type="spellEnd"/>
      <w:r w:rsidRPr="00773DDB">
        <w:rPr>
          <w:color w:val="000000" w:themeColor="text1"/>
          <w:sz w:val="22"/>
          <w:szCs w:val="22"/>
        </w:rPr>
        <w:t xml:space="preserve"> de control </w:t>
      </w:r>
      <w:proofErr w:type="spellStart"/>
      <w:r w:rsidRPr="00773DDB">
        <w:rPr>
          <w:color w:val="000000" w:themeColor="text1"/>
          <w:sz w:val="22"/>
          <w:szCs w:val="22"/>
        </w:rPr>
        <w:t>toate</w:t>
      </w:r>
      <w:proofErr w:type="spellEnd"/>
      <w:r w:rsidRPr="00773DDB">
        <w:rPr>
          <w:color w:val="000000" w:themeColor="text1"/>
          <w:sz w:val="22"/>
          <w:szCs w:val="22"/>
        </w:rPr>
        <w:t xml:space="preserve"> </w:t>
      </w:r>
      <w:proofErr w:type="spellStart"/>
      <w:r w:rsidRPr="00773DDB">
        <w:rPr>
          <w:color w:val="000000" w:themeColor="text1"/>
          <w:sz w:val="22"/>
          <w:szCs w:val="22"/>
        </w:rPr>
        <w:t>documentele</w:t>
      </w:r>
      <w:proofErr w:type="spellEnd"/>
      <w:r w:rsidRPr="00773DDB">
        <w:rPr>
          <w:color w:val="000000" w:themeColor="text1"/>
          <w:sz w:val="22"/>
          <w:szCs w:val="22"/>
        </w:rPr>
        <w:t xml:space="preserve"> </w:t>
      </w:r>
      <w:proofErr w:type="spellStart"/>
      <w:r w:rsidRPr="00773DDB">
        <w:rPr>
          <w:color w:val="000000" w:themeColor="text1"/>
          <w:sz w:val="22"/>
          <w:szCs w:val="22"/>
        </w:rPr>
        <w:t>necesare</w:t>
      </w:r>
      <w:proofErr w:type="spellEnd"/>
      <w:r w:rsidRPr="00773DDB">
        <w:rPr>
          <w:color w:val="000000" w:themeColor="text1"/>
          <w:sz w:val="22"/>
          <w:szCs w:val="22"/>
        </w:rPr>
        <w:t xml:space="preserve"> </w:t>
      </w:r>
      <w:proofErr w:type="spellStart"/>
      <w:r w:rsidRPr="00773DDB">
        <w:rPr>
          <w:color w:val="000000" w:themeColor="text1"/>
          <w:sz w:val="22"/>
          <w:szCs w:val="22"/>
        </w:rPr>
        <w:t>pentru</w:t>
      </w:r>
      <w:proofErr w:type="spellEnd"/>
      <w:r w:rsidRPr="00773DDB">
        <w:rPr>
          <w:color w:val="000000" w:themeColor="text1"/>
          <w:sz w:val="22"/>
          <w:szCs w:val="22"/>
        </w:rPr>
        <w:t xml:space="preserve"> </w:t>
      </w:r>
      <w:proofErr w:type="spellStart"/>
      <w:r w:rsidRPr="00773DDB">
        <w:rPr>
          <w:color w:val="000000" w:themeColor="text1"/>
          <w:sz w:val="22"/>
          <w:szCs w:val="22"/>
        </w:rPr>
        <w:t>verificarea</w:t>
      </w:r>
      <w:proofErr w:type="spellEnd"/>
      <w:r w:rsidRPr="00773DDB">
        <w:rPr>
          <w:color w:val="000000" w:themeColor="text1"/>
          <w:sz w:val="22"/>
          <w:szCs w:val="22"/>
        </w:rPr>
        <w:t xml:space="preserve"> </w:t>
      </w:r>
      <w:proofErr w:type="spellStart"/>
      <w:r w:rsidRPr="00773DDB">
        <w:rPr>
          <w:color w:val="000000" w:themeColor="text1"/>
          <w:sz w:val="22"/>
          <w:szCs w:val="22"/>
        </w:rPr>
        <w:t>respectarii</w:t>
      </w:r>
      <w:proofErr w:type="spellEnd"/>
      <w:r w:rsidRPr="00773DDB">
        <w:rPr>
          <w:color w:val="000000" w:themeColor="text1"/>
          <w:sz w:val="22"/>
          <w:szCs w:val="22"/>
        </w:rPr>
        <w:t xml:space="preserve"> </w:t>
      </w:r>
      <w:proofErr w:type="spellStart"/>
      <w:r w:rsidRPr="00773DDB">
        <w:rPr>
          <w:color w:val="000000" w:themeColor="text1"/>
          <w:sz w:val="22"/>
          <w:szCs w:val="22"/>
        </w:rPr>
        <w:t>Regulamentului</w:t>
      </w:r>
      <w:proofErr w:type="spellEnd"/>
      <w:r w:rsidRPr="00773DDB">
        <w:rPr>
          <w:color w:val="000000" w:themeColor="text1"/>
          <w:sz w:val="22"/>
          <w:szCs w:val="22"/>
        </w:rPr>
        <w:t xml:space="preserve"> de </w:t>
      </w:r>
      <w:proofErr w:type="spellStart"/>
      <w:r w:rsidRPr="00773DDB">
        <w:rPr>
          <w:color w:val="000000" w:themeColor="text1"/>
          <w:sz w:val="22"/>
          <w:szCs w:val="22"/>
        </w:rPr>
        <w:t>verificare</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w:t>
      </w:r>
      <w:proofErr w:type="spellStart"/>
      <w:r w:rsidRPr="00773DDB">
        <w:rPr>
          <w:color w:val="000000" w:themeColor="text1"/>
          <w:sz w:val="22"/>
          <w:szCs w:val="22"/>
        </w:rPr>
        <w:t>expertizare</w:t>
      </w:r>
      <w:proofErr w:type="spellEnd"/>
      <w:r w:rsidRPr="00773DDB">
        <w:rPr>
          <w:color w:val="000000" w:themeColor="text1"/>
          <w:sz w:val="22"/>
          <w:szCs w:val="22"/>
        </w:rPr>
        <w:t xml:space="preserve"> </w:t>
      </w:r>
      <w:proofErr w:type="spellStart"/>
      <w:r w:rsidRPr="00773DDB">
        <w:rPr>
          <w:color w:val="000000" w:themeColor="text1"/>
          <w:sz w:val="22"/>
          <w:szCs w:val="22"/>
        </w:rPr>
        <w:t>tehnica</w:t>
      </w:r>
      <w:proofErr w:type="spellEnd"/>
      <w:r w:rsidRPr="00773DDB">
        <w:rPr>
          <w:color w:val="000000" w:themeColor="text1"/>
          <w:sz w:val="22"/>
          <w:szCs w:val="22"/>
        </w:rPr>
        <w:t xml:space="preserve"> de </w:t>
      </w:r>
      <w:proofErr w:type="spellStart"/>
      <w:r w:rsidRPr="00773DDB">
        <w:rPr>
          <w:color w:val="000000" w:themeColor="text1"/>
          <w:sz w:val="22"/>
          <w:szCs w:val="22"/>
        </w:rPr>
        <w:t>calitate</w:t>
      </w:r>
      <w:proofErr w:type="spellEnd"/>
      <w:r w:rsidRPr="00773DDB">
        <w:rPr>
          <w:color w:val="000000" w:themeColor="text1"/>
          <w:sz w:val="22"/>
          <w:szCs w:val="22"/>
        </w:rPr>
        <w:t xml:space="preserve"> a </w:t>
      </w:r>
      <w:proofErr w:type="spellStart"/>
      <w:r w:rsidRPr="00773DDB">
        <w:rPr>
          <w:color w:val="000000" w:themeColor="text1"/>
          <w:sz w:val="22"/>
          <w:szCs w:val="22"/>
        </w:rPr>
        <w:t>proiectelor</w:t>
      </w:r>
      <w:proofErr w:type="spellEnd"/>
      <w:r w:rsidRPr="00773DDB">
        <w:rPr>
          <w:color w:val="000000" w:themeColor="text1"/>
          <w:sz w:val="22"/>
          <w:szCs w:val="22"/>
        </w:rPr>
        <w:t xml:space="preserve">, a </w:t>
      </w:r>
      <w:proofErr w:type="spellStart"/>
      <w:r w:rsidRPr="00773DDB">
        <w:rPr>
          <w:color w:val="000000" w:themeColor="text1"/>
          <w:sz w:val="22"/>
          <w:szCs w:val="22"/>
        </w:rPr>
        <w:t>executiei</w:t>
      </w:r>
      <w:proofErr w:type="spellEnd"/>
      <w:r w:rsidRPr="00773DDB">
        <w:rPr>
          <w:color w:val="000000" w:themeColor="text1"/>
          <w:sz w:val="22"/>
          <w:szCs w:val="22"/>
        </w:rPr>
        <w:t xml:space="preserve"> </w:t>
      </w:r>
      <w:proofErr w:type="spellStart"/>
      <w:r w:rsidRPr="00773DDB">
        <w:rPr>
          <w:color w:val="000000" w:themeColor="text1"/>
          <w:sz w:val="22"/>
          <w:szCs w:val="22"/>
        </w:rPr>
        <w:t>lucrarilor</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a </w:t>
      </w:r>
      <w:proofErr w:type="spellStart"/>
      <w:r w:rsidRPr="00773DDB">
        <w:rPr>
          <w:color w:val="000000" w:themeColor="text1"/>
          <w:sz w:val="22"/>
          <w:szCs w:val="22"/>
        </w:rPr>
        <w:t>constructiilor</w:t>
      </w:r>
      <w:proofErr w:type="spellEnd"/>
    </w:p>
    <w:p w14:paraId="7E31BE7F" w14:textId="5337F241" w:rsidR="0086369B" w:rsidRPr="00773DDB" w:rsidRDefault="0086369B">
      <w:pPr>
        <w:pStyle w:val="BodyText"/>
        <w:numPr>
          <w:ilvl w:val="0"/>
          <w:numId w:val="18"/>
        </w:numPr>
        <w:ind w:firstLine="0"/>
        <w:jc w:val="both"/>
        <w:rPr>
          <w:color w:val="000000" w:themeColor="text1"/>
          <w:sz w:val="22"/>
          <w:szCs w:val="22"/>
        </w:rPr>
      </w:pPr>
      <w:proofErr w:type="spellStart"/>
      <w:r w:rsidRPr="00773DDB">
        <w:rPr>
          <w:color w:val="000000" w:themeColor="text1"/>
          <w:sz w:val="22"/>
          <w:szCs w:val="22"/>
        </w:rPr>
        <w:t>sa</w:t>
      </w:r>
      <w:proofErr w:type="spellEnd"/>
      <w:r w:rsidRPr="00773DDB">
        <w:rPr>
          <w:color w:val="000000" w:themeColor="text1"/>
          <w:sz w:val="22"/>
          <w:szCs w:val="22"/>
        </w:rPr>
        <w:t xml:space="preserve"> </w:t>
      </w:r>
      <w:proofErr w:type="spellStart"/>
      <w:r w:rsidRPr="00773DDB">
        <w:rPr>
          <w:color w:val="000000" w:themeColor="text1"/>
          <w:sz w:val="22"/>
          <w:szCs w:val="22"/>
        </w:rPr>
        <w:t>opreasca</w:t>
      </w:r>
      <w:proofErr w:type="spellEnd"/>
      <w:r w:rsidRPr="00773DDB">
        <w:rPr>
          <w:color w:val="000000" w:themeColor="text1"/>
          <w:sz w:val="22"/>
          <w:szCs w:val="22"/>
        </w:rPr>
        <w:t xml:space="preserve"> </w:t>
      </w:r>
      <w:proofErr w:type="spellStart"/>
      <w:r w:rsidRPr="00773DDB">
        <w:rPr>
          <w:color w:val="000000" w:themeColor="text1"/>
          <w:sz w:val="22"/>
          <w:szCs w:val="22"/>
        </w:rPr>
        <w:t>executia</w:t>
      </w:r>
      <w:proofErr w:type="spellEnd"/>
      <w:r w:rsidRPr="00773DDB">
        <w:rPr>
          <w:color w:val="000000" w:themeColor="text1"/>
          <w:sz w:val="22"/>
          <w:szCs w:val="22"/>
        </w:rPr>
        <w:t xml:space="preserve"> </w:t>
      </w:r>
      <w:proofErr w:type="spellStart"/>
      <w:r w:rsidRPr="00773DDB">
        <w:rPr>
          <w:color w:val="000000" w:themeColor="text1"/>
          <w:sz w:val="22"/>
          <w:szCs w:val="22"/>
        </w:rPr>
        <w:t>lucrarilor</w:t>
      </w:r>
      <w:proofErr w:type="spellEnd"/>
      <w:r w:rsidRPr="00773DDB">
        <w:rPr>
          <w:color w:val="000000" w:themeColor="text1"/>
          <w:sz w:val="22"/>
          <w:szCs w:val="22"/>
        </w:rPr>
        <w:t xml:space="preserve"> de </w:t>
      </w:r>
      <w:proofErr w:type="spellStart"/>
      <w:r w:rsidRPr="00773DDB">
        <w:rPr>
          <w:color w:val="000000" w:themeColor="text1"/>
          <w:sz w:val="22"/>
          <w:szCs w:val="22"/>
        </w:rPr>
        <w:t>constructii</w:t>
      </w:r>
      <w:proofErr w:type="spellEnd"/>
      <w:r w:rsidRPr="00773DDB">
        <w:rPr>
          <w:color w:val="000000" w:themeColor="text1"/>
          <w:sz w:val="22"/>
          <w:szCs w:val="22"/>
        </w:rPr>
        <w:t xml:space="preserve"> in </w:t>
      </w:r>
      <w:proofErr w:type="spellStart"/>
      <w:r w:rsidRPr="00773DDB">
        <w:rPr>
          <w:color w:val="000000" w:themeColor="text1"/>
          <w:sz w:val="22"/>
          <w:szCs w:val="22"/>
        </w:rPr>
        <w:t>cazul</w:t>
      </w:r>
      <w:proofErr w:type="spellEnd"/>
      <w:r w:rsidRPr="00773DDB">
        <w:rPr>
          <w:color w:val="000000" w:themeColor="text1"/>
          <w:sz w:val="22"/>
          <w:szCs w:val="22"/>
        </w:rPr>
        <w:t xml:space="preserve"> in care s-au </w:t>
      </w:r>
      <w:proofErr w:type="spellStart"/>
      <w:r w:rsidRPr="00773DDB">
        <w:rPr>
          <w:color w:val="000000" w:themeColor="text1"/>
          <w:sz w:val="22"/>
          <w:szCs w:val="22"/>
        </w:rPr>
        <w:t>produs</w:t>
      </w:r>
      <w:proofErr w:type="spellEnd"/>
      <w:r w:rsidRPr="00773DDB">
        <w:rPr>
          <w:color w:val="000000" w:themeColor="text1"/>
          <w:sz w:val="22"/>
          <w:szCs w:val="22"/>
        </w:rPr>
        <w:t xml:space="preserve"> </w:t>
      </w:r>
      <w:proofErr w:type="spellStart"/>
      <w:r w:rsidRPr="00773DDB">
        <w:rPr>
          <w:color w:val="000000" w:themeColor="text1"/>
          <w:sz w:val="22"/>
          <w:szCs w:val="22"/>
        </w:rPr>
        <w:t>defecte</w:t>
      </w:r>
      <w:proofErr w:type="spellEnd"/>
      <w:r w:rsidRPr="00773DDB">
        <w:rPr>
          <w:color w:val="000000" w:themeColor="text1"/>
          <w:sz w:val="22"/>
          <w:szCs w:val="22"/>
        </w:rPr>
        <w:t xml:space="preserve"> grave de </w:t>
      </w:r>
      <w:proofErr w:type="spellStart"/>
      <w:r w:rsidRPr="00773DDB">
        <w:rPr>
          <w:color w:val="000000" w:themeColor="text1"/>
          <w:sz w:val="22"/>
          <w:szCs w:val="22"/>
        </w:rPr>
        <w:t>calitate</w:t>
      </w:r>
      <w:proofErr w:type="spellEnd"/>
      <w:r w:rsidRPr="00773DDB">
        <w:rPr>
          <w:color w:val="000000" w:themeColor="text1"/>
          <w:sz w:val="22"/>
          <w:szCs w:val="22"/>
        </w:rPr>
        <w:t xml:space="preserve"> </w:t>
      </w:r>
      <w:proofErr w:type="spellStart"/>
      <w:r w:rsidRPr="00773DDB">
        <w:rPr>
          <w:color w:val="000000" w:themeColor="text1"/>
          <w:sz w:val="22"/>
          <w:szCs w:val="22"/>
        </w:rPr>
        <w:t>sau</w:t>
      </w:r>
      <w:proofErr w:type="spellEnd"/>
      <w:r w:rsidRPr="00773DDB">
        <w:rPr>
          <w:color w:val="000000" w:themeColor="text1"/>
          <w:sz w:val="22"/>
          <w:szCs w:val="22"/>
        </w:rPr>
        <w:t xml:space="preserve"> </w:t>
      </w:r>
      <w:proofErr w:type="spellStart"/>
      <w:r w:rsidRPr="00773DDB">
        <w:rPr>
          <w:color w:val="000000" w:themeColor="text1"/>
          <w:sz w:val="22"/>
          <w:szCs w:val="22"/>
        </w:rPr>
        <w:t>abateri</w:t>
      </w:r>
      <w:proofErr w:type="spellEnd"/>
      <w:r w:rsidRPr="00773DDB">
        <w:rPr>
          <w:color w:val="000000" w:themeColor="text1"/>
          <w:sz w:val="22"/>
          <w:szCs w:val="22"/>
        </w:rPr>
        <w:t xml:space="preserve"> de la </w:t>
      </w:r>
      <w:proofErr w:type="spellStart"/>
      <w:r w:rsidRPr="00773DDB">
        <w:rPr>
          <w:color w:val="000000" w:themeColor="text1"/>
          <w:sz w:val="22"/>
          <w:szCs w:val="22"/>
        </w:rPr>
        <w:t>prevederile</w:t>
      </w:r>
      <w:proofErr w:type="spellEnd"/>
      <w:r w:rsidRPr="00773DDB">
        <w:rPr>
          <w:color w:val="000000" w:themeColor="text1"/>
          <w:sz w:val="22"/>
          <w:szCs w:val="22"/>
        </w:rPr>
        <w:t xml:space="preserve"> </w:t>
      </w:r>
      <w:proofErr w:type="spellStart"/>
      <w:r w:rsidRPr="00773DDB">
        <w:rPr>
          <w:color w:val="000000" w:themeColor="text1"/>
          <w:sz w:val="22"/>
          <w:szCs w:val="22"/>
        </w:rPr>
        <w:t>proiectului</w:t>
      </w:r>
      <w:proofErr w:type="spellEnd"/>
      <w:r w:rsidRPr="00773DDB">
        <w:rPr>
          <w:color w:val="000000" w:themeColor="text1"/>
          <w:sz w:val="22"/>
          <w:szCs w:val="22"/>
        </w:rPr>
        <w:t xml:space="preserve"> de </w:t>
      </w:r>
      <w:proofErr w:type="spellStart"/>
      <w:r w:rsidRPr="00773DDB">
        <w:rPr>
          <w:color w:val="000000" w:themeColor="text1"/>
          <w:sz w:val="22"/>
          <w:szCs w:val="22"/>
        </w:rPr>
        <w:t>executie</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w:t>
      </w:r>
      <w:proofErr w:type="spellStart"/>
      <w:r w:rsidRPr="00773DDB">
        <w:rPr>
          <w:color w:val="000000" w:themeColor="text1"/>
          <w:sz w:val="22"/>
          <w:szCs w:val="22"/>
        </w:rPr>
        <w:t>sa</w:t>
      </w:r>
      <w:proofErr w:type="spellEnd"/>
      <w:r w:rsidRPr="00773DDB">
        <w:rPr>
          <w:color w:val="000000" w:themeColor="text1"/>
          <w:sz w:val="22"/>
          <w:szCs w:val="22"/>
        </w:rPr>
        <w:t xml:space="preserve"> </w:t>
      </w:r>
      <w:proofErr w:type="spellStart"/>
      <w:r w:rsidRPr="00773DDB">
        <w:rPr>
          <w:color w:val="000000" w:themeColor="text1"/>
          <w:sz w:val="22"/>
          <w:szCs w:val="22"/>
        </w:rPr>
        <w:t>permita</w:t>
      </w:r>
      <w:proofErr w:type="spellEnd"/>
      <w:r w:rsidRPr="00773DDB">
        <w:rPr>
          <w:color w:val="000000" w:themeColor="text1"/>
          <w:sz w:val="22"/>
          <w:szCs w:val="22"/>
        </w:rPr>
        <w:t xml:space="preserve"> </w:t>
      </w:r>
      <w:proofErr w:type="spellStart"/>
      <w:r w:rsidRPr="00773DDB">
        <w:rPr>
          <w:color w:val="000000" w:themeColor="text1"/>
          <w:sz w:val="22"/>
          <w:szCs w:val="22"/>
        </w:rPr>
        <w:t>reluarea</w:t>
      </w:r>
      <w:proofErr w:type="spellEnd"/>
      <w:r w:rsidRPr="00773DDB">
        <w:rPr>
          <w:color w:val="000000" w:themeColor="text1"/>
          <w:sz w:val="22"/>
          <w:szCs w:val="22"/>
        </w:rPr>
        <w:t xml:space="preserve"> </w:t>
      </w:r>
      <w:proofErr w:type="spellStart"/>
      <w:r w:rsidRPr="00773DDB">
        <w:rPr>
          <w:color w:val="000000" w:themeColor="text1"/>
          <w:sz w:val="22"/>
          <w:szCs w:val="22"/>
        </w:rPr>
        <w:t>lucrarilor</w:t>
      </w:r>
      <w:proofErr w:type="spellEnd"/>
      <w:r w:rsidRPr="00773DDB">
        <w:rPr>
          <w:color w:val="000000" w:themeColor="text1"/>
          <w:sz w:val="22"/>
          <w:szCs w:val="22"/>
        </w:rPr>
        <w:t xml:space="preserve"> </w:t>
      </w:r>
      <w:proofErr w:type="spellStart"/>
      <w:r w:rsidRPr="00773DDB">
        <w:rPr>
          <w:color w:val="000000" w:themeColor="text1"/>
          <w:sz w:val="22"/>
          <w:szCs w:val="22"/>
        </w:rPr>
        <w:t>numai</w:t>
      </w:r>
      <w:proofErr w:type="spellEnd"/>
      <w:r w:rsidRPr="00773DDB">
        <w:rPr>
          <w:color w:val="000000" w:themeColor="text1"/>
          <w:sz w:val="22"/>
          <w:szCs w:val="22"/>
        </w:rPr>
        <w:t xml:space="preserve"> </w:t>
      </w:r>
      <w:proofErr w:type="spellStart"/>
      <w:r w:rsidRPr="00773DDB">
        <w:rPr>
          <w:color w:val="000000" w:themeColor="text1"/>
          <w:sz w:val="22"/>
          <w:szCs w:val="22"/>
        </w:rPr>
        <w:t>dupa</w:t>
      </w:r>
      <w:proofErr w:type="spellEnd"/>
      <w:r w:rsidRPr="00773DDB">
        <w:rPr>
          <w:color w:val="000000" w:themeColor="text1"/>
          <w:sz w:val="22"/>
          <w:szCs w:val="22"/>
        </w:rPr>
        <w:t xml:space="preserve"> </w:t>
      </w:r>
      <w:proofErr w:type="spellStart"/>
      <w:r w:rsidRPr="00773DDB">
        <w:rPr>
          <w:color w:val="000000" w:themeColor="text1"/>
          <w:sz w:val="22"/>
          <w:szCs w:val="22"/>
        </w:rPr>
        <w:t>remedierea</w:t>
      </w:r>
      <w:proofErr w:type="spellEnd"/>
      <w:r w:rsidRPr="00773DDB">
        <w:rPr>
          <w:color w:val="000000" w:themeColor="text1"/>
          <w:sz w:val="22"/>
          <w:szCs w:val="22"/>
        </w:rPr>
        <w:t xml:space="preserve"> </w:t>
      </w:r>
      <w:proofErr w:type="spellStart"/>
      <w:r w:rsidRPr="00773DDB">
        <w:rPr>
          <w:color w:val="000000" w:themeColor="text1"/>
          <w:sz w:val="22"/>
          <w:szCs w:val="22"/>
        </w:rPr>
        <w:t>acestora</w:t>
      </w:r>
      <w:proofErr w:type="spellEnd"/>
      <w:r w:rsidRPr="00773DDB">
        <w:rPr>
          <w:color w:val="000000" w:themeColor="text1"/>
          <w:sz w:val="22"/>
          <w:szCs w:val="22"/>
        </w:rPr>
        <w:t>.</w:t>
      </w:r>
    </w:p>
    <w:p w14:paraId="5565FA55" w14:textId="55C6DB48" w:rsidR="0086369B" w:rsidRPr="00773DDB" w:rsidRDefault="0086369B">
      <w:pPr>
        <w:pStyle w:val="BodyText"/>
        <w:numPr>
          <w:ilvl w:val="0"/>
          <w:numId w:val="18"/>
        </w:numPr>
        <w:ind w:firstLine="0"/>
        <w:jc w:val="both"/>
        <w:rPr>
          <w:color w:val="000000" w:themeColor="text1"/>
          <w:sz w:val="22"/>
          <w:szCs w:val="22"/>
        </w:rPr>
      </w:pPr>
      <w:proofErr w:type="spellStart"/>
      <w:r w:rsidRPr="00773DDB">
        <w:rPr>
          <w:color w:val="000000" w:themeColor="text1"/>
          <w:sz w:val="22"/>
          <w:szCs w:val="22"/>
        </w:rPr>
        <w:t>permite</w:t>
      </w:r>
      <w:proofErr w:type="spellEnd"/>
      <w:r w:rsidRPr="00773DDB">
        <w:rPr>
          <w:color w:val="000000" w:themeColor="text1"/>
          <w:sz w:val="22"/>
          <w:szCs w:val="22"/>
        </w:rPr>
        <w:t xml:space="preserve"> </w:t>
      </w:r>
      <w:proofErr w:type="spellStart"/>
      <w:r w:rsidRPr="00773DDB">
        <w:rPr>
          <w:color w:val="000000" w:themeColor="text1"/>
          <w:sz w:val="22"/>
          <w:szCs w:val="22"/>
        </w:rPr>
        <w:t>utilizarea</w:t>
      </w:r>
      <w:proofErr w:type="spellEnd"/>
      <w:r w:rsidRPr="00773DDB">
        <w:rPr>
          <w:color w:val="000000" w:themeColor="text1"/>
          <w:sz w:val="22"/>
          <w:szCs w:val="22"/>
        </w:rPr>
        <w:t xml:space="preserve"> in </w:t>
      </w:r>
      <w:proofErr w:type="spellStart"/>
      <w:r w:rsidRPr="00773DDB">
        <w:rPr>
          <w:color w:val="000000" w:themeColor="text1"/>
          <w:sz w:val="22"/>
          <w:szCs w:val="22"/>
        </w:rPr>
        <w:t>executia</w:t>
      </w:r>
      <w:proofErr w:type="spellEnd"/>
      <w:r w:rsidRPr="00773DDB">
        <w:rPr>
          <w:color w:val="000000" w:themeColor="text1"/>
          <w:sz w:val="22"/>
          <w:szCs w:val="22"/>
        </w:rPr>
        <w:t xml:space="preserve"> </w:t>
      </w:r>
      <w:proofErr w:type="spellStart"/>
      <w:r w:rsidRPr="00773DDB">
        <w:rPr>
          <w:color w:val="000000" w:themeColor="text1"/>
          <w:sz w:val="22"/>
          <w:szCs w:val="22"/>
        </w:rPr>
        <w:t>lucrarilor</w:t>
      </w:r>
      <w:proofErr w:type="spellEnd"/>
      <w:r w:rsidRPr="00773DDB">
        <w:rPr>
          <w:color w:val="000000" w:themeColor="text1"/>
          <w:sz w:val="22"/>
          <w:szCs w:val="22"/>
        </w:rPr>
        <w:t xml:space="preserve"> </w:t>
      </w:r>
      <w:proofErr w:type="spellStart"/>
      <w:r w:rsidRPr="00773DDB">
        <w:rPr>
          <w:color w:val="000000" w:themeColor="text1"/>
          <w:sz w:val="22"/>
          <w:szCs w:val="22"/>
        </w:rPr>
        <w:t>numai</w:t>
      </w:r>
      <w:proofErr w:type="spellEnd"/>
      <w:r w:rsidRPr="00773DDB">
        <w:rPr>
          <w:color w:val="000000" w:themeColor="text1"/>
          <w:sz w:val="22"/>
          <w:szCs w:val="22"/>
        </w:rPr>
        <w:t xml:space="preserve"> a </w:t>
      </w:r>
      <w:proofErr w:type="spellStart"/>
      <w:r w:rsidRPr="00773DDB">
        <w:rPr>
          <w:color w:val="000000" w:themeColor="text1"/>
          <w:sz w:val="22"/>
          <w:szCs w:val="22"/>
        </w:rPr>
        <w:t>produselor</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a </w:t>
      </w:r>
      <w:proofErr w:type="spellStart"/>
      <w:r w:rsidRPr="00773DDB">
        <w:rPr>
          <w:color w:val="000000" w:themeColor="text1"/>
          <w:sz w:val="22"/>
          <w:szCs w:val="22"/>
        </w:rPr>
        <w:t>procedeelor</w:t>
      </w:r>
      <w:proofErr w:type="spellEnd"/>
      <w:r w:rsidRPr="00773DDB">
        <w:rPr>
          <w:color w:val="000000" w:themeColor="text1"/>
          <w:sz w:val="22"/>
          <w:szCs w:val="22"/>
        </w:rPr>
        <w:t xml:space="preserve"> </w:t>
      </w:r>
      <w:proofErr w:type="spellStart"/>
      <w:r w:rsidRPr="00773DDB">
        <w:rPr>
          <w:color w:val="000000" w:themeColor="text1"/>
          <w:sz w:val="22"/>
          <w:szCs w:val="22"/>
        </w:rPr>
        <w:t>prevazute</w:t>
      </w:r>
      <w:proofErr w:type="spellEnd"/>
      <w:r w:rsidRPr="00773DDB">
        <w:rPr>
          <w:color w:val="000000" w:themeColor="text1"/>
          <w:sz w:val="22"/>
          <w:szCs w:val="22"/>
        </w:rPr>
        <w:t xml:space="preserve"> in </w:t>
      </w:r>
      <w:proofErr w:type="spellStart"/>
      <w:r w:rsidRPr="00773DDB">
        <w:rPr>
          <w:color w:val="000000" w:themeColor="text1"/>
          <w:sz w:val="22"/>
          <w:szCs w:val="22"/>
        </w:rPr>
        <w:t>proiect</w:t>
      </w:r>
      <w:proofErr w:type="spellEnd"/>
      <w:r w:rsidRPr="00773DDB">
        <w:rPr>
          <w:color w:val="000000" w:themeColor="text1"/>
          <w:sz w:val="22"/>
          <w:szCs w:val="22"/>
        </w:rPr>
        <w:t xml:space="preserve">, certificate </w:t>
      </w:r>
    </w:p>
    <w:p w14:paraId="444173CF" w14:textId="77777777" w:rsidR="0086369B" w:rsidRPr="00773DDB" w:rsidRDefault="0086369B">
      <w:pPr>
        <w:pStyle w:val="BodyText"/>
        <w:numPr>
          <w:ilvl w:val="0"/>
          <w:numId w:val="18"/>
        </w:numPr>
        <w:ind w:firstLine="0"/>
        <w:jc w:val="both"/>
        <w:rPr>
          <w:color w:val="000000" w:themeColor="text1"/>
          <w:sz w:val="22"/>
          <w:szCs w:val="22"/>
        </w:rPr>
      </w:pPr>
      <w:proofErr w:type="spellStart"/>
      <w:r w:rsidRPr="00773DDB">
        <w:rPr>
          <w:color w:val="000000" w:themeColor="text1"/>
          <w:sz w:val="22"/>
          <w:szCs w:val="22"/>
        </w:rPr>
        <w:t>sau</w:t>
      </w:r>
      <w:proofErr w:type="spellEnd"/>
      <w:r w:rsidRPr="00773DDB">
        <w:rPr>
          <w:color w:val="000000" w:themeColor="text1"/>
          <w:sz w:val="22"/>
          <w:szCs w:val="22"/>
        </w:rPr>
        <w:t xml:space="preserve"> </w:t>
      </w:r>
      <w:proofErr w:type="spellStart"/>
      <w:r w:rsidRPr="00773DDB">
        <w:rPr>
          <w:color w:val="000000" w:themeColor="text1"/>
          <w:sz w:val="22"/>
          <w:szCs w:val="22"/>
        </w:rPr>
        <w:t>pentru</w:t>
      </w:r>
      <w:proofErr w:type="spellEnd"/>
      <w:r w:rsidRPr="00773DDB">
        <w:rPr>
          <w:color w:val="000000" w:themeColor="text1"/>
          <w:sz w:val="22"/>
          <w:szCs w:val="22"/>
        </w:rPr>
        <w:t xml:space="preserve"> care </w:t>
      </w:r>
      <w:proofErr w:type="spellStart"/>
      <w:r w:rsidRPr="00773DDB">
        <w:rPr>
          <w:color w:val="000000" w:themeColor="text1"/>
          <w:sz w:val="22"/>
          <w:szCs w:val="22"/>
        </w:rPr>
        <w:t>exista</w:t>
      </w:r>
      <w:proofErr w:type="spellEnd"/>
      <w:r w:rsidRPr="00773DDB">
        <w:rPr>
          <w:color w:val="000000" w:themeColor="text1"/>
          <w:sz w:val="22"/>
          <w:szCs w:val="22"/>
        </w:rPr>
        <w:t xml:space="preserve"> </w:t>
      </w:r>
      <w:proofErr w:type="spellStart"/>
      <w:r w:rsidRPr="00773DDB">
        <w:rPr>
          <w:color w:val="000000" w:themeColor="text1"/>
          <w:sz w:val="22"/>
          <w:szCs w:val="22"/>
        </w:rPr>
        <w:t>agremente</w:t>
      </w:r>
      <w:proofErr w:type="spellEnd"/>
      <w:r w:rsidRPr="00773DDB">
        <w:rPr>
          <w:color w:val="000000" w:themeColor="text1"/>
          <w:sz w:val="22"/>
          <w:szCs w:val="22"/>
        </w:rPr>
        <w:t xml:space="preserve"> </w:t>
      </w:r>
      <w:proofErr w:type="spellStart"/>
      <w:r w:rsidRPr="00773DDB">
        <w:rPr>
          <w:color w:val="000000" w:themeColor="text1"/>
          <w:sz w:val="22"/>
          <w:szCs w:val="22"/>
        </w:rPr>
        <w:t>tehnice</w:t>
      </w:r>
      <w:proofErr w:type="spellEnd"/>
      <w:r w:rsidRPr="00773DDB">
        <w:rPr>
          <w:color w:val="000000" w:themeColor="text1"/>
          <w:sz w:val="22"/>
          <w:szCs w:val="22"/>
        </w:rPr>
        <w:t>;</w:t>
      </w:r>
    </w:p>
    <w:p w14:paraId="1E049961" w14:textId="6286C0AF" w:rsidR="0086369B" w:rsidRPr="00773DDB" w:rsidRDefault="0086369B">
      <w:pPr>
        <w:pStyle w:val="BodyText"/>
        <w:numPr>
          <w:ilvl w:val="0"/>
          <w:numId w:val="18"/>
        </w:numPr>
        <w:ind w:firstLine="0"/>
        <w:jc w:val="both"/>
        <w:rPr>
          <w:color w:val="000000" w:themeColor="text1"/>
          <w:sz w:val="22"/>
          <w:szCs w:val="22"/>
        </w:rPr>
      </w:pPr>
      <w:proofErr w:type="spellStart"/>
      <w:r w:rsidRPr="00773DDB">
        <w:rPr>
          <w:color w:val="000000" w:themeColor="text1"/>
          <w:sz w:val="22"/>
          <w:szCs w:val="22"/>
        </w:rPr>
        <w:t>urmareste</w:t>
      </w:r>
      <w:proofErr w:type="spellEnd"/>
      <w:r w:rsidRPr="00773DDB">
        <w:rPr>
          <w:color w:val="000000" w:themeColor="text1"/>
          <w:sz w:val="22"/>
          <w:szCs w:val="22"/>
        </w:rPr>
        <w:t xml:space="preserve"> ca </w:t>
      </w:r>
      <w:proofErr w:type="spellStart"/>
      <w:r w:rsidRPr="00773DDB">
        <w:rPr>
          <w:color w:val="000000" w:themeColor="text1"/>
          <w:sz w:val="22"/>
          <w:szCs w:val="22"/>
        </w:rPr>
        <w:t>lucrarile</w:t>
      </w:r>
      <w:proofErr w:type="spellEnd"/>
      <w:r w:rsidRPr="00773DDB">
        <w:rPr>
          <w:color w:val="000000" w:themeColor="text1"/>
          <w:sz w:val="22"/>
          <w:szCs w:val="22"/>
        </w:rPr>
        <w:t xml:space="preserve"> </w:t>
      </w:r>
      <w:proofErr w:type="spellStart"/>
      <w:r w:rsidRPr="00773DDB">
        <w:rPr>
          <w:color w:val="000000" w:themeColor="text1"/>
          <w:sz w:val="22"/>
          <w:szCs w:val="22"/>
        </w:rPr>
        <w:t>sa</w:t>
      </w:r>
      <w:proofErr w:type="spellEnd"/>
      <w:r w:rsidRPr="00773DDB">
        <w:rPr>
          <w:color w:val="000000" w:themeColor="text1"/>
          <w:sz w:val="22"/>
          <w:szCs w:val="22"/>
        </w:rPr>
        <w:t xml:space="preserve"> se </w:t>
      </w:r>
      <w:proofErr w:type="spellStart"/>
      <w:r w:rsidRPr="00773DDB">
        <w:rPr>
          <w:color w:val="000000" w:themeColor="text1"/>
          <w:sz w:val="22"/>
          <w:szCs w:val="22"/>
        </w:rPr>
        <w:t>faca</w:t>
      </w:r>
      <w:proofErr w:type="spellEnd"/>
      <w:r w:rsidRPr="00773DDB">
        <w:rPr>
          <w:color w:val="000000" w:themeColor="text1"/>
          <w:sz w:val="22"/>
          <w:szCs w:val="22"/>
        </w:rPr>
        <w:t xml:space="preserve"> </w:t>
      </w:r>
      <w:proofErr w:type="spellStart"/>
      <w:r w:rsidRPr="00773DDB">
        <w:rPr>
          <w:color w:val="000000" w:themeColor="text1"/>
          <w:sz w:val="22"/>
          <w:szCs w:val="22"/>
        </w:rPr>
        <w:t>numai</w:t>
      </w:r>
      <w:proofErr w:type="spellEnd"/>
      <w:r w:rsidRPr="00773DDB">
        <w:rPr>
          <w:color w:val="000000" w:themeColor="text1"/>
          <w:sz w:val="22"/>
          <w:szCs w:val="22"/>
        </w:rPr>
        <w:t xml:space="preserve"> de personal </w:t>
      </w:r>
      <w:proofErr w:type="spellStart"/>
      <w:r w:rsidRPr="00773DDB">
        <w:rPr>
          <w:color w:val="000000" w:themeColor="text1"/>
          <w:sz w:val="22"/>
          <w:szCs w:val="22"/>
        </w:rPr>
        <w:t>specializat</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w:t>
      </w:r>
      <w:proofErr w:type="spellStart"/>
      <w:r w:rsidRPr="00773DDB">
        <w:rPr>
          <w:color w:val="000000" w:themeColor="text1"/>
          <w:sz w:val="22"/>
          <w:szCs w:val="22"/>
        </w:rPr>
        <w:t>autorizat</w:t>
      </w:r>
      <w:proofErr w:type="spellEnd"/>
      <w:r w:rsidRPr="00773DDB">
        <w:rPr>
          <w:color w:val="000000" w:themeColor="text1"/>
          <w:sz w:val="22"/>
          <w:szCs w:val="22"/>
        </w:rPr>
        <w:t xml:space="preserve"> </w:t>
      </w:r>
      <w:proofErr w:type="spellStart"/>
      <w:r w:rsidRPr="00773DDB">
        <w:rPr>
          <w:color w:val="000000" w:themeColor="text1"/>
          <w:sz w:val="22"/>
          <w:szCs w:val="22"/>
        </w:rPr>
        <w:t>pentru</w:t>
      </w:r>
      <w:proofErr w:type="spellEnd"/>
      <w:r w:rsidRPr="00773DDB">
        <w:rPr>
          <w:color w:val="000000" w:themeColor="text1"/>
          <w:sz w:val="22"/>
          <w:szCs w:val="22"/>
        </w:rPr>
        <w:t xml:space="preserve"> </w:t>
      </w:r>
      <w:proofErr w:type="spellStart"/>
      <w:r w:rsidRPr="00773DDB">
        <w:rPr>
          <w:color w:val="000000" w:themeColor="text1"/>
          <w:sz w:val="22"/>
          <w:szCs w:val="22"/>
        </w:rPr>
        <w:t>meseriile</w:t>
      </w:r>
      <w:proofErr w:type="spellEnd"/>
      <w:r w:rsidRPr="00773DDB">
        <w:rPr>
          <w:color w:val="000000" w:themeColor="text1"/>
          <w:sz w:val="22"/>
          <w:szCs w:val="22"/>
        </w:rPr>
        <w:t xml:space="preserve"> la care </w:t>
      </w:r>
      <w:proofErr w:type="spellStart"/>
      <w:r w:rsidRPr="00773DDB">
        <w:rPr>
          <w:color w:val="000000" w:themeColor="text1"/>
          <w:sz w:val="22"/>
          <w:szCs w:val="22"/>
        </w:rPr>
        <w:t>reglementarile</w:t>
      </w:r>
      <w:proofErr w:type="spellEnd"/>
      <w:r w:rsidRPr="00773DDB">
        <w:rPr>
          <w:color w:val="000000" w:themeColor="text1"/>
          <w:sz w:val="22"/>
          <w:szCs w:val="22"/>
        </w:rPr>
        <w:t xml:space="preserve"> </w:t>
      </w:r>
      <w:proofErr w:type="spellStart"/>
      <w:r w:rsidRPr="00773DDB">
        <w:rPr>
          <w:color w:val="000000" w:themeColor="text1"/>
          <w:sz w:val="22"/>
          <w:szCs w:val="22"/>
        </w:rPr>
        <w:t>tehnice</w:t>
      </w:r>
      <w:proofErr w:type="spellEnd"/>
      <w:r w:rsidRPr="00773DDB">
        <w:rPr>
          <w:color w:val="000000" w:themeColor="text1"/>
          <w:sz w:val="22"/>
          <w:szCs w:val="22"/>
        </w:rPr>
        <w:t xml:space="preserve"> au </w:t>
      </w:r>
      <w:proofErr w:type="spellStart"/>
      <w:r w:rsidRPr="00773DDB">
        <w:rPr>
          <w:color w:val="000000" w:themeColor="text1"/>
          <w:sz w:val="22"/>
          <w:szCs w:val="22"/>
        </w:rPr>
        <w:t>prevederi</w:t>
      </w:r>
      <w:proofErr w:type="spellEnd"/>
      <w:r w:rsidRPr="00773DDB">
        <w:rPr>
          <w:color w:val="000000" w:themeColor="text1"/>
          <w:sz w:val="22"/>
          <w:szCs w:val="22"/>
        </w:rPr>
        <w:t xml:space="preserve"> in </w:t>
      </w:r>
      <w:proofErr w:type="spellStart"/>
      <w:r w:rsidRPr="00773DDB">
        <w:rPr>
          <w:color w:val="000000" w:themeColor="text1"/>
          <w:sz w:val="22"/>
          <w:szCs w:val="22"/>
        </w:rPr>
        <w:t>acest</w:t>
      </w:r>
      <w:proofErr w:type="spellEnd"/>
      <w:r w:rsidRPr="00773DDB">
        <w:rPr>
          <w:color w:val="000000" w:themeColor="text1"/>
          <w:sz w:val="22"/>
          <w:szCs w:val="22"/>
        </w:rPr>
        <w:t xml:space="preserve"> </w:t>
      </w:r>
      <w:proofErr w:type="spellStart"/>
      <w:r w:rsidRPr="00773DDB">
        <w:rPr>
          <w:color w:val="000000" w:themeColor="text1"/>
          <w:sz w:val="22"/>
          <w:szCs w:val="22"/>
        </w:rPr>
        <w:t>sens</w:t>
      </w:r>
      <w:proofErr w:type="spellEnd"/>
      <w:r w:rsidRPr="00773DDB">
        <w:rPr>
          <w:color w:val="000000" w:themeColor="text1"/>
          <w:sz w:val="22"/>
          <w:szCs w:val="22"/>
        </w:rPr>
        <w:t>;</w:t>
      </w:r>
    </w:p>
    <w:p w14:paraId="317CD529" w14:textId="318A6E53" w:rsidR="0086369B" w:rsidRPr="00773DDB" w:rsidRDefault="0086369B">
      <w:pPr>
        <w:pStyle w:val="BodyText"/>
        <w:numPr>
          <w:ilvl w:val="0"/>
          <w:numId w:val="18"/>
        </w:numPr>
        <w:ind w:firstLine="0"/>
        <w:jc w:val="both"/>
        <w:rPr>
          <w:color w:val="000000" w:themeColor="text1"/>
          <w:sz w:val="22"/>
          <w:szCs w:val="22"/>
        </w:rPr>
      </w:pPr>
      <w:proofErr w:type="spellStart"/>
      <w:r w:rsidRPr="00773DDB">
        <w:rPr>
          <w:color w:val="000000" w:themeColor="text1"/>
          <w:sz w:val="22"/>
          <w:szCs w:val="22"/>
        </w:rPr>
        <w:t>participa</w:t>
      </w:r>
      <w:proofErr w:type="spellEnd"/>
      <w:r w:rsidRPr="00773DDB">
        <w:rPr>
          <w:color w:val="000000" w:themeColor="text1"/>
          <w:sz w:val="22"/>
          <w:szCs w:val="22"/>
        </w:rPr>
        <w:t xml:space="preserve"> la </w:t>
      </w:r>
      <w:proofErr w:type="spellStart"/>
      <w:r w:rsidRPr="00773DDB">
        <w:rPr>
          <w:color w:val="000000" w:themeColor="text1"/>
          <w:sz w:val="22"/>
          <w:szCs w:val="22"/>
        </w:rPr>
        <w:t>toate</w:t>
      </w:r>
      <w:proofErr w:type="spellEnd"/>
      <w:r w:rsidRPr="00773DDB">
        <w:rPr>
          <w:color w:val="000000" w:themeColor="text1"/>
          <w:sz w:val="22"/>
          <w:szCs w:val="22"/>
        </w:rPr>
        <w:t xml:space="preserve"> </w:t>
      </w:r>
      <w:proofErr w:type="spellStart"/>
      <w:r w:rsidRPr="00773DDB">
        <w:rPr>
          <w:color w:val="000000" w:themeColor="text1"/>
          <w:sz w:val="22"/>
          <w:szCs w:val="22"/>
        </w:rPr>
        <w:t>verificarile</w:t>
      </w:r>
      <w:proofErr w:type="spellEnd"/>
      <w:r w:rsidRPr="00773DDB">
        <w:rPr>
          <w:color w:val="000000" w:themeColor="text1"/>
          <w:sz w:val="22"/>
          <w:szCs w:val="22"/>
        </w:rPr>
        <w:t xml:space="preserve"> de </w:t>
      </w:r>
      <w:proofErr w:type="spellStart"/>
      <w:r w:rsidRPr="00773DDB">
        <w:rPr>
          <w:color w:val="000000" w:themeColor="text1"/>
          <w:sz w:val="22"/>
          <w:szCs w:val="22"/>
        </w:rPr>
        <w:t>calitate</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la </w:t>
      </w:r>
      <w:proofErr w:type="spellStart"/>
      <w:r w:rsidRPr="00773DDB">
        <w:rPr>
          <w:color w:val="000000" w:themeColor="text1"/>
          <w:sz w:val="22"/>
          <w:szCs w:val="22"/>
        </w:rPr>
        <w:t>incercarile</w:t>
      </w:r>
      <w:proofErr w:type="spellEnd"/>
      <w:r w:rsidRPr="00773DDB">
        <w:rPr>
          <w:color w:val="000000" w:themeColor="text1"/>
          <w:sz w:val="22"/>
          <w:szCs w:val="22"/>
        </w:rPr>
        <w:t xml:space="preserve"> care se </w:t>
      </w:r>
      <w:proofErr w:type="spellStart"/>
      <w:r w:rsidRPr="00773DDB">
        <w:rPr>
          <w:color w:val="000000" w:themeColor="text1"/>
          <w:sz w:val="22"/>
          <w:szCs w:val="22"/>
        </w:rPr>
        <w:t>efectueaza</w:t>
      </w:r>
      <w:proofErr w:type="spellEnd"/>
      <w:r w:rsidRPr="00773DDB">
        <w:rPr>
          <w:color w:val="000000" w:themeColor="text1"/>
          <w:sz w:val="22"/>
          <w:szCs w:val="22"/>
        </w:rPr>
        <w:t xml:space="preserve"> pe </w:t>
      </w:r>
      <w:proofErr w:type="spellStart"/>
      <w:r w:rsidRPr="00773DDB">
        <w:rPr>
          <w:color w:val="000000" w:themeColor="text1"/>
          <w:sz w:val="22"/>
          <w:szCs w:val="22"/>
        </w:rPr>
        <w:t>parcursul</w:t>
      </w:r>
      <w:proofErr w:type="spellEnd"/>
      <w:r w:rsidRPr="00773DDB">
        <w:rPr>
          <w:color w:val="000000" w:themeColor="text1"/>
          <w:sz w:val="22"/>
          <w:szCs w:val="22"/>
        </w:rPr>
        <w:t xml:space="preserve"> </w:t>
      </w:r>
      <w:proofErr w:type="spellStart"/>
      <w:r w:rsidRPr="00773DDB">
        <w:rPr>
          <w:color w:val="000000" w:themeColor="text1"/>
          <w:sz w:val="22"/>
          <w:szCs w:val="22"/>
        </w:rPr>
        <w:t>executiei</w:t>
      </w:r>
      <w:proofErr w:type="spellEnd"/>
      <w:r w:rsidRPr="00773DDB">
        <w:rPr>
          <w:color w:val="000000" w:themeColor="text1"/>
          <w:sz w:val="22"/>
          <w:szCs w:val="22"/>
        </w:rPr>
        <w:t>;</w:t>
      </w:r>
    </w:p>
    <w:p w14:paraId="1D0A6535" w14:textId="300163B3" w:rsidR="0086369B" w:rsidRPr="00773DDB" w:rsidRDefault="0086369B">
      <w:pPr>
        <w:pStyle w:val="BodyText"/>
        <w:numPr>
          <w:ilvl w:val="0"/>
          <w:numId w:val="18"/>
        </w:numPr>
        <w:ind w:firstLine="0"/>
        <w:jc w:val="both"/>
        <w:rPr>
          <w:color w:val="000000" w:themeColor="text1"/>
          <w:sz w:val="22"/>
          <w:szCs w:val="22"/>
        </w:rPr>
      </w:pPr>
      <w:proofErr w:type="spellStart"/>
      <w:r w:rsidRPr="00773DDB">
        <w:rPr>
          <w:color w:val="000000" w:themeColor="text1"/>
          <w:sz w:val="22"/>
          <w:szCs w:val="22"/>
        </w:rPr>
        <w:t>participa</w:t>
      </w:r>
      <w:proofErr w:type="spellEnd"/>
      <w:r w:rsidRPr="00773DDB">
        <w:rPr>
          <w:color w:val="000000" w:themeColor="text1"/>
          <w:sz w:val="22"/>
          <w:szCs w:val="22"/>
        </w:rPr>
        <w:t xml:space="preserve"> la </w:t>
      </w:r>
      <w:proofErr w:type="spellStart"/>
      <w:r w:rsidRPr="00773DDB">
        <w:rPr>
          <w:color w:val="000000" w:themeColor="text1"/>
          <w:sz w:val="22"/>
          <w:szCs w:val="22"/>
        </w:rPr>
        <w:t>receptia</w:t>
      </w:r>
      <w:proofErr w:type="spellEnd"/>
      <w:r w:rsidRPr="00773DDB">
        <w:rPr>
          <w:color w:val="000000" w:themeColor="text1"/>
          <w:sz w:val="22"/>
          <w:szCs w:val="22"/>
        </w:rPr>
        <w:t xml:space="preserve"> </w:t>
      </w:r>
      <w:proofErr w:type="spellStart"/>
      <w:r w:rsidRPr="00773DDB">
        <w:rPr>
          <w:color w:val="000000" w:themeColor="text1"/>
          <w:sz w:val="22"/>
          <w:szCs w:val="22"/>
        </w:rPr>
        <w:t>lucrarilor</w:t>
      </w:r>
      <w:proofErr w:type="spellEnd"/>
      <w:r w:rsidRPr="00773DDB">
        <w:rPr>
          <w:color w:val="000000" w:themeColor="text1"/>
          <w:sz w:val="22"/>
          <w:szCs w:val="22"/>
        </w:rPr>
        <w:t xml:space="preserve"> care </w:t>
      </w:r>
      <w:proofErr w:type="spellStart"/>
      <w:r w:rsidRPr="00773DDB">
        <w:rPr>
          <w:color w:val="000000" w:themeColor="text1"/>
          <w:sz w:val="22"/>
          <w:szCs w:val="22"/>
        </w:rPr>
        <w:t>devin</w:t>
      </w:r>
      <w:proofErr w:type="spellEnd"/>
      <w:r w:rsidRPr="00773DDB">
        <w:rPr>
          <w:color w:val="000000" w:themeColor="text1"/>
          <w:sz w:val="22"/>
          <w:szCs w:val="22"/>
        </w:rPr>
        <w:t xml:space="preserve"> </w:t>
      </w:r>
      <w:proofErr w:type="spellStart"/>
      <w:r w:rsidRPr="00773DDB">
        <w:rPr>
          <w:color w:val="000000" w:themeColor="text1"/>
          <w:sz w:val="22"/>
          <w:szCs w:val="22"/>
        </w:rPr>
        <w:t>ascunse</w:t>
      </w:r>
      <w:proofErr w:type="spellEnd"/>
      <w:r w:rsidRPr="00773DDB">
        <w:rPr>
          <w:color w:val="000000" w:themeColor="text1"/>
          <w:sz w:val="22"/>
          <w:szCs w:val="22"/>
        </w:rPr>
        <w:t>;</w:t>
      </w:r>
    </w:p>
    <w:p w14:paraId="32D95787" w14:textId="6A46F78C" w:rsidR="0086369B" w:rsidRPr="00773DDB" w:rsidRDefault="0086369B">
      <w:pPr>
        <w:pStyle w:val="BodyText"/>
        <w:numPr>
          <w:ilvl w:val="0"/>
          <w:numId w:val="18"/>
        </w:numPr>
        <w:ind w:firstLine="0"/>
        <w:jc w:val="both"/>
        <w:rPr>
          <w:color w:val="000000" w:themeColor="text1"/>
          <w:sz w:val="22"/>
          <w:szCs w:val="22"/>
        </w:rPr>
      </w:pPr>
      <w:proofErr w:type="spellStart"/>
      <w:r w:rsidRPr="00773DDB">
        <w:rPr>
          <w:color w:val="000000" w:themeColor="text1"/>
          <w:sz w:val="22"/>
          <w:szCs w:val="22"/>
        </w:rPr>
        <w:t>solicita</w:t>
      </w:r>
      <w:proofErr w:type="spellEnd"/>
      <w:r w:rsidRPr="00773DDB">
        <w:rPr>
          <w:color w:val="000000" w:themeColor="text1"/>
          <w:sz w:val="22"/>
          <w:szCs w:val="22"/>
        </w:rPr>
        <w:t xml:space="preserve"> </w:t>
      </w:r>
      <w:proofErr w:type="spellStart"/>
      <w:r w:rsidRPr="00773DDB">
        <w:rPr>
          <w:color w:val="000000" w:themeColor="text1"/>
          <w:sz w:val="22"/>
          <w:szCs w:val="22"/>
        </w:rPr>
        <w:t>prezenta</w:t>
      </w:r>
      <w:proofErr w:type="spellEnd"/>
      <w:r w:rsidRPr="00773DDB">
        <w:rPr>
          <w:color w:val="000000" w:themeColor="text1"/>
          <w:sz w:val="22"/>
          <w:szCs w:val="22"/>
        </w:rPr>
        <w:t xml:space="preserve"> </w:t>
      </w:r>
      <w:proofErr w:type="spellStart"/>
      <w:r w:rsidRPr="00773DDB">
        <w:rPr>
          <w:color w:val="000000" w:themeColor="text1"/>
          <w:sz w:val="22"/>
          <w:szCs w:val="22"/>
        </w:rPr>
        <w:t>dirigintelui</w:t>
      </w:r>
      <w:proofErr w:type="spellEnd"/>
      <w:r w:rsidRPr="00773DDB">
        <w:rPr>
          <w:color w:val="000000" w:themeColor="text1"/>
          <w:sz w:val="22"/>
          <w:szCs w:val="22"/>
        </w:rPr>
        <w:t xml:space="preserve"> de </w:t>
      </w:r>
      <w:proofErr w:type="spellStart"/>
      <w:r w:rsidRPr="00773DDB">
        <w:rPr>
          <w:color w:val="000000" w:themeColor="text1"/>
          <w:sz w:val="22"/>
          <w:szCs w:val="22"/>
        </w:rPr>
        <w:t>santier</w:t>
      </w:r>
      <w:proofErr w:type="spellEnd"/>
      <w:r w:rsidRPr="00773DDB">
        <w:rPr>
          <w:color w:val="000000" w:themeColor="text1"/>
          <w:sz w:val="22"/>
          <w:szCs w:val="22"/>
        </w:rPr>
        <w:t xml:space="preserve"> la </w:t>
      </w:r>
      <w:proofErr w:type="spellStart"/>
      <w:r w:rsidRPr="00773DDB">
        <w:rPr>
          <w:color w:val="000000" w:themeColor="text1"/>
          <w:sz w:val="22"/>
          <w:szCs w:val="22"/>
        </w:rPr>
        <w:t>executarea</w:t>
      </w:r>
      <w:proofErr w:type="spellEnd"/>
      <w:r w:rsidRPr="00773DDB">
        <w:rPr>
          <w:color w:val="000000" w:themeColor="text1"/>
          <w:sz w:val="22"/>
          <w:szCs w:val="22"/>
        </w:rPr>
        <w:t xml:space="preserve"> </w:t>
      </w:r>
      <w:proofErr w:type="spellStart"/>
      <w:r w:rsidRPr="00773DDB">
        <w:rPr>
          <w:color w:val="000000" w:themeColor="text1"/>
          <w:sz w:val="22"/>
          <w:szCs w:val="22"/>
        </w:rPr>
        <w:t>lucrarilor</w:t>
      </w:r>
      <w:proofErr w:type="spellEnd"/>
      <w:r w:rsidRPr="00773DDB">
        <w:rPr>
          <w:color w:val="000000" w:themeColor="text1"/>
          <w:sz w:val="22"/>
          <w:szCs w:val="22"/>
        </w:rPr>
        <w:t xml:space="preserve"> </w:t>
      </w:r>
      <w:proofErr w:type="spellStart"/>
      <w:r w:rsidRPr="00773DDB">
        <w:rPr>
          <w:color w:val="000000" w:themeColor="text1"/>
          <w:sz w:val="22"/>
          <w:szCs w:val="22"/>
        </w:rPr>
        <w:t>ce</w:t>
      </w:r>
      <w:proofErr w:type="spellEnd"/>
      <w:r w:rsidRPr="00773DDB">
        <w:rPr>
          <w:color w:val="000000" w:themeColor="text1"/>
          <w:sz w:val="22"/>
          <w:szCs w:val="22"/>
        </w:rPr>
        <w:t xml:space="preserve"> ulterior </w:t>
      </w:r>
      <w:proofErr w:type="spellStart"/>
      <w:r w:rsidRPr="00773DDB">
        <w:rPr>
          <w:color w:val="000000" w:themeColor="text1"/>
          <w:sz w:val="22"/>
          <w:szCs w:val="22"/>
        </w:rPr>
        <w:t>devin</w:t>
      </w:r>
      <w:proofErr w:type="spellEnd"/>
      <w:r w:rsidRPr="00773DDB">
        <w:rPr>
          <w:color w:val="000000" w:themeColor="text1"/>
          <w:sz w:val="22"/>
          <w:szCs w:val="22"/>
        </w:rPr>
        <w:t xml:space="preserve"> </w:t>
      </w:r>
      <w:proofErr w:type="spellStart"/>
      <w:r w:rsidRPr="00773DDB">
        <w:rPr>
          <w:color w:val="000000" w:themeColor="text1"/>
          <w:sz w:val="22"/>
          <w:szCs w:val="22"/>
        </w:rPr>
        <w:t>ascunse</w:t>
      </w:r>
      <w:proofErr w:type="spellEnd"/>
      <w:r w:rsidRPr="00773DDB">
        <w:rPr>
          <w:color w:val="000000" w:themeColor="text1"/>
          <w:sz w:val="22"/>
          <w:szCs w:val="22"/>
        </w:rPr>
        <w:t>:</w:t>
      </w:r>
    </w:p>
    <w:p w14:paraId="56FFB580" w14:textId="0D82812F" w:rsidR="0086369B" w:rsidRPr="00773DDB" w:rsidRDefault="0086369B">
      <w:pPr>
        <w:pStyle w:val="BodyText"/>
        <w:numPr>
          <w:ilvl w:val="0"/>
          <w:numId w:val="18"/>
        </w:numPr>
        <w:ind w:firstLine="0"/>
        <w:jc w:val="both"/>
        <w:rPr>
          <w:color w:val="000000" w:themeColor="text1"/>
          <w:sz w:val="22"/>
          <w:szCs w:val="22"/>
        </w:rPr>
      </w:pPr>
      <w:proofErr w:type="spellStart"/>
      <w:r w:rsidRPr="00773DDB">
        <w:rPr>
          <w:color w:val="000000" w:themeColor="text1"/>
          <w:sz w:val="22"/>
          <w:szCs w:val="22"/>
        </w:rPr>
        <w:t>sesizeaza</w:t>
      </w:r>
      <w:proofErr w:type="spellEnd"/>
      <w:r w:rsidRPr="00773DDB">
        <w:rPr>
          <w:color w:val="000000" w:themeColor="text1"/>
          <w:sz w:val="22"/>
          <w:szCs w:val="22"/>
        </w:rPr>
        <w:t xml:space="preserve"> </w:t>
      </w:r>
      <w:proofErr w:type="spellStart"/>
      <w:r w:rsidRPr="00773DDB">
        <w:rPr>
          <w:color w:val="000000" w:themeColor="text1"/>
          <w:sz w:val="22"/>
          <w:szCs w:val="22"/>
        </w:rPr>
        <w:t>dirigintele</w:t>
      </w:r>
      <w:proofErr w:type="spellEnd"/>
      <w:r w:rsidRPr="00773DDB">
        <w:rPr>
          <w:color w:val="000000" w:themeColor="text1"/>
          <w:sz w:val="22"/>
          <w:szCs w:val="22"/>
        </w:rPr>
        <w:t xml:space="preserve"> de </w:t>
      </w:r>
      <w:proofErr w:type="spellStart"/>
      <w:r w:rsidRPr="00773DDB">
        <w:rPr>
          <w:color w:val="000000" w:themeColor="text1"/>
          <w:sz w:val="22"/>
          <w:szCs w:val="22"/>
        </w:rPr>
        <w:t>santier</w:t>
      </w:r>
      <w:proofErr w:type="spellEnd"/>
      <w:r w:rsidRPr="00773DDB">
        <w:rPr>
          <w:color w:val="000000" w:themeColor="text1"/>
          <w:sz w:val="22"/>
          <w:szCs w:val="22"/>
        </w:rPr>
        <w:t xml:space="preserve">, ca </w:t>
      </w:r>
      <w:proofErr w:type="spellStart"/>
      <w:r w:rsidRPr="00773DDB">
        <w:rPr>
          <w:color w:val="000000" w:themeColor="text1"/>
          <w:sz w:val="22"/>
          <w:szCs w:val="22"/>
        </w:rPr>
        <w:t>reprezentant</w:t>
      </w:r>
      <w:proofErr w:type="spellEnd"/>
      <w:r w:rsidRPr="00773DDB">
        <w:rPr>
          <w:color w:val="000000" w:themeColor="text1"/>
          <w:sz w:val="22"/>
          <w:szCs w:val="22"/>
        </w:rPr>
        <w:t xml:space="preserve"> al </w:t>
      </w:r>
      <w:proofErr w:type="spellStart"/>
      <w:r w:rsidRPr="00773DDB">
        <w:rPr>
          <w:color w:val="000000" w:themeColor="text1"/>
          <w:sz w:val="22"/>
          <w:szCs w:val="22"/>
        </w:rPr>
        <w:t>beneficiarului</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w:t>
      </w:r>
      <w:proofErr w:type="spellStart"/>
      <w:r w:rsidRPr="00773DDB">
        <w:rPr>
          <w:color w:val="000000" w:themeColor="text1"/>
          <w:sz w:val="22"/>
          <w:szCs w:val="22"/>
        </w:rPr>
        <w:t>proiectantul</w:t>
      </w:r>
      <w:proofErr w:type="spellEnd"/>
      <w:r w:rsidRPr="00773DDB">
        <w:rPr>
          <w:color w:val="000000" w:themeColor="text1"/>
          <w:sz w:val="22"/>
          <w:szCs w:val="22"/>
        </w:rPr>
        <w:t xml:space="preserve"> (</w:t>
      </w:r>
      <w:proofErr w:type="spellStart"/>
      <w:r w:rsidRPr="00773DDB">
        <w:rPr>
          <w:color w:val="000000" w:themeColor="text1"/>
          <w:sz w:val="22"/>
          <w:szCs w:val="22"/>
        </w:rPr>
        <w:t>dupa</w:t>
      </w:r>
      <w:proofErr w:type="spellEnd"/>
      <w:r w:rsidRPr="00773DDB">
        <w:rPr>
          <w:color w:val="000000" w:themeColor="text1"/>
          <w:sz w:val="22"/>
          <w:szCs w:val="22"/>
        </w:rPr>
        <w:t xml:space="preserve"> </w:t>
      </w:r>
      <w:proofErr w:type="spellStart"/>
      <w:r w:rsidRPr="00773DDB">
        <w:rPr>
          <w:color w:val="000000" w:themeColor="text1"/>
          <w:sz w:val="22"/>
          <w:szCs w:val="22"/>
        </w:rPr>
        <w:t>caz</w:t>
      </w:r>
      <w:proofErr w:type="spellEnd"/>
      <w:r w:rsidRPr="00773DDB">
        <w:rPr>
          <w:color w:val="000000" w:themeColor="text1"/>
          <w:sz w:val="22"/>
          <w:szCs w:val="22"/>
        </w:rPr>
        <w:t xml:space="preserve">), </w:t>
      </w:r>
      <w:proofErr w:type="spellStart"/>
      <w:r w:rsidRPr="00773DDB">
        <w:rPr>
          <w:color w:val="000000" w:themeColor="text1"/>
          <w:sz w:val="22"/>
          <w:szCs w:val="22"/>
        </w:rPr>
        <w:t>daca</w:t>
      </w:r>
      <w:proofErr w:type="spellEnd"/>
      <w:r w:rsidRPr="00773DDB">
        <w:rPr>
          <w:color w:val="000000" w:themeColor="text1"/>
          <w:sz w:val="22"/>
          <w:szCs w:val="22"/>
        </w:rPr>
        <w:t xml:space="preserve"> </w:t>
      </w:r>
      <w:proofErr w:type="spellStart"/>
      <w:r w:rsidRPr="00773DDB">
        <w:rPr>
          <w:color w:val="000000" w:themeColor="text1"/>
          <w:sz w:val="22"/>
          <w:szCs w:val="22"/>
        </w:rPr>
        <w:t>constata</w:t>
      </w:r>
      <w:proofErr w:type="spellEnd"/>
      <w:r w:rsidRPr="00773DDB">
        <w:rPr>
          <w:color w:val="000000" w:themeColor="text1"/>
          <w:sz w:val="22"/>
          <w:szCs w:val="22"/>
        </w:rPr>
        <w:t xml:space="preserve"> </w:t>
      </w:r>
      <w:proofErr w:type="spellStart"/>
      <w:r w:rsidRPr="00773DDB">
        <w:rPr>
          <w:color w:val="000000" w:themeColor="text1"/>
          <w:sz w:val="22"/>
          <w:szCs w:val="22"/>
        </w:rPr>
        <w:t>neconformitati</w:t>
      </w:r>
      <w:proofErr w:type="spellEnd"/>
      <w:r w:rsidRPr="00773DDB">
        <w:rPr>
          <w:color w:val="000000" w:themeColor="text1"/>
          <w:sz w:val="22"/>
          <w:szCs w:val="22"/>
        </w:rPr>
        <w:t xml:space="preserve"> </w:t>
      </w:r>
      <w:proofErr w:type="spellStart"/>
      <w:r w:rsidRPr="00773DDB">
        <w:rPr>
          <w:color w:val="000000" w:themeColor="text1"/>
          <w:sz w:val="22"/>
          <w:szCs w:val="22"/>
        </w:rPr>
        <w:t>pentru</w:t>
      </w:r>
      <w:proofErr w:type="spellEnd"/>
      <w:r w:rsidRPr="00773DDB">
        <w:rPr>
          <w:color w:val="000000" w:themeColor="text1"/>
          <w:sz w:val="22"/>
          <w:szCs w:val="22"/>
        </w:rPr>
        <w:t xml:space="preserve"> </w:t>
      </w:r>
      <w:proofErr w:type="spellStart"/>
      <w:r w:rsidRPr="00773DDB">
        <w:rPr>
          <w:color w:val="000000" w:themeColor="text1"/>
          <w:sz w:val="22"/>
          <w:szCs w:val="22"/>
        </w:rPr>
        <w:t>rezolvarea</w:t>
      </w:r>
      <w:proofErr w:type="spellEnd"/>
      <w:r w:rsidRPr="00773DDB">
        <w:rPr>
          <w:color w:val="000000" w:themeColor="text1"/>
          <w:sz w:val="22"/>
          <w:szCs w:val="22"/>
        </w:rPr>
        <w:t xml:space="preserve"> </w:t>
      </w:r>
      <w:proofErr w:type="spellStart"/>
      <w:r w:rsidRPr="00773DDB">
        <w:rPr>
          <w:color w:val="000000" w:themeColor="text1"/>
          <w:sz w:val="22"/>
          <w:szCs w:val="22"/>
        </w:rPr>
        <w:t>acestora</w:t>
      </w:r>
      <w:proofErr w:type="spellEnd"/>
      <w:r w:rsidRPr="00773DDB">
        <w:rPr>
          <w:color w:val="000000" w:themeColor="text1"/>
          <w:sz w:val="22"/>
          <w:szCs w:val="22"/>
        </w:rPr>
        <w:t>.</w:t>
      </w:r>
    </w:p>
    <w:p w14:paraId="2AE2D913" w14:textId="77777777" w:rsidR="0086369B" w:rsidRPr="00773DDB" w:rsidRDefault="0086369B" w:rsidP="0086369B">
      <w:pPr>
        <w:pStyle w:val="BodyText"/>
        <w:jc w:val="both"/>
        <w:rPr>
          <w:b/>
          <w:color w:val="000000" w:themeColor="text1"/>
          <w:sz w:val="22"/>
          <w:szCs w:val="22"/>
        </w:rPr>
      </w:pPr>
    </w:p>
    <w:p w14:paraId="3BFE014F" w14:textId="7EAC8F87" w:rsidR="0086369B" w:rsidRPr="00773DDB" w:rsidRDefault="0026738D" w:rsidP="00ED0440">
      <w:pPr>
        <w:pStyle w:val="BodyText"/>
        <w:spacing w:before="76"/>
        <w:ind w:left="720" w:right="116" w:firstLine="720"/>
        <w:jc w:val="both"/>
        <w:rPr>
          <w:color w:val="000000" w:themeColor="text1"/>
          <w:sz w:val="22"/>
          <w:szCs w:val="22"/>
        </w:rPr>
      </w:pPr>
      <w:r w:rsidRPr="00773DDB">
        <w:rPr>
          <w:color w:val="000000" w:themeColor="text1"/>
          <w:sz w:val="22"/>
          <w:szCs w:val="22"/>
        </w:rPr>
        <w:t xml:space="preserve">De </w:t>
      </w:r>
      <w:proofErr w:type="spellStart"/>
      <w:r w:rsidRPr="00773DDB">
        <w:rPr>
          <w:color w:val="000000" w:themeColor="text1"/>
          <w:sz w:val="22"/>
          <w:szCs w:val="22"/>
        </w:rPr>
        <w:t>asemenea</w:t>
      </w:r>
      <w:proofErr w:type="spellEnd"/>
      <w:r w:rsidRPr="00773DDB">
        <w:rPr>
          <w:color w:val="000000" w:themeColor="text1"/>
          <w:sz w:val="22"/>
          <w:szCs w:val="22"/>
        </w:rPr>
        <w:t xml:space="preserve">, </w:t>
      </w:r>
      <w:proofErr w:type="spellStart"/>
      <w:r w:rsidRPr="00773DDB">
        <w:rPr>
          <w:color w:val="000000" w:themeColor="text1"/>
          <w:sz w:val="22"/>
          <w:szCs w:val="22"/>
        </w:rPr>
        <w:t>o</w:t>
      </w:r>
      <w:r w:rsidR="00ED0440" w:rsidRPr="00773DDB">
        <w:rPr>
          <w:color w:val="000000" w:themeColor="text1"/>
          <w:sz w:val="22"/>
          <w:szCs w:val="22"/>
        </w:rPr>
        <w:t>fertantii</w:t>
      </w:r>
      <w:proofErr w:type="spellEnd"/>
      <w:r w:rsidR="0086369B" w:rsidRPr="00773DDB">
        <w:rPr>
          <w:color w:val="000000" w:themeColor="text1"/>
          <w:spacing w:val="1"/>
          <w:sz w:val="22"/>
          <w:szCs w:val="22"/>
        </w:rPr>
        <w:t xml:space="preserve"> </w:t>
      </w:r>
      <w:proofErr w:type="spellStart"/>
      <w:r w:rsidR="0086369B" w:rsidRPr="00773DDB">
        <w:rPr>
          <w:color w:val="000000" w:themeColor="text1"/>
          <w:sz w:val="22"/>
          <w:szCs w:val="22"/>
        </w:rPr>
        <w:t>vor</w:t>
      </w:r>
      <w:proofErr w:type="spellEnd"/>
      <w:r w:rsidR="0086369B" w:rsidRPr="00773DDB">
        <w:rPr>
          <w:color w:val="000000" w:themeColor="text1"/>
          <w:spacing w:val="1"/>
          <w:sz w:val="22"/>
          <w:szCs w:val="22"/>
        </w:rPr>
        <w:t xml:space="preserve"> </w:t>
      </w:r>
      <w:proofErr w:type="spellStart"/>
      <w:r w:rsidR="0086369B" w:rsidRPr="00773DDB">
        <w:rPr>
          <w:color w:val="000000" w:themeColor="text1"/>
          <w:sz w:val="22"/>
          <w:szCs w:val="22"/>
        </w:rPr>
        <w:t>prezenta</w:t>
      </w:r>
      <w:proofErr w:type="spellEnd"/>
      <w:r w:rsidR="0086369B" w:rsidRPr="00773DDB">
        <w:rPr>
          <w:color w:val="000000" w:themeColor="text1"/>
          <w:sz w:val="22"/>
          <w:szCs w:val="22"/>
        </w:rPr>
        <w:t xml:space="preserve"> </w:t>
      </w:r>
      <w:proofErr w:type="spellStart"/>
      <w:r w:rsidR="0086369B" w:rsidRPr="00773DDB">
        <w:rPr>
          <w:color w:val="000000" w:themeColor="text1"/>
          <w:sz w:val="22"/>
          <w:szCs w:val="22"/>
        </w:rPr>
        <w:t>modalitatea</w:t>
      </w:r>
      <w:proofErr w:type="spellEnd"/>
      <w:r w:rsidR="0086369B" w:rsidRPr="00773DDB">
        <w:rPr>
          <w:color w:val="000000" w:themeColor="text1"/>
          <w:sz w:val="22"/>
          <w:szCs w:val="22"/>
        </w:rPr>
        <w:t xml:space="preserve"> de </w:t>
      </w:r>
      <w:proofErr w:type="spellStart"/>
      <w:r w:rsidR="0086369B" w:rsidRPr="00773DDB">
        <w:rPr>
          <w:color w:val="000000" w:themeColor="text1"/>
          <w:sz w:val="22"/>
          <w:szCs w:val="22"/>
        </w:rPr>
        <w:t>asigurare</w:t>
      </w:r>
      <w:proofErr w:type="spellEnd"/>
      <w:r w:rsidR="0086369B" w:rsidRPr="00773DDB">
        <w:rPr>
          <w:color w:val="000000" w:themeColor="text1"/>
          <w:sz w:val="22"/>
          <w:szCs w:val="22"/>
        </w:rPr>
        <w:t xml:space="preserve"> a </w:t>
      </w:r>
      <w:proofErr w:type="spellStart"/>
      <w:r w:rsidR="0086369B" w:rsidRPr="00773DDB">
        <w:rPr>
          <w:color w:val="000000" w:themeColor="text1"/>
          <w:sz w:val="22"/>
          <w:szCs w:val="22"/>
        </w:rPr>
        <w:t>accesului</w:t>
      </w:r>
      <w:proofErr w:type="spellEnd"/>
      <w:r w:rsidR="0086369B" w:rsidRPr="00773DDB">
        <w:rPr>
          <w:color w:val="000000" w:themeColor="text1"/>
          <w:sz w:val="22"/>
          <w:szCs w:val="22"/>
        </w:rPr>
        <w:t xml:space="preserve"> la </w:t>
      </w:r>
      <w:proofErr w:type="spellStart"/>
      <w:r w:rsidR="0086369B" w:rsidRPr="00773DDB">
        <w:rPr>
          <w:color w:val="000000" w:themeColor="text1"/>
          <w:sz w:val="22"/>
          <w:szCs w:val="22"/>
        </w:rPr>
        <w:t>specialistii</w:t>
      </w:r>
      <w:proofErr w:type="spellEnd"/>
      <w:r w:rsidR="0086369B" w:rsidRPr="00773DDB">
        <w:rPr>
          <w:color w:val="000000" w:themeColor="text1"/>
          <w:sz w:val="22"/>
          <w:szCs w:val="22"/>
        </w:rPr>
        <w:t xml:space="preserve"> </w:t>
      </w:r>
      <w:proofErr w:type="spellStart"/>
      <w:r w:rsidR="0086369B" w:rsidRPr="00773DDB">
        <w:rPr>
          <w:color w:val="000000" w:themeColor="text1"/>
          <w:sz w:val="22"/>
          <w:szCs w:val="22"/>
        </w:rPr>
        <w:t>necesari</w:t>
      </w:r>
      <w:proofErr w:type="spellEnd"/>
      <w:r w:rsidR="0086369B" w:rsidRPr="00773DDB">
        <w:rPr>
          <w:color w:val="000000" w:themeColor="text1"/>
          <w:sz w:val="22"/>
          <w:szCs w:val="22"/>
        </w:rPr>
        <w:t xml:space="preserve"> </w:t>
      </w:r>
      <w:proofErr w:type="spellStart"/>
      <w:r w:rsidR="0086369B" w:rsidRPr="00773DDB">
        <w:rPr>
          <w:color w:val="000000" w:themeColor="text1"/>
          <w:sz w:val="22"/>
          <w:szCs w:val="22"/>
        </w:rPr>
        <w:t>si</w:t>
      </w:r>
      <w:proofErr w:type="spellEnd"/>
      <w:r w:rsidR="0086369B" w:rsidRPr="00773DDB">
        <w:rPr>
          <w:color w:val="000000" w:themeColor="text1"/>
          <w:sz w:val="22"/>
          <w:szCs w:val="22"/>
        </w:rPr>
        <w:t xml:space="preserve"> </w:t>
      </w:r>
      <w:proofErr w:type="spellStart"/>
      <w:r w:rsidR="0086369B" w:rsidRPr="00773DDB">
        <w:rPr>
          <w:color w:val="000000" w:themeColor="text1"/>
          <w:sz w:val="22"/>
          <w:szCs w:val="22"/>
        </w:rPr>
        <w:t>obligatorii</w:t>
      </w:r>
      <w:proofErr w:type="spellEnd"/>
      <w:r w:rsidR="0086369B" w:rsidRPr="00773DDB">
        <w:rPr>
          <w:color w:val="000000" w:themeColor="text1"/>
          <w:sz w:val="22"/>
          <w:szCs w:val="22"/>
        </w:rPr>
        <w:t xml:space="preserve"> in </w:t>
      </w:r>
      <w:proofErr w:type="spellStart"/>
      <w:r w:rsidR="0086369B" w:rsidRPr="00773DDB">
        <w:rPr>
          <w:color w:val="000000" w:themeColor="text1"/>
          <w:sz w:val="22"/>
          <w:szCs w:val="22"/>
        </w:rPr>
        <w:t>vederea</w:t>
      </w:r>
      <w:proofErr w:type="spellEnd"/>
      <w:r w:rsidR="0086369B" w:rsidRPr="00773DDB">
        <w:rPr>
          <w:color w:val="000000" w:themeColor="text1"/>
          <w:spacing w:val="1"/>
          <w:sz w:val="22"/>
          <w:szCs w:val="22"/>
        </w:rPr>
        <w:t xml:space="preserve"> </w:t>
      </w:r>
      <w:proofErr w:type="spellStart"/>
      <w:r w:rsidR="0086369B" w:rsidRPr="00773DDB">
        <w:rPr>
          <w:color w:val="000000" w:themeColor="text1"/>
          <w:sz w:val="22"/>
          <w:szCs w:val="22"/>
        </w:rPr>
        <w:t>verificarii</w:t>
      </w:r>
      <w:proofErr w:type="spellEnd"/>
      <w:r w:rsidR="0086369B" w:rsidRPr="00773DDB">
        <w:rPr>
          <w:color w:val="000000" w:themeColor="text1"/>
          <w:sz w:val="22"/>
          <w:szCs w:val="22"/>
        </w:rPr>
        <w:t xml:space="preserve"> </w:t>
      </w:r>
      <w:proofErr w:type="spellStart"/>
      <w:r w:rsidR="0086369B" w:rsidRPr="00773DDB">
        <w:rPr>
          <w:color w:val="000000" w:themeColor="text1"/>
          <w:sz w:val="22"/>
          <w:szCs w:val="22"/>
        </w:rPr>
        <w:t>nivelului</w:t>
      </w:r>
      <w:proofErr w:type="spellEnd"/>
      <w:r w:rsidR="0086369B" w:rsidRPr="00773DDB">
        <w:rPr>
          <w:color w:val="000000" w:themeColor="text1"/>
          <w:sz w:val="22"/>
          <w:szCs w:val="22"/>
        </w:rPr>
        <w:t xml:space="preserve"> de </w:t>
      </w:r>
      <w:proofErr w:type="spellStart"/>
      <w:r w:rsidR="0086369B" w:rsidRPr="00773DDB">
        <w:rPr>
          <w:color w:val="000000" w:themeColor="text1"/>
          <w:sz w:val="22"/>
          <w:szCs w:val="22"/>
        </w:rPr>
        <w:t>calitate</w:t>
      </w:r>
      <w:proofErr w:type="spellEnd"/>
      <w:r w:rsidR="0086369B" w:rsidRPr="00773DDB">
        <w:rPr>
          <w:color w:val="000000" w:themeColor="text1"/>
          <w:sz w:val="22"/>
          <w:szCs w:val="22"/>
        </w:rPr>
        <w:t xml:space="preserve"> </w:t>
      </w:r>
      <w:proofErr w:type="spellStart"/>
      <w:r w:rsidR="0086369B" w:rsidRPr="00773DDB">
        <w:rPr>
          <w:color w:val="000000" w:themeColor="text1"/>
          <w:sz w:val="22"/>
          <w:szCs w:val="22"/>
        </w:rPr>
        <w:t>corespunzator</w:t>
      </w:r>
      <w:proofErr w:type="spellEnd"/>
      <w:r w:rsidR="0086369B" w:rsidRPr="00773DDB">
        <w:rPr>
          <w:color w:val="000000" w:themeColor="text1"/>
          <w:sz w:val="22"/>
          <w:szCs w:val="22"/>
        </w:rPr>
        <w:t xml:space="preserve"> </w:t>
      </w:r>
      <w:proofErr w:type="spellStart"/>
      <w:r w:rsidR="0086369B" w:rsidRPr="00773DDB">
        <w:rPr>
          <w:color w:val="000000" w:themeColor="text1"/>
          <w:sz w:val="22"/>
          <w:szCs w:val="22"/>
        </w:rPr>
        <w:t>cerintelor</w:t>
      </w:r>
      <w:proofErr w:type="spellEnd"/>
      <w:r w:rsidR="0086369B" w:rsidRPr="00773DDB">
        <w:rPr>
          <w:color w:val="000000" w:themeColor="text1"/>
          <w:sz w:val="22"/>
          <w:szCs w:val="22"/>
        </w:rPr>
        <w:t xml:space="preserve"> </w:t>
      </w:r>
      <w:proofErr w:type="spellStart"/>
      <w:proofErr w:type="gramStart"/>
      <w:r w:rsidR="0086369B" w:rsidRPr="00773DDB">
        <w:rPr>
          <w:color w:val="000000" w:themeColor="text1"/>
          <w:sz w:val="22"/>
          <w:szCs w:val="22"/>
        </w:rPr>
        <w:t>cuprinse</w:t>
      </w:r>
      <w:proofErr w:type="spellEnd"/>
      <w:r w:rsidR="00ED0440" w:rsidRPr="00773DDB">
        <w:rPr>
          <w:color w:val="000000" w:themeColor="text1"/>
          <w:sz w:val="22"/>
          <w:szCs w:val="22"/>
        </w:rPr>
        <w:t xml:space="preserve"> </w:t>
      </w:r>
      <w:r w:rsidR="0086369B" w:rsidRPr="00773DDB">
        <w:rPr>
          <w:color w:val="000000" w:themeColor="text1"/>
          <w:spacing w:val="-64"/>
          <w:sz w:val="22"/>
          <w:szCs w:val="22"/>
        </w:rPr>
        <w:t xml:space="preserve"> </w:t>
      </w:r>
      <w:r w:rsidR="0086369B" w:rsidRPr="00773DDB">
        <w:rPr>
          <w:color w:val="000000" w:themeColor="text1"/>
          <w:sz w:val="22"/>
          <w:szCs w:val="22"/>
        </w:rPr>
        <w:t>in</w:t>
      </w:r>
      <w:proofErr w:type="gramEnd"/>
      <w:r w:rsidR="0086369B" w:rsidRPr="00773DDB">
        <w:rPr>
          <w:color w:val="000000" w:themeColor="text1"/>
          <w:spacing w:val="1"/>
          <w:sz w:val="22"/>
          <w:szCs w:val="22"/>
        </w:rPr>
        <w:t xml:space="preserve"> </w:t>
      </w:r>
      <w:proofErr w:type="spellStart"/>
      <w:r w:rsidR="0086369B" w:rsidRPr="00773DDB">
        <w:rPr>
          <w:color w:val="000000" w:themeColor="text1"/>
          <w:sz w:val="22"/>
          <w:szCs w:val="22"/>
        </w:rPr>
        <w:t>obiectul</w:t>
      </w:r>
      <w:proofErr w:type="spellEnd"/>
      <w:r w:rsidR="0086369B" w:rsidRPr="00773DDB">
        <w:rPr>
          <w:color w:val="000000" w:themeColor="text1"/>
          <w:spacing w:val="1"/>
          <w:sz w:val="22"/>
          <w:szCs w:val="22"/>
        </w:rPr>
        <w:t xml:space="preserve"> </w:t>
      </w:r>
      <w:proofErr w:type="spellStart"/>
      <w:r w:rsidR="0086369B" w:rsidRPr="00773DDB">
        <w:rPr>
          <w:color w:val="000000" w:themeColor="text1"/>
          <w:sz w:val="22"/>
          <w:szCs w:val="22"/>
        </w:rPr>
        <w:t>contractului</w:t>
      </w:r>
      <w:proofErr w:type="spellEnd"/>
      <w:r w:rsidR="0086369B" w:rsidRPr="00773DDB">
        <w:rPr>
          <w:color w:val="000000" w:themeColor="text1"/>
          <w:spacing w:val="1"/>
          <w:sz w:val="22"/>
          <w:szCs w:val="22"/>
        </w:rPr>
        <w:t xml:space="preserve"> </w:t>
      </w:r>
      <w:r w:rsidR="0086369B" w:rsidRPr="00773DDB">
        <w:rPr>
          <w:color w:val="000000" w:themeColor="text1"/>
          <w:sz w:val="22"/>
          <w:szCs w:val="22"/>
        </w:rPr>
        <w:t>in</w:t>
      </w:r>
      <w:r w:rsidR="0086369B" w:rsidRPr="00773DDB">
        <w:rPr>
          <w:color w:val="000000" w:themeColor="text1"/>
          <w:spacing w:val="1"/>
          <w:sz w:val="22"/>
          <w:szCs w:val="22"/>
        </w:rPr>
        <w:t xml:space="preserve"> </w:t>
      </w:r>
      <w:proofErr w:type="spellStart"/>
      <w:r w:rsidR="0086369B" w:rsidRPr="00773DDB">
        <w:rPr>
          <w:color w:val="000000" w:themeColor="text1"/>
          <w:sz w:val="22"/>
          <w:szCs w:val="22"/>
        </w:rPr>
        <w:t>conformitate</w:t>
      </w:r>
      <w:proofErr w:type="spellEnd"/>
      <w:r w:rsidR="0086369B" w:rsidRPr="00773DDB">
        <w:rPr>
          <w:color w:val="000000" w:themeColor="text1"/>
          <w:spacing w:val="1"/>
          <w:sz w:val="22"/>
          <w:szCs w:val="22"/>
        </w:rPr>
        <w:t xml:space="preserve"> </w:t>
      </w:r>
      <w:r w:rsidR="0086369B" w:rsidRPr="00773DDB">
        <w:rPr>
          <w:color w:val="000000" w:themeColor="text1"/>
          <w:sz w:val="22"/>
          <w:szCs w:val="22"/>
        </w:rPr>
        <w:t>cu</w:t>
      </w:r>
      <w:r w:rsidR="0086369B" w:rsidRPr="00773DDB">
        <w:rPr>
          <w:color w:val="000000" w:themeColor="text1"/>
          <w:spacing w:val="1"/>
          <w:sz w:val="22"/>
          <w:szCs w:val="22"/>
        </w:rPr>
        <w:t xml:space="preserve"> </w:t>
      </w:r>
      <w:proofErr w:type="spellStart"/>
      <w:r w:rsidR="0086369B" w:rsidRPr="00773DDB">
        <w:rPr>
          <w:color w:val="000000" w:themeColor="text1"/>
          <w:sz w:val="22"/>
          <w:szCs w:val="22"/>
        </w:rPr>
        <w:t>prevederile</w:t>
      </w:r>
      <w:proofErr w:type="spellEnd"/>
      <w:r w:rsidR="0086369B" w:rsidRPr="00773DDB">
        <w:rPr>
          <w:color w:val="000000" w:themeColor="text1"/>
          <w:spacing w:val="1"/>
          <w:sz w:val="22"/>
          <w:szCs w:val="22"/>
        </w:rPr>
        <w:t xml:space="preserve"> </w:t>
      </w:r>
      <w:proofErr w:type="spellStart"/>
      <w:r w:rsidR="0086369B" w:rsidRPr="00773DDB">
        <w:rPr>
          <w:color w:val="000000" w:themeColor="text1"/>
          <w:sz w:val="22"/>
          <w:szCs w:val="22"/>
        </w:rPr>
        <w:t>Legii</w:t>
      </w:r>
      <w:proofErr w:type="spellEnd"/>
      <w:r w:rsidR="0086369B" w:rsidRPr="00773DDB">
        <w:rPr>
          <w:color w:val="000000" w:themeColor="text1"/>
          <w:spacing w:val="1"/>
          <w:sz w:val="22"/>
          <w:szCs w:val="22"/>
        </w:rPr>
        <w:t xml:space="preserve"> </w:t>
      </w:r>
      <w:r w:rsidR="0086369B" w:rsidRPr="00773DDB">
        <w:rPr>
          <w:color w:val="000000" w:themeColor="text1"/>
          <w:sz w:val="22"/>
          <w:szCs w:val="22"/>
        </w:rPr>
        <w:t>nr.</w:t>
      </w:r>
      <w:r w:rsidR="0086369B" w:rsidRPr="00773DDB">
        <w:rPr>
          <w:color w:val="000000" w:themeColor="text1"/>
          <w:spacing w:val="1"/>
          <w:sz w:val="22"/>
          <w:szCs w:val="22"/>
        </w:rPr>
        <w:t xml:space="preserve"> </w:t>
      </w:r>
      <w:r w:rsidR="0086369B" w:rsidRPr="00773DDB">
        <w:rPr>
          <w:color w:val="000000" w:themeColor="text1"/>
          <w:sz w:val="22"/>
          <w:szCs w:val="22"/>
        </w:rPr>
        <w:t>10/1995,</w:t>
      </w:r>
      <w:r w:rsidR="0086369B" w:rsidRPr="00773DDB">
        <w:rPr>
          <w:color w:val="000000" w:themeColor="text1"/>
          <w:spacing w:val="1"/>
          <w:sz w:val="22"/>
          <w:szCs w:val="22"/>
        </w:rPr>
        <w:t xml:space="preserve"> </w:t>
      </w:r>
      <w:r w:rsidR="0086369B" w:rsidRPr="00773DDB">
        <w:rPr>
          <w:color w:val="000000" w:themeColor="text1"/>
          <w:sz w:val="22"/>
          <w:szCs w:val="22"/>
        </w:rPr>
        <w:t>cu</w:t>
      </w:r>
      <w:r w:rsidR="0086369B" w:rsidRPr="00773DDB">
        <w:rPr>
          <w:color w:val="000000" w:themeColor="text1"/>
          <w:spacing w:val="1"/>
          <w:sz w:val="22"/>
          <w:szCs w:val="22"/>
        </w:rPr>
        <w:t xml:space="preserve"> </w:t>
      </w:r>
      <w:proofErr w:type="spellStart"/>
      <w:r w:rsidR="0086369B" w:rsidRPr="00773DDB">
        <w:rPr>
          <w:color w:val="000000" w:themeColor="text1"/>
          <w:sz w:val="22"/>
          <w:szCs w:val="22"/>
        </w:rPr>
        <w:t>modificările</w:t>
      </w:r>
      <w:proofErr w:type="spellEnd"/>
      <w:r w:rsidR="0086369B" w:rsidRPr="00773DDB">
        <w:rPr>
          <w:color w:val="000000" w:themeColor="text1"/>
          <w:spacing w:val="1"/>
          <w:sz w:val="22"/>
          <w:szCs w:val="22"/>
        </w:rPr>
        <w:t xml:space="preserve"> </w:t>
      </w:r>
      <w:proofErr w:type="spellStart"/>
      <w:r w:rsidR="0086369B" w:rsidRPr="00773DDB">
        <w:rPr>
          <w:color w:val="000000" w:themeColor="text1"/>
          <w:sz w:val="22"/>
          <w:szCs w:val="22"/>
        </w:rPr>
        <w:t>și</w:t>
      </w:r>
      <w:proofErr w:type="spellEnd"/>
      <w:r w:rsidR="0086369B" w:rsidRPr="00773DDB">
        <w:rPr>
          <w:color w:val="000000" w:themeColor="text1"/>
          <w:spacing w:val="1"/>
          <w:sz w:val="22"/>
          <w:szCs w:val="22"/>
        </w:rPr>
        <w:t xml:space="preserve"> </w:t>
      </w:r>
      <w:proofErr w:type="spellStart"/>
      <w:r w:rsidR="0086369B" w:rsidRPr="00773DDB">
        <w:rPr>
          <w:color w:val="000000" w:themeColor="text1"/>
          <w:sz w:val="22"/>
          <w:szCs w:val="22"/>
        </w:rPr>
        <w:t>completările</w:t>
      </w:r>
      <w:proofErr w:type="spellEnd"/>
      <w:r w:rsidR="0086369B" w:rsidRPr="00773DDB">
        <w:rPr>
          <w:color w:val="000000" w:themeColor="text1"/>
          <w:sz w:val="22"/>
          <w:szCs w:val="22"/>
        </w:rPr>
        <w:t xml:space="preserve"> </w:t>
      </w:r>
      <w:proofErr w:type="spellStart"/>
      <w:r w:rsidR="0086369B" w:rsidRPr="00773DDB">
        <w:rPr>
          <w:color w:val="000000" w:themeColor="text1"/>
          <w:sz w:val="22"/>
          <w:szCs w:val="22"/>
        </w:rPr>
        <w:t>ulterioare</w:t>
      </w:r>
      <w:proofErr w:type="spellEnd"/>
      <w:r w:rsidR="0086369B" w:rsidRPr="00773DDB">
        <w:rPr>
          <w:color w:val="000000" w:themeColor="text1"/>
          <w:spacing w:val="1"/>
          <w:sz w:val="22"/>
          <w:szCs w:val="22"/>
        </w:rPr>
        <w:t xml:space="preserve"> </w:t>
      </w:r>
      <w:proofErr w:type="spellStart"/>
      <w:r w:rsidR="0086369B" w:rsidRPr="00773DDB">
        <w:rPr>
          <w:color w:val="000000" w:themeColor="text1"/>
          <w:sz w:val="22"/>
          <w:szCs w:val="22"/>
        </w:rPr>
        <w:t>si</w:t>
      </w:r>
      <w:proofErr w:type="spellEnd"/>
      <w:r w:rsidR="0086369B" w:rsidRPr="00773DDB">
        <w:rPr>
          <w:color w:val="000000" w:themeColor="text1"/>
          <w:sz w:val="22"/>
          <w:szCs w:val="22"/>
        </w:rPr>
        <w:t xml:space="preserve"> </w:t>
      </w:r>
      <w:proofErr w:type="spellStart"/>
      <w:r w:rsidR="0086369B" w:rsidRPr="00773DDB">
        <w:rPr>
          <w:color w:val="000000" w:themeColor="text1"/>
          <w:sz w:val="22"/>
          <w:szCs w:val="22"/>
        </w:rPr>
        <w:t>altor</w:t>
      </w:r>
      <w:proofErr w:type="spellEnd"/>
      <w:r w:rsidR="0086369B" w:rsidRPr="00773DDB">
        <w:rPr>
          <w:color w:val="000000" w:themeColor="text1"/>
          <w:sz w:val="22"/>
          <w:szCs w:val="22"/>
        </w:rPr>
        <w:t xml:space="preserve"> </w:t>
      </w:r>
      <w:proofErr w:type="spellStart"/>
      <w:r w:rsidR="0086369B" w:rsidRPr="00773DDB">
        <w:rPr>
          <w:color w:val="000000" w:themeColor="text1"/>
          <w:sz w:val="22"/>
          <w:szCs w:val="22"/>
        </w:rPr>
        <w:t>legi</w:t>
      </w:r>
      <w:proofErr w:type="spellEnd"/>
      <w:r w:rsidR="0086369B" w:rsidRPr="00773DDB">
        <w:rPr>
          <w:color w:val="000000" w:themeColor="text1"/>
          <w:sz w:val="22"/>
          <w:szCs w:val="22"/>
        </w:rPr>
        <w:t xml:space="preserve"> </w:t>
      </w:r>
      <w:proofErr w:type="spellStart"/>
      <w:r w:rsidR="0086369B" w:rsidRPr="00773DDB">
        <w:rPr>
          <w:color w:val="000000" w:themeColor="text1"/>
          <w:sz w:val="22"/>
          <w:szCs w:val="22"/>
        </w:rPr>
        <w:t>incidente</w:t>
      </w:r>
      <w:proofErr w:type="spellEnd"/>
      <w:r w:rsidR="0086369B" w:rsidRPr="00773DDB">
        <w:rPr>
          <w:color w:val="000000" w:themeColor="text1"/>
          <w:sz w:val="22"/>
          <w:szCs w:val="22"/>
        </w:rPr>
        <w:t xml:space="preserve"> (fie </w:t>
      </w:r>
      <w:proofErr w:type="spellStart"/>
      <w:r w:rsidR="0086369B" w:rsidRPr="00773DDB">
        <w:rPr>
          <w:color w:val="000000" w:themeColor="text1"/>
          <w:sz w:val="22"/>
          <w:szCs w:val="22"/>
        </w:rPr>
        <w:t>prin</w:t>
      </w:r>
      <w:proofErr w:type="spellEnd"/>
      <w:r w:rsidR="0086369B" w:rsidRPr="00773DDB">
        <w:rPr>
          <w:color w:val="000000" w:themeColor="text1"/>
          <w:sz w:val="22"/>
          <w:szCs w:val="22"/>
        </w:rPr>
        <w:t xml:space="preserve"> </w:t>
      </w:r>
      <w:proofErr w:type="spellStart"/>
      <w:r w:rsidR="0086369B" w:rsidRPr="00773DDB">
        <w:rPr>
          <w:color w:val="000000" w:themeColor="text1"/>
          <w:sz w:val="22"/>
          <w:szCs w:val="22"/>
        </w:rPr>
        <w:t>resurse</w:t>
      </w:r>
      <w:proofErr w:type="spellEnd"/>
      <w:r w:rsidR="0086369B" w:rsidRPr="00773DDB">
        <w:rPr>
          <w:color w:val="000000" w:themeColor="text1"/>
          <w:sz w:val="22"/>
          <w:szCs w:val="22"/>
        </w:rPr>
        <w:t xml:space="preserve"> </w:t>
      </w:r>
      <w:proofErr w:type="spellStart"/>
      <w:r w:rsidR="0086369B" w:rsidRPr="00773DDB">
        <w:rPr>
          <w:color w:val="000000" w:themeColor="text1"/>
          <w:sz w:val="22"/>
          <w:szCs w:val="22"/>
        </w:rPr>
        <w:t>proprii</w:t>
      </w:r>
      <w:proofErr w:type="spellEnd"/>
      <w:r w:rsidR="0086369B" w:rsidRPr="00773DDB">
        <w:rPr>
          <w:color w:val="000000" w:themeColor="text1"/>
          <w:sz w:val="22"/>
          <w:szCs w:val="22"/>
        </w:rPr>
        <w:t xml:space="preserve">, </w:t>
      </w:r>
      <w:proofErr w:type="spellStart"/>
      <w:r w:rsidR="0086369B" w:rsidRPr="00773DDB">
        <w:rPr>
          <w:color w:val="000000" w:themeColor="text1"/>
          <w:sz w:val="22"/>
          <w:szCs w:val="22"/>
        </w:rPr>
        <w:t>caz</w:t>
      </w:r>
      <w:proofErr w:type="spellEnd"/>
      <w:r w:rsidR="0086369B" w:rsidRPr="00773DDB">
        <w:rPr>
          <w:color w:val="000000" w:themeColor="text1"/>
          <w:sz w:val="22"/>
          <w:szCs w:val="22"/>
        </w:rPr>
        <w:t xml:space="preserve"> </w:t>
      </w:r>
      <w:proofErr w:type="spellStart"/>
      <w:r w:rsidR="0086369B" w:rsidRPr="00773DDB">
        <w:rPr>
          <w:color w:val="000000" w:themeColor="text1"/>
          <w:sz w:val="22"/>
          <w:szCs w:val="22"/>
        </w:rPr>
        <w:t>în</w:t>
      </w:r>
      <w:proofErr w:type="spellEnd"/>
      <w:r w:rsidR="0086369B" w:rsidRPr="00773DDB">
        <w:rPr>
          <w:color w:val="000000" w:themeColor="text1"/>
          <w:sz w:val="22"/>
          <w:szCs w:val="22"/>
        </w:rPr>
        <w:t xml:space="preserve"> care </w:t>
      </w:r>
      <w:proofErr w:type="spellStart"/>
      <w:r w:rsidR="0086369B" w:rsidRPr="00773DDB">
        <w:rPr>
          <w:color w:val="000000" w:themeColor="text1"/>
          <w:sz w:val="22"/>
          <w:szCs w:val="22"/>
        </w:rPr>
        <w:t>vor</w:t>
      </w:r>
      <w:proofErr w:type="spellEnd"/>
      <w:r w:rsidR="0086369B" w:rsidRPr="00773DDB">
        <w:rPr>
          <w:color w:val="000000" w:themeColor="text1"/>
          <w:sz w:val="22"/>
          <w:szCs w:val="22"/>
        </w:rPr>
        <w:t xml:space="preserve"> fi </w:t>
      </w:r>
      <w:proofErr w:type="spellStart"/>
      <w:proofErr w:type="gramStart"/>
      <w:r w:rsidR="0086369B" w:rsidRPr="00773DDB">
        <w:rPr>
          <w:color w:val="000000" w:themeColor="text1"/>
          <w:sz w:val="22"/>
          <w:szCs w:val="22"/>
        </w:rPr>
        <w:t>prezentate</w:t>
      </w:r>
      <w:proofErr w:type="spellEnd"/>
      <w:r w:rsidR="00F51D51" w:rsidRPr="00773DDB">
        <w:rPr>
          <w:color w:val="000000" w:themeColor="text1"/>
          <w:sz w:val="22"/>
          <w:szCs w:val="22"/>
        </w:rPr>
        <w:t xml:space="preserve"> </w:t>
      </w:r>
      <w:r w:rsidR="0086369B" w:rsidRPr="00773DDB">
        <w:rPr>
          <w:color w:val="000000" w:themeColor="text1"/>
          <w:spacing w:val="-64"/>
          <w:sz w:val="22"/>
          <w:szCs w:val="22"/>
        </w:rPr>
        <w:t xml:space="preserve"> </w:t>
      </w:r>
      <w:proofErr w:type="spellStart"/>
      <w:r w:rsidR="0086369B" w:rsidRPr="00773DDB">
        <w:rPr>
          <w:color w:val="000000" w:themeColor="text1"/>
          <w:sz w:val="22"/>
          <w:szCs w:val="22"/>
        </w:rPr>
        <w:t>persoanele</w:t>
      </w:r>
      <w:proofErr w:type="spellEnd"/>
      <w:proofErr w:type="gramEnd"/>
      <w:r w:rsidR="0086369B" w:rsidRPr="00773DDB">
        <w:rPr>
          <w:color w:val="000000" w:themeColor="text1"/>
          <w:spacing w:val="1"/>
          <w:sz w:val="22"/>
          <w:szCs w:val="22"/>
        </w:rPr>
        <w:t xml:space="preserve"> </w:t>
      </w:r>
      <w:proofErr w:type="spellStart"/>
      <w:r w:rsidR="0086369B" w:rsidRPr="00773DDB">
        <w:rPr>
          <w:color w:val="000000" w:themeColor="text1"/>
          <w:sz w:val="22"/>
          <w:szCs w:val="22"/>
        </w:rPr>
        <w:t>în</w:t>
      </w:r>
      <w:proofErr w:type="spellEnd"/>
      <w:r w:rsidR="0086369B" w:rsidRPr="00773DDB">
        <w:rPr>
          <w:color w:val="000000" w:themeColor="text1"/>
          <w:spacing w:val="1"/>
          <w:sz w:val="22"/>
          <w:szCs w:val="22"/>
        </w:rPr>
        <w:t xml:space="preserve"> </w:t>
      </w:r>
      <w:proofErr w:type="spellStart"/>
      <w:r w:rsidR="0086369B" w:rsidRPr="00773DDB">
        <w:rPr>
          <w:color w:val="000000" w:themeColor="text1"/>
          <w:sz w:val="22"/>
          <w:szCs w:val="22"/>
        </w:rPr>
        <w:t>cauză</w:t>
      </w:r>
      <w:proofErr w:type="spellEnd"/>
      <w:r w:rsidR="0086369B" w:rsidRPr="00773DDB">
        <w:rPr>
          <w:color w:val="000000" w:themeColor="text1"/>
          <w:sz w:val="22"/>
          <w:szCs w:val="22"/>
        </w:rPr>
        <w:t>,</w:t>
      </w:r>
      <w:r w:rsidR="0086369B" w:rsidRPr="00773DDB">
        <w:rPr>
          <w:color w:val="000000" w:themeColor="text1"/>
          <w:spacing w:val="1"/>
          <w:sz w:val="22"/>
          <w:szCs w:val="22"/>
        </w:rPr>
        <w:t xml:space="preserve"> </w:t>
      </w:r>
      <w:r w:rsidR="0086369B" w:rsidRPr="00773DDB">
        <w:rPr>
          <w:color w:val="000000" w:themeColor="text1"/>
          <w:sz w:val="22"/>
          <w:szCs w:val="22"/>
        </w:rPr>
        <w:t>fie</w:t>
      </w:r>
      <w:r w:rsidR="0086369B" w:rsidRPr="00773DDB">
        <w:rPr>
          <w:color w:val="000000" w:themeColor="text1"/>
          <w:spacing w:val="1"/>
          <w:sz w:val="22"/>
          <w:szCs w:val="22"/>
        </w:rPr>
        <w:t xml:space="preserve"> </w:t>
      </w:r>
      <w:proofErr w:type="spellStart"/>
      <w:r w:rsidR="0086369B" w:rsidRPr="00773DDB">
        <w:rPr>
          <w:color w:val="000000" w:themeColor="text1"/>
          <w:sz w:val="22"/>
          <w:szCs w:val="22"/>
        </w:rPr>
        <w:t>prin</w:t>
      </w:r>
      <w:proofErr w:type="spellEnd"/>
      <w:r w:rsidR="0086369B" w:rsidRPr="00773DDB">
        <w:rPr>
          <w:color w:val="000000" w:themeColor="text1"/>
          <w:spacing w:val="1"/>
          <w:sz w:val="22"/>
          <w:szCs w:val="22"/>
        </w:rPr>
        <w:t xml:space="preserve"> </w:t>
      </w:r>
      <w:proofErr w:type="spellStart"/>
      <w:r w:rsidR="0086369B" w:rsidRPr="00773DDB">
        <w:rPr>
          <w:color w:val="000000" w:themeColor="text1"/>
          <w:sz w:val="22"/>
          <w:szCs w:val="22"/>
        </w:rPr>
        <w:lastRenderedPageBreak/>
        <w:t>externalizare</w:t>
      </w:r>
      <w:proofErr w:type="spellEnd"/>
      <w:r w:rsidR="0086369B" w:rsidRPr="00773DDB">
        <w:rPr>
          <w:color w:val="000000" w:themeColor="text1"/>
          <w:sz w:val="22"/>
          <w:szCs w:val="22"/>
        </w:rPr>
        <w:t>,</w:t>
      </w:r>
      <w:r w:rsidR="0086369B" w:rsidRPr="00773DDB">
        <w:rPr>
          <w:color w:val="000000" w:themeColor="text1"/>
          <w:spacing w:val="1"/>
          <w:sz w:val="22"/>
          <w:szCs w:val="22"/>
        </w:rPr>
        <w:t xml:space="preserve"> </w:t>
      </w:r>
      <w:proofErr w:type="spellStart"/>
      <w:r w:rsidR="0086369B" w:rsidRPr="00773DDB">
        <w:rPr>
          <w:color w:val="000000" w:themeColor="text1"/>
          <w:sz w:val="22"/>
          <w:szCs w:val="22"/>
        </w:rPr>
        <w:t>situație</w:t>
      </w:r>
      <w:proofErr w:type="spellEnd"/>
      <w:r w:rsidR="0086369B" w:rsidRPr="00773DDB">
        <w:rPr>
          <w:color w:val="000000" w:themeColor="text1"/>
          <w:spacing w:val="1"/>
          <w:sz w:val="22"/>
          <w:szCs w:val="22"/>
        </w:rPr>
        <w:t xml:space="preserve"> </w:t>
      </w:r>
      <w:proofErr w:type="spellStart"/>
      <w:r w:rsidR="0086369B" w:rsidRPr="00773DDB">
        <w:rPr>
          <w:color w:val="000000" w:themeColor="text1"/>
          <w:sz w:val="22"/>
          <w:szCs w:val="22"/>
        </w:rPr>
        <w:t>în</w:t>
      </w:r>
      <w:proofErr w:type="spellEnd"/>
      <w:r w:rsidR="0086369B" w:rsidRPr="00773DDB">
        <w:rPr>
          <w:color w:val="000000" w:themeColor="text1"/>
          <w:spacing w:val="1"/>
          <w:sz w:val="22"/>
          <w:szCs w:val="22"/>
        </w:rPr>
        <w:t xml:space="preserve"> </w:t>
      </w:r>
      <w:r w:rsidR="0086369B" w:rsidRPr="00773DDB">
        <w:rPr>
          <w:color w:val="000000" w:themeColor="text1"/>
          <w:sz w:val="22"/>
          <w:szCs w:val="22"/>
        </w:rPr>
        <w:t>care</w:t>
      </w:r>
      <w:r w:rsidR="0086369B" w:rsidRPr="00773DDB">
        <w:rPr>
          <w:color w:val="000000" w:themeColor="text1"/>
          <w:spacing w:val="1"/>
          <w:sz w:val="22"/>
          <w:szCs w:val="22"/>
        </w:rPr>
        <w:t xml:space="preserve"> </w:t>
      </w:r>
      <w:r w:rsidR="0086369B" w:rsidRPr="00773DDB">
        <w:rPr>
          <w:color w:val="000000" w:themeColor="text1"/>
          <w:sz w:val="22"/>
          <w:szCs w:val="22"/>
        </w:rPr>
        <w:t>se</w:t>
      </w:r>
      <w:r w:rsidR="0086369B" w:rsidRPr="00773DDB">
        <w:rPr>
          <w:color w:val="000000" w:themeColor="text1"/>
          <w:spacing w:val="1"/>
          <w:sz w:val="22"/>
          <w:szCs w:val="22"/>
        </w:rPr>
        <w:t xml:space="preserve"> </w:t>
      </w:r>
      <w:proofErr w:type="spellStart"/>
      <w:r w:rsidR="0086369B" w:rsidRPr="00773DDB">
        <w:rPr>
          <w:color w:val="000000" w:themeColor="text1"/>
          <w:sz w:val="22"/>
          <w:szCs w:val="22"/>
        </w:rPr>
        <w:t>vor</w:t>
      </w:r>
      <w:proofErr w:type="spellEnd"/>
      <w:r w:rsidR="0086369B" w:rsidRPr="00773DDB">
        <w:rPr>
          <w:color w:val="000000" w:themeColor="text1"/>
          <w:spacing w:val="1"/>
          <w:sz w:val="22"/>
          <w:szCs w:val="22"/>
        </w:rPr>
        <w:t xml:space="preserve"> </w:t>
      </w:r>
      <w:proofErr w:type="spellStart"/>
      <w:r w:rsidR="0086369B" w:rsidRPr="00773DDB">
        <w:rPr>
          <w:color w:val="000000" w:themeColor="text1"/>
          <w:sz w:val="22"/>
          <w:szCs w:val="22"/>
        </w:rPr>
        <w:t>descrie</w:t>
      </w:r>
      <w:proofErr w:type="spellEnd"/>
      <w:r w:rsidR="0086369B" w:rsidRPr="00773DDB">
        <w:rPr>
          <w:color w:val="000000" w:themeColor="text1"/>
          <w:spacing w:val="1"/>
          <w:sz w:val="22"/>
          <w:szCs w:val="22"/>
        </w:rPr>
        <w:t xml:space="preserve"> </w:t>
      </w:r>
      <w:proofErr w:type="spellStart"/>
      <w:r w:rsidR="0086369B" w:rsidRPr="00773DDB">
        <w:rPr>
          <w:color w:val="000000" w:themeColor="text1"/>
          <w:sz w:val="22"/>
          <w:szCs w:val="22"/>
        </w:rPr>
        <w:t>aranjamentele</w:t>
      </w:r>
      <w:proofErr w:type="spellEnd"/>
      <w:r w:rsidR="0086369B" w:rsidRPr="00773DDB">
        <w:rPr>
          <w:color w:val="000000" w:themeColor="text1"/>
          <w:spacing w:val="1"/>
          <w:sz w:val="22"/>
          <w:szCs w:val="22"/>
        </w:rPr>
        <w:t xml:space="preserve"> </w:t>
      </w:r>
      <w:proofErr w:type="spellStart"/>
      <w:r w:rsidR="0086369B" w:rsidRPr="00773DDB">
        <w:rPr>
          <w:color w:val="000000" w:themeColor="text1"/>
          <w:sz w:val="22"/>
          <w:szCs w:val="22"/>
        </w:rPr>
        <w:t>contractuale</w:t>
      </w:r>
      <w:proofErr w:type="spellEnd"/>
      <w:r w:rsidR="0086369B" w:rsidRPr="00773DDB">
        <w:rPr>
          <w:color w:val="000000" w:themeColor="text1"/>
          <w:spacing w:val="-1"/>
          <w:sz w:val="22"/>
          <w:szCs w:val="22"/>
        </w:rPr>
        <w:t xml:space="preserve"> </w:t>
      </w:r>
      <w:proofErr w:type="spellStart"/>
      <w:r w:rsidR="0086369B" w:rsidRPr="00773DDB">
        <w:rPr>
          <w:color w:val="000000" w:themeColor="text1"/>
          <w:sz w:val="22"/>
          <w:szCs w:val="22"/>
        </w:rPr>
        <w:t>realizate</w:t>
      </w:r>
      <w:proofErr w:type="spellEnd"/>
      <w:r w:rsidR="0086369B" w:rsidRPr="00773DDB">
        <w:rPr>
          <w:color w:val="000000" w:themeColor="text1"/>
          <w:spacing w:val="-1"/>
          <w:sz w:val="22"/>
          <w:szCs w:val="22"/>
        </w:rPr>
        <w:t xml:space="preserve"> </w:t>
      </w:r>
      <w:proofErr w:type="spellStart"/>
      <w:r w:rsidR="0086369B" w:rsidRPr="00773DDB">
        <w:rPr>
          <w:color w:val="000000" w:themeColor="text1"/>
          <w:sz w:val="22"/>
          <w:szCs w:val="22"/>
        </w:rPr>
        <w:t>în</w:t>
      </w:r>
      <w:proofErr w:type="spellEnd"/>
      <w:r w:rsidR="0086369B" w:rsidRPr="00773DDB">
        <w:rPr>
          <w:color w:val="000000" w:themeColor="text1"/>
          <w:spacing w:val="-1"/>
          <w:sz w:val="22"/>
          <w:szCs w:val="22"/>
        </w:rPr>
        <w:t xml:space="preserve"> </w:t>
      </w:r>
      <w:proofErr w:type="spellStart"/>
      <w:r w:rsidR="0086369B" w:rsidRPr="00773DDB">
        <w:rPr>
          <w:color w:val="000000" w:themeColor="text1"/>
          <w:sz w:val="22"/>
          <w:szCs w:val="22"/>
        </w:rPr>
        <w:t>vederea</w:t>
      </w:r>
      <w:proofErr w:type="spellEnd"/>
      <w:r w:rsidR="0086369B" w:rsidRPr="00773DDB">
        <w:rPr>
          <w:color w:val="000000" w:themeColor="text1"/>
          <w:spacing w:val="-1"/>
          <w:sz w:val="22"/>
          <w:szCs w:val="22"/>
        </w:rPr>
        <w:t xml:space="preserve"> </w:t>
      </w:r>
      <w:proofErr w:type="spellStart"/>
      <w:r w:rsidR="0086369B" w:rsidRPr="00773DDB">
        <w:rPr>
          <w:color w:val="000000" w:themeColor="text1"/>
          <w:sz w:val="22"/>
          <w:szCs w:val="22"/>
        </w:rPr>
        <w:t>obținerii</w:t>
      </w:r>
      <w:proofErr w:type="spellEnd"/>
      <w:r w:rsidR="0086369B" w:rsidRPr="00773DDB">
        <w:rPr>
          <w:color w:val="000000" w:themeColor="text1"/>
          <w:spacing w:val="-1"/>
          <w:sz w:val="22"/>
          <w:szCs w:val="22"/>
        </w:rPr>
        <w:t xml:space="preserve"> </w:t>
      </w:r>
      <w:proofErr w:type="spellStart"/>
      <w:r w:rsidR="0086369B" w:rsidRPr="00773DDB">
        <w:rPr>
          <w:color w:val="000000" w:themeColor="text1"/>
          <w:sz w:val="22"/>
          <w:szCs w:val="22"/>
        </w:rPr>
        <w:t>serviciilor</w:t>
      </w:r>
      <w:proofErr w:type="spellEnd"/>
      <w:r w:rsidR="0086369B" w:rsidRPr="00773DDB">
        <w:rPr>
          <w:color w:val="000000" w:themeColor="text1"/>
          <w:spacing w:val="3"/>
          <w:sz w:val="22"/>
          <w:szCs w:val="22"/>
        </w:rPr>
        <w:t xml:space="preserve"> </w:t>
      </w:r>
      <w:r w:rsidR="0086369B" w:rsidRPr="00773DDB">
        <w:rPr>
          <w:color w:val="000000" w:themeColor="text1"/>
          <w:sz w:val="22"/>
          <w:szCs w:val="22"/>
        </w:rPr>
        <w:t>respective).</w:t>
      </w:r>
    </w:p>
    <w:p w14:paraId="4544E2E4" w14:textId="6AA6F5CD" w:rsidR="0086369B" w:rsidRPr="00773DDB" w:rsidRDefault="0086369B" w:rsidP="00ED0440">
      <w:pPr>
        <w:pStyle w:val="BodyText"/>
        <w:ind w:left="720" w:right="122" w:firstLine="720"/>
        <w:jc w:val="both"/>
        <w:rPr>
          <w:color w:val="000000" w:themeColor="text1"/>
          <w:sz w:val="22"/>
          <w:szCs w:val="22"/>
        </w:rPr>
      </w:pPr>
      <w:proofErr w:type="spellStart"/>
      <w:r w:rsidRPr="00773DDB">
        <w:rPr>
          <w:color w:val="000000" w:themeColor="text1"/>
          <w:sz w:val="22"/>
          <w:szCs w:val="22"/>
        </w:rPr>
        <w:t>Ofertantul</w:t>
      </w:r>
      <w:proofErr w:type="spellEnd"/>
      <w:r w:rsidRPr="00773DDB">
        <w:rPr>
          <w:color w:val="000000" w:themeColor="text1"/>
          <w:sz w:val="22"/>
          <w:szCs w:val="22"/>
        </w:rPr>
        <w:t xml:space="preserve"> </w:t>
      </w:r>
      <w:proofErr w:type="spellStart"/>
      <w:r w:rsidRPr="00773DDB">
        <w:rPr>
          <w:color w:val="000000" w:themeColor="text1"/>
          <w:sz w:val="22"/>
          <w:szCs w:val="22"/>
        </w:rPr>
        <w:t>va</w:t>
      </w:r>
      <w:proofErr w:type="spellEnd"/>
      <w:r w:rsidRPr="00773DDB">
        <w:rPr>
          <w:color w:val="000000" w:themeColor="text1"/>
          <w:sz w:val="22"/>
          <w:szCs w:val="22"/>
        </w:rPr>
        <w:t xml:space="preserve"> fi direct </w:t>
      </w:r>
      <w:proofErr w:type="spellStart"/>
      <w:r w:rsidRPr="00773DDB">
        <w:rPr>
          <w:color w:val="000000" w:themeColor="text1"/>
          <w:sz w:val="22"/>
          <w:szCs w:val="22"/>
        </w:rPr>
        <w:t>răspunzător</w:t>
      </w:r>
      <w:proofErr w:type="spellEnd"/>
      <w:r w:rsidRPr="00773DDB">
        <w:rPr>
          <w:color w:val="000000" w:themeColor="text1"/>
          <w:sz w:val="22"/>
          <w:szCs w:val="22"/>
        </w:rPr>
        <w:t xml:space="preserve"> de </w:t>
      </w:r>
      <w:proofErr w:type="spellStart"/>
      <w:r w:rsidRPr="00773DDB">
        <w:rPr>
          <w:color w:val="000000" w:themeColor="text1"/>
          <w:sz w:val="22"/>
          <w:szCs w:val="22"/>
        </w:rPr>
        <w:t>personalul</w:t>
      </w:r>
      <w:proofErr w:type="spellEnd"/>
      <w:r w:rsidRPr="00773DDB">
        <w:rPr>
          <w:color w:val="000000" w:themeColor="text1"/>
          <w:sz w:val="22"/>
          <w:szCs w:val="22"/>
        </w:rPr>
        <w:t xml:space="preserve"> </w:t>
      </w:r>
      <w:proofErr w:type="spellStart"/>
      <w:r w:rsidRPr="00773DDB">
        <w:rPr>
          <w:color w:val="000000" w:themeColor="text1"/>
          <w:sz w:val="22"/>
          <w:szCs w:val="22"/>
        </w:rPr>
        <w:t>folosit</w:t>
      </w:r>
      <w:proofErr w:type="spellEnd"/>
      <w:r w:rsidRPr="00773DDB">
        <w:rPr>
          <w:color w:val="000000" w:themeColor="text1"/>
          <w:sz w:val="22"/>
          <w:szCs w:val="22"/>
        </w:rPr>
        <w:t xml:space="preserve"> </w:t>
      </w:r>
      <w:proofErr w:type="spellStart"/>
      <w:r w:rsidRPr="00773DDB">
        <w:rPr>
          <w:color w:val="000000" w:themeColor="text1"/>
          <w:sz w:val="22"/>
          <w:szCs w:val="22"/>
        </w:rPr>
        <w:t>în</w:t>
      </w:r>
      <w:proofErr w:type="spellEnd"/>
      <w:r w:rsidRPr="00773DDB">
        <w:rPr>
          <w:color w:val="000000" w:themeColor="text1"/>
          <w:sz w:val="22"/>
          <w:szCs w:val="22"/>
        </w:rPr>
        <w:t xml:space="preserve"> </w:t>
      </w:r>
      <w:proofErr w:type="spellStart"/>
      <w:r w:rsidRPr="00773DDB">
        <w:rPr>
          <w:color w:val="000000" w:themeColor="text1"/>
          <w:sz w:val="22"/>
          <w:szCs w:val="22"/>
        </w:rPr>
        <w:t>execuția</w:t>
      </w:r>
      <w:proofErr w:type="spellEnd"/>
      <w:r w:rsidRPr="00773DDB">
        <w:rPr>
          <w:color w:val="000000" w:themeColor="text1"/>
          <w:sz w:val="22"/>
          <w:szCs w:val="22"/>
        </w:rPr>
        <w:t xml:space="preserve"> </w:t>
      </w:r>
      <w:proofErr w:type="spellStart"/>
      <w:r w:rsidRPr="00773DDB">
        <w:rPr>
          <w:color w:val="000000" w:themeColor="text1"/>
          <w:sz w:val="22"/>
          <w:szCs w:val="22"/>
        </w:rPr>
        <w:t>lucrărilor</w:t>
      </w:r>
      <w:proofErr w:type="spellEnd"/>
      <w:r w:rsidRPr="00773DDB">
        <w:rPr>
          <w:color w:val="000000" w:themeColor="text1"/>
          <w:sz w:val="22"/>
          <w:szCs w:val="22"/>
        </w:rPr>
        <w:t xml:space="preserve"> pe </w:t>
      </w:r>
      <w:proofErr w:type="spellStart"/>
      <w:r w:rsidRPr="00773DDB">
        <w:rPr>
          <w:color w:val="000000" w:themeColor="text1"/>
          <w:sz w:val="22"/>
          <w:szCs w:val="22"/>
        </w:rPr>
        <w:t>fiecare</w:t>
      </w:r>
      <w:proofErr w:type="spellEnd"/>
      <w:r w:rsidRPr="00773DDB">
        <w:rPr>
          <w:color w:val="000000" w:themeColor="text1"/>
          <w:sz w:val="22"/>
          <w:szCs w:val="22"/>
        </w:rPr>
        <w:t xml:space="preserve"> </w:t>
      </w:r>
      <w:proofErr w:type="spellStart"/>
      <w:r w:rsidRPr="00773DDB">
        <w:rPr>
          <w:color w:val="000000" w:themeColor="text1"/>
          <w:sz w:val="22"/>
          <w:szCs w:val="22"/>
        </w:rPr>
        <w:t>obiectiv</w:t>
      </w:r>
      <w:proofErr w:type="spellEnd"/>
      <w:r w:rsidRPr="00773DDB">
        <w:rPr>
          <w:color w:val="000000" w:themeColor="text1"/>
          <w:sz w:val="22"/>
          <w:szCs w:val="22"/>
        </w:rPr>
        <w:t xml:space="preserve"> </w:t>
      </w:r>
      <w:proofErr w:type="spellStart"/>
      <w:proofErr w:type="gramStart"/>
      <w:r w:rsidRPr="00773DDB">
        <w:rPr>
          <w:color w:val="000000" w:themeColor="text1"/>
          <w:sz w:val="22"/>
          <w:szCs w:val="22"/>
        </w:rPr>
        <w:t>în</w:t>
      </w:r>
      <w:proofErr w:type="spellEnd"/>
      <w:r w:rsidR="00F51D51" w:rsidRPr="00773DDB">
        <w:rPr>
          <w:color w:val="000000" w:themeColor="text1"/>
          <w:sz w:val="22"/>
          <w:szCs w:val="22"/>
        </w:rPr>
        <w:t xml:space="preserve"> </w:t>
      </w:r>
      <w:r w:rsidRPr="00773DDB">
        <w:rPr>
          <w:color w:val="000000" w:themeColor="text1"/>
          <w:spacing w:val="-64"/>
          <w:sz w:val="22"/>
          <w:szCs w:val="22"/>
        </w:rPr>
        <w:t xml:space="preserve"> </w:t>
      </w:r>
      <w:proofErr w:type="spellStart"/>
      <w:r w:rsidRPr="00773DDB">
        <w:rPr>
          <w:color w:val="000000" w:themeColor="text1"/>
          <w:sz w:val="22"/>
          <w:szCs w:val="22"/>
        </w:rPr>
        <w:t>parte</w:t>
      </w:r>
      <w:proofErr w:type="spellEnd"/>
      <w:proofErr w:type="gramEnd"/>
      <w:r w:rsidRPr="00773DDB">
        <w:rPr>
          <w:color w:val="000000" w:themeColor="text1"/>
          <w:sz w:val="22"/>
          <w:szCs w:val="22"/>
        </w:rPr>
        <w:t xml:space="preserve"> </w:t>
      </w:r>
      <w:proofErr w:type="spellStart"/>
      <w:r w:rsidRPr="00773DDB">
        <w:rPr>
          <w:color w:val="000000" w:themeColor="text1"/>
          <w:sz w:val="22"/>
          <w:szCs w:val="22"/>
        </w:rPr>
        <w:t>pentru</w:t>
      </w:r>
      <w:proofErr w:type="spellEnd"/>
      <w:r w:rsidRPr="00773DDB">
        <w:rPr>
          <w:color w:val="000000" w:themeColor="text1"/>
          <w:spacing w:val="1"/>
          <w:sz w:val="22"/>
          <w:szCs w:val="22"/>
        </w:rPr>
        <w:t xml:space="preserve"> </w:t>
      </w:r>
      <w:proofErr w:type="spellStart"/>
      <w:r w:rsidRPr="00773DDB">
        <w:rPr>
          <w:color w:val="000000" w:themeColor="text1"/>
          <w:sz w:val="22"/>
          <w:szCs w:val="22"/>
        </w:rPr>
        <w:t>îndeplinirea</w:t>
      </w:r>
      <w:proofErr w:type="spellEnd"/>
      <w:r w:rsidRPr="00773DDB">
        <w:rPr>
          <w:color w:val="000000" w:themeColor="text1"/>
          <w:spacing w:val="1"/>
          <w:sz w:val="22"/>
          <w:szCs w:val="22"/>
        </w:rPr>
        <w:t xml:space="preserve"> </w:t>
      </w:r>
      <w:proofErr w:type="spellStart"/>
      <w:r w:rsidRPr="00773DDB">
        <w:rPr>
          <w:color w:val="000000" w:themeColor="text1"/>
          <w:sz w:val="22"/>
          <w:szCs w:val="22"/>
        </w:rPr>
        <w:t>obligațiilor</w:t>
      </w:r>
      <w:proofErr w:type="spellEnd"/>
      <w:r w:rsidRPr="00773DDB">
        <w:rPr>
          <w:color w:val="000000" w:themeColor="text1"/>
          <w:sz w:val="22"/>
          <w:szCs w:val="22"/>
        </w:rPr>
        <w:t xml:space="preserve"> </w:t>
      </w:r>
      <w:proofErr w:type="spellStart"/>
      <w:r w:rsidRPr="00773DDB">
        <w:rPr>
          <w:color w:val="000000" w:themeColor="text1"/>
          <w:sz w:val="22"/>
          <w:szCs w:val="22"/>
        </w:rPr>
        <w:t>contractuale</w:t>
      </w:r>
      <w:proofErr w:type="spellEnd"/>
      <w:r w:rsidRPr="00773DDB">
        <w:rPr>
          <w:color w:val="000000" w:themeColor="text1"/>
          <w:sz w:val="22"/>
          <w:szCs w:val="22"/>
        </w:rPr>
        <w:t xml:space="preserve"> </w:t>
      </w:r>
      <w:proofErr w:type="spellStart"/>
      <w:r w:rsidRPr="00773DDB">
        <w:rPr>
          <w:color w:val="000000" w:themeColor="text1"/>
          <w:sz w:val="22"/>
          <w:szCs w:val="22"/>
        </w:rPr>
        <w:t>asumate</w:t>
      </w:r>
      <w:proofErr w:type="spellEnd"/>
      <w:r w:rsidRPr="00773DDB">
        <w:rPr>
          <w:color w:val="000000" w:themeColor="text1"/>
          <w:spacing w:val="1"/>
          <w:sz w:val="22"/>
          <w:szCs w:val="22"/>
        </w:rPr>
        <w:t xml:space="preserve"> </w:t>
      </w:r>
      <w:r w:rsidRPr="00773DDB">
        <w:rPr>
          <w:color w:val="000000" w:themeColor="text1"/>
          <w:sz w:val="22"/>
          <w:szCs w:val="22"/>
        </w:rPr>
        <w:t xml:space="preserve">din </w:t>
      </w:r>
      <w:proofErr w:type="spellStart"/>
      <w:r w:rsidRPr="00773DDB">
        <w:rPr>
          <w:color w:val="000000" w:themeColor="text1"/>
          <w:sz w:val="22"/>
          <w:szCs w:val="22"/>
        </w:rPr>
        <w:t>punct</w:t>
      </w:r>
      <w:proofErr w:type="spellEnd"/>
      <w:r w:rsidRPr="00773DDB">
        <w:rPr>
          <w:color w:val="000000" w:themeColor="text1"/>
          <w:sz w:val="22"/>
          <w:szCs w:val="22"/>
        </w:rPr>
        <w:t xml:space="preserve"> de</w:t>
      </w:r>
      <w:r w:rsidRPr="00773DDB">
        <w:rPr>
          <w:color w:val="000000" w:themeColor="text1"/>
          <w:spacing w:val="1"/>
          <w:sz w:val="22"/>
          <w:szCs w:val="22"/>
        </w:rPr>
        <w:t xml:space="preserve"> </w:t>
      </w:r>
      <w:proofErr w:type="spellStart"/>
      <w:r w:rsidRPr="00773DDB">
        <w:rPr>
          <w:color w:val="000000" w:themeColor="text1"/>
          <w:sz w:val="22"/>
          <w:szCs w:val="22"/>
        </w:rPr>
        <w:t>vedere</w:t>
      </w:r>
      <w:proofErr w:type="spellEnd"/>
      <w:r w:rsidRPr="00773DDB">
        <w:rPr>
          <w:color w:val="000000" w:themeColor="text1"/>
          <w:spacing w:val="1"/>
          <w:sz w:val="22"/>
          <w:szCs w:val="22"/>
        </w:rPr>
        <w:t xml:space="preserve"> </w:t>
      </w:r>
      <w:proofErr w:type="spellStart"/>
      <w:r w:rsidRPr="00773DDB">
        <w:rPr>
          <w:color w:val="000000" w:themeColor="text1"/>
          <w:sz w:val="22"/>
          <w:szCs w:val="22"/>
        </w:rPr>
        <w:t>cantitativ</w:t>
      </w:r>
      <w:proofErr w:type="spellEnd"/>
      <w:r w:rsidRPr="00773DDB">
        <w:rPr>
          <w:color w:val="000000" w:themeColor="text1"/>
          <w:spacing w:val="1"/>
          <w:sz w:val="22"/>
          <w:szCs w:val="22"/>
        </w:rPr>
        <w:t xml:space="preserve"> </w:t>
      </w:r>
      <w:proofErr w:type="spellStart"/>
      <w:r w:rsidRPr="00773DDB">
        <w:rPr>
          <w:color w:val="000000" w:themeColor="text1"/>
          <w:sz w:val="22"/>
          <w:szCs w:val="22"/>
        </w:rPr>
        <w:t>și</w:t>
      </w:r>
      <w:proofErr w:type="spellEnd"/>
      <w:r w:rsidRPr="00773DDB">
        <w:rPr>
          <w:color w:val="000000" w:themeColor="text1"/>
          <w:spacing w:val="1"/>
          <w:sz w:val="22"/>
          <w:szCs w:val="22"/>
        </w:rPr>
        <w:t xml:space="preserve"> </w:t>
      </w:r>
      <w:proofErr w:type="spellStart"/>
      <w:r w:rsidRPr="00773DDB">
        <w:rPr>
          <w:color w:val="000000" w:themeColor="text1"/>
          <w:sz w:val="22"/>
          <w:szCs w:val="22"/>
        </w:rPr>
        <w:t>calitativ</w:t>
      </w:r>
      <w:proofErr w:type="spellEnd"/>
      <w:r w:rsidRPr="00773DDB">
        <w:rPr>
          <w:color w:val="000000" w:themeColor="text1"/>
          <w:sz w:val="22"/>
          <w:szCs w:val="22"/>
        </w:rPr>
        <w:t>.</w:t>
      </w:r>
    </w:p>
    <w:p w14:paraId="6AC77071" w14:textId="77777777" w:rsidR="0086369B" w:rsidRPr="00773DDB" w:rsidRDefault="0086369B" w:rsidP="00ED0440">
      <w:pPr>
        <w:pStyle w:val="BodyText"/>
        <w:spacing w:before="1"/>
        <w:ind w:left="720" w:right="116" w:firstLine="720"/>
        <w:jc w:val="both"/>
        <w:rPr>
          <w:color w:val="000000" w:themeColor="text1"/>
          <w:sz w:val="22"/>
          <w:szCs w:val="22"/>
        </w:rPr>
      </w:pPr>
      <w:r w:rsidRPr="00773DDB">
        <w:rPr>
          <w:color w:val="000000" w:themeColor="text1"/>
          <w:sz w:val="22"/>
          <w:szCs w:val="22"/>
        </w:rPr>
        <w:t>Se</w:t>
      </w:r>
      <w:r w:rsidRPr="00773DDB">
        <w:rPr>
          <w:color w:val="000000" w:themeColor="text1"/>
          <w:spacing w:val="20"/>
          <w:sz w:val="22"/>
          <w:szCs w:val="22"/>
        </w:rPr>
        <w:t xml:space="preserve"> </w:t>
      </w:r>
      <w:proofErr w:type="spellStart"/>
      <w:r w:rsidRPr="00773DDB">
        <w:rPr>
          <w:color w:val="000000" w:themeColor="text1"/>
          <w:sz w:val="22"/>
          <w:szCs w:val="22"/>
        </w:rPr>
        <w:t>va</w:t>
      </w:r>
      <w:proofErr w:type="spellEnd"/>
      <w:r w:rsidRPr="00773DDB">
        <w:rPr>
          <w:color w:val="000000" w:themeColor="text1"/>
          <w:spacing w:val="18"/>
          <w:sz w:val="22"/>
          <w:szCs w:val="22"/>
        </w:rPr>
        <w:t xml:space="preserve"> </w:t>
      </w:r>
      <w:proofErr w:type="spellStart"/>
      <w:r w:rsidRPr="00773DDB">
        <w:rPr>
          <w:color w:val="000000" w:themeColor="text1"/>
          <w:sz w:val="22"/>
          <w:szCs w:val="22"/>
        </w:rPr>
        <w:t>prezenta</w:t>
      </w:r>
      <w:proofErr w:type="spellEnd"/>
      <w:r w:rsidRPr="00773DDB">
        <w:rPr>
          <w:color w:val="000000" w:themeColor="text1"/>
          <w:spacing w:val="18"/>
          <w:sz w:val="22"/>
          <w:szCs w:val="22"/>
        </w:rPr>
        <w:t xml:space="preserve"> </w:t>
      </w:r>
      <w:proofErr w:type="spellStart"/>
      <w:r w:rsidRPr="00773DDB">
        <w:rPr>
          <w:color w:val="000000" w:themeColor="text1"/>
          <w:sz w:val="22"/>
          <w:szCs w:val="22"/>
        </w:rPr>
        <w:t>abordarea</w:t>
      </w:r>
      <w:proofErr w:type="spellEnd"/>
      <w:r w:rsidRPr="00773DDB">
        <w:rPr>
          <w:color w:val="000000" w:themeColor="text1"/>
          <w:spacing w:val="20"/>
          <w:sz w:val="22"/>
          <w:szCs w:val="22"/>
        </w:rPr>
        <w:t xml:space="preserve"> </w:t>
      </w:r>
      <w:proofErr w:type="spellStart"/>
      <w:r w:rsidRPr="00773DDB">
        <w:rPr>
          <w:color w:val="000000" w:themeColor="text1"/>
          <w:sz w:val="22"/>
          <w:szCs w:val="22"/>
        </w:rPr>
        <w:t>propusa</w:t>
      </w:r>
      <w:proofErr w:type="spellEnd"/>
      <w:r w:rsidRPr="00773DDB">
        <w:rPr>
          <w:color w:val="000000" w:themeColor="text1"/>
          <w:spacing w:val="20"/>
          <w:sz w:val="22"/>
          <w:szCs w:val="22"/>
        </w:rPr>
        <w:t xml:space="preserve"> </w:t>
      </w:r>
      <w:proofErr w:type="spellStart"/>
      <w:r w:rsidRPr="00773DDB">
        <w:rPr>
          <w:color w:val="000000" w:themeColor="text1"/>
          <w:sz w:val="22"/>
          <w:szCs w:val="22"/>
        </w:rPr>
        <w:t>pentru</w:t>
      </w:r>
      <w:proofErr w:type="spellEnd"/>
      <w:r w:rsidRPr="00773DDB">
        <w:rPr>
          <w:color w:val="000000" w:themeColor="text1"/>
          <w:spacing w:val="17"/>
          <w:sz w:val="22"/>
          <w:szCs w:val="22"/>
        </w:rPr>
        <w:t xml:space="preserve"> </w:t>
      </w:r>
      <w:proofErr w:type="spellStart"/>
      <w:r w:rsidRPr="00773DDB">
        <w:rPr>
          <w:color w:val="000000" w:themeColor="text1"/>
          <w:sz w:val="22"/>
          <w:szCs w:val="22"/>
        </w:rPr>
        <w:t>aducerea</w:t>
      </w:r>
      <w:proofErr w:type="spellEnd"/>
      <w:r w:rsidRPr="00773DDB">
        <w:rPr>
          <w:color w:val="000000" w:themeColor="text1"/>
          <w:spacing w:val="21"/>
          <w:sz w:val="22"/>
          <w:szCs w:val="22"/>
        </w:rPr>
        <w:t xml:space="preserve"> </w:t>
      </w:r>
      <w:r w:rsidRPr="00773DDB">
        <w:rPr>
          <w:color w:val="000000" w:themeColor="text1"/>
          <w:sz w:val="22"/>
          <w:szCs w:val="22"/>
        </w:rPr>
        <w:t>la</w:t>
      </w:r>
      <w:r w:rsidRPr="00773DDB">
        <w:rPr>
          <w:color w:val="000000" w:themeColor="text1"/>
          <w:spacing w:val="20"/>
          <w:sz w:val="22"/>
          <w:szCs w:val="22"/>
        </w:rPr>
        <w:t xml:space="preserve"> </w:t>
      </w:r>
      <w:proofErr w:type="spellStart"/>
      <w:r w:rsidRPr="00773DDB">
        <w:rPr>
          <w:color w:val="000000" w:themeColor="text1"/>
          <w:sz w:val="22"/>
          <w:szCs w:val="22"/>
        </w:rPr>
        <w:t>indeplinire</w:t>
      </w:r>
      <w:proofErr w:type="spellEnd"/>
      <w:r w:rsidRPr="00773DDB">
        <w:rPr>
          <w:color w:val="000000" w:themeColor="text1"/>
          <w:spacing w:val="18"/>
          <w:sz w:val="22"/>
          <w:szCs w:val="22"/>
        </w:rPr>
        <w:t xml:space="preserve"> </w:t>
      </w:r>
      <w:r w:rsidRPr="00773DDB">
        <w:rPr>
          <w:color w:val="000000" w:themeColor="text1"/>
          <w:sz w:val="22"/>
          <w:szCs w:val="22"/>
        </w:rPr>
        <w:t>in</w:t>
      </w:r>
      <w:r w:rsidRPr="00773DDB">
        <w:rPr>
          <w:color w:val="000000" w:themeColor="text1"/>
          <w:spacing w:val="20"/>
          <w:sz w:val="22"/>
          <w:szCs w:val="22"/>
        </w:rPr>
        <w:t xml:space="preserve"> </w:t>
      </w:r>
      <w:proofErr w:type="spellStart"/>
      <w:r w:rsidRPr="00773DDB">
        <w:rPr>
          <w:color w:val="000000" w:themeColor="text1"/>
          <w:sz w:val="22"/>
          <w:szCs w:val="22"/>
        </w:rPr>
        <w:t>integralitate</w:t>
      </w:r>
      <w:proofErr w:type="spellEnd"/>
      <w:r w:rsidRPr="00773DDB">
        <w:rPr>
          <w:color w:val="000000" w:themeColor="text1"/>
          <w:spacing w:val="18"/>
          <w:sz w:val="22"/>
          <w:szCs w:val="22"/>
        </w:rPr>
        <w:t xml:space="preserve"> </w:t>
      </w:r>
      <w:r w:rsidRPr="00773DDB">
        <w:rPr>
          <w:color w:val="000000" w:themeColor="text1"/>
          <w:sz w:val="22"/>
          <w:szCs w:val="22"/>
        </w:rPr>
        <w:t>a</w:t>
      </w:r>
      <w:r w:rsidRPr="00773DDB">
        <w:rPr>
          <w:color w:val="000000" w:themeColor="text1"/>
          <w:spacing w:val="20"/>
          <w:sz w:val="22"/>
          <w:szCs w:val="22"/>
        </w:rPr>
        <w:t xml:space="preserve"> </w:t>
      </w:r>
      <w:proofErr w:type="spellStart"/>
      <w:r w:rsidRPr="00773DDB">
        <w:rPr>
          <w:color w:val="000000" w:themeColor="text1"/>
          <w:sz w:val="22"/>
          <w:szCs w:val="22"/>
        </w:rPr>
        <w:t>contractului</w:t>
      </w:r>
      <w:proofErr w:type="spellEnd"/>
      <w:r w:rsidRPr="00773DDB">
        <w:rPr>
          <w:color w:val="000000" w:themeColor="text1"/>
          <w:spacing w:val="-64"/>
          <w:sz w:val="22"/>
          <w:szCs w:val="22"/>
        </w:rPr>
        <w:t xml:space="preserve"> </w:t>
      </w:r>
      <w:r w:rsidRPr="00773DDB">
        <w:rPr>
          <w:color w:val="000000" w:themeColor="text1"/>
          <w:sz w:val="22"/>
          <w:szCs w:val="22"/>
        </w:rPr>
        <w:t>de</w:t>
      </w:r>
      <w:r w:rsidRPr="00773DDB">
        <w:rPr>
          <w:color w:val="000000" w:themeColor="text1"/>
          <w:spacing w:val="-1"/>
          <w:sz w:val="22"/>
          <w:szCs w:val="22"/>
        </w:rPr>
        <w:t xml:space="preserve"> </w:t>
      </w:r>
      <w:proofErr w:type="spellStart"/>
      <w:r w:rsidRPr="00773DDB">
        <w:rPr>
          <w:color w:val="000000" w:themeColor="text1"/>
          <w:sz w:val="22"/>
          <w:szCs w:val="22"/>
        </w:rPr>
        <w:t>lucrari</w:t>
      </w:r>
      <w:proofErr w:type="spellEnd"/>
      <w:r w:rsidRPr="00773DDB">
        <w:rPr>
          <w:color w:val="000000" w:themeColor="text1"/>
          <w:sz w:val="22"/>
          <w:szCs w:val="22"/>
        </w:rPr>
        <w:t>, care fac</w:t>
      </w:r>
      <w:r w:rsidRPr="00773DDB">
        <w:rPr>
          <w:color w:val="000000" w:themeColor="text1"/>
          <w:spacing w:val="-3"/>
          <w:sz w:val="22"/>
          <w:szCs w:val="22"/>
        </w:rPr>
        <w:t xml:space="preserve"> </w:t>
      </w:r>
      <w:proofErr w:type="spellStart"/>
      <w:r w:rsidRPr="00773DDB">
        <w:rPr>
          <w:color w:val="000000" w:themeColor="text1"/>
          <w:sz w:val="22"/>
          <w:szCs w:val="22"/>
        </w:rPr>
        <w:t>obiectului</w:t>
      </w:r>
      <w:proofErr w:type="spellEnd"/>
      <w:r w:rsidRPr="00773DDB">
        <w:rPr>
          <w:color w:val="000000" w:themeColor="text1"/>
          <w:spacing w:val="-2"/>
          <w:sz w:val="22"/>
          <w:szCs w:val="22"/>
        </w:rPr>
        <w:t xml:space="preserve"> </w:t>
      </w:r>
      <w:proofErr w:type="spellStart"/>
      <w:r w:rsidRPr="00773DDB">
        <w:rPr>
          <w:color w:val="000000" w:themeColor="text1"/>
          <w:sz w:val="22"/>
          <w:szCs w:val="22"/>
        </w:rPr>
        <w:t>achizitiei</w:t>
      </w:r>
      <w:proofErr w:type="spellEnd"/>
      <w:r w:rsidRPr="00773DDB">
        <w:rPr>
          <w:color w:val="000000" w:themeColor="text1"/>
          <w:sz w:val="22"/>
          <w:szCs w:val="22"/>
        </w:rPr>
        <w:t>.</w:t>
      </w:r>
    </w:p>
    <w:p w14:paraId="46EAAAB6" w14:textId="33FF99F4" w:rsidR="00861F94" w:rsidRPr="00773DDB" w:rsidRDefault="0086369B" w:rsidP="00861F94">
      <w:pPr>
        <w:pStyle w:val="BodyText"/>
        <w:ind w:left="720" w:right="115" w:firstLine="720"/>
        <w:jc w:val="both"/>
        <w:rPr>
          <w:color w:val="000000" w:themeColor="text1"/>
          <w:sz w:val="22"/>
          <w:szCs w:val="22"/>
        </w:rPr>
      </w:pPr>
      <w:proofErr w:type="spellStart"/>
      <w:r w:rsidRPr="00773DDB">
        <w:rPr>
          <w:color w:val="000000" w:themeColor="text1"/>
          <w:sz w:val="22"/>
          <w:szCs w:val="22"/>
        </w:rPr>
        <w:t>Pentru</w:t>
      </w:r>
      <w:proofErr w:type="spellEnd"/>
      <w:r w:rsidRPr="00773DDB">
        <w:rPr>
          <w:color w:val="000000" w:themeColor="text1"/>
          <w:spacing w:val="1"/>
          <w:sz w:val="22"/>
          <w:szCs w:val="22"/>
        </w:rPr>
        <w:t xml:space="preserve"> </w:t>
      </w:r>
      <w:r w:rsidR="00E17AFB" w:rsidRPr="00773DDB">
        <w:rPr>
          <w:color w:val="000000" w:themeColor="text1"/>
          <w:sz w:val="22"/>
          <w:szCs w:val="22"/>
        </w:rPr>
        <w:t xml:space="preserve"> </w:t>
      </w:r>
      <w:proofErr w:type="spellStart"/>
      <w:r w:rsidR="00E17AFB" w:rsidRPr="00773DDB">
        <w:rPr>
          <w:color w:val="000000" w:themeColor="text1"/>
          <w:sz w:val="22"/>
          <w:szCs w:val="22"/>
        </w:rPr>
        <w:t>personalul</w:t>
      </w:r>
      <w:proofErr w:type="spellEnd"/>
      <w:r w:rsidR="00E17AFB" w:rsidRPr="00773DDB">
        <w:rPr>
          <w:color w:val="000000" w:themeColor="text1"/>
          <w:sz w:val="22"/>
          <w:szCs w:val="22"/>
        </w:rPr>
        <w:t xml:space="preserve"> </w:t>
      </w:r>
      <w:proofErr w:type="spellStart"/>
      <w:r w:rsidR="00E17AFB" w:rsidRPr="00773DDB">
        <w:rPr>
          <w:color w:val="000000" w:themeColor="text1"/>
          <w:sz w:val="22"/>
          <w:szCs w:val="22"/>
        </w:rPr>
        <w:t>pentru</w:t>
      </w:r>
      <w:proofErr w:type="spellEnd"/>
      <w:r w:rsidR="00E17AFB" w:rsidRPr="00773DDB">
        <w:rPr>
          <w:color w:val="000000" w:themeColor="text1"/>
          <w:sz w:val="22"/>
          <w:szCs w:val="22"/>
        </w:rPr>
        <w:t xml:space="preserve"> care se </w:t>
      </w:r>
      <w:proofErr w:type="spellStart"/>
      <w:r w:rsidR="00E17AFB" w:rsidRPr="00773DDB">
        <w:rPr>
          <w:color w:val="000000" w:themeColor="text1"/>
          <w:sz w:val="22"/>
          <w:szCs w:val="22"/>
        </w:rPr>
        <w:t>solicita</w:t>
      </w:r>
      <w:proofErr w:type="spellEnd"/>
      <w:r w:rsidR="00E17AFB" w:rsidRPr="00773DDB">
        <w:rPr>
          <w:color w:val="000000" w:themeColor="text1"/>
          <w:sz w:val="22"/>
          <w:szCs w:val="22"/>
        </w:rPr>
        <w:t xml:space="preserve"> </w:t>
      </w:r>
      <w:proofErr w:type="spellStart"/>
      <w:r w:rsidR="00E17AFB" w:rsidRPr="00773DDB">
        <w:rPr>
          <w:color w:val="000000" w:themeColor="text1"/>
          <w:sz w:val="22"/>
          <w:szCs w:val="22"/>
        </w:rPr>
        <w:t>indeplinirea</w:t>
      </w:r>
      <w:proofErr w:type="spellEnd"/>
      <w:r w:rsidR="00E17AFB" w:rsidRPr="00773DDB">
        <w:rPr>
          <w:color w:val="000000" w:themeColor="text1"/>
          <w:sz w:val="22"/>
          <w:szCs w:val="22"/>
        </w:rPr>
        <w:t xml:space="preserve"> de </w:t>
      </w:r>
      <w:proofErr w:type="spellStart"/>
      <w:r w:rsidR="00E17AFB" w:rsidRPr="00773DDB">
        <w:rPr>
          <w:color w:val="000000" w:themeColor="text1"/>
          <w:sz w:val="22"/>
          <w:szCs w:val="22"/>
        </w:rPr>
        <w:t>cerinte</w:t>
      </w:r>
      <w:proofErr w:type="spellEnd"/>
      <w:r w:rsidR="00E17AFB" w:rsidRPr="00773DDB">
        <w:rPr>
          <w:color w:val="000000" w:themeColor="text1"/>
          <w:sz w:val="22"/>
          <w:szCs w:val="22"/>
        </w:rPr>
        <w:t xml:space="preserve"> </w:t>
      </w:r>
      <w:proofErr w:type="spellStart"/>
      <w:r w:rsidR="00E17AFB" w:rsidRPr="00773DDB">
        <w:rPr>
          <w:color w:val="000000" w:themeColor="text1"/>
          <w:sz w:val="22"/>
          <w:szCs w:val="22"/>
        </w:rPr>
        <w:t>minime</w:t>
      </w:r>
      <w:proofErr w:type="spellEnd"/>
      <w:r w:rsidR="00E17AFB" w:rsidRPr="00773DDB">
        <w:rPr>
          <w:color w:val="000000" w:themeColor="text1"/>
          <w:sz w:val="22"/>
          <w:szCs w:val="22"/>
        </w:rPr>
        <w:t xml:space="preserve"> s</w:t>
      </w:r>
      <w:r w:rsidRPr="00773DDB">
        <w:rPr>
          <w:color w:val="000000" w:themeColor="text1"/>
          <w:sz w:val="22"/>
          <w:szCs w:val="22"/>
        </w:rPr>
        <w:t xml:space="preserve">e </w:t>
      </w:r>
      <w:proofErr w:type="spellStart"/>
      <w:r w:rsidRPr="00773DDB">
        <w:rPr>
          <w:color w:val="000000" w:themeColor="text1"/>
          <w:sz w:val="22"/>
          <w:szCs w:val="22"/>
        </w:rPr>
        <w:t>va</w:t>
      </w:r>
      <w:proofErr w:type="spellEnd"/>
      <w:r w:rsidRPr="00773DDB">
        <w:rPr>
          <w:color w:val="000000" w:themeColor="text1"/>
          <w:sz w:val="22"/>
          <w:szCs w:val="22"/>
        </w:rPr>
        <w:t xml:space="preserve"> </w:t>
      </w:r>
      <w:proofErr w:type="spellStart"/>
      <w:r w:rsidRPr="00773DDB">
        <w:rPr>
          <w:color w:val="000000" w:themeColor="text1"/>
          <w:sz w:val="22"/>
          <w:szCs w:val="22"/>
        </w:rPr>
        <w:t>depune</w:t>
      </w:r>
      <w:proofErr w:type="spellEnd"/>
      <w:r w:rsidRPr="00773DDB">
        <w:rPr>
          <w:color w:val="000000" w:themeColor="text1"/>
          <w:sz w:val="22"/>
          <w:szCs w:val="22"/>
        </w:rPr>
        <w:t xml:space="preserve"> Curriculum Vitae din care </w:t>
      </w:r>
      <w:proofErr w:type="spellStart"/>
      <w:r w:rsidRPr="00773DDB">
        <w:rPr>
          <w:color w:val="000000" w:themeColor="text1"/>
          <w:sz w:val="22"/>
          <w:szCs w:val="22"/>
        </w:rPr>
        <w:t>să</w:t>
      </w:r>
      <w:proofErr w:type="spellEnd"/>
      <w:r w:rsidRPr="00773DDB">
        <w:rPr>
          <w:color w:val="000000" w:themeColor="text1"/>
          <w:sz w:val="22"/>
          <w:szCs w:val="22"/>
        </w:rPr>
        <w:t xml:space="preserve"> </w:t>
      </w:r>
      <w:proofErr w:type="spellStart"/>
      <w:r w:rsidRPr="00773DDB">
        <w:rPr>
          <w:color w:val="000000" w:themeColor="text1"/>
          <w:sz w:val="22"/>
          <w:szCs w:val="22"/>
        </w:rPr>
        <w:t>reiasă</w:t>
      </w:r>
      <w:proofErr w:type="spellEnd"/>
      <w:r w:rsidRPr="00773DDB">
        <w:rPr>
          <w:color w:val="000000" w:themeColor="text1"/>
          <w:sz w:val="22"/>
          <w:szCs w:val="22"/>
        </w:rPr>
        <w:t xml:space="preserve"> </w:t>
      </w:r>
      <w:proofErr w:type="spellStart"/>
      <w:r w:rsidRPr="00773DDB">
        <w:rPr>
          <w:color w:val="000000" w:themeColor="text1"/>
          <w:sz w:val="22"/>
          <w:szCs w:val="22"/>
        </w:rPr>
        <w:t>experienta</w:t>
      </w:r>
      <w:proofErr w:type="spellEnd"/>
      <w:r w:rsidRPr="00773DDB">
        <w:rPr>
          <w:color w:val="000000" w:themeColor="text1"/>
          <w:sz w:val="22"/>
          <w:szCs w:val="22"/>
        </w:rPr>
        <w:t xml:space="preserve"> </w:t>
      </w:r>
      <w:proofErr w:type="spellStart"/>
      <w:r w:rsidR="00F51D51" w:rsidRPr="00773DDB">
        <w:rPr>
          <w:color w:val="000000" w:themeColor="text1"/>
          <w:sz w:val="22"/>
          <w:szCs w:val="22"/>
        </w:rPr>
        <w:t>solicitata</w:t>
      </w:r>
      <w:proofErr w:type="spellEnd"/>
      <w:r w:rsidRPr="00773DDB">
        <w:rPr>
          <w:color w:val="000000" w:themeColor="text1"/>
          <w:sz w:val="22"/>
          <w:szCs w:val="22"/>
        </w:rPr>
        <w:t xml:space="preserve"> a </w:t>
      </w:r>
      <w:proofErr w:type="spellStart"/>
      <w:r w:rsidRPr="00773DDB">
        <w:rPr>
          <w:color w:val="000000" w:themeColor="text1"/>
          <w:sz w:val="22"/>
          <w:szCs w:val="22"/>
        </w:rPr>
        <w:t>expertului</w:t>
      </w:r>
      <w:proofErr w:type="spellEnd"/>
      <w:r w:rsidRPr="00773DDB">
        <w:rPr>
          <w:color w:val="000000" w:themeColor="text1"/>
          <w:spacing w:val="1"/>
          <w:sz w:val="22"/>
          <w:szCs w:val="22"/>
        </w:rPr>
        <w:t xml:space="preserve"> </w:t>
      </w:r>
      <w:r w:rsidRPr="00773DDB">
        <w:rPr>
          <w:color w:val="000000" w:themeColor="text1"/>
          <w:sz w:val="22"/>
          <w:szCs w:val="22"/>
        </w:rPr>
        <w:t xml:space="preserve">precum </w:t>
      </w:r>
      <w:proofErr w:type="spellStart"/>
      <w:r w:rsidRPr="00773DDB">
        <w:rPr>
          <w:color w:val="000000" w:themeColor="text1"/>
          <w:sz w:val="22"/>
          <w:szCs w:val="22"/>
        </w:rPr>
        <w:t>si</w:t>
      </w:r>
      <w:proofErr w:type="spellEnd"/>
      <w:r w:rsidRPr="00773DDB">
        <w:rPr>
          <w:color w:val="000000" w:themeColor="text1"/>
          <w:sz w:val="22"/>
          <w:szCs w:val="22"/>
        </w:rPr>
        <w:t xml:space="preserve"> </w:t>
      </w:r>
      <w:proofErr w:type="spellStart"/>
      <w:r w:rsidRPr="00773DDB">
        <w:rPr>
          <w:color w:val="000000" w:themeColor="text1"/>
          <w:sz w:val="22"/>
          <w:szCs w:val="22"/>
        </w:rPr>
        <w:t>documente</w:t>
      </w:r>
      <w:proofErr w:type="spellEnd"/>
      <w:r w:rsidRPr="00773DDB">
        <w:rPr>
          <w:color w:val="000000" w:themeColor="text1"/>
          <w:sz w:val="22"/>
          <w:szCs w:val="22"/>
        </w:rPr>
        <w:t xml:space="preserve"> </w:t>
      </w:r>
      <w:proofErr w:type="spellStart"/>
      <w:r w:rsidRPr="00773DDB">
        <w:rPr>
          <w:color w:val="000000" w:themeColor="text1"/>
          <w:sz w:val="22"/>
          <w:szCs w:val="22"/>
        </w:rPr>
        <w:t>relevante</w:t>
      </w:r>
      <w:proofErr w:type="spellEnd"/>
      <w:r w:rsidRPr="00773DDB">
        <w:rPr>
          <w:color w:val="000000" w:themeColor="text1"/>
          <w:sz w:val="22"/>
          <w:szCs w:val="22"/>
        </w:rPr>
        <w:t xml:space="preserve"> (</w:t>
      </w:r>
      <w:proofErr w:type="spellStart"/>
      <w:r w:rsidRPr="00773DDB">
        <w:rPr>
          <w:color w:val="000000" w:themeColor="text1"/>
          <w:sz w:val="22"/>
          <w:szCs w:val="22"/>
        </w:rPr>
        <w:t>documentele-suport</w:t>
      </w:r>
      <w:proofErr w:type="spellEnd"/>
      <w:r w:rsidRPr="00773DDB">
        <w:rPr>
          <w:color w:val="000000" w:themeColor="text1"/>
          <w:sz w:val="22"/>
          <w:szCs w:val="22"/>
        </w:rPr>
        <w:t xml:space="preserve"> </w:t>
      </w:r>
      <w:proofErr w:type="spellStart"/>
      <w:r w:rsidRPr="00773DDB">
        <w:rPr>
          <w:color w:val="000000" w:themeColor="text1"/>
          <w:sz w:val="22"/>
          <w:szCs w:val="22"/>
        </w:rPr>
        <w:t>relevante</w:t>
      </w:r>
      <w:proofErr w:type="spellEnd"/>
      <w:r w:rsidRPr="00773DDB">
        <w:rPr>
          <w:color w:val="000000" w:themeColor="text1"/>
          <w:sz w:val="22"/>
          <w:szCs w:val="22"/>
        </w:rPr>
        <w:t xml:space="preserve"> care </w:t>
      </w:r>
      <w:proofErr w:type="spellStart"/>
      <w:r w:rsidRPr="00773DDB">
        <w:rPr>
          <w:color w:val="000000" w:themeColor="text1"/>
          <w:sz w:val="22"/>
          <w:szCs w:val="22"/>
        </w:rPr>
        <w:t>atestă</w:t>
      </w:r>
      <w:proofErr w:type="spellEnd"/>
      <w:r w:rsidRPr="00773DDB">
        <w:rPr>
          <w:color w:val="000000" w:themeColor="text1"/>
          <w:sz w:val="22"/>
          <w:szCs w:val="22"/>
        </w:rPr>
        <w:t xml:space="preserve"> </w:t>
      </w:r>
      <w:proofErr w:type="spellStart"/>
      <w:r w:rsidRPr="00773DDB">
        <w:rPr>
          <w:color w:val="000000" w:themeColor="text1"/>
          <w:sz w:val="22"/>
          <w:szCs w:val="22"/>
        </w:rPr>
        <w:t>experienţa</w:t>
      </w:r>
      <w:proofErr w:type="spellEnd"/>
      <w:r w:rsidRPr="00773DDB">
        <w:rPr>
          <w:color w:val="000000" w:themeColor="text1"/>
          <w:sz w:val="22"/>
          <w:szCs w:val="22"/>
        </w:rPr>
        <w:t xml:space="preserve"> </w:t>
      </w:r>
      <w:proofErr w:type="spellStart"/>
      <w:r w:rsidRPr="00773DDB">
        <w:rPr>
          <w:color w:val="000000" w:themeColor="text1"/>
          <w:sz w:val="22"/>
          <w:szCs w:val="22"/>
        </w:rPr>
        <w:t>specifică</w:t>
      </w:r>
      <w:proofErr w:type="spellEnd"/>
      <w:r w:rsidRPr="00773DDB">
        <w:rPr>
          <w:color w:val="000000" w:themeColor="text1"/>
          <w:spacing w:val="1"/>
          <w:sz w:val="22"/>
          <w:szCs w:val="22"/>
        </w:rPr>
        <w:t xml:space="preserve"> </w:t>
      </w:r>
      <w:r w:rsidRPr="00773DDB">
        <w:rPr>
          <w:color w:val="000000" w:themeColor="text1"/>
          <w:sz w:val="22"/>
          <w:szCs w:val="22"/>
        </w:rPr>
        <w:t xml:space="preserve">pot fi </w:t>
      </w:r>
      <w:proofErr w:type="spellStart"/>
      <w:r w:rsidRPr="00773DDB">
        <w:rPr>
          <w:color w:val="000000" w:themeColor="text1"/>
          <w:sz w:val="22"/>
          <w:szCs w:val="22"/>
        </w:rPr>
        <w:t>fişa</w:t>
      </w:r>
      <w:proofErr w:type="spellEnd"/>
      <w:r w:rsidRPr="00773DDB">
        <w:rPr>
          <w:color w:val="000000" w:themeColor="text1"/>
          <w:sz w:val="22"/>
          <w:szCs w:val="22"/>
        </w:rPr>
        <w:t xml:space="preserve"> de post, </w:t>
      </w:r>
      <w:proofErr w:type="spellStart"/>
      <w:r w:rsidRPr="00773DDB">
        <w:rPr>
          <w:color w:val="000000" w:themeColor="text1"/>
          <w:sz w:val="22"/>
          <w:szCs w:val="22"/>
        </w:rPr>
        <w:t>contractul</w:t>
      </w:r>
      <w:proofErr w:type="spellEnd"/>
      <w:r w:rsidRPr="00773DDB">
        <w:rPr>
          <w:color w:val="000000" w:themeColor="text1"/>
          <w:sz w:val="22"/>
          <w:szCs w:val="22"/>
        </w:rPr>
        <w:t xml:space="preserve"> de </w:t>
      </w:r>
      <w:proofErr w:type="spellStart"/>
      <w:r w:rsidRPr="00773DDB">
        <w:rPr>
          <w:color w:val="000000" w:themeColor="text1"/>
          <w:sz w:val="22"/>
          <w:szCs w:val="22"/>
        </w:rPr>
        <w:t>muncă</w:t>
      </w:r>
      <w:proofErr w:type="spellEnd"/>
      <w:r w:rsidRPr="00773DDB">
        <w:rPr>
          <w:color w:val="000000" w:themeColor="text1"/>
          <w:sz w:val="22"/>
          <w:szCs w:val="22"/>
        </w:rPr>
        <w:t xml:space="preserve">, </w:t>
      </w:r>
      <w:proofErr w:type="spellStart"/>
      <w:r w:rsidRPr="00773DDB">
        <w:rPr>
          <w:color w:val="000000" w:themeColor="text1"/>
          <w:sz w:val="22"/>
          <w:szCs w:val="22"/>
        </w:rPr>
        <w:t>recomandarea</w:t>
      </w:r>
      <w:proofErr w:type="spellEnd"/>
      <w:r w:rsidRPr="00773DDB">
        <w:rPr>
          <w:color w:val="000000" w:themeColor="text1"/>
          <w:sz w:val="22"/>
          <w:szCs w:val="22"/>
        </w:rPr>
        <w:t xml:space="preserve"> </w:t>
      </w:r>
      <w:proofErr w:type="spellStart"/>
      <w:r w:rsidRPr="00773DDB">
        <w:rPr>
          <w:color w:val="000000" w:themeColor="text1"/>
          <w:sz w:val="22"/>
          <w:szCs w:val="22"/>
        </w:rPr>
        <w:t>sau</w:t>
      </w:r>
      <w:proofErr w:type="spellEnd"/>
      <w:r w:rsidRPr="00773DDB">
        <w:rPr>
          <w:color w:val="000000" w:themeColor="text1"/>
          <w:sz w:val="22"/>
          <w:szCs w:val="22"/>
        </w:rPr>
        <w:t xml:space="preserve"> </w:t>
      </w:r>
      <w:proofErr w:type="spellStart"/>
      <w:r w:rsidRPr="00773DDB">
        <w:rPr>
          <w:color w:val="000000" w:themeColor="text1"/>
          <w:sz w:val="22"/>
          <w:szCs w:val="22"/>
        </w:rPr>
        <w:t>orice</w:t>
      </w:r>
      <w:proofErr w:type="spellEnd"/>
      <w:r w:rsidRPr="00773DDB">
        <w:rPr>
          <w:color w:val="000000" w:themeColor="text1"/>
          <w:sz w:val="22"/>
          <w:szCs w:val="22"/>
        </w:rPr>
        <w:t xml:space="preserve"> </w:t>
      </w:r>
      <w:proofErr w:type="spellStart"/>
      <w:r w:rsidRPr="00773DDB">
        <w:rPr>
          <w:color w:val="000000" w:themeColor="text1"/>
          <w:sz w:val="22"/>
          <w:szCs w:val="22"/>
        </w:rPr>
        <w:t>alte</w:t>
      </w:r>
      <w:proofErr w:type="spellEnd"/>
      <w:r w:rsidRPr="00773DDB">
        <w:rPr>
          <w:color w:val="000000" w:themeColor="text1"/>
          <w:sz w:val="22"/>
          <w:szCs w:val="22"/>
        </w:rPr>
        <w:t xml:space="preserve"> </w:t>
      </w:r>
      <w:proofErr w:type="spellStart"/>
      <w:r w:rsidRPr="00773DDB">
        <w:rPr>
          <w:color w:val="000000" w:themeColor="text1"/>
          <w:sz w:val="22"/>
          <w:szCs w:val="22"/>
        </w:rPr>
        <w:t>documente</w:t>
      </w:r>
      <w:proofErr w:type="spellEnd"/>
      <w:r w:rsidRPr="00773DDB">
        <w:rPr>
          <w:color w:val="000000" w:themeColor="text1"/>
          <w:sz w:val="22"/>
          <w:szCs w:val="22"/>
        </w:rPr>
        <w:t xml:space="preserve"> </w:t>
      </w:r>
      <w:proofErr w:type="spellStart"/>
      <w:r w:rsidRPr="00773DDB">
        <w:rPr>
          <w:color w:val="000000" w:themeColor="text1"/>
          <w:sz w:val="22"/>
          <w:szCs w:val="22"/>
        </w:rPr>
        <w:t>similare</w:t>
      </w:r>
      <w:proofErr w:type="spellEnd"/>
      <w:r w:rsidRPr="00773DDB">
        <w:rPr>
          <w:color w:val="000000" w:themeColor="text1"/>
          <w:sz w:val="22"/>
          <w:szCs w:val="22"/>
        </w:rPr>
        <w:t>, din</w:t>
      </w:r>
      <w:r w:rsidRPr="00773DDB">
        <w:rPr>
          <w:color w:val="000000" w:themeColor="text1"/>
          <w:spacing w:val="1"/>
          <w:sz w:val="22"/>
          <w:szCs w:val="22"/>
        </w:rPr>
        <w:t xml:space="preserve"> </w:t>
      </w:r>
      <w:proofErr w:type="spellStart"/>
      <w:r w:rsidRPr="00773DDB">
        <w:rPr>
          <w:color w:val="000000" w:themeColor="text1"/>
          <w:sz w:val="22"/>
          <w:szCs w:val="22"/>
        </w:rPr>
        <w:t>cadrul</w:t>
      </w:r>
      <w:proofErr w:type="spellEnd"/>
      <w:r w:rsidRPr="00773DDB">
        <w:rPr>
          <w:color w:val="000000" w:themeColor="text1"/>
          <w:sz w:val="22"/>
          <w:szCs w:val="22"/>
        </w:rPr>
        <w:t xml:space="preserve"> </w:t>
      </w:r>
      <w:proofErr w:type="spellStart"/>
      <w:r w:rsidRPr="00773DDB">
        <w:rPr>
          <w:color w:val="000000" w:themeColor="text1"/>
          <w:sz w:val="22"/>
          <w:szCs w:val="22"/>
        </w:rPr>
        <w:t>unor</w:t>
      </w:r>
      <w:proofErr w:type="spellEnd"/>
      <w:r w:rsidRPr="00773DDB">
        <w:rPr>
          <w:color w:val="000000" w:themeColor="text1"/>
          <w:sz w:val="22"/>
          <w:szCs w:val="22"/>
        </w:rPr>
        <w:t xml:space="preserve"> </w:t>
      </w:r>
      <w:proofErr w:type="spellStart"/>
      <w:r w:rsidRPr="00773DDB">
        <w:rPr>
          <w:color w:val="000000" w:themeColor="text1"/>
          <w:sz w:val="22"/>
          <w:szCs w:val="22"/>
        </w:rPr>
        <w:t>asemenea</w:t>
      </w:r>
      <w:proofErr w:type="spellEnd"/>
      <w:r w:rsidRPr="00773DDB">
        <w:rPr>
          <w:color w:val="000000" w:themeColor="text1"/>
          <w:sz w:val="22"/>
          <w:szCs w:val="22"/>
        </w:rPr>
        <w:t xml:space="preserve"> </w:t>
      </w:r>
      <w:proofErr w:type="spellStart"/>
      <w:r w:rsidRPr="00773DDB">
        <w:rPr>
          <w:color w:val="000000" w:themeColor="text1"/>
          <w:sz w:val="22"/>
          <w:szCs w:val="22"/>
        </w:rPr>
        <w:t>documente</w:t>
      </w:r>
      <w:proofErr w:type="spellEnd"/>
      <w:r w:rsidRPr="00773DDB">
        <w:rPr>
          <w:color w:val="000000" w:themeColor="text1"/>
          <w:sz w:val="22"/>
          <w:szCs w:val="22"/>
        </w:rPr>
        <w:t xml:space="preserve"> </w:t>
      </w:r>
      <w:proofErr w:type="spellStart"/>
      <w:r w:rsidRPr="00773DDB">
        <w:rPr>
          <w:color w:val="000000" w:themeColor="text1"/>
          <w:sz w:val="22"/>
          <w:szCs w:val="22"/>
        </w:rPr>
        <w:t>fiind</w:t>
      </w:r>
      <w:proofErr w:type="spellEnd"/>
      <w:r w:rsidRPr="00773DDB">
        <w:rPr>
          <w:color w:val="000000" w:themeColor="text1"/>
          <w:sz w:val="22"/>
          <w:szCs w:val="22"/>
        </w:rPr>
        <w:t xml:space="preserve"> </w:t>
      </w:r>
      <w:proofErr w:type="spellStart"/>
      <w:r w:rsidRPr="00773DDB">
        <w:rPr>
          <w:color w:val="000000" w:themeColor="text1"/>
          <w:sz w:val="22"/>
          <w:szCs w:val="22"/>
        </w:rPr>
        <w:t>necesar</w:t>
      </w:r>
      <w:proofErr w:type="spellEnd"/>
      <w:r w:rsidRPr="00773DDB">
        <w:rPr>
          <w:color w:val="000000" w:themeColor="text1"/>
          <w:sz w:val="22"/>
          <w:szCs w:val="22"/>
        </w:rPr>
        <w:t xml:space="preserve"> </w:t>
      </w:r>
      <w:proofErr w:type="spellStart"/>
      <w:r w:rsidRPr="00773DDB">
        <w:rPr>
          <w:color w:val="000000" w:themeColor="text1"/>
          <w:sz w:val="22"/>
          <w:szCs w:val="22"/>
        </w:rPr>
        <w:t>să</w:t>
      </w:r>
      <w:proofErr w:type="spellEnd"/>
      <w:r w:rsidRPr="00773DDB">
        <w:rPr>
          <w:color w:val="000000" w:themeColor="text1"/>
          <w:sz w:val="22"/>
          <w:szCs w:val="22"/>
        </w:rPr>
        <w:t xml:space="preserve"> </w:t>
      </w:r>
      <w:proofErr w:type="spellStart"/>
      <w:r w:rsidRPr="00773DDB">
        <w:rPr>
          <w:color w:val="000000" w:themeColor="text1"/>
          <w:sz w:val="22"/>
          <w:szCs w:val="22"/>
        </w:rPr>
        <w:t>reiasă</w:t>
      </w:r>
      <w:proofErr w:type="spellEnd"/>
      <w:r w:rsidRPr="00773DDB">
        <w:rPr>
          <w:color w:val="000000" w:themeColor="text1"/>
          <w:spacing w:val="1"/>
          <w:sz w:val="22"/>
          <w:szCs w:val="22"/>
        </w:rPr>
        <w:t xml:space="preserve"> </w:t>
      </w:r>
      <w:proofErr w:type="spellStart"/>
      <w:r w:rsidRPr="00773DDB">
        <w:rPr>
          <w:color w:val="000000" w:themeColor="text1"/>
          <w:sz w:val="22"/>
          <w:szCs w:val="22"/>
        </w:rPr>
        <w:t>experienţă</w:t>
      </w:r>
      <w:proofErr w:type="spellEnd"/>
      <w:r w:rsidRPr="00773DDB">
        <w:rPr>
          <w:color w:val="000000" w:themeColor="text1"/>
          <w:sz w:val="22"/>
          <w:szCs w:val="22"/>
        </w:rPr>
        <w:t xml:space="preserve"> </w:t>
      </w:r>
      <w:proofErr w:type="spellStart"/>
      <w:r w:rsidR="0026738D" w:rsidRPr="00773DDB">
        <w:rPr>
          <w:color w:val="000000" w:themeColor="text1"/>
          <w:sz w:val="22"/>
          <w:szCs w:val="22"/>
        </w:rPr>
        <w:t>solicitata</w:t>
      </w:r>
      <w:proofErr w:type="spellEnd"/>
      <w:r w:rsidRPr="00773DDB">
        <w:rPr>
          <w:color w:val="000000" w:themeColor="text1"/>
          <w:sz w:val="22"/>
          <w:szCs w:val="22"/>
        </w:rPr>
        <w:t>)</w:t>
      </w:r>
      <w:r w:rsidR="0026738D" w:rsidRPr="00773DDB">
        <w:rPr>
          <w:color w:val="000000" w:themeColor="text1"/>
          <w:sz w:val="22"/>
          <w:szCs w:val="22"/>
        </w:rPr>
        <w:t>.</w:t>
      </w:r>
    </w:p>
    <w:p w14:paraId="64963138" w14:textId="33A3EAB9" w:rsidR="0086369B" w:rsidRDefault="0086369B" w:rsidP="00861F94">
      <w:pPr>
        <w:pStyle w:val="BodyText"/>
        <w:ind w:left="720" w:right="115" w:firstLine="720"/>
        <w:jc w:val="both"/>
        <w:rPr>
          <w:color w:val="000000" w:themeColor="text1"/>
        </w:rPr>
      </w:pPr>
      <w:proofErr w:type="spellStart"/>
      <w:r w:rsidRPr="00773DDB">
        <w:rPr>
          <w:color w:val="000000" w:themeColor="text1"/>
        </w:rPr>
        <w:t>Autoritatea</w:t>
      </w:r>
      <w:proofErr w:type="spellEnd"/>
      <w:r w:rsidRPr="00773DDB">
        <w:rPr>
          <w:color w:val="000000" w:themeColor="text1"/>
        </w:rPr>
        <w:t xml:space="preserve"> </w:t>
      </w:r>
      <w:proofErr w:type="spellStart"/>
      <w:r w:rsidRPr="00773DDB">
        <w:rPr>
          <w:color w:val="000000" w:themeColor="text1"/>
        </w:rPr>
        <w:t>Contractantă</w:t>
      </w:r>
      <w:proofErr w:type="spellEnd"/>
      <w:r w:rsidRPr="00773DDB">
        <w:rPr>
          <w:color w:val="000000" w:themeColor="text1"/>
        </w:rPr>
        <w:t xml:space="preserve"> </w:t>
      </w:r>
      <w:proofErr w:type="spellStart"/>
      <w:r w:rsidRPr="00773DDB">
        <w:rPr>
          <w:color w:val="000000" w:themeColor="text1"/>
        </w:rPr>
        <w:t>își</w:t>
      </w:r>
      <w:proofErr w:type="spellEnd"/>
      <w:r w:rsidRPr="00773DDB">
        <w:rPr>
          <w:color w:val="000000" w:themeColor="text1"/>
        </w:rPr>
        <w:t xml:space="preserve"> </w:t>
      </w:r>
      <w:proofErr w:type="spellStart"/>
      <w:r w:rsidRPr="00773DDB">
        <w:rPr>
          <w:color w:val="000000" w:themeColor="text1"/>
        </w:rPr>
        <w:t>rezervă</w:t>
      </w:r>
      <w:proofErr w:type="spellEnd"/>
      <w:r w:rsidRPr="00773DDB">
        <w:rPr>
          <w:color w:val="000000" w:themeColor="text1"/>
        </w:rPr>
        <w:t xml:space="preserve"> </w:t>
      </w:r>
      <w:proofErr w:type="spellStart"/>
      <w:r w:rsidRPr="00773DDB">
        <w:rPr>
          <w:color w:val="000000" w:themeColor="text1"/>
        </w:rPr>
        <w:t>dreptul</w:t>
      </w:r>
      <w:proofErr w:type="spellEnd"/>
      <w:r w:rsidRPr="00773DDB">
        <w:rPr>
          <w:color w:val="000000" w:themeColor="text1"/>
        </w:rPr>
        <w:t xml:space="preserve"> de a </w:t>
      </w:r>
      <w:proofErr w:type="spellStart"/>
      <w:r w:rsidRPr="00773DDB">
        <w:rPr>
          <w:color w:val="000000" w:themeColor="text1"/>
        </w:rPr>
        <w:t>solicita</w:t>
      </w:r>
      <w:proofErr w:type="spellEnd"/>
      <w:r w:rsidRPr="00773DDB">
        <w:rPr>
          <w:color w:val="000000" w:themeColor="text1"/>
          <w:spacing w:val="1"/>
        </w:rPr>
        <w:t xml:space="preserve"> </w:t>
      </w:r>
      <w:proofErr w:type="spellStart"/>
      <w:r w:rsidRPr="00773DDB">
        <w:rPr>
          <w:color w:val="000000" w:themeColor="text1"/>
        </w:rPr>
        <w:t>înlocuirea</w:t>
      </w:r>
      <w:proofErr w:type="spellEnd"/>
      <w:r w:rsidRPr="00773DDB">
        <w:rPr>
          <w:color w:val="000000" w:themeColor="text1"/>
        </w:rPr>
        <w:t xml:space="preserve"> </w:t>
      </w:r>
      <w:proofErr w:type="spellStart"/>
      <w:r w:rsidRPr="00773DDB">
        <w:rPr>
          <w:color w:val="000000" w:themeColor="text1"/>
        </w:rPr>
        <w:t>personalului</w:t>
      </w:r>
      <w:proofErr w:type="spellEnd"/>
      <w:r w:rsidRPr="00773DDB">
        <w:rPr>
          <w:color w:val="000000" w:themeColor="text1"/>
        </w:rPr>
        <w:t xml:space="preserve"> pe </w:t>
      </w:r>
      <w:proofErr w:type="spellStart"/>
      <w:r w:rsidRPr="00773DDB">
        <w:rPr>
          <w:color w:val="000000" w:themeColor="text1"/>
        </w:rPr>
        <w:t>perioada</w:t>
      </w:r>
      <w:proofErr w:type="spellEnd"/>
      <w:r w:rsidRPr="00773DDB">
        <w:rPr>
          <w:color w:val="000000" w:themeColor="text1"/>
          <w:spacing w:val="1"/>
        </w:rPr>
        <w:t xml:space="preserve"> </w:t>
      </w:r>
      <w:proofErr w:type="spellStart"/>
      <w:r w:rsidRPr="00773DDB">
        <w:rPr>
          <w:color w:val="000000" w:themeColor="text1"/>
        </w:rPr>
        <w:t>derulării</w:t>
      </w:r>
      <w:proofErr w:type="spellEnd"/>
      <w:r w:rsidRPr="00773DDB">
        <w:rPr>
          <w:color w:val="000000" w:themeColor="text1"/>
        </w:rPr>
        <w:t xml:space="preserve"> </w:t>
      </w:r>
      <w:proofErr w:type="spellStart"/>
      <w:r w:rsidRPr="00773DDB">
        <w:rPr>
          <w:color w:val="000000" w:themeColor="text1"/>
        </w:rPr>
        <w:t>contractului</w:t>
      </w:r>
      <w:proofErr w:type="spellEnd"/>
      <w:r w:rsidRPr="00773DDB">
        <w:rPr>
          <w:color w:val="000000" w:themeColor="text1"/>
        </w:rPr>
        <w:t xml:space="preserve">, pe </w:t>
      </w:r>
      <w:proofErr w:type="spellStart"/>
      <w:r w:rsidRPr="00773DDB">
        <w:rPr>
          <w:color w:val="000000" w:themeColor="text1"/>
        </w:rPr>
        <w:t>baza</w:t>
      </w:r>
      <w:proofErr w:type="spellEnd"/>
      <w:r w:rsidRPr="00773DDB">
        <w:rPr>
          <w:color w:val="000000" w:themeColor="text1"/>
        </w:rPr>
        <w:t xml:space="preserve"> </w:t>
      </w:r>
      <w:proofErr w:type="spellStart"/>
      <w:r w:rsidRPr="00773DDB">
        <w:rPr>
          <w:color w:val="000000" w:themeColor="text1"/>
        </w:rPr>
        <w:t>unei</w:t>
      </w:r>
      <w:proofErr w:type="spellEnd"/>
      <w:r w:rsidRPr="00773DDB">
        <w:rPr>
          <w:color w:val="000000" w:themeColor="text1"/>
        </w:rPr>
        <w:t xml:space="preserve"> </w:t>
      </w:r>
      <w:proofErr w:type="spellStart"/>
      <w:r w:rsidRPr="00773DDB">
        <w:rPr>
          <w:color w:val="000000" w:themeColor="text1"/>
        </w:rPr>
        <w:t>cereri</w:t>
      </w:r>
      <w:proofErr w:type="spellEnd"/>
      <w:r w:rsidRPr="00773DDB">
        <w:rPr>
          <w:color w:val="000000" w:themeColor="text1"/>
        </w:rPr>
        <w:t xml:space="preserve"> </w:t>
      </w:r>
      <w:proofErr w:type="spellStart"/>
      <w:r w:rsidRPr="00773DDB">
        <w:rPr>
          <w:color w:val="000000" w:themeColor="text1"/>
        </w:rPr>
        <w:t>scrise</w:t>
      </w:r>
      <w:proofErr w:type="spellEnd"/>
      <w:r w:rsidRPr="00773DDB">
        <w:rPr>
          <w:color w:val="000000" w:themeColor="text1"/>
        </w:rPr>
        <w:t xml:space="preserve"> motivate </w:t>
      </w:r>
      <w:proofErr w:type="spellStart"/>
      <w:r w:rsidRPr="00773DDB">
        <w:rPr>
          <w:color w:val="000000" w:themeColor="text1"/>
        </w:rPr>
        <w:t>și</w:t>
      </w:r>
      <w:proofErr w:type="spellEnd"/>
      <w:r w:rsidRPr="00773DDB">
        <w:rPr>
          <w:color w:val="000000" w:themeColor="text1"/>
        </w:rPr>
        <w:t xml:space="preserve"> </w:t>
      </w:r>
      <w:proofErr w:type="spellStart"/>
      <w:r w:rsidRPr="00773DDB">
        <w:rPr>
          <w:color w:val="000000" w:themeColor="text1"/>
        </w:rPr>
        <w:t>justificate</w:t>
      </w:r>
      <w:proofErr w:type="spellEnd"/>
      <w:r w:rsidRPr="00773DDB">
        <w:rPr>
          <w:color w:val="000000" w:themeColor="text1"/>
        </w:rPr>
        <w:t xml:space="preserve">, </w:t>
      </w:r>
      <w:proofErr w:type="spellStart"/>
      <w:r w:rsidRPr="00773DDB">
        <w:rPr>
          <w:color w:val="000000" w:themeColor="text1"/>
        </w:rPr>
        <w:t>dacă</w:t>
      </w:r>
      <w:proofErr w:type="spellEnd"/>
      <w:r w:rsidRPr="00773DDB">
        <w:rPr>
          <w:color w:val="000000" w:themeColor="text1"/>
        </w:rPr>
        <w:t xml:space="preserve"> </w:t>
      </w:r>
      <w:proofErr w:type="spellStart"/>
      <w:r w:rsidRPr="00773DDB">
        <w:rPr>
          <w:color w:val="000000" w:themeColor="text1"/>
        </w:rPr>
        <w:t>consideră</w:t>
      </w:r>
      <w:proofErr w:type="spellEnd"/>
      <w:r w:rsidRPr="00773DDB">
        <w:rPr>
          <w:color w:val="000000" w:themeColor="text1"/>
        </w:rPr>
        <w:t xml:space="preserve"> </w:t>
      </w:r>
      <w:proofErr w:type="spellStart"/>
      <w:r w:rsidRPr="00773DDB">
        <w:rPr>
          <w:color w:val="000000" w:themeColor="text1"/>
        </w:rPr>
        <w:t>că</w:t>
      </w:r>
      <w:proofErr w:type="spellEnd"/>
      <w:r w:rsidRPr="00773DDB">
        <w:rPr>
          <w:color w:val="000000" w:themeColor="text1"/>
        </w:rPr>
        <w:t xml:space="preserve"> un</w:t>
      </w:r>
      <w:r w:rsidRPr="00773DDB">
        <w:rPr>
          <w:color w:val="000000" w:themeColor="text1"/>
          <w:spacing w:val="1"/>
        </w:rPr>
        <w:t xml:space="preserve"> </w:t>
      </w:r>
      <w:proofErr w:type="spellStart"/>
      <w:r w:rsidRPr="00773DDB">
        <w:rPr>
          <w:color w:val="000000" w:themeColor="text1"/>
        </w:rPr>
        <w:t>membru</w:t>
      </w:r>
      <w:proofErr w:type="spellEnd"/>
      <w:r w:rsidRPr="00773DDB">
        <w:rPr>
          <w:color w:val="000000" w:themeColor="text1"/>
        </w:rPr>
        <w:t xml:space="preserve"> al </w:t>
      </w:r>
      <w:proofErr w:type="spellStart"/>
      <w:r w:rsidRPr="00773DDB">
        <w:rPr>
          <w:color w:val="000000" w:themeColor="text1"/>
        </w:rPr>
        <w:t>personalului</w:t>
      </w:r>
      <w:proofErr w:type="spellEnd"/>
      <w:r w:rsidRPr="00773DDB">
        <w:rPr>
          <w:color w:val="000000" w:themeColor="text1"/>
        </w:rPr>
        <w:t xml:space="preserve"> </w:t>
      </w:r>
      <w:proofErr w:type="spellStart"/>
      <w:r w:rsidRPr="00773DDB">
        <w:rPr>
          <w:color w:val="000000" w:themeColor="text1"/>
        </w:rPr>
        <w:t>Contractantului</w:t>
      </w:r>
      <w:proofErr w:type="spellEnd"/>
      <w:r w:rsidRPr="00773DDB">
        <w:rPr>
          <w:color w:val="000000" w:themeColor="text1"/>
        </w:rPr>
        <w:t xml:space="preserve"> </w:t>
      </w:r>
      <w:proofErr w:type="spellStart"/>
      <w:r w:rsidRPr="00773DDB">
        <w:rPr>
          <w:color w:val="000000" w:themeColor="text1"/>
        </w:rPr>
        <w:t>este</w:t>
      </w:r>
      <w:proofErr w:type="spellEnd"/>
      <w:r w:rsidRPr="00773DDB">
        <w:rPr>
          <w:color w:val="000000" w:themeColor="text1"/>
        </w:rPr>
        <w:t xml:space="preserve"> </w:t>
      </w:r>
      <w:proofErr w:type="spellStart"/>
      <w:r w:rsidRPr="00773DDB">
        <w:rPr>
          <w:color w:val="000000" w:themeColor="text1"/>
        </w:rPr>
        <w:t>ineficient</w:t>
      </w:r>
      <w:proofErr w:type="spellEnd"/>
      <w:r w:rsidRPr="00773DDB">
        <w:rPr>
          <w:color w:val="000000" w:themeColor="text1"/>
        </w:rPr>
        <w:t xml:space="preserve"> </w:t>
      </w:r>
      <w:proofErr w:type="spellStart"/>
      <w:r w:rsidRPr="00773DDB">
        <w:rPr>
          <w:color w:val="000000" w:themeColor="text1"/>
        </w:rPr>
        <w:t>sau</w:t>
      </w:r>
      <w:proofErr w:type="spellEnd"/>
      <w:r w:rsidRPr="00773DDB">
        <w:rPr>
          <w:color w:val="000000" w:themeColor="text1"/>
        </w:rPr>
        <w:t xml:space="preserve"> nu </w:t>
      </w:r>
      <w:proofErr w:type="spellStart"/>
      <w:r w:rsidRPr="00773DDB">
        <w:rPr>
          <w:color w:val="000000" w:themeColor="text1"/>
        </w:rPr>
        <w:t>își</w:t>
      </w:r>
      <w:proofErr w:type="spellEnd"/>
      <w:r w:rsidRPr="00773DDB">
        <w:rPr>
          <w:color w:val="000000" w:themeColor="text1"/>
        </w:rPr>
        <w:t xml:space="preserve"> </w:t>
      </w:r>
      <w:proofErr w:type="spellStart"/>
      <w:r w:rsidRPr="00773DDB">
        <w:rPr>
          <w:color w:val="000000" w:themeColor="text1"/>
        </w:rPr>
        <w:t>îndeplinește</w:t>
      </w:r>
      <w:proofErr w:type="spellEnd"/>
      <w:r w:rsidRPr="00773DDB">
        <w:rPr>
          <w:color w:val="000000" w:themeColor="text1"/>
        </w:rPr>
        <w:t xml:space="preserve"> </w:t>
      </w:r>
      <w:proofErr w:type="spellStart"/>
      <w:r w:rsidRPr="00773DDB">
        <w:rPr>
          <w:color w:val="000000" w:themeColor="text1"/>
        </w:rPr>
        <w:t>sarcinile</w:t>
      </w:r>
      <w:proofErr w:type="spellEnd"/>
      <w:r w:rsidRPr="00773DDB">
        <w:rPr>
          <w:color w:val="000000" w:themeColor="text1"/>
        </w:rPr>
        <w:t xml:space="preserve"> la </w:t>
      </w:r>
      <w:proofErr w:type="spellStart"/>
      <w:r w:rsidRPr="00773DDB">
        <w:rPr>
          <w:color w:val="000000" w:themeColor="text1"/>
        </w:rPr>
        <w:t>nivelul</w:t>
      </w:r>
      <w:proofErr w:type="spellEnd"/>
      <w:r w:rsidRPr="00773DDB">
        <w:rPr>
          <w:color w:val="000000" w:themeColor="text1"/>
          <w:spacing w:val="1"/>
        </w:rPr>
        <w:t xml:space="preserve"> </w:t>
      </w:r>
      <w:proofErr w:type="spellStart"/>
      <w:r w:rsidRPr="00773DDB">
        <w:rPr>
          <w:color w:val="000000" w:themeColor="text1"/>
        </w:rPr>
        <w:t>cerințelor</w:t>
      </w:r>
      <w:proofErr w:type="spellEnd"/>
      <w:r w:rsidRPr="00773DDB">
        <w:rPr>
          <w:color w:val="000000" w:themeColor="text1"/>
          <w:spacing w:val="-2"/>
        </w:rPr>
        <w:t xml:space="preserve"> </w:t>
      </w:r>
      <w:proofErr w:type="spellStart"/>
      <w:r w:rsidRPr="00773DDB">
        <w:rPr>
          <w:color w:val="000000" w:themeColor="text1"/>
        </w:rPr>
        <w:t>stabilite</w:t>
      </w:r>
      <w:proofErr w:type="spellEnd"/>
      <w:r w:rsidRPr="00773DDB">
        <w:rPr>
          <w:color w:val="000000" w:themeColor="text1"/>
        </w:rPr>
        <w:t>.</w:t>
      </w:r>
    </w:p>
    <w:p w14:paraId="70EB2674" w14:textId="77777777" w:rsidR="0086369B" w:rsidRPr="00773DDB" w:rsidRDefault="0086369B" w:rsidP="0086369B">
      <w:pPr>
        <w:pStyle w:val="BodyText"/>
        <w:jc w:val="both"/>
        <w:rPr>
          <w:i/>
          <w:color w:val="000000" w:themeColor="text1"/>
          <w:sz w:val="22"/>
          <w:szCs w:val="22"/>
        </w:rPr>
      </w:pPr>
    </w:p>
    <w:p w14:paraId="3117DF0F" w14:textId="77777777" w:rsidR="0086369B" w:rsidRPr="00773DDB" w:rsidRDefault="0086369B" w:rsidP="0086369B">
      <w:pPr>
        <w:pStyle w:val="BodyText"/>
        <w:jc w:val="both"/>
        <w:rPr>
          <w:color w:val="000000" w:themeColor="text1"/>
          <w:sz w:val="22"/>
          <w:szCs w:val="22"/>
        </w:rPr>
      </w:pPr>
    </w:p>
    <w:p w14:paraId="7BD50D73" w14:textId="244C3C72" w:rsidR="0086369B" w:rsidRPr="00773DDB" w:rsidRDefault="0086369B">
      <w:pPr>
        <w:pStyle w:val="Heading1"/>
        <w:numPr>
          <w:ilvl w:val="1"/>
          <w:numId w:val="13"/>
        </w:numPr>
        <w:tabs>
          <w:tab w:val="left" w:pos="1161"/>
          <w:tab w:val="left" w:pos="1163"/>
        </w:tabs>
        <w:adjustRightInd/>
        <w:rPr>
          <w:color w:val="000000" w:themeColor="text1"/>
          <w:sz w:val="22"/>
          <w:szCs w:val="22"/>
        </w:rPr>
      </w:pPr>
      <w:proofErr w:type="spellStart"/>
      <w:r w:rsidRPr="00773DDB">
        <w:rPr>
          <w:color w:val="000000" w:themeColor="text1"/>
          <w:sz w:val="22"/>
          <w:szCs w:val="22"/>
        </w:rPr>
        <w:t>Utilaje</w:t>
      </w:r>
      <w:proofErr w:type="spellEnd"/>
      <w:r w:rsidRPr="00773DDB">
        <w:rPr>
          <w:color w:val="000000" w:themeColor="text1"/>
          <w:sz w:val="22"/>
          <w:szCs w:val="22"/>
        </w:rPr>
        <w:t>,</w:t>
      </w:r>
      <w:r w:rsidRPr="00773DDB">
        <w:rPr>
          <w:color w:val="000000" w:themeColor="text1"/>
          <w:spacing w:val="-4"/>
          <w:sz w:val="22"/>
          <w:szCs w:val="22"/>
        </w:rPr>
        <w:t xml:space="preserve"> </w:t>
      </w:r>
      <w:proofErr w:type="spellStart"/>
      <w:r w:rsidRPr="00773DDB">
        <w:rPr>
          <w:color w:val="000000" w:themeColor="text1"/>
          <w:sz w:val="22"/>
          <w:szCs w:val="22"/>
        </w:rPr>
        <w:t>echipamente</w:t>
      </w:r>
      <w:proofErr w:type="spellEnd"/>
      <w:r w:rsidRPr="00773DDB">
        <w:rPr>
          <w:color w:val="000000" w:themeColor="text1"/>
          <w:sz w:val="22"/>
          <w:szCs w:val="22"/>
        </w:rPr>
        <w:t>,</w:t>
      </w:r>
      <w:r w:rsidRPr="00773DDB">
        <w:rPr>
          <w:color w:val="000000" w:themeColor="text1"/>
          <w:spacing w:val="-4"/>
          <w:sz w:val="22"/>
          <w:szCs w:val="22"/>
        </w:rPr>
        <w:t xml:space="preserve"> </w:t>
      </w:r>
      <w:proofErr w:type="spellStart"/>
      <w:r w:rsidRPr="00773DDB">
        <w:rPr>
          <w:color w:val="000000" w:themeColor="text1"/>
          <w:sz w:val="22"/>
          <w:szCs w:val="22"/>
        </w:rPr>
        <w:t>materiale</w:t>
      </w:r>
      <w:proofErr w:type="spellEnd"/>
    </w:p>
    <w:p w14:paraId="71ABC8E3" w14:textId="77777777" w:rsidR="00861F94" w:rsidRPr="00773DDB" w:rsidRDefault="0086369B" w:rsidP="00861F94">
      <w:pPr>
        <w:spacing w:after="0"/>
        <w:ind w:left="720" w:firstLine="720"/>
        <w:jc w:val="both"/>
        <w:rPr>
          <w:rFonts w:ascii="Times New Roman" w:hAnsi="Times New Roman" w:cs="Times New Roman"/>
          <w:i/>
          <w:color w:val="000000" w:themeColor="text1"/>
        </w:rPr>
      </w:pPr>
      <w:proofErr w:type="spellStart"/>
      <w:r w:rsidRPr="00773DDB">
        <w:rPr>
          <w:rFonts w:ascii="Times New Roman" w:hAnsi="Times New Roman" w:cs="Times New Roman"/>
          <w:color w:val="000000" w:themeColor="text1"/>
        </w:rPr>
        <w:t>Contractantul</w:t>
      </w:r>
      <w:proofErr w:type="spellEnd"/>
      <w:r w:rsidRPr="00773DDB">
        <w:rPr>
          <w:rFonts w:ascii="Times New Roman" w:hAnsi="Times New Roman" w:cs="Times New Roman"/>
          <w:color w:val="000000" w:themeColor="text1"/>
          <w:spacing w:val="1"/>
        </w:rPr>
        <w:t xml:space="preserve"> </w:t>
      </w:r>
      <w:proofErr w:type="spellStart"/>
      <w:r w:rsidRPr="00773DDB">
        <w:rPr>
          <w:rFonts w:ascii="Times New Roman" w:hAnsi="Times New Roman" w:cs="Times New Roman"/>
          <w:color w:val="000000" w:themeColor="text1"/>
        </w:rPr>
        <w:t>este</w:t>
      </w:r>
      <w:proofErr w:type="spellEnd"/>
      <w:r w:rsidRPr="00773DDB">
        <w:rPr>
          <w:rFonts w:ascii="Times New Roman" w:hAnsi="Times New Roman" w:cs="Times New Roman"/>
          <w:color w:val="000000" w:themeColor="text1"/>
          <w:spacing w:val="1"/>
        </w:rPr>
        <w:t xml:space="preserve"> </w:t>
      </w:r>
      <w:r w:rsidRPr="00773DDB">
        <w:rPr>
          <w:rFonts w:ascii="Times New Roman" w:hAnsi="Times New Roman" w:cs="Times New Roman"/>
          <w:color w:val="000000" w:themeColor="text1"/>
        </w:rPr>
        <w:t>direct</w:t>
      </w:r>
      <w:r w:rsidRPr="00773DDB">
        <w:rPr>
          <w:rFonts w:ascii="Times New Roman" w:hAnsi="Times New Roman" w:cs="Times New Roman"/>
          <w:color w:val="000000" w:themeColor="text1"/>
          <w:spacing w:val="1"/>
        </w:rPr>
        <w:t xml:space="preserve"> </w:t>
      </w:r>
      <w:proofErr w:type="spellStart"/>
      <w:r w:rsidRPr="00773DDB">
        <w:rPr>
          <w:rFonts w:ascii="Times New Roman" w:hAnsi="Times New Roman" w:cs="Times New Roman"/>
          <w:color w:val="000000" w:themeColor="text1"/>
        </w:rPr>
        <w:t>răspunzător</w:t>
      </w:r>
      <w:proofErr w:type="spellEnd"/>
      <w:r w:rsidRPr="00773DDB">
        <w:rPr>
          <w:rFonts w:ascii="Times New Roman" w:hAnsi="Times New Roman" w:cs="Times New Roman"/>
          <w:color w:val="000000" w:themeColor="text1"/>
          <w:spacing w:val="1"/>
        </w:rPr>
        <w:t xml:space="preserve"> </w:t>
      </w:r>
      <w:r w:rsidRPr="00773DDB">
        <w:rPr>
          <w:rFonts w:ascii="Times New Roman" w:hAnsi="Times New Roman" w:cs="Times New Roman"/>
          <w:color w:val="000000" w:themeColor="text1"/>
        </w:rPr>
        <w:t>de</w:t>
      </w:r>
      <w:r w:rsidRPr="00773DDB">
        <w:rPr>
          <w:rFonts w:ascii="Times New Roman" w:hAnsi="Times New Roman" w:cs="Times New Roman"/>
          <w:color w:val="000000" w:themeColor="text1"/>
          <w:spacing w:val="1"/>
        </w:rPr>
        <w:t xml:space="preserve"> </w:t>
      </w:r>
      <w:proofErr w:type="spellStart"/>
      <w:r w:rsidRPr="00773DDB">
        <w:rPr>
          <w:rFonts w:ascii="Times New Roman" w:hAnsi="Times New Roman" w:cs="Times New Roman"/>
          <w:color w:val="000000" w:themeColor="text1"/>
        </w:rPr>
        <w:t>introducere</w:t>
      </w:r>
      <w:proofErr w:type="spellEnd"/>
      <w:r w:rsidRPr="00773DDB">
        <w:rPr>
          <w:rFonts w:ascii="Times New Roman" w:hAnsi="Times New Roman" w:cs="Times New Roman"/>
          <w:color w:val="000000" w:themeColor="text1"/>
          <w:spacing w:val="1"/>
        </w:rPr>
        <w:t xml:space="preserve"> </w:t>
      </w:r>
      <w:proofErr w:type="spellStart"/>
      <w:r w:rsidRPr="00773DDB">
        <w:rPr>
          <w:rFonts w:ascii="Times New Roman" w:hAnsi="Times New Roman" w:cs="Times New Roman"/>
          <w:color w:val="000000" w:themeColor="text1"/>
        </w:rPr>
        <w:t>și</w:t>
      </w:r>
      <w:proofErr w:type="spellEnd"/>
      <w:r w:rsidRPr="00773DDB">
        <w:rPr>
          <w:rFonts w:ascii="Times New Roman" w:hAnsi="Times New Roman" w:cs="Times New Roman"/>
          <w:color w:val="000000" w:themeColor="text1"/>
          <w:spacing w:val="1"/>
        </w:rPr>
        <w:t xml:space="preserve"> </w:t>
      </w:r>
      <w:proofErr w:type="spellStart"/>
      <w:r w:rsidRPr="00773DDB">
        <w:rPr>
          <w:rFonts w:ascii="Times New Roman" w:hAnsi="Times New Roman" w:cs="Times New Roman"/>
          <w:color w:val="000000" w:themeColor="text1"/>
        </w:rPr>
        <w:t>scoatere</w:t>
      </w:r>
      <w:proofErr w:type="spellEnd"/>
      <w:r w:rsidRPr="00773DDB">
        <w:rPr>
          <w:rFonts w:ascii="Times New Roman" w:hAnsi="Times New Roman" w:cs="Times New Roman"/>
          <w:color w:val="000000" w:themeColor="text1"/>
          <w:spacing w:val="1"/>
        </w:rPr>
        <w:t xml:space="preserve"> </w:t>
      </w:r>
      <w:r w:rsidRPr="00773DDB">
        <w:rPr>
          <w:rFonts w:ascii="Times New Roman" w:hAnsi="Times New Roman" w:cs="Times New Roman"/>
          <w:color w:val="000000" w:themeColor="text1"/>
        </w:rPr>
        <w:t>din</w:t>
      </w:r>
      <w:r w:rsidRPr="00773DDB">
        <w:rPr>
          <w:rFonts w:ascii="Times New Roman" w:hAnsi="Times New Roman" w:cs="Times New Roman"/>
          <w:color w:val="000000" w:themeColor="text1"/>
          <w:spacing w:val="1"/>
        </w:rPr>
        <w:t xml:space="preserve"> </w:t>
      </w:r>
      <w:proofErr w:type="spellStart"/>
      <w:r w:rsidRPr="00773DDB">
        <w:rPr>
          <w:rFonts w:ascii="Times New Roman" w:hAnsi="Times New Roman" w:cs="Times New Roman"/>
          <w:color w:val="000000" w:themeColor="text1"/>
        </w:rPr>
        <w:t>șantier</w:t>
      </w:r>
      <w:proofErr w:type="spellEnd"/>
      <w:r w:rsidRPr="00773DDB">
        <w:rPr>
          <w:rFonts w:ascii="Times New Roman" w:hAnsi="Times New Roman" w:cs="Times New Roman"/>
          <w:color w:val="000000" w:themeColor="text1"/>
          <w:spacing w:val="1"/>
        </w:rPr>
        <w:t xml:space="preserve"> </w:t>
      </w:r>
      <w:r w:rsidRPr="00773DDB">
        <w:rPr>
          <w:rFonts w:ascii="Times New Roman" w:hAnsi="Times New Roman" w:cs="Times New Roman"/>
          <w:color w:val="000000" w:themeColor="text1"/>
        </w:rPr>
        <w:t>a</w:t>
      </w:r>
      <w:r w:rsidRPr="00773DDB">
        <w:rPr>
          <w:rFonts w:ascii="Times New Roman" w:hAnsi="Times New Roman" w:cs="Times New Roman"/>
          <w:color w:val="000000" w:themeColor="text1"/>
          <w:spacing w:val="1"/>
        </w:rPr>
        <w:t xml:space="preserve"> </w:t>
      </w:r>
      <w:proofErr w:type="spellStart"/>
      <w:r w:rsidRPr="00773DDB">
        <w:rPr>
          <w:rFonts w:ascii="Times New Roman" w:hAnsi="Times New Roman" w:cs="Times New Roman"/>
          <w:color w:val="000000" w:themeColor="text1"/>
        </w:rPr>
        <w:t>utilajelor</w:t>
      </w:r>
      <w:proofErr w:type="spellEnd"/>
      <w:r w:rsidRPr="00773DDB">
        <w:rPr>
          <w:rFonts w:ascii="Times New Roman" w:hAnsi="Times New Roman" w:cs="Times New Roman"/>
          <w:color w:val="000000" w:themeColor="text1"/>
        </w:rPr>
        <w:t>,</w:t>
      </w:r>
      <w:r w:rsidRPr="00773DDB">
        <w:rPr>
          <w:rFonts w:ascii="Times New Roman" w:hAnsi="Times New Roman" w:cs="Times New Roman"/>
          <w:color w:val="000000" w:themeColor="text1"/>
          <w:spacing w:val="-64"/>
        </w:rPr>
        <w:t xml:space="preserve"> </w:t>
      </w:r>
      <w:proofErr w:type="spellStart"/>
      <w:r w:rsidRPr="00773DDB">
        <w:rPr>
          <w:rFonts w:ascii="Times New Roman" w:hAnsi="Times New Roman" w:cs="Times New Roman"/>
          <w:color w:val="000000" w:themeColor="text1"/>
        </w:rPr>
        <w:t>echipamentelor</w:t>
      </w:r>
      <w:proofErr w:type="spellEnd"/>
      <w:r w:rsidRPr="00773DDB">
        <w:rPr>
          <w:rFonts w:ascii="Times New Roman" w:hAnsi="Times New Roman" w:cs="Times New Roman"/>
          <w:color w:val="000000" w:themeColor="text1"/>
          <w:spacing w:val="-1"/>
        </w:rPr>
        <w:t xml:space="preserve"> </w:t>
      </w:r>
      <w:proofErr w:type="spellStart"/>
      <w:r w:rsidRPr="00773DDB">
        <w:rPr>
          <w:rFonts w:ascii="Times New Roman" w:hAnsi="Times New Roman" w:cs="Times New Roman"/>
          <w:color w:val="000000" w:themeColor="text1"/>
        </w:rPr>
        <w:t>și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materialelor</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necesare</w:t>
      </w:r>
      <w:proofErr w:type="spellEnd"/>
      <w:r w:rsidRPr="00773DDB">
        <w:rPr>
          <w:rFonts w:ascii="Times New Roman" w:hAnsi="Times New Roman" w:cs="Times New Roman"/>
          <w:color w:val="000000" w:themeColor="text1"/>
          <w:spacing w:val="-2"/>
        </w:rPr>
        <w:t xml:space="preserve"> </w:t>
      </w:r>
      <w:proofErr w:type="spellStart"/>
      <w:r w:rsidRPr="00773DDB">
        <w:rPr>
          <w:rFonts w:ascii="Times New Roman" w:hAnsi="Times New Roman" w:cs="Times New Roman"/>
          <w:color w:val="000000" w:themeColor="text1"/>
        </w:rPr>
        <w:t>pentru</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executarea</w:t>
      </w:r>
      <w:proofErr w:type="spellEnd"/>
      <w:r w:rsidRPr="00773DDB">
        <w:rPr>
          <w:rFonts w:ascii="Times New Roman" w:hAnsi="Times New Roman" w:cs="Times New Roman"/>
          <w:color w:val="000000" w:themeColor="text1"/>
          <w:spacing w:val="-3"/>
        </w:rPr>
        <w:t xml:space="preserve"> </w:t>
      </w:r>
      <w:proofErr w:type="spellStart"/>
      <w:r w:rsidRPr="00773DDB">
        <w:rPr>
          <w:rFonts w:ascii="Times New Roman" w:hAnsi="Times New Roman" w:cs="Times New Roman"/>
          <w:color w:val="000000" w:themeColor="text1"/>
        </w:rPr>
        <w:t>lucrărilor</w:t>
      </w:r>
      <w:proofErr w:type="spellEnd"/>
      <w:r w:rsidRPr="00773DDB">
        <w:rPr>
          <w:rFonts w:ascii="Times New Roman" w:hAnsi="Times New Roman" w:cs="Times New Roman"/>
          <w:i/>
          <w:color w:val="000000" w:themeColor="text1"/>
        </w:rPr>
        <w:t>.</w:t>
      </w:r>
    </w:p>
    <w:p w14:paraId="2CD78D49" w14:textId="4F47568D" w:rsidR="0086369B" w:rsidRPr="00773DDB" w:rsidRDefault="0086369B" w:rsidP="00861F94">
      <w:pPr>
        <w:spacing w:after="0"/>
        <w:ind w:left="720" w:firstLine="720"/>
        <w:jc w:val="both"/>
        <w:rPr>
          <w:rFonts w:ascii="Times New Roman" w:hAnsi="Times New Roman" w:cs="Times New Roman"/>
          <w:color w:val="000000" w:themeColor="text1"/>
        </w:rPr>
      </w:pPr>
      <w:r w:rsidRPr="00773DDB">
        <w:rPr>
          <w:rFonts w:ascii="Times New Roman" w:hAnsi="Times New Roman" w:cs="Times New Roman"/>
          <w:color w:val="000000" w:themeColor="text1"/>
        </w:rPr>
        <w:t xml:space="preserve">In </w:t>
      </w:r>
      <w:proofErr w:type="spellStart"/>
      <w:r w:rsidRPr="00773DDB">
        <w:rPr>
          <w:rFonts w:ascii="Times New Roman" w:hAnsi="Times New Roman" w:cs="Times New Roman"/>
          <w:color w:val="000000" w:themeColor="text1"/>
        </w:rPr>
        <w:t>scopul</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depunerii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ofertei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ofertantii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vor</w:t>
      </w:r>
      <w:proofErr w:type="spellEnd"/>
      <w:r w:rsidRPr="00773DDB">
        <w:rPr>
          <w:rFonts w:ascii="Times New Roman" w:hAnsi="Times New Roman" w:cs="Times New Roman"/>
          <w:color w:val="000000" w:themeColor="text1"/>
        </w:rPr>
        <w:t xml:space="preserve"> </w:t>
      </w:r>
      <w:proofErr w:type="spellStart"/>
      <w:r w:rsidR="0026738D" w:rsidRPr="00773DDB">
        <w:rPr>
          <w:rFonts w:ascii="Times New Roman" w:hAnsi="Times New Roman" w:cs="Times New Roman"/>
          <w:color w:val="000000" w:themeColor="text1"/>
        </w:rPr>
        <w:t>prezenta</w:t>
      </w:r>
      <w:proofErr w:type="spellEnd"/>
      <w:r w:rsidR="0026738D" w:rsidRPr="00773DDB">
        <w:rPr>
          <w:rFonts w:ascii="Times New Roman" w:hAnsi="Times New Roman" w:cs="Times New Roman"/>
          <w:color w:val="000000" w:themeColor="text1"/>
        </w:rPr>
        <w:t xml:space="preserve"> </w:t>
      </w:r>
      <w:proofErr w:type="spellStart"/>
      <w:r w:rsidR="0026738D" w:rsidRPr="00773DDB">
        <w:rPr>
          <w:rFonts w:ascii="Times New Roman" w:hAnsi="Times New Roman" w:cs="Times New Roman"/>
          <w:color w:val="000000" w:themeColor="text1"/>
        </w:rPr>
        <w:t>lista</w:t>
      </w:r>
      <w:proofErr w:type="spellEnd"/>
      <w:r w:rsidR="0026738D"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utilajel</w:t>
      </w:r>
      <w:r w:rsidR="0026738D" w:rsidRPr="00773DDB">
        <w:rPr>
          <w:rFonts w:ascii="Times New Roman" w:hAnsi="Times New Roman" w:cs="Times New Roman"/>
          <w:color w:val="000000" w:themeColor="text1"/>
        </w:rPr>
        <w:t>or</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tehnologice</w:t>
      </w:r>
      <w:proofErr w:type="spellEnd"/>
      <w:r w:rsidRPr="00773DDB">
        <w:rPr>
          <w:rFonts w:ascii="Times New Roman" w:hAnsi="Times New Roman" w:cs="Times New Roman"/>
          <w:color w:val="000000" w:themeColor="text1"/>
        </w:rPr>
        <w:t>/</w:t>
      </w:r>
      <w:proofErr w:type="spellStart"/>
      <w:r w:rsidRPr="00773DDB">
        <w:rPr>
          <w:rFonts w:ascii="Times New Roman" w:hAnsi="Times New Roman" w:cs="Times New Roman"/>
          <w:color w:val="000000" w:themeColor="text1"/>
        </w:rPr>
        <w:t>echipamentele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necesare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executiei</w:t>
      </w:r>
      <w:proofErr w:type="spellEnd"/>
      <w:r w:rsidRPr="00773DDB">
        <w:rPr>
          <w:rFonts w:ascii="Times New Roman" w:hAnsi="Times New Roman" w:cs="Times New Roman"/>
          <w:color w:val="000000" w:themeColor="text1"/>
        </w:rPr>
        <w:t xml:space="preserve"> cu </w:t>
      </w:r>
      <w:proofErr w:type="spellStart"/>
      <w:r w:rsidRPr="00773DDB">
        <w:rPr>
          <w:rFonts w:ascii="Times New Roman" w:hAnsi="Times New Roman" w:cs="Times New Roman"/>
          <w:color w:val="000000" w:themeColor="text1"/>
        </w:rPr>
        <w:t>respectarea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tehnologiilor</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si</w:t>
      </w:r>
      <w:proofErr w:type="spellEnd"/>
      <w:r w:rsidRPr="00773DDB">
        <w:rPr>
          <w:rFonts w:ascii="Times New Roman" w:hAnsi="Times New Roman" w:cs="Times New Roman"/>
          <w:color w:val="000000" w:themeColor="text1"/>
        </w:rPr>
        <w:t xml:space="preserve"> a </w:t>
      </w:r>
      <w:proofErr w:type="spellStart"/>
      <w:r w:rsidRPr="00773DDB">
        <w:rPr>
          <w:rFonts w:ascii="Times New Roman" w:hAnsi="Times New Roman" w:cs="Times New Roman"/>
          <w:color w:val="000000" w:themeColor="text1"/>
        </w:rPr>
        <w:t>planului</w:t>
      </w:r>
      <w:proofErr w:type="spellEnd"/>
      <w:r w:rsidRPr="00773DDB">
        <w:rPr>
          <w:rFonts w:ascii="Times New Roman" w:hAnsi="Times New Roman" w:cs="Times New Roman"/>
          <w:color w:val="000000" w:themeColor="text1"/>
        </w:rPr>
        <w:t xml:space="preserve"> de </w:t>
      </w:r>
      <w:proofErr w:type="spellStart"/>
      <w:r w:rsidRPr="00773DDB">
        <w:rPr>
          <w:rFonts w:ascii="Times New Roman" w:hAnsi="Times New Roman" w:cs="Times New Roman"/>
          <w:color w:val="000000" w:themeColor="text1"/>
        </w:rPr>
        <w:t>lucru</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propus</w:t>
      </w:r>
      <w:proofErr w:type="spellEnd"/>
      <w:r w:rsidRPr="00773DDB">
        <w:rPr>
          <w:rFonts w:ascii="Times New Roman" w:hAnsi="Times New Roman" w:cs="Times New Roman"/>
          <w:color w:val="000000" w:themeColor="text1"/>
        </w:rPr>
        <w:t xml:space="preserve">, </w:t>
      </w:r>
      <w:proofErr w:type="spellStart"/>
      <w:r w:rsidR="0026738D" w:rsidRPr="00773DDB">
        <w:rPr>
          <w:rFonts w:ascii="Times New Roman" w:hAnsi="Times New Roman" w:cs="Times New Roman"/>
          <w:color w:val="000000" w:themeColor="text1"/>
        </w:rPr>
        <w:t>necesare</w:t>
      </w:r>
      <w:proofErr w:type="spellEnd"/>
      <w:r w:rsidR="0026738D" w:rsidRPr="00773DDB">
        <w:rPr>
          <w:rFonts w:ascii="Times New Roman" w:hAnsi="Times New Roman" w:cs="Times New Roman"/>
          <w:color w:val="000000" w:themeColor="text1"/>
        </w:rPr>
        <w:t xml:space="preserve"> </w:t>
      </w:r>
      <w:proofErr w:type="spellStart"/>
      <w:r w:rsidR="0026738D" w:rsidRPr="00773DDB">
        <w:rPr>
          <w:rFonts w:ascii="Times New Roman" w:hAnsi="Times New Roman" w:cs="Times New Roman"/>
          <w:color w:val="000000" w:themeColor="text1"/>
        </w:rPr>
        <w:t>pentru</w:t>
      </w:r>
      <w:proofErr w:type="spellEnd"/>
      <w:r w:rsidR="0026738D" w:rsidRPr="00773DDB">
        <w:rPr>
          <w:rFonts w:ascii="Times New Roman" w:hAnsi="Times New Roman" w:cs="Times New Roman"/>
          <w:color w:val="000000" w:themeColor="text1"/>
        </w:rPr>
        <w:t xml:space="preserve"> </w:t>
      </w:r>
      <w:proofErr w:type="spellStart"/>
      <w:r w:rsidR="0026738D" w:rsidRPr="00773DDB">
        <w:rPr>
          <w:rFonts w:ascii="Times New Roman" w:hAnsi="Times New Roman" w:cs="Times New Roman"/>
          <w:color w:val="000000" w:themeColor="text1"/>
        </w:rPr>
        <w:t>derularea</w:t>
      </w:r>
      <w:proofErr w:type="spellEnd"/>
      <w:r w:rsidR="0026738D" w:rsidRPr="00773DDB">
        <w:rPr>
          <w:rFonts w:ascii="Times New Roman" w:hAnsi="Times New Roman" w:cs="Times New Roman"/>
          <w:color w:val="000000" w:themeColor="text1"/>
        </w:rPr>
        <w:t xml:space="preserve"> in </w:t>
      </w:r>
      <w:proofErr w:type="spellStart"/>
      <w:r w:rsidR="0026738D" w:rsidRPr="00773DDB">
        <w:rPr>
          <w:rFonts w:ascii="Times New Roman" w:hAnsi="Times New Roman" w:cs="Times New Roman"/>
          <w:color w:val="000000" w:themeColor="text1"/>
        </w:rPr>
        <w:t>conditii</w:t>
      </w:r>
      <w:proofErr w:type="spellEnd"/>
      <w:r w:rsidR="0026738D" w:rsidRPr="00773DDB">
        <w:rPr>
          <w:rFonts w:ascii="Times New Roman" w:hAnsi="Times New Roman" w:cs="Times New Roman"/>
          <w:color w:val="000000" w:themeColor="text1"/>
        </w:rPr>
        <w:t xml:space="preserve"> optime a </w:t>
      </w:r>
      <w:proofErr w:type="spellStart"/>
      <w:r w:rsidR="0026738D" w:rsidRPr="00773DDB">
        <w:rPr>
          <w:rFonts w:ascii="Times New Roman" w:hAnsi="Times New Roman" w:cs="Times New Roman"/>
          <w:color w:val="000000" w:themeColor="text1"/>
        </w:rPr>
        <w:t>celui</w:t>
      </w:r>
      <w:proofErr w:type="spellEnd"/>
      <w:r w:rsidR="0026738D" w:rsidRPr="00773DDB">
        <w:rPr>
          <w:rFonts w:ascii="Times New Roman" w:hAnsi="Times New Roman" w:cs="Times New Roman"/>
          <w:color w:val="000000" w:themeColor="text1"/>
        </w:rPr>
        <w:t xml:space="preserve"> </w:t>
      </w:r>
      <w:proofErr w:type="spellStart"/>
      <w:r w:rsidR="0026738D" w:rsidRPr="00773DDB">
        <w:rPr>
          <w:rFonts w:ascii="Times New Roman" w:hAnsi="Times New Roman" w:cs="Times New Roman"/>
          <w:color w:val="000000" w:themeColor="text1"/>
        </w:rPr>
        <w:t>mai</w:t>
      </w:r>
      <w:proofErr w:type="spellEnd"/>
      <w:r w:rsidR="0026738D" w:rsidRPr="00773DDB">
        <w:rPr>
          <w:rFonts w:ascii="Times New Roman" w:hAnsi="Times New Roman" w:cs="Times New Roman"/>
          <w:color w:val="000000" w:themeColor="text1"/>
        </w:rPr>
        <w:t xml:space="preserve"> mare contract </w:t>
      </w:r>
      <w:proofErr w:type="spellStart"/>
      <w:r w:rsidR="0026738D" w:rsidRPr="00773DDB">
        <w:rPr>
          <w:rFonts w:ascii="Times New Roman" w:hAnsi="Times New Roman" w:cs="Times New Roman"/>
          <w:color w:val="000000" w:themeColor="text1"/>
        </w:rPr>
        <w:t>subsecvent</w:t>
      </w:r>
      <w:proofErr w:type="spellEnd"/>
      <w:r w:rsidR="0026738D" w:rsidRPr="00773DDB">
        <w:rPr>
          <w:rFonts w:ascii="Times New Roman" w:hAnsi="Times New Roman" w:cs="Times New Roman"/>
          <w:color w:val="000000" w:themeColor="text1"/>
        </w:rPr>
        <w:t xml:space="preserve"> estimate, </w:t>
      </w:r>
      <w:r w:rsidRPr="00773DDB">
        <w:rPr>
          <w:rFonts w:ascii="Times New Roman" w:hAnsi="Times New Roman" w:cs="Times New Roman"/>
          <w:color w:val="000000" w:themeColor="text1"/>
        </w:rPr>
        <w:t xml:space="preserve">distinct pe </w:t>
      </w:r>
      <w:proofErr w:type="spellStart"/>
      <w:r w:rsidRPr="00773DDB">
        <w:rPr>
          <w:rFonts w:ascii="Times New Roman" w:hAnsi="Times New Roman" w:cs="Times New Roman"/>
          <w:color w:val="000000" w:themeColor="text1"/>
        </w:rPr>
        <w:t>fiecare</w:t>
      </w:r>
      <w:proofErr w:type="spellEnd"/>
      <w:r w:rsidRPr="00773DDB">
        <w:rPr>
          <w:rFonts w:ascii="Times New Roman" w:hAnsi="Times New Roman" w:cs="Times New Roman"/>
          <w:color w:val="000000" w:themeColor="text1"/>
        </w:rPr>
        <w:t xml:space="preserve"> lot in </w:t>
      </w:r>
      <w:proofErr w:type="spellStart"/>
      <w:r w:rsidRPr="00773DDB">
        <w:rPr>
          <w:rFonts w:ascii="Times New Roman" w:hAnsi="Times New Roman" w:cs="Times New Roman"/>
          <w:color w:val="000000" w:themeColor="text1"/>
        </w:rPr>
        <w:t>parte</w:t>
      </w:r>
      <w:proofErr w:type="spellEnd"/>
      <w:r w:rsidRPr="00773DDB">
        <w:rPr>
          <w:rFonts w:ascii="Times New Roman" w:hAnsi="Times New Roman" w:cs="Times New Roman"/>
          <w:color w:val="000000" w:themeColor="text1"/>
        </w:rPr>
        <w:t>,  .</w:t>
      </w:r>
      <w:r w:rsidR="00861F94" w:rsidRPr="00773DDB">
        <w:rPr>
          <w:rFonts w:ascii="Times New Roman" w:hAnsi="Times New Roman" w:cs="Times New Roman"/>
          <w:color w:val="000000" w:themeColor="text1"/>
        </w:rPr>
        <w:t xml:space="preserve"> </w:t>
      </w:r>
    </w:p>
    <w:p w14:paraId="6453EF6D" w14:textId="77777777" w:rsidR="0086369B" w:rsidRPr="00773DDB" w:rsidRDefault="0086369B" w:rsidP="00861F94">
      <w:pPr>
        <w:pStyle w:val="BodyText"/>
        <w:ind w:left="720" w:firstLine="720"/>
        <w:jc w:val="both"/>
        <w:rPr>
          <w:color w:val="000000" w:themeColor="text1"/>
          <w:sz w:val="22"/>
          <w:szCs w:val="22"/>
        </w:rPr>
      </w:pPr>
      <w:proofErr w:type="spellStart"/>
      <w:r w:rsidRPr="00773DDB">
        <w:rPr>
          <w:color w:val="000000" w:themeColor="text1"/>
          <w:sz w:val="22"/>
          <w:szCs w:val="22"/>
        </w:rPr>
        <w:t>Totodata</w:t>
      </w:r>
      <w:proofErr w:type="spellEnd"/>
      <w:r w:rsidRPr="00773DDB">
        <w:rPr>
          <w:color w:val="000000" w:themeColor="text1"/>
          <w:sz w:val="22"/>
          <w:szCs w:val="22"/>
        </w:rPr>
        <w:t xml:space="preserve">, se </w:t>
      </w:r>
      <w:proofErr w:type="spellStart"/>
      <w:r w:rsidRPr="00773DDB">
        <w:rPr>
          <w:color w:val="000000" w:themeColor="text1"/>
          <w:sz w:val="22"/>
          <w:szCs w:val="22"/>
        </w:rPr>
        <w:t>vor</w:t>
      </w:r>
      <w:proofErr w:type="spellEnd"/>
      <w:r w:rsidRPr="00773DDB">
        <w:rPr>
          <w:color w:val="000000" w:themeColor="text1"/>
          <w:sz w:val="22"/>
          <w:szCs w:val="22"/>
        </w:rPr>
        <w:t xml:space="preserve"> </w:t>
      </w:r>
      <w:proofErr w:type="spellStart"/>
      <w:r w:rsidRPr="00773DDB">
        <w:rPr>
          <w:color w:val="000000" w:themeColor="text1"/>
          <w:sz w:val="22"/>
          <w:szCs w:val="22"/>
        </w:rPr>
        <w:t>prezenta</w:t>
      </w:r>
      <w:proofErr w:type="spellEnd"/>
      <w:r w:rsidRPr="00773DDB">
        <w:rPr>
          <w:color w:val="000000" w:themeColor="text1"/>
          <w:sz w:val="22"/>
          <w:szCs w:val="22"/>
        </w:rPr>
        <w:t xml:space="preserve"> </w:t>
      </w:r>
      <w:proofErr w:type="spellStart"/>
      <w:r w:rsidRPr="00773DDB">
        <w:rPr>
          <w:color w:val="000000" w:themeColor="text1"/>
          <w:sz w:val="22"/>
          <w:szCs w:val="22"/>
        </w:rPr>
        <w:t>contractele</w:t>
      </w:r>
      <w:proofErr w:type="spellEnd"/>
      <w:r w:rsidRPr="00773DDB">
        <w:rPr>
          <w:color w:val="000000" w:themeColor="text1"/>
          <w:sz w:val="22"/>
          <w:szCs w:val="22"/>
        </w:rPr>
        <w:t xml:space="preserve"> cu </w:t>
      </w:r>
      <w:proofErr w:type="spellStart"/>
      <w:r w:rsidRPr="00773DDB">
        <w:rPr>
          <w:color w:val="000000" w:themeColor="text1"/>
          <w:sz w:val="22"/>
          <w:szCs w:val="22"/>
        </w:rPr>
        <w:t>laboratoarele</w:t>
      </w:r>
      <w:proofErr w:type="spellEnd"/>
      <w:r w:rsidRPr="00773DDB">
        <w:rPr>
          <w:color w:val="000000" w:themeColor="text1"/>
          <w:sz w:val="22"/>
          <w:szCs w:val="22"/>
        </w:rPr>
        <w:t xml:space="preserve"> </w:t>
      </w:r>
      <w:proofErr w:type="spellStart"/>
      <w:r w:rsidRPr="00773DDB">
        <w:rPr>
          <w:color w:val="000000" w:themeColor="text1"/>
          <w:sz w:val="22"/>
          <w:szCs w:val="22"/>
        </w:rPr>
        <w:t>autorizate</w:t>
      </w:r>
      <w:proofErr w:type="spellEnd"/>
      <w:r w:rsidRPr="00773DDB">
        <w:rPr>
          <w:color w:val="000000" w:themeColor="text1"/>
          <w:sz w:val="22"/>
          <w:szCs w:val="22"/>
        </w:rPr>
        <w:t xml:space="preserve"> </w:t>
      </w:r>
      <w:proofErr w:type="spellStart"/>
      <w:r w:rsidRPr="00773DDB">
        <w:rPr>
          <w:color w:val="000000" w:themeColor="text1"/>
          <w:sz w:val="22"/>
          <w:szCs w:val="22"/>
        </w:rPr>
        <w:t>pentru</w:t>
      </w:r>
      <w:proofErr w:type="spellEnd"/>
      <w:r w:rsidRPr="00773DDB">
        <w:rPr>
          <w:color w:val="000000" w:themeColor="text1"/>
          <w:sz w:val="22"/>
          <w:szCs w:val="22"/>
        </w:rPr>
        <w:t xml:space="preserve"> </w:t>
      </w:r>
      <w:proofErr w:type="spellStart"/>
      <w:r w:rsidRPr="00773DDB">
        <w:rPr>
          <w:color w:val="000000" w:themeColor="text1"/>
          <w:sz w:val="22"/>
          <w:szCs w:val="22"/>
        </w:rPr>
        <w:t>efectuarea</w:t>
      </w:r>
      <w:proofErr w:type="spellEnd"/>
      <w:r w:rsidRPr="00773DDB">
        <w:rPr>
          <w:color w:val="000000" w:themeColor="text1"/>
          <w:sz w:val="22"/>
          <w:szCs w:val="22"/>
        </w:rPr>
        <w:t xml:space="preserve"> </w:t>
      </w:r>
      <w:proofErr w:type="spellStart"/>
      <w:r w:rsidRPr="00773DDB">
        <w:rPr>
          <w:color w:val="000000" w:themeColor="text1"/>
          <w:sz w:val="22"/>
          <w:szCs w:val="22"/>
        </w:rPr>
        <w:t>incercarilor</w:t>
      </w:r>
      <w:proofErr w:type="spellEnd"/>
      <w:r w:rsidRPr="00773DDB">
        <w:rPr>
          <w:color w:val="000000" w:themeColor="text1"/>
          <w:sz w:val="22"/>
          <w:szCs w:val="22"/>
        </w:rPr>
        <w:t xml:space="preserve"> </w:t>
      </w:r>
      <w:proofErr w:type="spellStart"/>
      <w:r w:rsidRPr="00773DDB">
        <w:rPr>
          <w:color w:val="000000" w:themeColor="text1"/>
          <w:sz w:val="22"/>
          <w:szCs w:val="22"/>
        </w:rPr>
        <w:t>specifice</w:t>
      </w:r>
      <w:proofErr w:type="spellEnd"/>
      <w:r w:rsidRPr="00773DDB">
        <w:rPr>
          <w:color w:val="000000" w:themeColor="text1"/>
          <w:sz w:val="22"/>
          <w:szCs w:val="22"/>
        </w:rPr>
        <w:t xml:space="preserve"> </w:t>
      </w:r>
      <w:proofErr w:type="spellStart"/>
      <w:r w:rsidRPr="00773DDB">
        <w:rPr>
          <w:color w:val="000000" w:themeColor="text1"/>
          <w:sz w:val="22"/>
          <w:szCs w:val="22"/>
        </w:rPr>
        <w:t>obiectului</w:t>
      </w:r>
      <w:proofErr w:type="spellEnd"/>
      <w:r w:rsidRPr="00773DDB">
        <w:rPr>
          <w:color w:val="000000" w:themeColor="text1"/>
          <w:sz w:val="22"/>
          <w:szCs w:val="22"/>
        </w:rPr>
        <w:t xml:space="preserve"> </w:t>
      </w:r>
      <w:proofErr w:type="spellStart"/>
      <w:r w:rsidRPr="00773DDB">
        <w:rPr>
          <w:color w:val="000000" w:themeColor="text1"/>
          <w:sz w:val="22"/>
          <w:szCs w:val="22"/>
        </w:rPr>
        <w:t>contractului</w:t>
      </w:r>
      <w:proofErr w:type="spellEnd"/>
      <w:r w:rsidRPr="00773DDB">
        <w:rPr>
          <w:color w:val="000000" w:themeColor="text1"/>
          <w:sz w:val="22"/>
          <w:szCs w:val="22"/>
        </w:rPr>
        <w:t xml:space="preserve">, precum </w:t>
      </w:r>
      <w:proofErr w:type="spellStart"/>
      <w:r w:rsidRPr="00773DDB">
        <w:rPr>
          <w:color w:val="000000" w:themeColor="text1"/>
          <w:sz w:val="22"/>
          <w:szCs w:val="22"/>
        </w:rPr>
        <w:t>si</w:t>
      </w:r>
      <w:proofErr w:type="spellEnd"/>
      <w:r w:rsidRPr="00773DDB">
        <w:rPr>
          <w:color w:val="000000" w:themeColor="text1"/>
          <w:sz w:val="22"/>
          <w:szCs w:val="22"/>
        </w:rPr>
        <w:t xml:space="preserve"> </w:t>
      </w:r>
      <w:proofErr w:type="spellStart"/>
      <w:r w:rsidRPr="00773DDB">
        <w:rPr>
          <w:color w:val="000000" w:themeColor="text1"/>
          <w:sz w:val="22"/>
          <w:szCs w:val="22"/>
        </w:rPr>
        <w:t>autorizatiile</w:t>
      </w:r>
      <w:proofErr w:type="spellEnd"/>
      <w:r w:rsidRPr="00773DDB">
        <w:rPr>
          <w:color w:val="000000" w:themeColor="text1"/>
          <w:sz w:val="22"/>
          <w:szCs w:val="22"/>
        </w:rPr>
        <w:t xml:space="preserve"> </w:t>
      </w:r>
      <w:proofErr w:type="spellStart"/>
      <w:r w:rsidRPr="00773DDB">
        <w:rPr>
          <w:color w:val="000000" w:themeColor="text1"/>
          <w:sz w:val="22"/>
          <w:szCs w:val="22"/>
        </w:rPr>
        <w:t>acestora</w:t>
      </w:r>
      <w:proofErr w:type="spellEnd"/>
      <w:r w:rsidRPr="00773DDB">
        <w:rPr>
          <w:color w:val="000000" w:themeColor="text1"/>
          <w:sz w:val="22"/>
          <w:szCs w:val="22"/>
        </w:rPr>
        <w:t xml:space="preserve"> </w:t>
      </w:r>
      <w:proofErr w:type="spellStart"/>
      <w:r w:rsidRPr="00773DDB">
        <w:rPr>
          <w:color w:val="000000" w:themeColor="text1"/>
          <w:sz w:val="22"/>
          <w:szCs w:val="22"/>
        </w:rPr>
        <w:t>valabile</w:t>
      </w:r>
      <w:proofErr w:type="spellEnd"/>
      <w:r w:rsidRPr="00773DDB">
        <w:rPr>
          <w:color w:val="000000" w:themeColor="text1"/>
          <w:sz w:val="22"/>
          <w:szCs w:val="22"/>
        </w:rPr>
        <w:t xml:space="preserve"> la </w:t>
      </w:r>
      <w:proofErr w:type="spellStart"/>
      <w:r w:rsidRPr="00773DDB">
        <w:rPr>
          <w:color w:val="000000" w:themeColor="text1"/>
          <w:sz w:val="22"/>
          <w:szCs w:val="22"/>
        </w:rPr>
        <w:t>momentul</w:t>
      </w:r>
      <w:proofErr w:type="spellEnd"/>
      <w:r w:rsidRPr="00773DDB">
        <w:rPr>
          <w:color w:val="000000" w:themeColor="text1"/>
          <w:sz w:val="22"/>
          <w:szCs w:val="22"/>
        </w:rPr>
        <w:t xml:space="preserve"> </w:t>
      </w:r>
      <w:proofErr w:type="spellStart"/>
      <w:r w:rsidRPr="00773DDB">
        <w:rPr>
          <w:color w:val="000000" w:themeColor="text1"/>
          <w:sz w:val="22"/>
          <w:szCs w:val="22"/>
        </w:rPr>
        <w:t>prezentarii</w:t>
      </w:r>
      <w:proofErr w:type="spellEnd"/>
      <w:r w:rsidRPr="00773DDB">
        <w:rPr>
          <w:color w:val="000000" w:themeColor="text1"/>
          <w:sz w:val="22"/>
          <w:szCs w:val="22"/>
        </w:rPr>
        <w:t>.</w:t>
      </w:r>
    </w:p>
    <w:p w14:paraId="173038A1" w14:textId="77777777" w:rsidR="002F1749" w:rsidRDefault="002F1749" w:rsidP="002F1749">
      <w:pPr>
        <w:autoSpaceDE w:val="0"/>
        <w:autoSpaceDN w:val="0"/>
        <w:adjustRightInd w:val="0"/>
        <w:ind w:left="720"/>
        <w:jc w:val="both"/>
        <w:rPr>
          <w:rFonts w:eastAsia="SegoeUI"/>
        </w:rPr>
      </w:pPr>
    </w:p>
    <w:p w14:paraId="2EA14947" w14:textId="77777777" w:rsidR="0086369B" w:rsidRPr="00773DDB" w:rsidRDefault="0086369B" w:rsidP="00861F94">
      <w:pPr>
        <w:spacing w:after="0"/>
        <w:ind w:left="453"/>
        <w:jc w:val="both"/>
        <w:rPr>
          <w:rFonts w:ascii="Times New Roman" w:hAnsi="Times New Roman" w:cs="Times New Roman"/>
          <w:i/>
          <w:color w:val="000000" w:themeColor="text1"/>
        </w:rPr>
      </w:pPr>
    </w:p>
    <w:p w14:paraId="28CA7EA0" w14:textId="77777777" w:rsidR="0086369B" w:rsidRPr="00773DDB" w:rsidRDefault="0086369B" w:rsidP="0086369B">
      <w:pPr>
        <w:pStyle w:val="BodyText"/>
        <w:spacing w:before="1"/>
        <w:jc w:val="both"/>
        <w:rPr>
          <w:i/>
          <w:color w:val="000000" w:themeColor="text1"/>
          <w:sz w:val="22"/>
          <w:szCs w:val="22"/>
        </w:rPr>
      </w:pPr>
    </w:p>
    <w:p w14:paraId="7B6890E5" w14:textId="3E463ACA" w:rsidR="0086369B" w:rsidRPr="00773DDB" w:rsidRDefault="00437B30">
      <w:pPr>
        <w:pStyle w:val="Heading1"/>
        <w:numPr>
          <w:ilvl w:val="1"/>
          <w:numId w:val="13"/>
        </w:numPr>
        <w:tabs>
          <w:tab w:val="left" w:pos="1161"/>
          <w:tab w:val="left" w:pos="1163"/>
        </w:tabs>
        <w:adjustRightInd/>
        <w:ind w:hanging="710"/>
        <w:rPr>
          <w:color w:val="000000" w:themeColor="text1"/>
          <w:sz w:val="22"/>
          <w:szCs w:val="22"/>
        </w:rPr>
      </w:pPr>
      <w:r w:rsidRPr="00773DDB">
        <w:rPr>
          <w:color w:val="000000" w:themeColor="text1"/>
          <w:sz w:val="22"/>
          <w:szCs w:val="22"/>
        </w:rPr>
        <w:t xml:space="preserve"> </w:t>
      </w:r>
      <w:r w:rsidR="0086369B" w:rsidRPr="00773DDB">
        <w:rPr>
          <w:color w:val="000000" w:themeColor="text1"/>
          <w:sz w:val="22"/>
          <w:szCs w:val="22"/>
        </w:rPr>
        <w:t>Zona</w:t>
      </w:r>
      <w:r w:rsidR="0086369B" w:rsidRPr="00773DDB">
        <w:rPr>
          <w:color w:val="000000" w:themeColor="text1"/>
          <w:spacing w:val="-4"/>
          <w:sz w:val="22"/>
          <w:szCs w:val="22"/>
        </w:rPr>
        <w:t xml:space="preserve"> </w:t>
      </w:r>
      <w:r w:rsidR="0086369B" w:rsidRPr="00773DDB">
        <w:rPr>
          <w:color w:val="000000" w:themeColor="text1"/>
          <w:sz w:val="22"/>
          <w:szCs w:val="22"/>
        </w:rPr>
        <w:t>de</w:t>
      </w:r>
      <w:r w:rsidR="0086369B" w:rsidRPr="00773DDB">
        <w:rPr>
          <w:color w:val="000000" w:themeColor="text1"/>
          <w:spacing w:val="-4"/>
          <w:sz w:val="22"/>
          <w:szCs w:val="22"/>
        </w:rPr>
        <w:t xml:space="preserve"> </w:t>
      </w:r>
      <w:proofErr w:type="spellStart"/>
      <w:r w:rsidR="0086369B" w:rsidRPr="00773DDB">
        <w:rPr>
          <w:color w:val="000000" w:themeColor="text1"/>
          <w:sz w:val="22"/>
          <w:szCs w:val="22"/>
        </w:rPr>
        <w:t>lucru</w:t>
      </w:r>
      <w:proofErr w:type="spellEnd"/>
      <w:r w:rsidR="0086369B" w:rsidRPr="00773DDB">
        <w:rPr>
          <w:color w:val="000000" w:themeColor="text1"/>
          <w:sz w:val="22"/>
          <w:szCs w:val="22"/>
        </w:rPr>
        <w:t>,</w:t>
      </w:r>
      <w:r w:rsidR="0086369B" w:rsidRPr="00773DDB">
        <w:rPr>
          <w:color w:val="000000" w:themeColor="text1"/>
          <w:spacing w:val="-3"/>
          <w:sz w:val="22"/>
          <w:szCs w:val="22"/>
        </w:rPr>
        <w:t xml:space="preserve"> </w:t>
      </w:r>
      <w:proofErr w:type="spellStart"/>
      <w:r w:rsidR="0086369B" w:rsidRPr="00773DDB">
        <w:rPr>
          <w:color w:val="000000" w:themeColor="text1"/>
          <w:sz w:val="22"/>
          <w:szCs w:val="22"/>
        </w:rPr>
        <w:t>utilitățile</w:t>
      </w:r>
      <w:proofErr w:type="spellEnd"/>
      <w:r w:rsidR="0086369B" w:rsidRPr="00773DDB">
        <w:rPr>
          <w:color w:val="000000" w:themeColor="text1"/>
          <w:spacing w:val="-4"/>
          <w:sz w:val="22"/>
          <w:szCs w:val="22"/>
        </w:rPr>
        <w:t xml:space="preserve"> </w:t>
      </w:r>
      <w:proofErr w:type="spellStart"/>
      <w:r w:rsidR="0086369B" w:rsidRPr="00773DDB">
        <w:rPr>
          <w:color w:val="000000" w:themeColor="text1"/>
          <w:sz w:val="22"/>
          <w:szCs w:val="22"/>
        </w:rPr>
        <w:t>și</w:t>
      </w:r>
      <w:proofErr w:type="spellEnd"/>
      <w:r w:rsidR="0086369B" w:rsidRPr="00773DDB">
        <w:rPr>
          <w:color w:val="000000" w:themeColor="text1"/>
          <w:spacing w:val="-4"/>
          <w:sz w:val="22"/>
          <w:szCs w:val="22"/>
        </w:rPr>
        <w:t xml:space="preserve"> </w:t>
      </w:r>
      <w:proofErr w:type="spellStart"/>
      <w:r w:rsidR="0086369B" w:rsidRPr="00773DDB">
        <w:rPr>
          <w:color w:val="000000" w:themeColor="text1"/>
          <w:sz w:val="22"/>
          <w:szCs w:val="22"/>
        </w:rPr>
        <w:t>facilitățile</w:t>
      </w:r>
      <w:proofErr w:type="spellEnd"/>
      <w:r w:rsidR="0086369B" w:rsidRPr="00773DDB">
        <w:rPr>
          <w:color w:val="000000" w:themeColor="text1"/>
          <w:spacing w:val="-3"/>
          <w:sz w:val="22"/>
          <w:szCs w:val="22"/>
        </w:rPr>
        <w:t xml:space="preserve"> </w:t>
      </w:r>
      <w:proofErr w:type="spellStart"/>
      <w:r w:rsidR="0086369B" w:rsidRPr="00773DDB">
        <w:rPr>
          <w:color w:val="000000" w:themeColor="text1"/>
          <w:sz w:val="22"/>
          <w:szCs w:val="22"/>
        </w:rPr>
        <w:t>șantierului</w:t>
      </w:r>
      <w:proofErr w:type="spellEnd"/>
    </w:p>
    <w:p w14:paraId="758B9A0C" w14:textId="377C0258" w:rsidR="0086369B" w:rsidRPr="00773DDB" w:rsidRDefault="0086369B" w:rsidP="00437B30">
      <w:pPr>
        <w:ind w:left="1173" w:firstLine="267"/>
        <w:jc w:val="both"/>
        <w:rPr>
          <w:rFonts w:ascii="Times New Roman" w:hAnsi="Times New Roman" w:cs="Times New Roman"/>
          <w:color w:val="000000" w:themeColor="text1"/>
        </w:rPr>
      </w:pPr>
      <w:proofErr w:type="spellStart"/>
      <w:r w:rsidRPr="00773DDB">
        <w:rPr>
          <w:rFonts w:ascii="Times New Roman" w:hAnsi="Times New Roman" w:cs="Times New Roman"/>
          <w:color w:val="000000" w:themeColor="text1"/>
        </w:rPr>
        <w:t>Execuția</w:t>
      </w:r>
      <w:proofErr w:type="spellEnd"/>
      <w:r w:rsidRPr="00773DDB">
        <w:rPr>
          <w:rFonts w:ascii="Times New Roman" w:hAnsi="Times New Roman" w:cs="Times New Roman"/>
          <w:color w:val="000000" w:themeColor="text1"/>
          <w:spacing w:val="40"/>
        </w:rPr>
        <w:t xml:space="preserve"> </w:t>
      </w:r>
      <w:proofErr w:type="spellStart"/>
      <w:r w:rsidRPr="00773DDB">
        <w:rPr>
          <w:rFonts w:ascii="Times New Roman" w:hAnsi="Times New Roman" w:cs="Times New Roman"/>
          <w:color w:val="000000" w:themeColor="text1"/>
        </w:rPr>
        <w:t>lucrărilor</w:t>
      </w:r>
      <w:proofErr w:type="spellEnd"/>
      <w:r w:rsidRPr="00773DDB">
        <w:rPr>
          <w:rFonts w:ascii="Times New Roman" w:hAnsi="Times New Roman" w:cs="Times New Roman"/>
          <w:color w:val="000000" w:themeColor="text1"/>
          <w:spacing w:val="44"/>
        </w:rPr>
        <w:t xml:space="preserve"> </w:t>
      </w:r>
      <w:r w:rsidRPr="00773DDB">
        <w:rPr>
          <w:rFonts w:ascii="Times New Roman" w:hAnsi="Times New Roman" w:cs="Times New Roman"/>
          <w:color w:val="000000" w:themeColor="text1"/>
        </w:rPr>
        <w:t>se</w:t>
      </w:r>
      <w:r w:rsidRPr="00773DDB">
        <w:rPr>
          <w:rFonts w:ascii="Times New Roman" w:hAnsi="Times New Roman" w:cs="Times New Roman"/>
          <w:color w:val="000000" w:themeColor="text1"/>
          <w:spacing w:val="41"/>
        </w:rPr>
        <w:t xml:space="preserve"> </w:t>
      </w:r>
      <w:proofErr w:type="spellStart"/>
      <w:r w:rsidRPr="00773DDB">
        <w:rPr>
          <w:rFonts w:ascii="Times New Roman" w:hAnsi="Times New Roman" w:cs="Times New Roman"/>
          <w:color w:val="000000" w:themeColor="text1"/>
        </w:rPr>
        <w:t>va</w:t>
      </w:r>
      <w:proofErr w:type="spellEnd"/>
      <w:r w:rsidRPr="00773DDB">
        <w:rPr>
          <w:rFonts w:ascii="Times New Roman" w:hAnsi="Times New Roman" w:cs="Times New Roman"/>
          <w:color w:val="000000" w:themeColor="text1"/>
          <w:spacing w:val="42"/>
        </w:rPr>
        <w:t xml:space="preserve"> </w:t>
      </w:r>
      <w:proofErr w:type="spellStart"/>
      <w:r w:rsidRPr="00773DDB">
        <w:rPr>
          <w:rFonts w:ascii="Times New Roman" w:hAnsi="Times New Roman" w:cs="Times New Roman"/>
          <w:color w:val="000000" w:themeColor="text1"/>
        </w:rPr>
        <w:t>efectua</w:t>
      </w:r>
      <w:proofErr w:type="spellEnd"/>
      <w:r w:rsidRPr="00773DDB">
        <w:rPr>
          <w:rFonts w:ascii="Times New Roman" w:hAnsi="Times New Roman" w:cs="Times New Roman"/>
          <w:color w:val="000000" w:themeColor="text1"/>
          <w:spacing w:val="41"/>
        </w:rPr>
        <w:t xml:space="preserve"> </w:t>
      </w:r>
      <w:proofErr w:type="spellStart"/>
      <w:r w:rsidRPr="00773DDB">
        <w:rPr>
          <w:rFonts w:ascii="Times New Roman" w:hAnsi="Times New Roman" w:cs="Times New Roman"/>
          <w:color w:val="000000" w:themeColor="text1"/>
        </w:rPr>
        <w:t>în</w:t>
      </w:r>
      <w:proofErr w:type="spellEnd"/>
      <w:r w:rsidRPr="00773DDB">
        <w:rPr>
          <w:rFonts w:ascii="Times New Roman" w:hAnsi="Times New Roman" w:cs="Times New Roman"/>
          <w:color w:val="000000" w:themeColor="text1"/>
          <w:spacing w:val="42"/>
        </w:rPr>
        <w:t xml:space="preserve"> </w:t>
      </w:r>
      <w:proofErr w:type="spellStart"/>
      <w:r w:rsidRPr="00773DDB">
        <w:rPr>
          <w:rFonts w:ascii="Times New Roman" w:hAnsi="Times New Roman" w:cs="Times New Roman"/>
          <w:color w:val="000000" w:themeColor="text1"/>
        </w:rPr>
        <w:t>interiorul</w:t>
      </w:r>
      <w:proofErr w:type="spellEnd"/>
      <w:r w:rsidRPr="00773DDB">
        <w:rPr>
          <w:rFonts w:ascii="Times New Roman" w:hAnsi="Times New Roman" w:cs="Times New Roman"/>
          <w:color w:val="000000" w:themeColor="text1"/>
          <w:spacing w:val="41"/>
        </w:rPr>
        <w:t xml:space="preserve"> </w:t>
      </w:r>
      <w:proofErr w:type="spellStart"/>
      <w:r w:rsidRPr="00773DDB">
        <w:rPr>
          <w:rFonts w:ascii="Times New Roman" w:hAnsi="Times New Roman" w:cs="Times New Roman"/>
          <w:color w:val="000000" w:themeColor="text1"/>
        </w:rPr>
        <w:t>organizării</w:t>
      </w:r>
      <w:proofErr w:type="spellEnd"/>
      <w:r w:rsidRPr="00773DDB">
        <w:rPr>
          <w:rFonts w:ascii="Times New Roman" w:hAnsi="Times New Roman" w:cs="Times New Roman"/>
          <w:color w:val="000000" w:themeColor="text1"/>
          <w:spacing w:val="42"/>
        </w:rPr>
        <w:t xml:space="preserve"> </w:t>
      </w:r>
      <w:r w:rsidRPr="00773DDB">
        <w:rPr>
          <w:rFonts w:ascii="Times New Roman" w:hAnsi="Times New Roman" w:cs="Times New Roman"/>
          <w:color w:val="000000" w:themeColor="text1"/>
        </w:rPr>
        <w:t>de</w:t>
      </w:r>
      <w:r w:rsidRPr="00773DDB">
        <w:rPr>
          <w:rFonts w:ascii="Times New Roman" w:hAnsi="Times New Roman" w:cs="Times New Roman"/>
          <w:color w:val="000000" w:themeColor="text1"/>
          <w:spacing w:val="41"/>
        </w:rPr>
        <w:t xml:space="preserve"> </w:t>
      </w:r>
      <w:proofErr w:type="spellStart"/>
      <w:r w:rsidRPr="00773DDB">
        <w:rPr>
          <w:rFonts w:ascii="Times New Roman" w:hAnsi="Times New Roman" w:cs="Times New Roman"/>
          <w:color w:val="000000" w:themeColor="text1"/>
        </w:rPr>
        <w:t>șantier</w:t>
      </w:r>
      <w:proofErr w:type="spellEnd"/>
      <w:r w:rsidRPr="00773DDB">
        <w:rPr>
          <w:rFonts w:ascii="Times New Roman" w:hAnsi="Times New Roman" w:cs="Times New Roman"/>
          <w:color w:val="000000" w:themeColor="text1"/>
          <w:spacing w:val="41"/>
        </w:rPr>
        <w:t xml:space="preserve"> </w:t>
      </w:r>
      <w:r w:rsidRPr="00773DDB">
        <w:rPr>
          <w:rFonts w:ascii="Times New Roman" w:hAnsi="Times New Roman" w:cs="Times New Roman"/>
          <w:color w:val="000000" w:themeColor="text1"/>
        </w:rPr>
        <w:t>din</w:t>
      </w:r>
      <w:r w:rsidRPr="00773DDB">
        <w:rPr>
          <w:rFonts w:ascii="Times New Roman" w:hAnsi="Times New Roman" w:cs="Times New Roman"/>
          <w:color w:val="000000" w:themeColor="text1"/>
          <w:spacing w:val="43"/>
        </w:rPr>
        <w:t xml:space="preserve"> </w:t>
      </w:r>
      <w:proofErr w:type="spellStart"/>
      <w:r w:rsidRPr="00773DDB">
        <w:rPr>
          <w:rFonts w:ascii="Times New Roman" w:hAnsi="Times New Roman" w:cs="Times New Roman"/>
          <w:color w:val="000000" w:themeColor="text1"/>
        </w:rPr>
        <w:t>imediata</w:t>
      </w:r>
      <w:proofErr w:type="spellEnd"/>
      <w:r w:rsidRPr="00773DDB">
        <w:rPr>
          <w:rFonts w:ascii="Times New Roman" w:hAnsi="Times New Roman" w:cs="Times New Roman"/>
          <w:color w:val="000000" w:themeColor="text1"/>
          <w:spacing w:val="41"/>
        </w:rPr>
        <w:t xml:space="preserve"> </w:t>
      </w:r>
      <w:proofErr w:type="spellStart"/>
      <w:r w:rsidRPr="00773DDB">
        <w:rPr>
          <w:rFonts w:ascii="Times New Roman" w:hAnsi="Times New Roman" w:cs="Times New Roman"/>
          <w:color w:val="000000" w:themeColor="text1"/>
        </w:rPr>
        <w:t>vecinătate</w:t>
      </w:r>
      <w:proofErr w:type="spellEnd"/>
      <w:r w:rsidRPr="00773DDB">
        <w:rPr>
          <w:rFonts w:ascii="Times New Roman" w:hAnsi="Times New Roman" w:cs="Times New Roman"/>
          <w:color w:val="000000" w:themeColor="text1"/>
          <w:spacing w:val="38"/>
        </w:rPr>
        <w:t xml:space="preserve"> </w:t>
      </w:r>
      <w:proofErr w:type="gramStart"/>
      <w:r w:rsidRPr="00773DDB">
        <w:rPr>
          <w:rFonts w:ascii="Times New Roman" w:hAnsi="Times New Roman" w:cs="Times New Roman"/>
          <w:color w:val="000000" w:themeColor="text1"/>
        </w:rPr>
        <w:t>a</w:t>
      </w:r>
      <w:proofErr w:type="gramEnd"/>
      <w:r w:rsidRPr="00773DDB">
        <w:rPr>
          <w:rFonts w:ascii="Times New Roman" w:hAnsi="Times New Roman" w:cs="Times New Roman"/>
          <w:color w:val="000000" w:themeColor="text1"/>
          <w:spacing w:val="-63"/>
        </w:rPr>
        <w:t xml:space="preserve"> </w:t>
      </w:r>
      <w:r w:rsidR="00437B30" w:rsidRPr="00773DDB">
        <w:rPr>
          <w:rFonts w:ascii="Times New Roman" w:hAnsi="Times New Roman" w:cs="Times New Roman"/>
          <w:color w:val="000000" w:themeColor="text1"/>
          <w:spacing w:val="-63"/>
        </w:rPr>
        <w:t xml:space="preserve"> </w:t>
      </w:r>
      <w:r w:rsidR="00437B30" w:rsidRPr="00773DDB">
        <w:rPr>
          <w:rFonts w:ascii="Times New Roman" w:hAnsi="Times New Roman" w:cs="Times New Roman"/>
          <w:color w:val="000000" w:themeColor="text1"/>
        </w:rPr>
        <w:t xml:space="preserve"> </w:t>
      </w:r>
      <w:proofErr w:type="spellStart"/>
      <w:r w:rsidR="00437B30" w:rsidRPr="00773DDB">
        <w:rPr>
          <w:rFonts w:ascii="Times New Roman" w:hAnsi="Times New Roman" w:cs="Times New Roman"/>
          <w:color w:val="000000" w:themeColor="text1"/>
        </w:rPr>
        <w:t>obiectivelor</w:t>
      </w:r>
      <w:proofErr w:type="spellEnd"/>
      <w:r w:rsidRPr="00773DDB">
        <w:rPr>
          <w:rFonts w:ascii="Times New Roman" w:hAnsi="Times New Roman" w:cs="Times New Roman"/>
          <w:color w:val="000000" w:themeColor="text1"/>
        </w:rPr>
        <w:t>.</w:t>
      </w:r>
    </w:p>
    <w:p w14:paraId="07A1BE1E" w14:textId="77777777" w:rsidR="0086369B" w:rsidRPr="00773DDB" w:rsidRDefault="0086369B" w:rsidP="0086369B">
      <w:pPr>
        <w:pStyle w:val="BodyText"/>
        <w:jc w:val="both"/>
        <w:rPr>
          <w:i/>
          <w:color w:val="000000" w:themeColor="text1"/>
          <w:sz w:val="22"/>
          <w:szCs w:val="22"/>
        </w:rPr>
      </w:pPr>
    </w:p>
    <w:p w14:paraId="63072CD5" w14:textId="274A1FFD" w:rsidR="0086369B" w:rsidRPr="00773DDB" w:rsidRDefault="00437B30">
      <w:pPr>
        <w:pStyle w:val="Heading1"/>
        <w:numPr>
          <w:ilvl w:val="1"/>
          <w:numId w:val="13"/>
        </w:numPr>
        <w:tabs>
          <w:tab w:val="left" w:pos="1161"/>
          <w:tab w:val="left" w:pos="1163"/>
        </w:tabs>
        <w:adjustRightInd/>
        <w:ind w:hanging="710"/>
        <w:rPr>
          <w:color w:val="000000" w:themeColor="text1"/>
          <w:sz w:val="22"/>
          <w:szCs w:val="22"/>
        </w:rPr>
      </w:pPr>
      <w:r w:rsidRPr="00773DDB">
        <w:rPr>
          <w:color w:val="000000" w:themeColor="text1"/>
          <w:sz w:val="22"/>
          <w:szCs w:val="22"/>
        </w:rPr>
        <w:t xml:space="preserve"> </w:t>
      </w:r>
      <w:proofErr w:type="spellStart"/>
      <w:r w:rsidR="0086369B" w:rsidRPr="00773DDB">
        <w:rPr>
          <w:color w:val="000000" w:themeColor="text1"/>
          <w:sz w:val="22"/>
          <w:szCs w:val="22"/>
        </w:rPr>
        <w:t>Modificări</w:t>
      </w:r>
      <w:proofErr w:type="spellEnd"/>
      <w:r w:rsidR="0086369B" w:rsidRPr="00773DDB">
        <w:rPr>
          <w:color w:val="000000" w:themeColor="text1"/>
          <w:spacing w:val="-2"/>
          <w:sz w:val="22"/>
          <w:szCs w:val="22"/>
        </w:rPr>
        <w:t xml:space="preserve"> </w:t>
      </w:r>
      <w:proofErr w:type="spellStart"/>
      <w:r w:rsidR="0086369B" w:rsidRPr="00773DDB">
        <w:rPr>
          <w:color w:val="000000" w:themeColor="text1"/>
          <w:sz w:val="22"/>
          <w:szCs w:val="22"/>
        </w:rPr>
        <w:t>tehnice</w:t>
      </w:r>
      <w:proofErr w:type="spellEnd"/>
    </w:p>
    <w:p w14:paraId="254FE077" w14:textId="04B4229A" w:rsidR="0086369B" w:rsidRPr="00773DDB" w:rsidRDefault="0086369B" w:rsidP="00437B30">
      <w:pPr>
        <w:pStyle w:val="BodyText"/>
        <w:ind w:left="442" w:firstLine="720"/>
        <w:jc w:val="both"/>
        <w:rPr>
          <w:color w:val="000000" w:themeColor="text1"/>
          <w:sz w:val="22"/>
          <w:szCs w:val="22"/>
        </w:rPr>
      </w:pPr>
      <w:proofErr w:type="spellStart"/>
      <w:r w:rsidRPr="00773DDB">
        <w:rPr>
          <w:color w:val="000000" w:themeColor="text1"/>
          <w:sz w:val="22"/>
          <w:szCs w:val="22"/>
        </w:rPr>
        <w:t>Contractantul</w:t>
      </w:r>
      <w:proofErr w:type="spellEnd"/>
      <w:r w:rsidRPr="00773DDB">
        <w:rPr>
          <w:color w:val="000000" w:themeColor="text1"/>
          <w:spacing w:val="26"/>
          <w:sz w:val="22"/>
          <w:szCs w:val="22"/>
        </w:rPr>
        <w:t xml:space="preserve"> </w:t>
      </w:r>
      <w:proofErr w:type="spellStart"/>
      <w:r w:rsidRPr="00773DDB">
        <w:rPr>
          <w:color w:val="000000" w:themeColor="text1"/>
          <w:sz w:val="22"/>
          <w:szCs w:val="22"/>
        </w:rPr>
        <w:t>execută</w:t>
      </w:r>
      <w:proofErr w:type="spellEnd"/>
      <w:r w:rsidRPr="00773DDB">
        <w:rPr>
          <w:color w:val="000000" w:themeColor="text1"/>
          <w:spacing w:val="28"/>
          <w:sz w:val="22"/>
          <w:szCs w:val="22"/>
        </w:rPr>
        <w:t xml:space="preserve"> </w:t>
      </w:r>
      <w:proofErr w:type="spellStart"/>
      <w:r w:rsidRPr="00773DDB">
        <w:rPr>
          <w:color w:val="000000" w:themeColor="text1"/>
          <w:sz w:val="22"/>
          <w:szCs w:val="22"/>
        </w:rPr>
        <w:t>lucrările</w:t>
      </w:r>
      <w:proofErr w:type="spellEnd"/>
      <w:r w:rsidRPr="00773DDB">
        <w:rPr>
          <w:color w:val="000000" w:themeColor="text1"/>
          <w:spacing w:val="30"/>
          <w:sz w:val="22"/>
          <w:szCs w:val="22"/>
        </w:rPr>
        <w:t xml:space="preserve"> </w:t>
      </w:r>
      <w:proofErr w:type="spellStart"/>
      <w:r w:rsidRPr="00773DDB">
        <w:rPr>
          <w:color w:val="000000" w:themeColor="text1"/>
          <w:sz w:val="22"/>
          <w:szCs w:val="22"/>
        </w:rPr>
        <w:t>descrise</w:t>
      </w:r>
      <w:proofErr w:type="spellEnd"/>
      <w:r w:rsidRPr="00773DDB">
        <w:rPr>
          <w:color w:val="000000" w:themeColor="text1"/>
          <w:spacing w:val="29"/>
          <w:sz w:val="22"/>
          <w:szCs w:val="22"/>
        </w:rPr>
        <w:t xml:space="preserve"> </w:t>
      </w:r>
      <w:r w:rsidRPr="00773DDB">
        <w:rPr>
          <w:color w:val="000000" w:themeColor="text1"/>
          <w:sz w:val="22"/>
          <w:szCs w:val="22"/>
        </w:rPr>
        <w:t>cu</w:t>
      </w:r>
      <w:r w:rsidRPr="00773DDB">
        <w:rPr>
          <w:color w:val="000000" w:themeColor="text1"/>
          <w:spacing w:val="26"/>
          <w:sz w:val="22"/>
          <w:szCs w:val="22"/>
        </w:rPr>
        <w:t xml:space="preserve"> </w:t>
      </w:r>
      <w:proofErr w:type="spellStart"/>
      <w:r w:rsidRPr="00773DDB">
        <w:rPr>
          <w:color w:val="000000" w:themeColor="text1"/>
          <w:sz w:val="22"/>
          <w:szCs w:val="22"/>
        </w:rPr>
        <w:t>respectarea</w:t>
      </w:r>
      <w:proofErr w:type="spellEnd"/>
      <w:r w:rsidRPr="00773DDB">
        <w:rPr>
          <w:color w:val="000000" w:themeColor="text1"/>
          <w:spacing w:val="27"/>
          <w:sz w:val="22"/>
          <w:szCs w:val="22"/>
        </w:rPr>
        <w:t xml:space="preserve"> </w:t>
      </w:r>
      <w:proofErr w:type="spellStart"/>
      <w:r w:rsidRPr="00773DDB">
        <w:rPr>
          <w:color w:val="000000" w:themeColor="text1"/>
          <w:sz w:val="22"/>
          <w:szCs w:val="22"/>
        </w:rPr>
        <w:t>în</w:t>
      </w:r>
      <w:proofErr w:type="spellEnd"/>
      <w:r w:rsidRPr="00773DDB">
        <w:rPr>
          <w:color w:val="000000" w:themeColor="text1"/>
          <w:spacing w:val="28"/>
          <w:sz w:val="22"/>
          <w:szCs w:val="22"/>
        </w:rPr>
        <w:t xml:space="preserve"> </w:t>
      </w:r>
      <w:proofErr w:type="spellStart"/>
      <w:r w:rsidRPr="00773DDB">
        <w:rPr>
          <w:color w:val="000000" w:themeColor="text1"/>
          <w:sz w:val="22"/>
          <w:szCs w:val="22"/>
        </w:rPr>
        <w:t>totalitate</w:t>
      </w:r>
      <w:proofErr w:type="spellEnd"/>
      <w:r w:rsidRPr="00773DDB">
        <w:rPr>
          <w:color w:val="000000" w:themeColor="text1"/>
          <w:spacing w:val="30"/>
          <w:sz w:val="22"/>
          <w:szCs w:val="22"/>
        </w:rPr>
        <w:t xml:space="preserve"> </w:t>
      </w:r>
      <w:r w:rsidRPr="00773DDB">
        <w:rPr>
          <w:color w:val="000000" w:themeColor="text1"/>
          <w:sz w:val="22"/>
          <w:szCs w:val="22"/>
        </w:rPr>
        <w:t>a</w:t>
      </w:r>
      <w:r w:rsidRPr="00773DDB">
        <w:rPr>
          <w:color w:val="000000" w:themeColor="text1"/>
          <w:spacing w:val="28"/>
          <w:sz w:val="22"/>
          <w:szCs w:val="22"/>
        </w:rPr>
        <w:t xml:space="preserve"> </w:t>
      </w:r>
      <w:proofErr w:type="spellStart"/>
      <w:r w:rsidRPr="00773DDB">
        <w:rPr>
          <w:color w:val="000000" w:themeColor="text1"/>
          <w:sz w:val="22"/>
          <w:szCs w:val="22"/>
        </w:rPr>
        <w:t>cerințelor</w:t>
      </w:r>
      <w:proofErr w:type="spellEnd"/>
      <w:r w:rsidRPr="00773DDB">
        <w:rPr>
          <w:color w:val="000000" w:themeColor="text1"/>
          <w:spacing w:val="28"/>
          <w:sz w:val="22"/>
          <w:szCs w:val="22"/>
        </w:rPr>
        <w:t xml:space="preserve"> </w:t>
      </w:r>
      <w:r w:rsidRPr="00773DDB">
        <w:rPr>
          <w:color w:val="000000" w:themeColor="text1"/>
          <w:sz w:val="22"/>
          <w:szCs w:val="22"/>
        </w:rPr>
        <w:t>din</w:t>
      </w:r>
      <w:r w:rsidRPr="00773DDB">
        <w:rPr>
          <w:color w:val="000000" w:themeColor="text1"/>
          <w:spacing w:val="32"/>
          <w:sz w:val="22"/>
          <w:szCs w:val="22"/>
        </w:rPr>
        <w:t xml:space="preserve"> </w:t>
      </w:r>
      <w:proofErr w:type="spellStart"/>
      <w:proofErr w:type="gramStart"/>
      <w:r w:rsidRPr="00773DDB">
        <w:rPr>
          <w:color w:val="000000" w:themeColor="text1"/>
          <w:sz w:val="22"/>
          <w:szCs w:val="22"/>
        </w:rPr>
        <w:t>Caietul</w:t>
      </w:r>
      <w:proofErr w:type="spellEnd"/>
      <w:r w:rsidRPr="00773DDB">
        <w:rPr>
          <w:color w:val="000000" w:themeColor="text1"/>
          <w:spacing w:val="26"/>
          <w:sz w:val="22"/>
          <w:szCs w:val="22"/>
        </w:rPr>
        <w:t xml:space="preserve"> </w:t>
      </w:r>
      <w:r w:rsidR="0005638F" w:rsidRPr="00773DDB">
        <w:rPr>
          <w:color w:val="000000" w:themeColor="text1"/>
          <w:sz w:val="22"/>
          <w:szCs w:val="22"/>
        </w:rPr>
        <w:t xml:space="preserve"> de</w:t>
      </w:r>
      <w:proofErr w:type="gramEnd"/>
      <w:r w:rsidR="0005638F" w:rsidRPr="00773DDB">
        <w:rPr>
          <w:color w:val="000000" w:themeColor="text1"/>
          <w:sz w:val="22"/>
          <w:szCs w:val="22"/>
        </w:rPr>
        <w:t xml:space="preserve"> </w:t>
      </w:r>
      <w:proofErr w:type="spellStart"/>
      <w:r w:rsidRPr="00773DDB">
        <w:rPr>
          <w:color w:val="000000" w:themeColor="text1"/>
          <w:sz w:val="22"/>
          <w:szCs w:val="22"/>
        </w:rPr>
        <w:t>sarcini</w:t>
      </w:r>
      <w:proofErr w:type="spellEnd"/>
      <w:r w:rsidRPr="00773DDB">
        <w:rPr>
          <w:color w:val="000000" w:themeColor="text1"/>
          <w:sz w:val="22"/>
          <w:szCs w:val="22"/>
        </w:rPr>
        <w:t>.</w:t>
      </w:r>
      <w:r w:rsidR="009B65B3" w:rsidRPr="00773DDB">
        <w:rPr>
          <w:color w:val="000000" w:themeColor="text1"/>
          <w:sz w:val="22"/>
          <w:szCs w:val="22"/>
        </w:rPr>
        <w:t xml:space="preserve"> </w:t>
      </w:r>
      <w:proofErr w:type="spellStart"/>
      <w:r w:rsidR="009B65B3" w:rsidRPr="00773DDB">
        <w:rPr>
          <w:color w:val="000000" w:themeColor="text1"/>
          <w:sz w:val="22"/>
          <w:szCs w:val="22"/>
        </w:rPr>
        <w:t>Modificările</w:t>
      </w:r>
      <w:proofErr w:type="spellEnd"/>
      <w:r w:rsidR="009B65B3" w:rsidRPr="00773DDB">
        <w:rPr>
          <w:color w:val="000000" w:themeColor="text1"/>
          <w:sz w:val="22"/>
          <w:szCs w:val="22"/>
        </w:rPr>
        <w:t xml:space="preserve"> </w:t>
      </w:r>
      <w:proofErr w:type="spellStart"/>
      <w:r w:rsidR="009B65B3" w:rsidRPr="00773DDB">
        <w:rPr>
          <w:color w:val="000000" w:themeColor="text1"/>
          <w:sz w:val="22"/>
          <w:szCs w:val="22"/>
        </w:rPr>
        <w:t>vor</w:t>
      </w:r>
      <w:proofErr w:type="spellEnd"/>
      <w:r w:rsidR="009B65B3" w:rsidRPr="00773DDB">
        <w:rPr>
          <w:color w:val="000000" w:themeColor="text1"/>
          <w:sz w:val="22"/>
          <w:szCs w:val="22"/>
        </w:rPr>
        <w:t xml:space="preserve"> fi </w:t>
      </w:r>
      <w:proofErr w:type="spellStart"/>
      <w:r w:rsidR="009B65B3" w:rsidRPr="00773DDB">
        <w:rPr>
          <w:color w:val="000000" w:themeColor="text1"/>
          <w:sz w:val="22"/>
          <w:szCs w:val="22"/>
        </w:rPr>
        <w:t>realizate</w:t>
      </w:r>
      <w:proofErr w:type="spellEnd"/>
      <w:r w:rsidR="009B65B3" w:rsidRPr="00773DDB">
        <w:rPr>
          <w:color w:val="000000" w:themeColor="text1"/>
          <w:sz w:val="22"/>
          <w:szCs w:val="22"/>
        </w:rPr>
        <w:t xml:space="preserve"> </w:t>
      </w:r>
      <w:proofErr w:type="spellStart"/>
      <w:r w:rsidR="009B65B3" w:rsidRPr="00773DDB">
        <w:rPr>
          <w:color w:val="000000" w:themeColor="text1"/>
          <w:sz w:val="22"/>
          <w:szCs w:val="22"/>
        </w:rPr>
        <w:t>numai</w:t>
      </w:r>
      <w:proofErr w:type="spellEnd"/>
      <w:r w:rsidR="009B65B3" w:rsidRPr="00773DDB">
        <w:rPr>
          <w:color w:val="000000" w:themeColor="text1"/>
          <w:sz w:val="22"/>
          <w:szCs w:val="22"/>
        </w:rPr>
        <w:t xml:space="preserve"> cu </w:t>
      </w:r>
      <w:proofErr w:type="spellStart"/>
      <w:r w:rsidR="009B65B3" w:rsidRPr="00773DDB">
        <w:rPr>
          <w:color w:val="000000" w:themeColor="text1"/>
          <w:sz w:val="22"/>
          <w:szCs w:val="22"/>
        </w:rPr>
        <w:t>acordul</w:t>
      </w:r>
      <w:proofErr w:type="spellEnd"/>
      <w:r w:rsidR="009B65B3" w:rsidRPr="00773DDB">
        <w:rPr>
          <w:color w:val="000000" w:themeColor="text1"/>
          <w:sz w:val="22"/>
          <w:szCs w:val="22"/>
        </w:rPr>
        <w:t xml:space="preserve"> </w:t>
      </w:r>
      <w:proofErr w:type="spellStart"/>
      <w:r w:rsidR="009B65B3" w:rsidRPr="00773DDB">
        <w:rPr>
          <w:color w:val="000000" w:themeColor="text1"/>
          <w:sz w:val="22"/>
          <w:szCs w:val="22"/>
        </w:rPr>
        <w:t>Autorității</w:t>
      </w:r>
      <w:proofErr w:type="spellEnd"/>
      <w:r w:rsidR="009B65B3" w:rsidRPr="00773DDB">
        <w:rPr>
          <w:color w:val="000000" w:themeColor="text1"/>
          <w:sz w:val="22"/>
          <w:szCs w:val="22"/>
        </w:rPr>
        <w:t xml:space="preserve"> </w:t>
      </w:r>
      <w:proofErr w:type="spellStart"/>
      <w:r w:rsidR="009B65B3" w:rsidRPr="00773DDB">
        <w:rPr>
          <w:color w:val="000000" w:themeColor="text1"/>
          <w:sz w:val="22"/>
          <w:szCs w:val="22"/>
        </w:rPr>
        <w:t>Contractante</w:t>
      </w:r>
      <w:proofErr w:type="spellEnd"/>
      <w:r w:rsidR="009B65B3" w:rsidRPr="00773DDB">
        <w:rPr>
          <w:color w:val="000000" w:themeColor="text1"/>
          <w:sz w:val="22"/>
          <w:szCs w:val="22"/>
        </w:rPr>
        <w:t xml:space="preserve"> </w:t>
      </w:r>
      <w:proofErr w:type="spellStart"/>
      <w:r w:rsidR="009B65B3" w:rsidRPr="00773DDB">
        <w:rPr>
          <w:color w:val="000000" w:themeColor="text1"/>
          <w:sz w:val="22"/>
          <w:szCs w:val="22"/>
        </w:rPr>
        <w:t>și</w:t>
      </w:r>
      <w:proofErr w:type="spellEnd"/>
      <w:r w:rsidR="009B65B3" w:rsidRPr="00773DDB">
        <w:rPr>
          <w:color w:val="000000" w:themeColor="text1"/>
          <w:sz w:val="22"/>
          <w:szCs w:val="22"/>
        </w:rPr>
        <w:t xml:space="preserve"> </w:t>
      </w:r>
      <w:proofErr w:type="spellStart"/>
      <w:r w:rsidR="009B65B3" w:rsidRPr="00773DDB">
        <w:rPr>
          <w:color w:val="000000" w:themeColor="text1"/>
          <w:sz w:val="22"/>
          <w:szCs w:val="22"/>
        </w:rPr>
        <w:t>numai</w:t>
      </w:r>
      <w:proofErr w:type="spellEnd"/>
      <w:r w:rsidR="009B65B3" w:rsidRPr="00773DDB">
        <w:rPr>
          <w:color w:val="000000" w:themeColor="text1"/>
          <w:sz w:val="22"/>
          <w:szCs w:val="22"/>
        </w:rPr>
        <w:t xml:space="preserve"> </w:t>
      </w:r>
      <w:proofErr w:type="spellStart"/>
      <w:r w:rsidR="009B65B3" w:rsidRPr="00773DDB">
        <w:rPr>
          <w:color w:val="000000" w:themeColor="text1"/>
          <w:sz w:val="22"/>
          <w:szCs w:val="22"/>
        </w:rPr>
        <w:t>în</w:t>
      </w:r>
      <w:proofErr w:type="spellEnd"/>
      <w:r w:rsidR="009B65B3" w:rsidRPr="00773DDB">
        <w:rPr>
          <w:color w:val="000000" w:themeColor="text1"/>
          <w:sz w:val="22"/>
          <w:szCs w:val="22"/>
        </w:rPr>
        <w:t xml:space="preserve"> </w:t>
      </w:r>
      <w:proofErr w:type="spellStart"/>
      <w:r w:rsidR="009B65B3" w:rsidRPr="00773DDB">
        <w:rPr>
          <w:color w:val="000000" w:themeColor="text1"/>
          <w:sz w:val="22"/>
          <w:szCs w:val="22"/>
        </w:rPr>
        <w:t>cazul</w:t>
      </w:r>
      <w:proofErr w:type="spellEnd"/>
      <w:r w:rsidR="009B65B3" w:rsidRPr="00773DDB">
        <w:rPr>
          <w:color w:val="000000" w:themeColor="text1"/>
          <w:sz w:val="22"/>
          <w:szCs w:val="22"/>
        </w:rPr>
        <w:t xml:space="preserve"> </w:t>
      </w:r>
      <w:proofErr w:type="spellStart"/>
      <w:r w:rsidR="009B65B3" w:rsidRPr="00773DDB">
        <w:rPr>
          <w:color w:val="000000" w:themeColor="text1"/>
          <w:sz w:val="22"/>
          <w:szCs w:val="22"/>
        </w:rPr>
        <w:t>în</w:t>
      </w:r>
      <w:proofErr w:type="spellEnd"/>
      <w:r w:rsidR="009B65B3" w:rsidRPr="00773DDB">
        <w:rPr>
          <w:color w:val="000000" w:themeColor="text1"/>
          <w:sz w:val="22"/>
          <w:szCs w:val="22"/>
        </w:rPr>
        <w:t xml:space="preserve"> care nu sunt </w:t>
      </w:r>
      <w:proofErr w:type="spellStart"/>
      <w:r w:rsidR="009B65B3" w:rsidRPr="00773DDB">
        <w:rPr>
          <w:color w:val="000000" w:themeColor="text1"/>
          <w:sz w:val="22"/>
          <w:szCs w:val="22"/>
        </w:rPr>
        <w:t>substanțiale</w:t>
      </w:r>
      <w:proofErr w:type="spellEnd"/>
      <w:r w:rsidR="009B65B3" w:rsidRPr="00773DDB">
        <w:rPr>
          <w:color w:val="000000" w:themeColor="text1"/>
          <w:sz w:val="22"/>
          <w:szCs w:val="22"/>
        </w:rPr>
        <w:t xml:space="preserve">, </w:t>
      </w:r>
      <w:proofErr w:type="spellStart"/>
      <w:r w:rsidR="009B65B3" w:rsidRPr="00773DDB">
        <w:rPr>
          <w:color w:val="000000" w:themeColor="text1"/>
          <w:sz w:val="22"/>
          <w:szCs w:val="22"/>
        </w:rPr>
        <w:t>în</w:t>
      </w:r>
      <w:proofErr w:type="spellEnd"/>
      <w:r w:rsidR="009B65B3" w:rsidRPr="00773DDB">
        <w:rPr>
          <w:color w:val="000000" w:themeColor="text1"/>
          <w:sz w:val="22"/>
          <w:szCs w:val="22"/>
        </w:rPr>
        <w:t xml:space="preserve"> </w:t>
      </w:r>
      <w:proofErr w:type="spellStart"/>
      <w:r w:rsidR="009B65B3" w:rsidRPr="00773DDB">
        <w:rPr>
          <w:color w:val="000000" w:themeColor="text1"/>
          <w:sz w:val="22"/>
          <w:szCs w:val="22"/>
        </w:rPr>
        <w:t>conformitate</w:t>
      </w:r>
      <w:proofErr w:type="spellEnd"/>
      <w:r w:rsidR="009B65B3" w:rsidRPr="00773DDB">
        <w:rPr>
          <w:color w:val="000000" w:themeColor="text1"/>
          <w:sz w:val="22"/>
          <w:szCs w:val="22"/>
        </w:rPr>
        <w:t xml:space="preserve"> cu </w:t>
      </w:r>
      <w:proofErr w:type="spellStart"/>
      <w:r w:rsidR="009B65B3" w:rsidRPr="00773DDB">
        <w:rPr>
          <w:color w:val="000000" w:themeColor="text1"/>
          <w:sz w:val="22"/>
          <w:szCs w:val="22"/>
        </w:rPr>
        <w:t>prevederile</w:t>
      </w:r>
      <w:proofErr w:type="spellEnd"/>
      <w:r w:rsidR="009B65B3" w:rsidRPr="00773DDB">
        <w:rPr>
          <w:color w:val="000000" w:themeColor="text1"/>
          <w:sz w:val="22"/>
          <w:szCs w:val="22"/>
        </w:rPr>
        <w:t xml:space="preserve"> art.221</w:t>
      </w:r>
      <w:r w:rsidR="0026738D" w:rsidRPr="00773DDB">
        <w:rPr>
          <w:color w:val="000000" w:themeColor="text1"/>
          <w:sz w:val="22"/>
          <w:szCs w:val="22"/>
        </w:rPr>
        <w:t xml:space="preserve"> </w:t>
      </w:r>
      <w:proofErr w:type="spellStart"/>
      <w:r w:rsidR="0026738D" w:rsidRPr="00773DDB">
        <w:rPr>
          <w:color w:val="000000" w:themeColor="text1"/>
          <w:sz w:val="22"/>
          <w:szCs w:val="22"/>
        </w:rPr>
        <w:t>si</w:t>
      </w:r>
      <w:proofErr w:type="spellEnd"/>
      <w:r w:rsidR="0026738D" w:rsidRPr="00773DDB">
        <w:rPr>
          <w:color w:val="000000" w:themeColor="text1"/>
          <w:sz w:val="22"/>
          <w:szCs w:val="22"/>
        </w:rPr>
        <w:t xml:space="preserve"> art. 222</w:t>
      </w:r>
      <w:r w:rsidR="009B65B3" w:rsidRPr="00773DDB">
        <w:rPr>
          <w:color w:val="000000" w:themeColor="text1"/>
          <w:sz w:val="22"/>
          <w:szCs w:val="22"/>
        </w:rPr>
        <w:t xml:space="preserve"> din </w:t>
      </w:r>
      <w:proofErr w:type="spellStart"/>
      <w:r w:rsidR="009B65B3" w:rsidRPr="00773DDB">
        <w:rPr>
          <w:color w:val="000000" w:themeColor="text1"/>
          <w:sz w:val="22"/>
          <w:szCs w:val="22"/>
        </w:rPr>
        <w:t>Legea</w:t>
      </w:r>
      <w:proofErr w:type="spellEnd"/>
      <w:r w:rsidR="009B65B3" w:rsidRPr="00773DDB">
        <w:rPr>
          <w:color w:val="000000" w:themeColor="text1"/>
          <w:sz w:val="22"/>
          <w:szCs w:val="22"/>
        </w:rPr>
        <w:t xml:space="preserve"> nr.98/2016</w:t>
      </w:r>
      <w:r w:rsidR="0026738D" w:rsidRPr="00773DDB">
        <w:rPr>
          <w:color w:val="000000" w:themeColor="text1"/>
          <w:sz w:val="22"/>
          <w:szCs w:val="22"/>
        </w:rPr>
        <w:t>.</w:t>
      </w:r>
    </w:p>
    <w:p w14:paraId="38914CE8" w14:textId="77777777" w:rsidR="009B65B3" w:rsidRPr="00773DDB" w:rsidRDefault="009B65B3" w:rsidP="00437B30">
      <w:pPr>
        <w:pStyle w:val="BodyText"/>
        <w:ind w:left="442" w:firstLine="720"/>
        <w:jc w:val="both"/>
        <w:rPr>
          <w:color w:val="000000" w:themeColor="text1"/>
          <w:sz w:val="22"/>
          <w:szCs w:val="22"/>
        </w:rPr>
      </w:pPr>
    </w:p>
    <w:p w14:paraId="0462FD17" w14:textId="77777777" w:rsidR="0086369B" w:rsidRPr="00773DDB" w:rsidRDefault="0086369B" w:rsidP="0086369B">
      <w:pPr>
        <w:pStyle w:val="BodyText"/>
        <w:jc w:val="both"/>
        <w:rPr>
          <w:color w:val="000000" w:themeColor="text1"/>
          <w:sz w:val="22"/>
          <w:szCs w:val="22"/>
        </w:rPr>
      </w:pPr>
    </w:p>
    <w:p w14:paraId="540A6E94" w14:textId="0F72396D" w:rsidR="00437B30" w:rsidRPr="00773DDB" w:rsidRDefault="0089172F">
      <w:pPr>
        <w:pStyle w:val="BodyText"/>
        <w:numPr>
          <w:ilvl w:val="1"/>
          <w:numId w:val="13"/>
        </w:numPr>
        <w:jc w:val="both"/>
        <w:rPr>
          <w:color w:val="000000" w:themeColor="text1"/>
          <w:sz w:val="22"/>
          <w:szCs w:val="22"/>
        </w:rPr>
      </w:pPr>
      <w:proofErr w:type="spellStart"/>
      <w:r w:rsidRPr="00773DDB">
        <w:rPr>
          <w:b/>
          <w:color w:val="000000" w:themeColor="text1"/>
          <w:sz w:val="22"/>
          <w:szCs w:val="22"/>
        </w:rPr>
        <w:t>Informații</w:t>
      </w:r>
      <w:proofErr w:type="spellEnd"/>
      <w:r w:rsidRPr="00773DDB">
        <w:rPr>
          <w:b/>
          <w:color w:val="000000" w:themeColor="text1"/>
          <w:sz w:val="22"/>
          <w:szCs w:val="22"/>
        </w:rPr>
        <w:t xml:space="preserve"> </w:t>
      </w:r>
      <w:proofErr w:type="spellStart"/>
      <w:r w:rsidRPr="00773DDB">
        <w:rPr>
          <w:b/>
          <w:color w:val="000000" w:themeColor="text1"/>
          <w:sz w:val="22"/>
          <w:szCs w:val="22"/>
        </w:rPr>
        <w:t>referitoare</w:t>
      </w:r>
      <w:proofErr w:type="spellEnd"/>
      <w:r w:rsidRPr="00773DDB">
        <w:rPr>
          <w:b/>
          <w:color w:val="000000" w:themeColor="text1"/>
          <w:sz w:val="22"/>
          <w:szCs w:val="22"/>
        </w:rPr>
        <w:t xml:space="preserve"> la </w:t>
      </w:r>
      <w:proofErr w:type="spellStart"/>
      <w:r w:rsidRPr="00773DDB">
        <w:rPr>
          <w:b/>
          <w:color w:val="000000" w:themeColor="text1"/>
          <w:sz w:val="22"/>
          <w:szCs w:val="22"/>
        </w:rPr>
        <w:t>echipamente</w:t>
      </w:r>
      <w:proofErr w:type="spellEnd"/>
      <w:r w:rsidRPr="00773DDB">
        <w:rPr>
          <w:b/>
          <w:color w:val="000000" w:themeColor="text1"/>
          <w:sz w:val="22"/>
          <w:szCs w:val="22"/>
        </w:rPr>
        <w:t xml:space="preserve"> </w:t>
      </w:r>
      <w:proofErr w:type="spellStart"/>
      <w:r w:rsidRPr="00773DDB">
        <w:rPr>
          <w:b/>
          <w:color w:val="000000" w:themeColor="text1"/>
          <w:sz w:val="22"/>
          <w:szCs w:val="22"/>
        </w:rPr>
        <w:t>puse</w:t>
      </w:r>
      <w:proofErr w:type="spellEnd"/>
      <w:r w:rsidRPr="00773DDB">
        <w:rPr>
          <w:b/>
          <w:color w:val="000000" w:themeColor="text1"/>
          <w:sz w:val="22"/>
          <w:szCs w:val="22"/>
        </w:rPr>
        <w:t xml:space="preserve"> la </w:t>
      </w:r>
      <w:proofErr w:type="spellStart"/>
      <w:r w:rsidRPr="00773DDB">
        <w:rPr>
          <w:b/>
          <w:color w:val="000000" w:themeColor="text1"/>
          <w:sz w:val="22"/>
          <w:szCs w:val="22"/>
        </w:rPr>
        <w:t>dispoziție</w:t>
      </w:r>
      <w:proofErr w:type="spellEnd"/>
      <w:r w:rsidRPr="00773DDB">
        <w:rPr>
          <w:b/>
          <w:color w:val="000000" w:themeColor="text1"/>
          <w:sz w:val="22"/>
          <w:szCs w:val="22"/>
        </w:rPr>
        <w:t xml:space="preserve"> de </w:t>
      </w:r>
      <w:proofErr w:type="spellStart"/>
      <w:r w:rsidRPr="00773DDB">
        <w:rPr>
          <w:b/>
          <w:color w:val="000000" w:themeColor="text1"/>
          <w:sz w:val="22"/>
          <w:szCs w:val="22"/>
        </w:rPr>
        <w:t>autoritatea</w:t>
      </w:r>
      <w:proofErr w:type="spellEnd"/>
      <w:r w:rsidRPr="00773DDB">
        <w:rPr>
          <w:b/>
          <w:color w:val="000000" w:themeColor="text1"/>
          <w:sz w:val="22"/>
          <w:szCs w:val="22"/>
        </w:rPr>
        <w:t xml:space="preserve"> </w:t>
      </w:r>
      <w:proofErr w:type="spellStart"/>
      <w:r w:rsidRPr="00773DDB">
        <w:rPr>
          <w:b/>
          <w:color w:val="000000" w:themeColor="text1"/>
          <w:sz w:val="22"/>
          <w:szCs w:val="22"/>
        </w:rPr>
        <w:t>contractanta</w:t>
      </w:r>
      <w:proofErr w:type="spellEnd"/>
      <w:r w:rsidRPr="00773DDB">
        <w:rPr>
          <w:b/>
          <w:color w:val="000000" w:themeColor="text1"/>
          <w:sz w:val="22"/>
          <w:szCs w:val="22"/>
        </w:rPr>
        <w:t xml:space="preserve"> </w:t>
      </w:r>
      <w:r w:rsidRPr="00773DDB">
        <w:rPr>
          <w:color w:val="000000" w:themeColor="text1"/>
          <w:sz w:val="22"/>
          <w:szCs w:val="22"/>
        </w:rPr>
        <w:t xml:space="preserve">– nu </w:t>
      </w:r>
      <w:proofErr w:type="spellStart"/>
      <w:r w:rsidRPr="00773DDB">
        <w:rPr>
          <w:color w:val="000000" w:themeColor="text1"/>
          <w:sz w:val="22"/>
          <w:szCs w:val="22"/>
        </w:rPr>
        <w:t>este</w:t>
      </w:r>
      <w:proofErr w:type="spellEnd"/>
      <w:r w:rsidRPr="00773DDB">
        <w:rPr>
          <w:color w:val="000000" w:themeColor="text1"/>
          <w:sz w:val="22"/>
          <w:szCs w:val="22"/>
        </w:rPr>
        <w:t xml:space="preserve"> </w:t>
      </w:r>
      <w:proofErr w:type="spellStart"/>
      <w:r w:rsidRPr="00773DDB">
        <w:rPr>
          <w:color w:val="000000" w:themeColor="text1"/>
          <w:sz w:val="22"/>
          <w:szCs w:val="22"/>
        </w:rPr>
        <w:t>cazul</w:t>
      </w:r>
      <w:proofErr w:type="spellEnd"/>
    </w:p>
    <w:p w14:paraId="7E9DDE7E" w14:textId="77777777" w:rsidR="0089172F" w:rsidRPr="00773DDB" w:rsidRDefault="0089172F" w:rsidP="0089172F">
      <w:pPr>
        <w:rPr>
          <w:color w:val="000000" w:themeColor="text1"/>
        </w:rPr>
      </w:pPr>
    </w:p>
    <w:p w14:paraId="31461CFB" w14:textId="77777777" w:rsidR="00175CD6" w:rsidRPr="00773DDB" w:rsidRDefault="0089172F" w:rsidP="00F44CFB">
      <w:pPr>
        <w:pStyle w:val="TOC1"/>
        <w:rPr>
          <w:color w:val="000000" w:themeColor="text1"/>
        </w:rPr>
      </w:pPr>
      <w:r w:rsidRPr="00773DDB">
        <w:rPr>
          <w:color w:val="000000" w:themeColor="text1"/>
        </w:rPr>
        <w:t>MANAGEMENTUL</w:t>
      </w:r>
      <w:r w:rsidRPr="00773DDB">
        <w:rPr>
          <w:color w:val="000000" w:themeColor="text1"/>
          <w:spacing w:val="-3"/>
        </w:rPr>
        <w:t xml:space="preserve"> </w:t>
      </w:r>
      <w:r w:rsidRPr="00773DDB">
        <w:rPr>
          <w:color w:val="000000" w:themeColor="text1"/>
        </w:rPr>
        <w:t>CALITĂȚII</w:t>
      </w:r>
      <w:r w:rsidRPr="00773DDB">
        <w:rPr>
          <w:color w:val="000000" w:themeColor="text1"/>
          <w:spacing w:val="-2"/>
        </w:rPr>
        <w:t xml:space="preserve"> </w:t>
      </w:r>
      <w:r w:rsidRPr="00773DDB">
        <w:rPr>
          <w:color w:val="000000" w:themeColor="text1"/>
        </w:rPr>
        <w:t>ȘI</w:t>
      </w:r>
      <w:r w:rsidRPr="00773DDB">
        <w:rPr>
          <w:color w:val="000000" w:themeColor="text1"/>
          <w:spacing w:val="-3"/>
        </w:rPr>
        <w:t xml:space="preserve"> </w:t>
      </w:r>
      <w:r w:rsidRPr="00773DDB">
        <w:rPr>
          <w:color w:val="000000" w:themeColor="text1"/>
        </w:rPr>
        <w:t>MANAGEMENTUL</w:t>
      </w:r>
      <w:r w:rsidRPr="00773DDB">
        <w:rPr>
          <w:color w:val="000000" w:themeColor="text1"/>
          <w:spacing w:val="-2"/>
        </w:rPr>
        <w:t xml:space="preserve"> </w:t>
      </w:r>
      <w:r w:rsidRPr="00773DDB">
        <w:rPr>
          <w:color w:val="000000" w:themeColor="text1"/>
        </w:rPr>
        <w:t>DOCUMENTELOR</w:t>
      </w:r>
    </w:p>
    <w:p w14:paraId="20266640" w14:textId="4D869835" w:rsidR="0086369B" w:rsidRPr="00773DDB" w:rsidRDefault="0086369B">
      <w:pPr>
        <w:pStyle w:val="TOC1"/>
        <w:numPr>
          <w:ilvl w:val="1"/>
          <w:numId w:val="33"/>
        </w:numPr>
        <w:rPr>
          <w:color w:val="000000" w:themeColor="text1"/>
        </w:rPr>
      </w:pPr>
      <w:proofErr w:type="spellStart"/>
      <w:r w:rsidRPr="00773DDB">
        <w:rPr>
          <w:color w:val="000000" w:themeColor="text1"/>
        </w:rPr>
        <w:t>Planul</w:t>
      </w:r>
      <w:proofErr w:type="spellEnd"/>
      <w:r w:rsidRPr="00773DDB">
        <w:rPr>
          <w:color w:val="000000" w:themeColor="text1"/>
          <w:spacing w:val="-3"/>
        </w:rPr>
        <w:t xml:space="preserve"> </w:t>
      </w:r>
      <w:proofErr w:type="spellStart"/>
      <w:r w:rsidRPr="00773DDB">
        <w:rPr>
          <w:color w:val="000000" w:themeColor="text1"/>
        </w:rPr>
        <w:t>calității</w:t>
      </w:r>
      <w:proofErr w:type="spellEnd"/>
    </w:p>
    <w:p w14:paraId="1C7F6733" w14:textId="6F07EBDE" w:rsidR="0086369B" w:rsidRPr="00773DDB" w:rsidRDefault="0026738D" w:rsidP="00175CD6">
      <w:pPr>
        <w:pStyle w:val="BodyText"/>
        <w:ind w:left="720" w:right="118" w:firstLine="720"/>
        <w:jc w:val="both"/>
        <w:rPr>
          <w:color w:val="000000" w:themeColor="text1"/>
          <w:sz w:val="22"/>
          <w:szCs w:val="22"/>
        </w:rPr>
      </w:pPr>
      <w:proofErr w:type="spellStart"/>
      <w:r w:rsidRPr="00773DDB">
        <w:rPr>
          <w:color w:val="000000" w:themeColor="text1"/>
          <w:sz w:val="22"/>
          <w:szCs w:val="22"/>
        </w:rPr>
        <w:t>Toate</w:t>
      </w:r>
      <w:proofErr w:type="spellEnd"/>
      <w:r w:rsidRPr="00773DDB">
        <w:rPr>
          <w:color w:val="000000" w:themeColor="text1"/>
          <w:sz w:val="22"/>
          <w:szCs w:val="22"/>
        </w:rPr>
        <w:t xml:space="preserve"> </w:t>
      </w:r>
      <w:r w:rsidR="0086369B" w:rsidRPr="00773DDB">
        <w:rPr>
          <w:color w:val="000000" w:themeColor="text1"/>
          <w:spacing w:val="1"/>
          <w:sz w:val="22"/>
          <w:szCs w:val="22"/>
        </w:rPr>
        <w:t xml:space="preserve"> </w:t>
      </w:r>
      <w:proofErr w:type="spellStart"/>
      <w:r w:rsidR="0086369B" w:rsidRPr="00773DDB">
        <w:rPr>
          <w:color w:val="000000" w:themeColor="text1"/>
          <w:sz w:val="22"/>
          <w:szCs w:val="22"/>
        </w:rPr>
        <w:t>activitățile</w:t>
      </w:r>
      <w:proofErr w:type="spellEnd"/>
      <w:r w:rsidR="0086369B" w:rsidRPr="00773DDB">
        <w:rPr>
          <w:color w:val="000000" w:themeColor="text1"/>
          <w:sz w:val="22"/>
          <w:szCs w:val="22"/>
        </w:rPr>
        <w:t xml:space="preserve"> din </w:t>
      </w:r>
      <w:proofErr w:type="spellStart"/>
      <w:r w:rsidR="0086369B" w:rsidRPr="00773DDB">
        <w:rPr>
          <w:color w:val="000000" w:themeColor="text1"/>
          <w:sz w:val="22"/>
          <w:szCs w:val="22"/>
        </w:rPr>
        <w:t>cadrul</w:t>
      </w:r>
      <w:proofErr w:type="spellEnd"/>
      <w:r w:rsidR="0086369B" w:rsidRPr="00773DDB">
        <w:rPr>
          <w:color w:val="000000" w:themeColor="text1"/>
          <w:sz w:val="22"/>
          <w:szCs w:val="22"/>
        </w:rPr>
        <w:t xml:space="preserve"> </w:t>
      </w:r>
      <w:proofErr w:type="spellStart"/>
      <w:r w:rsidR="0086369B" w:rsidRPr="00773DDB">
        <w:rPr>
          <w:color w:val="000000" w:themeColor="text1"/>
          <w:sz w:val="22"/>
          <w:szCs w:val="22"/>
        </w:rPr>
        <w:t>Contractului</w:t>
      </w:r>
      <w:proofErr w:type="spellEnd"/>
      <w:r w:rsidR="0086369B" w:rsidRPr="00773DDB">
        <w:rPr>
          <w:color w:val="000000" w:themeColor="text1"/>
          <w:sz w:val="22"/>
          <w:szCs w:val="22"/>
        </w:rPr>
        <w:t xml:space="preserve"> </w:t>
      </w:r>
      <w:r w:rsidRPr="00773DDB">
        <w:rPr>
          <w:color w:val="000000" w:themeColor="text1"/>
          <w:sz w:val="22"/>
          <w:szCs w:val="22"/>
        </w:rPr>
        <w:t xml:space="preserve">se </w:t>
      </w:r>
      <w:proofErr w:type="spellStart"/>
      <w:r w:rsidRPr="00773DDB">
        <w:rPr>
          <w:color w:val="000000" w:themeColor="text1"/>
          <w:sz w:val="22"/>
          <w:szCs w:val="22"/>
        </w:rPr>
        <w:t>vor</w:t>
      </w:r>
      <w:proofErr w:type="spellEnd"/>
      <w:r w:rsidRPr="00773DDB">
        <w:rPr>
          <w:color w:val="000000" w:themeColor="text1"/>
          <w:sz w:val="22"/>
          <w:szCs w:val="22"/>
        </w:rPr>
        <w:t xml:space="preserve"> </w:t>
      </w:r>
      <w:proofErr w:type="spellStart"/>
      <w:r w:rsidRPr="00773DDB">
        <w:rPr>
          <w:color w:val="000000" w:themeColor="text1"/>
          <w:sz w:val="22"/>
          <w:szCs w:val="22"/>
        </w:rPr>
        <w:t>executa</w:t>
      </w:r>
      <w:proofErr w:type="spellEnd"/>
      <w:r w:rsidR="0086369B" w:rsidRPr="00773DDB">
        <w:rPr>
          <w:color w:val="000000" w:themeColor="text1"/>
          <w:spacing w:val="1"/>
          <w:sz w:val="22"/>
          <w:szCs w:val="22"/>
        </w:rPr>
        <w:t xml:space="preserve"> </w:t>
      </w:r>
      <w:proofErr w:type="spellStart"/>
      <w:r w:rsidRPr="00773DDB">
        <w:rPr>
          <w:color w:val="000000" w:themeColor="text1"/>
          <w:sz w:val="22"/>
          <w:szCs w:val="22"/>
        </w:rPr>
        <w:t>în</w:t>
      </w:r>
      <w:proofErr w:type="spellEnd"/>
      <w:r w:rsidRPr="00773DDB">
        <w:rPr>
          <w:color w:val="000000" w:themeColor="text1"/>
          <w:spacing w:val="1"/>
          <w:sz w:val="22"/>
          <w:szCs w:val="22"/>
        </w:rPr>
        <w:t xml:space="preserve"> </w:t>
      </w:r>
      <w:proofErr w:type="spellStart"/>
      <w:r w:rsidRPr="00773DDB">
        <w:rPr>
          <w:color w:val="000000" w:themeColor="text1"/>
          <w:sz w:val="22"/>
          <w:szCs w:val="22"/>
        </w:rPr>
        <w:t>conformitate</w:t>
      </w:r>
      <w:proofErr w:type="spellEnd"/>
      <w:r w:rsidRPr="00773DDB">
        <w:rPr>
          <w:color w:val="000000" w:themeColor="text1"/>
          <w:sz w:val="22"/>
          <w:szCs w:val="22"/>
        </w:rPr>
        <w:t xml:space="preserve"> </w:t>
      </w:r>
      <w:r w:rsidR="0086369B" w:rsidRPr="00773DDB">
        <w:rPr>
          <w:color w:val="000000" w:themeColor="text1"/>
          <w:sz w:val="22"/>
          <w:szCs w:val="22"/>
        </w:rPr>
        <w:t xml:space="preserve">cu </w:t>
      </w:r>
      <w:proofErr w:type="spellStart"/>
      <w:r w:rsidR="0086369B" w:rsidRPr="00773DDB">
        <w:rPr>
          <w:color w:val="000000" w:themeColor="text1"/>
          <w:sz w:val="22"/>
          <w:szCs w:val="22"/>
        </w:rPr>
        <w:t>Planul</w:t>
      </w:r>
      <w:proofErr w:type="spellEnd"/>
      <w:r w:rsidR="0086369B" w:rsidRPr="00773DDB">
        <w:rPr>
          <w:color w:val="000000" w:themeColor="text1"/>
          <w:spacing w:val="1"/>
          <w:sz w:val="22"/>
          <w:szCs w:val="22"/>
        </w:rPr>
        <w:t xml:space="preserve"> </w:t>
      </w:r>
      <w:proofErr w:type="spellStart"/>
      <w:r w:rsidR="0086369B" w:rsidRPr="00773DDB">
        <w:rPr>
          <w:color w:val="000000" w:themeColor="text1"/>
          <w:sz w:val="22"/>
          <w:szCs w:val="22"/>
        </w:rPr>
        <w:t>calității</w:t>
      </w:r>
      <w:proofErr w:type="spellEnd"/>
      <w:r w:rsidR="0086369B" w:rsidRPr="00773DDB">
        <w:rPr>
          <w:color w:val="000000" w:themeColor="text1"/>
          <w:sz w:val="22"/>
          <w:szCs w:val="22"/>
        </w:rPr>
        <w:t>,</w:t>
      </w:r>
      <w:r w:rsidR="0086369B" w:rsidRPr="00773DDB">
        <w:rPr>
          <w:color w:val="000000" w:themeColor="text1"/>
          <w:spacing w:val="1"/>
          <w:sz w:val="22"/>
          <w:szCs w:val="22"/>
        </w:rPr>
        <w:t xml:space="preserve"> </w:t>
      </w:r>
      <w:r w:rsidR="0086369B" w:rsidRPr="00773DDB">
        <w:rPr>
          <w:color w:val="000000" w:themeColor="text1"/>
          <w:sz w:val="22"/>
          <w:szCs w:val="22"/>
        </w:rPr>
        <w:t>care</w:t>
      </w:r>
      <w:r w:rsidR="0086369B" w:rsidRPr="00773DDB">
        <w:rPr>
          <w:color w:val="000000" w:themeColor="text1"/>
          <w:spacing w:val="1"/>
          <w:sz w:val="22"/>
          <w:szCs w:val="22"/>
        </w:rPr>
        <w:t xml:space="preserve"> </w:t>
      </w:r>
      <w:proofErr w:type="spellStart"/>
      <w:r w:rsidR="0086369B" w:rsidRPr="00773DDB">
        <w:rPr>
          <w:color w:val="000000" w:themeColor="text1"/>
          <w:sz w:val="22"/>
          <w:szCs w:val="22"/>
        </w:rPr>
        <w:t>trebuie</w:t>
      </w:r>
      <w:proofErr w:type="spellEnd"/>
      <w:r w:rsidR="0086369B" w:rsidRPr="00773DDB">
        <w:rPr>
          <w:color w:val="000000" w:themeColor="text1"/>
          <w:spacing w:val="1"/>
          <w:sz w:val="22"/>
          <w:szCs w:val="22"/>
        </w:rPr>
        <w:t xml:space="preserve"> </w:t>
      </w:r>
      <w:proofErr w:type="spellStart"/>
      <w:r w:rsidR="0086369B" w:rsidRPr="00773DDB">
        <w:rPr>
          <w:color w:val="000000" w:themeColor="text1"/>
          <w:sz w:val="22"/>
          <w:szCs w:val="22"/>
        </w:rPr>
        <w:t>redactat</w:t>
      </w:r>
      <w:proofErr w:type="spellEnd"/>
      <w:r w:rsidR="0086369B" w:rsidRPr="00773DDB">
        <w:rPr>
          <w:color w:val="000000" w:themeColor="text1"/>
          <w:spacing w:val="1"/>
          <w:sz w:val="22"/>
          <w:szCs w:val="22"/>
        </w:rPr>
        <w:t xml:space="preserve"> </w:t>
      </w:r>
      <w:proofErr w:type="spellStart"/>
      <w:r w:rsidR="0086369B" w:rsidRPr="00773DDB">
        <w:rPr>
          <w:color w:val="000000" w:themeColor="text1"/>
          <w:sz w:val="22"/>
          <w:szCs w:val="22"/>
        </w:rPr>
        <w:t>în</w:t>
      </w:r>
      <w:proofErr w:type="spellEnd"/>
      <w:r w:rsidR="0086369B" w:rsidRPr="00773DDB">
        <w:rPr>
          <w:color w:val="000000" w:themeColor="text1"/>
          <w:spacing w:val="1"/>
          <w:sz w:val="22"/>
          <w:szCs w:val="22"/>
        </w:rPr>
        <w:t xml:space="preserve"> </w:t>
      </w:r>
      <w:proofErr w:type="spellStart"/>
      <w:r w:rsidR="0086369B" w:rsidRPr="00773DDB">
        <w:rPr>
          <w:color w:val="000000" w:themeColor="text1"/>
          <w:sz w:val="22"/>
          <w:szCs w:val="22"/>
        </w:rPr>
        <w:t>conformitate</w:t>
      </w:r>
      <w:proofErr w:type="spellEnd"/>
      <w:r w:rsidR="0086369B" w:rsidRPr="00773DDB">
        <w:rPr>
          <w:color w:val="000000" w:themeColor="text1"/>
          <w:spacing w:val="1"/>
          <w:sz w:val="22"/>
          <w:szCs w:val="22"/>
        </w:rPr>
        <w:t xml:space="preserve"> </w:t>
      </w:r>
      <w:r w:rsidR="0086369B" w:rsidRPr="00773DDB">
        <w:rPr>
          <w:color w:val="000000" w:themeColor="text1"/>
          <w:sz w:val="22"/>
          <w:szCs w:val="22"/>
        </w:rPr>
        <w:t>cu</w:t>
      </w:r>
      <w:r w:rsidR="0086369B" w:rsidRPr="00773DDB">
        <w:rPr>
          <w:color w:val="000000" w:themeColor="text1"/>
          <w:spacing w:val="1"/>
          <w:sz w:val="22"/>
          <w:szCs w:val="22"/>
        </w:rPr>
        <w:t xml:space="preserve"> </w:t>
      </w:r>
      <w:proofErr w:type="spellStart"/>
      <w:r w:rsidR="0086369B" w:rsidRPr="00773DDB">
        <w:rPr>
          <w:color w:val="000000" w:themeColor="text1"/>
          <w:sz w:val="22"/>
          <w:szCs w:val="22"/>
        </w:rPr>
        <w:t>standardul</w:t>
      </w:r>
      <w:proofErr w:type="spellEnd"/>
      <w:r w:rsidR="0086369B" w:rsidRPr="00773DDB">
        <w:rPr>
          <w:color w:val="000000" w:themeColor="text1"/>
          <w:spacing w:val="1"/>
          <w:sz w:val="22"/>
          <w:szCs w:val="22"/>
        </w:rPr>
        <w:t xml:space="preserve"> </w:t>
      </w:r>
      <w:r w:rsidR="0086369B" w:rsidRPr="00773DDB">
        <w:rPr>
          <w:color w:val="000000" w:themeColor="text1"/>
          <w:sz w:val="22"/>
          <w:szCs w:val="22"/>
        </w:rPr>
        <w:t>SR</w:t>
      </w:r>
      <w:r w:rsidR="0086369B" w:rsidRPr="00773DDB">
        <w:rPr>
          <w:color w:val="000000" w:themeColor="text1"/>
          <w:spacing w:val="1"/>
          <w:sz w:val="22"/>
          <w:szCs w:val="22"/>
        </w:rPr>
        <w:t xml:space="preserve"> </w:t>
      </w:r>
      <w:r w:rsidR="0086369B" w:rsidRPr="00773DDB">
        <w:rPr>
          <w:color w:val="000000" w:themeColor="text1"/>
          <w:sz w:val="22"/>
          <w:szCs w:val="22"/>
        </w:rPr>
        <w:t>EN</w:t>
      </w:r>
      <w:r w:rsidR="0086369B" w:rsidRPr="00773DDB">
        <w:rPr>
          <w:color w:val="000000" w:themeColor="text1"/>
          <w:spacing w:val="1"/>
          <w:sz w:val="22"/>
          <w:szCs w:val="22"/>
        </w:rPr>
        <w:t xml:space="preserve"> </w:t>
      </w:r>
      <w:r w:rsidR="0086369B" w:rsidRPr="00773DDB">
        <w:rPr>
          <w:color w:val="000000" w:themeColor="text1"/>
          <w:sz w:val="22"/>
          <w:szCs w:val="22"/>
        </w:rPr>
        <w:t>ISO</w:t>
      </w:r>
      <w:r w:rsidR="0086369B" w:rsidRPr="00773DDB">
        <w:rPr>
          <w:color w:val="000000" w:themeColor="text1"/>
          <w:spacing w:val="1"/>
          <w:sz w:val="22"/>
          <w:szCs w:val="22"/>
        </w:rPr>
        <w:t xml:space="preserve"> </w:t>
      </w:r>
      <w:r w:rsidR="0086369B" w:rsidRPr="00773DDB">
        <w:rPr>
          <w:color w:val="000000" w:themeColor="text1"/>
          <w:sz w:val="22"/>
          <w:szCs w:val="22"/>
        </w:rPr>
        <w:t>9001:2015</w:t>
      </w:r>
      <w:r w:rsidR="0086369B" w:rsidRPr="00773DDB">
        <w:rPr>
          <w:color w:val="000000" w:themeColor="text1"/>
          <w:spacing w:val="66"/>
          <w:sz w:val="22"/>
          <w:szCs w:val="22"/>
        </w:rPr>
        <w:t xml:space="preserve"> </w:t>
      </w:r>
      <w:proofErr w:type="spellStart"/>
      <w:r w:rsidR="0086369B" w:rsidRPr="00773DDB">
        <w:rPr>
          <w:color w:val="000000" w:themeColor="text1"/>
          <w:sz w:val="22"/>
          <w:szCs w:val="22"/>
        </w:rPr>
        <w:t>sau</w:t>
      </w:r>
      <w:proofErr w:type="spellEnd"/>
      <w:r w:rsidR="0086369B" w:rsidRPr="00773DDB">
        <w:rPr>
          <w:color w:val="000000" w:themeColor="text1"/>
          <w:spacing w:val="1"/>
          <w:sz w:val="22"/>
          <w:szCs w:val="22"/>
        </w:rPr>
        <w:t xml:space="preserve"> </w:t>
      </w:r>
      <w:proofErr w:type="spellStart"/>
      <w:r w:rsidR="0086369B" w:rsidRPr="00773DDB">
        <w:rPr>
          <w:color w:val="000000" w:themeColor="text1"/>
          <w:sz w:val="22"/>
          <w:szCs w:val="22"/>
        </w:rPr>
        <w:t>echivalent</w:t>
      </w:r>
      <w:proofErr w:type="spellEnd"/>
      <w:r w:rsidR="0086369B" w:rsidRPr="00773DDB">
        <w:rPr>
          <w:color w:val="000000" w:themeColor="text1"/>
          <w:sz w:val="22"/>
          <w:szCs w:val="22"/>
        </w:rPr>
        <w:t xml:space="preserve"> </w:t>
      </w:r>
      <w:proofErr w:type="spellStart"/>
      <w:r w:rsidR="0086369B" w:rsidRPr="00773DDB">
        <w:rPr>
          <w:color w:val="000000" w:themeColor="text1"/>
          <w:sz w:val="22"/>
          <w:szCs w:val="22"/>
        </w:rPr>
        <w:t>și</w:t>
      </w:r>
      <w:proofErr w:type="spellEnd"/>
      <w:r w:rsidR="0086369B" w:rsidRPr="00773DDB">
        <w:rPr>
          <w:color w:val="000000" w:themeColor="text1"/>
          <w:sz w:val="22"/>
          <w:szCs w:val="22"/>
        </w:rPr>
        <w:t xml:space="preserve"> cu </w:t>
      </w:r>
      <w:proofErr w:type="spellStart"/>
      <w:r w:rsidR="0086369B" w:rsidRPr="00773DDB">
        <w:rPr>
          <w:color w:val="000000" w:themeColor="text1"/>
          <w:sz w:val="22"/>
          <w:szCs w:val="22"/>
        </w:rPr>
        <w:t>respectarea</w:t>
      </w:r>
      <w:proofErr w:type="spellEnd"/>
      <w:r w:rsidR="0086369B" w:rsidRPr="00773DDB">
        <w:rPr>
          <w:color w:val="000000" w:themeColor="text1"/>
          <w:sz w:val="22"/>
          <w:szCs w:val="22"/>
        </w:rPr>
        <w:t xml:space="preserve"> </w:t>
      </w:r>
      <w:proofErr w:type="spellStart"/>
      <w:r w:rsidR="0086369B" w:rsidRPr="00773DDB">
        <w:rPr>
          <w:color w:val="000000" w:themeColor="text1"/>
          <w:sz w:val="22"/>
          <w:szCs w:val="22"/>
        </w:rPr>
        <w:t>instrucțiunilor</w:t>
      </w:r>
      <w:proofErr w:type="spellEnd"/>
      <w:r w:rsidR="0086369B" w:rsidRPr="00773DDB">
        <w:rPr>
          <w:color w:val="000000" w:themeColor="text1"/>
          <w:sz w:val="22"/>
          <w:szCs w:val="22"/>
        </w:rPr>
        <w:t xml:space="preserve"> </w:t>
      </w:r>
      <w:proofErr w:type="spellStart"/>
      <w:r w:rsidR="0086369B" w:rsidRPr="00773DDB">
        <w:rPr>
          <w:color w:val="000000" w:themeColor="text1"/>
          <w:sz w:val="22"/>
          <w:szCs w:val="22"/>
        </w:rPr>
        <w:t>standardului</w:t>
      </w:r>
      <w:proofErr w:type="spellEnd"/>
      <w:r w:rsidR="0086369B" w:rsidRPr="00773DDB">
        <w:rPr>
          <w:color w:val="000000" w:themeColor="text1"/>
          <w:sz w:val="22"/>
          <w:szCs w:val="22"/>
        </w:rPr>
        <w:t xml:space="preserve"> SR ISO 10005:2007 ”</w:t>
      </w:r>
      <w:proofErr w:type="spellStart"/>
      <w:r w:rsidR="0086369B" w:rsidRPr="00773DDB">
        <w:rPr>
          <w:color w:val="000000" w:themeColor="text1"/>
          <w:sz w:val="22"/>
          <w:szCs w:val="22"/>
        </w:rPr>
        <w:t>Linii</w:t>
      </w:r>
      <w:proofErr w:type="spellEnd"/>
      <w:r w:rsidR="0086369B" w:rsidRPr="00773DDB">
        <w:rPr>
          <w:color w:val="000000" w:themeColor="text1"/>
          <w:sz w:val="22"/>
          <w:szCs w:val="22"/>
        </w:rPr>
        <w:t xml:space="preserve"> </w:t>
      </w:r>
      <w:proofErr w:type="spellStart"/>
      <w:r w:rsidR="0086369B" w:rsidRPr="00773DDB">
        <w:rPr>
          <w:color w:val="000000" w:themeColor="text1"/>
          <w:sz w:val="22"/>
          <w:szCs w:val="22"/>
        </w:rPr>
        <w:t>directoare</w:t>
      </w:r>
      <w:proofErr w:type="spellEnd"/>
      <w:r w:rsidR="0086369B" w:rsidRPr="00773DDB">
        <w:rPr>
          <w:color w:val="000000" w:themeColor="text1"/>
          <w:spacing w:val="1"/>
          <w:sz w:val="22"/>
          <w:szCs w:val="22"/>
        </w:rPr>
        <w:t xml:space="preserve"> </w:t>
      </w:r>
      <w:proofErr w:type="spellStart"/>
      <w:r w:rsidR="0086369B" w:rsidRPr="00773DDB">
        <w:rPr>
          <w:color w:val="000000" w:themeColor="text1"/>
          <w:sz w:val="22"/>
          <w:szCs w:val="22"/>
        </w:rPr>
        <w:t>pentru</w:t>
      </w:r>
      <w:proofErr w:type="spellEnd"/>
      <w:r w:rsidR="0086369B" w:rsidRPr="00773DDB">
        <w:rPr>
          <w:color w:val="000000" w:themeColor="text1"/>
          <w:spacing w:val="2"/>
          <w:sz w:val="22"/>
          <w:szCs w:val="22"/>
        </w:rPr>
        <w:t xml:space="preserve"> </w:t>
      </w:r>
      <w:proofErr w:type="spellStart"/>
      <w:r w:rsidR="0086369B" w:rsidRPr="00773DDB">
        <w:rPr>
          <w:color w:val="000000" w:themeColor="text1"/>
          <w:sz w:val="22"/>
          <w:szCs w:val="22"/>
        </w:rPr>
        <w:t>planurile</w:t>
      </w:r>
      <w:proofErr w:type="spellEnd"/>
      <w:r w:rsidR="0086369B" w:rsidRPr="00773DDB">
        <w:rPr>
          <w:color w:val="000000" w:themeColor="text1"/>
          <w:spacing w:val="5"/>
          <w:sz w:val="22"/>
          <w:szCs w:val="22"/>
        </w:rPr>
        <w:t xml:space="preserve"> </w:t>
      </w:r>
      <w:proofErr w:type="spellStart"/>
      <w:r w:rsidR="0086369B" w:rsidRPr="00773DDB">
        <w:rPr>
          <w:color w:val="000000" w:themeColor="text1"/>
          <w:sz w:val="22"/>
          <w:szCs w:val="22"/>
        </w:rPr>
        <w:t>calității</w:t>
      </w:r>
      <w:proofErr w:type="spellEnd"/>
      <w:r w:rsidR="0086369B" w:rsidRPr="00773DDB">
        <w:rPr>
          <w:color w:val="000000" w:themeColor="text1"/>
          <w:sz w:val="22"/>
          <w:szCs w:val="22"/>
        </w:rPr>
        <w:t>”</w:t>
      </w:r>
      <w:r w:rsidR="0086369B" w:rsidRPr="00773DDB">
        <w:rPr>
          <w:color w:val="000000" w:themeColor="text1"/>
          <w:spacing w:val="6"/>
          <w:sz w:val="22"/>
          <w:szCs w:val="22"/>
        </w:rPr>
        <w:t xml:space="preserve"> </w:t>
      </w:r>
      <w:proofErr w:type="spellStart"/>
      <w:r w:rsidR="0086369B" w:rsidRPr="00773DDB">
        <w:rPr>
          <w:color w:val="000000" w:themeColor="text1"/>
          <w:sz w:val="22"/>
          <w:szCs w:val="22"/>
        </w:rPr>
        <w:t>sau</w:t>
      </w:r>
      <w:proofErr w:type="spellEnd"/>
      <w:r w:rsidR="0086369B" w:rsidRPr="00773DDB">
        <w:rPr>
          <w:color w:val="000000" w:themeColor="text1"/>
          <w:spacing w:val="6"/>
          <w:sz w:val="22"/>
          <w:szCs w:val="22"/>
        </w:rPr>
        <w:t xml:space="preserve"> </w:t>
      </w:r>
      <w:proofErr w:type="spellStart"/>
      <w:r w:rsidR="0086369B" w:rsidRPr="00773DDB">
        <w:rPr>
          <w:color w:val="000000" w:themeColor="text1"/>
          <w:sz w:val="22"/>
          <w:szCs w:val="22"/>
        </w:rPr>
        <w:t>echivalent</w:t>
      </w:r>
      <w:proofErr w:type="spellEnd"/>
      <w:r w:rsidR="0086369B" w:rsidRPr="00773DDB">
        <w:rPr>
          <w:color w:val="000000" w:themeColor="text1"/>
          <w:spacing w:val="7"/>
          <w:sz w:val="22"/>
          <w:szCs w:val="22"/>
        </w:rPr>
        <w:t xml:space="preserve"> </w:t>
      </w:r>
      <w:proofErr w:type="spellStart"/>
      <w:r w:rsidR="0086369B" w:rsidRPr="00773DDB">
        <w:rPr>
          <w:color w:val="000000" w:themeColor="text1"/>
          <w:sz w:val="22"/>
          <w:szCs w:val="22"/>
        </w:rPr>
        <w:t>și</w:t>
      </w:r>
      <w:proofErr w:type="spellEnd"/>
      <w:r w:rsidR="0086369B" w:rsidRPr="00773DDB">
        <w:rPr>
          <w:color w:val="000000" w:themeColor="text1"/>
          <w:spacing w:val="5"/>
          <w:sz w:val="22"/>
          <w:szCs w:val="22"/>
        </w:rPr>
        <w:t xml:space="preserve"> </w:t>
      </w:r>
      <w:proofErr w:type="spellStart"/>
      <w:r w:rsidR="0086369B" w:rsidRPr="00773DDB">
        <w:rPr>
          <w:color w:val="000000" w:themeColor="text1"/>
          <w:sz w:val="22"/>
          <w:szCs w:val="22"/>
        </w:rPr>
        <w:t>în</w:t>
      </w:r>
      <w:proofErr w:type="spellEnd"/>
      <w:r w:rsidR="0086369B" w:rsidRPr="00773DDB">
        <w:rPr>
          <w:color w:val="000000" w:themeColor="text1"/>
          <w:spacing w:val="3"/>
          <w:sz w:val="22"/>
          <w:szCs w:val="22"/>
        </w:rPr>
        <w:t xml:space="preserve"> </w:t>
      </w:r>
      <w:proofErr w:type="spellStart"/>
      <w:r w:rsidR="0086369B" w:rsidRPr="00773DDB">
        <w:rPr>
          <w:color w:val="000000" w:themeColor="text1"/>
          <w:sz w:val="22"/>
          <w:szCs w:val="22"/>
        </w:rPr>
        <w:t>conformitate</w:t>
      </w:r>
      <w:proofErr w:type="spellEnd"/>
      <w:r w:rsidR="0086369B" w:rsidRPr="00773DDB">
        <w:rPr>
          <w:color w:val="000000" w:themeColor="text1"/>
          <w:spacing w:val="5"/>
          <w:sz w:val="22"/>
          <w:szCs w:val="22"/>
        </w:rPr>
        <w:t xml:space="preserve"> </w:t>
      </w:r>
      <w:r w:rsidR="0086369B" w:rsidRPr="00773DDB">
        <w:rPr>
          <w:color w:val="000000" w:themeColor="text1"/>
          <w:sz w:val="22"/>
          <w:szCs w:val="22"/>
        </w:rPr>
        <w:t>cu</w:t>
      </w:r>
      <w:r w:rsidR="0086369B" w:rsidRPr="00773DDB">
        <w:rPr>
          <w:color w:val="000000" w:themeColor="text1"/>
          <w:spacing w:val="4"/>
          <w:sz w:val="22"/>
          <w:szCs w:val="22"/>
        </w:rPr>
        <w:t xml:space="preserve"> </w:t>
      </w:r>
      <w:proofErr w:type="spellStart"/>
      <w:r w:rsidR="0086369B" w:rsidRPr="00773DDB">
        <w:rPr>
          <w:color w:val="000000" w:themeColor="text1"/>
          <w:sz w:val="22"/>
          <w:szCs w:val="22"/>
        </w:rPr>
        <w:t>reglementările</w:t>
      </w:r>
      <w:proofErr w:type="spellEnd"/>
      <w:r w:rsidR="0086369B" w:rsidRPr="00773DDB">
        <w:rPr>
          <w:color w:val="000000" w:themeColor="text1"/>
          <w:spacing w:val="2"/>
          <w:sz w:val="22"/>
          <w:szCs w:val="22"/>
        </w:rPr>
        <w:t xml:space="preserve"> </w:t>
      </w:r>
      <w:proofErr w:type="spellStart"/>
      <w:r w:rsidR="0086369B" w:rsidRPr="00773DDB">
        <w:rPr>
          <w:color w:val="000000" w:themeColor="text1"/>
          <w:sz w:val="22"/>
          <w:szCs w:val="22"/>
        </w:rPr>
        <w:t>în</w:t>
      </w:r>
      <w:proofErr w:type="spellEnd"/>
      <w:r w:rsidR="0086369B" w:rsidRPr="00773DDB">
        <w:rPr>
          <w:color w:val="000000" w:themeColor="text1"/>
          <w:spacing w:val="4"/>
          <w:sz w:val="22"/>
          <w:szCs w:val="22"/>
        </w:rPr>
        <w:t xml:space="preserve"> </w:t>
      </w:r>
      <w:proofErr w:type="spellStart"/>
      <w:r w:rsidR="0086369B" w:rsidRPr="00773DDB">
        <w:rPr>
          <w:color w:val="000000" w:themeColor="text1"/>
          <w:sz w:val="22"/>
          <w:szCs w:val="22"/>
        </w:rPr>
        <w:t>materie</w:t>
      </w:r>
      <w:proofErr w:type="spellEnd"/>
      <w:r w:rsidR="0086369B" w:rsidRPr="00773DDB">
        <w:rPr>
          <w:color w:val="000000" w:themeColor="text1"/>
          <w:spacing w:val="4"/>
          <w:sz w:val="22"/>
          <w:szCs w:val="22"/>
        </w:rPr>
        <w:t xml:space="preserve"> </w:t>
      </w:r>
      <w:r w:rsidR="0086369B" w:rsidRPr="00773DDB">
        <w:rPr>
          <w:color w:val="000000" w:themeColor="text1"/>
          <w:sz w:val="22"/>
          <w:szCs w:val="22"/>
        </w:rPr>
        <w:t>de</w:t>
      </w:r>
      <w:r w:rsidR="0086369B" w:rsidRPr="00773DDB">
        <w:rPr>
          <w:color w:val="000000" w:themeColor="text1"/>
          <w:spacing w:val="2"/>
          <w:sz w:val="22"/>
          <w:szCs w:val="22"/>
        </w:rPr>
        <w:t xml:space="preserve"> </w:t>
      </w:r>
      <w:proofErr w:type="spellStart"/>
      <w:r w:rsidR="0086369B" w:rsidRPr="00773DDB">
        <w:rPr>
          <w:color w:val="000000" w:themeColor="text1"/>
          <w:sz w:val="22"/>
          <w:szCs w:val="22"/>
        </w:rPr>
        <w:t>sistem</w:t>
      </w:r>
      <w:proofErr w:type="spellEnd"/>
      <w:r w:rsidR="00175CD6" w:rsidRPr="00773DDB">
        <w:rPr>
          <w:color w:val="000000" w:themeColor="text1"/>
          <w:sz w:val="22"/>
          <w:szCs w:val="22"/>
        </w:rPr>
        <w:t xml:space="preserve"> d</w:t>
      </w:r>
      <w:r w:rsidR="0086369B" w:rsidRPr="00773DDB">
        <w:rPr>
          <w:color w:val="000000" w:themeColor="text1"/>
          <w:sz w:val="22"/>
          <w:szCs w:val="22"/>
        </w:rPr>
        <w:t>e</w:t>
      </w:r>
      <w:r w:rsidR="0086369B" w:rsidRPr="00773DDB">
        <w:rPr>
          <w:color w:val="000000" w:themeColor="text1"/>
          <w:spacing w:val="22"/>
          <w:sz w:val="22"/>
          <w:szCs w:val="22"/>
        </w:rPr>
        <w:t xml:space="preserve"> </w:t>
      </w:r>
      <w:r w:rsidR="0086369B" w:rsidRPr="00773DDB">
        <w:rPr>
          <w:color w:val="000000" w:themeColor="text1"/>
          <w:sz w:val="22"/>
          <w:szCs w:val="22"/>
        </w:rPr>
        <w:t>management</w:t>
      </w:r>
      <w:r w:rsidR="0086369B" w:rsidRPr="00773DDB">
        <w:rPr>
          <w:color w:val="000000" w:themeColor="text1"/>
          <w:spacing w:val="25"/>
          <w:sz w:val="22"/>
          <w:szCs w:val="22"/>
        </w:rPr>
        <w:t xml:space="preserve"> </w:t>
      </w:r>
      <w:r w:rsidR="0086369B" w:rsidRPr="00773DDB">
        <w:rPr>
          <w:color w:val="000000" w:themeColor="text1"/>
          <w:sz w:val="22"/>
          <w:szCs w:val="22"/>
        </w:rPr>
        <w:t>al</w:t>
      </w:r>
      <w:r w:rsidR="0086369B" w:rsidRPr="00773DDB">
        <w:rPr>
          <w:color w:val="000000" w:themeColor="text1"/>
          <w:spacing w:val="23"/>
          <w:sz w:val="22"/>
          <w:szCs w:val="22"/>
        </w:rPr>
        <w:t xml:space="preserve"> </w:t>
      </w:r>
      <w:proofErr w:type="spellStart"/>
      <w:r w:rsidR="0086369B" w:rsidRPr="00773DDB">
        <w:rPr>
          <w:color w:val="000000" w:themeColor="text1"/>
          <w:sz w:val="22"/>
          <w:szCs w:val="22"/>
        </w:rPr>
        <w:t>calității</w:t>
      </w:r>
      <w:proofErr w:type="spellEnd"/>
      <w:r w:rsidR="0086369B" w:rsidRPr="00773DDB">
        <w:rPr>
          <w:color w:val="000000" w:themeColor="text1"/>
          <w:spacing w:val="24"/>
          <w:sz w:val="22"/>
          <w:szCs w:val="22"/>
        </w:rPr>
        <w:t xml:space="preserve"> </w:t>
      </w:r>
      <w:proofErr w:type="spellStart"/>
      <w:r w:rsidR="0086369B" w:rsidRPr="00773DDB">
        <w:rPr>
          <w:color w:val="000000" w:themeColor="text1"/>
          <w:sz w:val="22"/>
          <w:szCs w:val="22"/>
        </w:rPr>
        <w:t>în</w:t>
      </w:r>
      <w:proofErr w:type="spellEnd"/>
      <w:r w:rsidR="0086369B" w:rsidRPr="00773DDB">
        <w:rPr>
          <w:color w:val="000000" w:themeColor="text1"/>
          <w:spacing w:val="23"/>
          <w:sz w:val="22"/>
          <w:szCs w:val="22"/>
        </w:rPr>
        <w:t xml:space="preserve"> </w:t>
      </w:r>
      <w:proofErr w:type="spellStart"/>
      <w:r w:rsidR="0086369B" w:rsidRPr="00773DDB">
        <w:rPr>
          <w:color w:val="000000" w:themeColor="text1"/>
          <w:sz w:val="22"/>
          <w:szCs w:val="22"/>
        </w:rPr>
        <w:t>construcție</w:t>
      </w:r>
      <w:proofErr w:type="spellEnd"/>
      <w:r w:rsidR="0086369B" w:rsidRPr="00773DDB">
        <w:rPr>
          <w:color w:val="000000" w:themeColor="text1"/>
          <w:spacing w:val="22"/>
          <w:sz w:val="22"/>
          <w:szCs w:val="22"/>
        </w:rPr>
        <w:t xml:space="preserve"> </w:t>
      </w:r>
      <w:r w:rsidR="0086369B" w:rsidRPr="00773DDB">
        <w:rPr>
          <w:color w:val="000000" w:themeColor="text1"/>
          <w:sz w:val="22"/>
          <w:szCs w:val="22"/>
        </w:rPr>
        <w:t>(</w:t>
      </w:r>
      <w:proofErr w:type="spellStart"/>
      <w:r w:rsidR="0086369B" w:rsidRPr="00773DDB">
        <w:rPr>
          <w:color w:val="000000" w:themeColor="text1"/>
          <w:sz w:val="22"/>
          <w:szCs w:val="22"/>
        </w:rPr>
        <w:t>inclusiv</w:t>
      </w:r>
      <w:proofErr w:type="spellEnd"/>
      <w:r w:rsidR="0086369B" w:rsidRPr="00773DDB">
        <w:rPr>
          <w:color w:val="000000" w:themeColor="text1"/>
          <w:sz w:val="22"/>
          <w:szCs w:val="22"/>
        </w:rPr>
        <w:t>,</w:t>
      </w:r>
      <w:r w:rsidR="0086369B" w:rsidRPr="00773DDB">
        <w:rPr>
          <w:color w:val="000000" w:themeColor="text1"/>
          <w:spacing w:val="25"/>
          <w:sz w:val="22"/>
          <w:szCs w:val="22"/>
        </w:rPr>
        <w:t xml:space="preserve"> </w:t>
      </w:r>
      <w:proofErr w:type="spellStart"/>
      <w:r w:rsidR="0086369B" w:rsidRPr="00773DDB">
        <w:rPr>
          <w:color w:val="000000" w:themeColor="text1"/>
          <w:sz w:val="22"/>
          <w:szCs w:val="22"/>
        </w:rPr>
        <w:t>dar</w:t>
      </w:r>
      <w:proofErr w:type="spellEnd"/>
      <w:r w:rsidR="0086369B" w:rsidRPr="00773DDB">
        <w:rPr>
          <w:color w:val="000000" w:themeColor="text1"/>
          <w:spacing w:val="22"/>
          <w:sz w:val="22"/>
          <w:szCs w:val="22"/>
        </w:rPr>
        <w:t xml:space="preserve"> </w:t>
      </w:r>
      <w:proofErr w:type="spellStart"/>
      <w:r w:rsidR="0086369B" w:rsidRPr="00773DDB">
        <w:rPr>
          <w:color w:val="000000" w:themeColor="text1"/>
          <w:sz w:val="22"/>
          <w:szCs w:val="22"/>
        </w:rPr>
        <w:t>fără</w:t>
      </w:r>
      <w:proofErr w:type="spellEnd"/>
      <w:r w:rsidR="0086369B" w:rsidRPr="00773DDB">
        <w:rPr>
          <w:color w:val="000000" w:themeColor="text1"/>
          <w:spacing w:val="22"/>
          <w:sz w:val="22"/>
          <w:szCs w:val="22"/>
        </w:rPr>
        <w:t xml:space="preserve"> </w:t>
      </w:r>
      <w:r w:rsidR="0086369B" w:rsidRPr="00773DDB">
        <w:rPr>
          <w:color w:val="000000" w:themeColor="text1"/>
          <w:sz w:val="22"/>
          <w:szCs w:val="22"/>
        </w:rPr>
        <w:t>a</w:t>
      </w:r>
      <w:r w:rsidR="0086369B" w:rsidRPr="00773DDB">
        <w:rPr>
          <w:color w:val="000000" w:themeColor="text1"/>
          <w:spacing w:val="25"/>
          <w:sz w:val="22"/>
          <w:szCs w:val="22"/>
        </w:rPr>
        <w:t xml:space="preserve"> </w:t>
      </w:r>
      <w:r w:rsidR="0086369B" w:rsidRPr="00773DDB">
        <w:rPr>
          <w:color w:val="000000" w:themeColor="text1"/>
          <w:sz w:val="22"/>
          <w:szCs w:val="22"/>
        </w:rPr>
        <w:t>se</w:t>
      </w:r>
      <w:r w:rsidR="0086369B" w:rsidRPr="00773DDB">
        <w:rPr>
          <w:color w:val="000000" w:themeColor="text1"/>
          <w:spacing w:val="24"/>
          <w:sz w:val="22"/>
          <w:szCs w:val="22"/>
        </w:rPr>
        <w:t xml:space="preserve"> </w:t>
      </w:r>
      <w:proofErr w:type="spellStart"/>
      <w:r w:rsidR="0086369B" w:rsidRPr="00773DDB">
        <w:rPr>
          <w:color w:val="000000" w:themeColor="text1"/>
          <w:sz w:val="22"/>
          <w:szCs w:val="22"/>
        </w:rPr>
        <w:t>limitata</w:t>
      </w:r>
      <w:proofErr w:type="spellEnd"/>
      <w:r w:rsidR="0086369B" w:rsidRPr="00773DDB">
        <w:rPr>
          <w:color w:val="000000" w:themeColor="text1"/>
          <w:spacing w:val="25"/>
          <w:sz w:val="22"/>
          <w:szCs w:val="22"/>
        </w:rPr>
        <w:t xml:space="preserve"> </w:t>
      </w:r>
      <w:r w:rsidR="0086369B" w:rsidRPr="00773DDB">
        <w:rPr>
          <w:color w:val="000000" w:themeColor="text1"/>
          <w:sz w:val="22"/>
          <w:szCs w:val="22"/>
        </w:rPr>
        <w:t>la</w:t>
      </w:r>
      <w:r w:rsidR="0086369B" w:rsidRPr="00773DDB">
        <w:rPr>
          <w:color w:val="000000" w:themeColor="text1"/>
          <w:spacing w:val="21"/>
          <w:sz w:val="22"/>
          <w:szCs w:val="22"/>
        </w:rPr>
        <w:t xml:space="preserve"> </w:t>
      </w:r>
      <w:proofErr w:type="spellStart"/>
      <w:r w:rsidR="0086369B" w:rsidRPr="00773DDB">
        <w:rPr>
          <w:color w:val="000000" w:themeColor="text1"/>
          <w:sz w:val="22"/>
          <w:szCs w:val="22"/>
        </w:rPr>
        <w:t>conținutul</w:t>
      </w:r>
      <w:proofErr w:type="spellEnd"/>
      <w:r w:rsidR="0086369B" w:rsidRPr="00773DDB">
        <w:rPr>
          <w:color w:val="000000" w:themeColor="text1"/>
          <w:spacing w:val="21"/>
          <w:sz w:val="22"/>
          <w:szCs w:val="22"/>
        </w:rPr>
        <w:t xml:space="preserve"> </w:t>
      </w:r>
      <w:proofErr w:type="spellStart"/>
      <w:r w:rsidR="0086369B" w:rsidRPr="00773DDB">
        <w:rPr>
          <w:color w:val="000000" w:themeColor="text1"/>
          <w:sz w:val="22"/>
          <w:szCs w:val="22"/>
        </w:rPr>
        <w:t>Anexei</w:t>
      </w:r>
      <w:proofErr w:type="spellEnd"/>
      <w:r w:rsidR="0086369B" w:rsidRPr="00773DDB">
        <w:rPr>
          <w:color w:val="000000" w:themeColor="text1"/>
          <w:spacing w:val="21"/>
          <w:sz w:val="22"/>
          <w:szCs w:val="22"/>
        </w:rPr>
        <w:t xml:space="preserve"> </w:t>
      </w:r>
      <w:r w:rsidR="0086369B" w:rsidRPr="00773DDB">
        <w:rPr>
          <w:color w:val="000000" w:themeColor="text1"/>
          <w:sz w:val="22"/>
          <w:szCs w:val="22"/>
        </w:rPr>
        <w:t>2</w:t>
      </w:r>
      <w:r w:rsidR="0086369B" w:rsidRPr="00773DDB">
        <w:rPr>
          <w:color w:val="000000" w:themeColor="text1"/>
          <w:spacing w:val="-65"/>
          <w:sz w:val="22"/>
          <w:szCs w:val="22"/>
        </w:rPr>
        <w:t xml:space="preserve"> </w:t>
      </w:r>
      <w:r w:rsidR="0086369B" w:rsidRPr="00773DDB">
        <w:rPr>
          <w:color w:val="000000" w:themeColor="text1"/>
          <w:sz w:val="22"/>
          <w:szCs w:val="22"/>
        </w:rPr>
        <w:t>din HG 766/1997,</w:t>
      </w:r>
      <w:r w:rsidR="0086369B" w:rsidRPr="00773DDB">
        <w:rPr>
          <w:color w:val="000000" w:themeColor="text1"/>
          <w:spacing w:val="-1"/>
          <w:sz w:val="22"/>
          <w:szCs w:val="22"/>
        </w:rPr>
        <w:t xml:space="preserve"> </w:t>
      </w:r>
      <w:r w:rsidR="0086369B" w:rsidRPr="00773DDB">
        <w:rPr>
          <w:color w:val="000000" w:themeColor="text1"/>
          <w:sz w:val="22"/>
          <w:szCs w:val="22"/>
        </w:rPr>
        <w:t>cu</w:t>
      </w:r>
      <w:r w:rsidR="0086369B" w:rsidRPr="00773DDB">
        <w:rPr>
          <w:color w:val="000000" w:themeColor="text1"/>
          <w:spacing w:val="-2"/>
          <w:sz w:val="22"/>
          <w:szCs w:val="22"/>
        </w:rPr>
        <w:t xml:space="preserve"> </w:t>
      </w:r>
      <w:proofErr w:type="spellStart"/>
      <w:r w:rsidR="0086369B" w:rsidRPr="00773DDB">
        <w:rPr>
          <w:color w:val="000000" w:themeColor="text1"/>
          <w:sz w:val="22"/>
          <w:szCs w:val="22"/>
        </w:rPr>
        <w:t>modificările</w:t>
      </w:r>
      <w:proofErr w:type="spellEnd"/>
      <w:r w:rsidR="0086369B" w:rsidRPr="00773DDB">
        <w:rPr>
          <w:color w:val="000000" w:themeColor="text1"/>
          <w:sz w:val="22"/>
          <w:szCs w:val="22"/>
        </w:rPr>
        <w:t xml:space="preserve"> </w:t>
      </w:r>
      <w:proofErr w:type="spellStart"/>
      <w:r w:rsidR="0086369B" w:rsidRPr="00773DDB">
        <w:rPr>
          <w:color w:val="000000" w:themeColor="text1"/>
          <w:sz w:val="22"/>
          <w:szCs w:val="22"/>
        </w:rPr>
        <w:t>și</w:t>
      </w:r>
      <w:proofErr w:type="spellEnd"/>
      <w:r w:rsidR="0086369B" w:rsidRPr="00773DDB">
        <w:rPr>
          <w:color w:val="000000" w:themeColor="text1"/>
          <w:spacing w:val="-1"/>
          <w:sz w:val="22"/>
          <w:szCs w:val="22"/>
        </w:rPr>
        <w:t xml:space="preserve"> </w:t>
      </w:r>
      <w:proofErr w:type="spellStart"/>
      <w:r w:rsidR="0086369B" w:rsidRPr="00773DDB">
        <w:rPr>
          <w:color w:val="000000" w:themeColor="text1"/>
          <w:sz w:val="22"/>
          <w:szCs w:val="22"/>
        </w:rPr>
        <w:t>completările</w:t>
      </w:r>
      <w:proofErr w:type="spellEnd"/>
      <w:r w:rsidR="0086369B" w:rsidRPr="00773DDB">
        <w:rPr>
          <w:color w:val="000000" w:themeColor="text1"/>
          <w:sz w:val="22"/>
          <w:szCs w:val="22"/>
        </w:rPr>
        <w:t xml:space="preserve"> </w:t>
      </w:r>
      <w:proofErr w:type="spellStart"/>
      <w:r w:rsidR="0086369B" w:rsidRPr="00773DDB">
        <w:rPr>
          <w:color w:val="000000" w:themeColor="text1"/>
          <w:sz w:val="22"/>
          <w:szCs w:val="22"/>
        </w:rPr>
        <w:t>ulterioare</w:t>
      </w:r>
      <w:proofErr w:type="spellEnd"/>
      <w:r w:rsidR="0086369B" w:rsidRPr="00773DDB">
        <w:rPr>
          <w:color w:val="000000" w:themeColor="text1"/>
          <w:sz w:val="22"/>
          <w:szCs w:val="22"/>
        </w:rPr>
        <w:t>).</w:t>
      </w:r>
    </w:p>
    <w:p w14:paraId="5EA6DBE1" w14:textId="1E67C9FF" w:rsidR="0086369B" w:rsidRPr="00773DDB" w:rsidRDefault="0086369B" w:rsidP="00175CD6">
      <w:pPr>
        <w:pStyle w:val="BodyText"/>
        <w:spacing w:before="1"/>
        <w:ind w:left="720" w:right="115" w:firstLine="720"/>
        <w:jc w:val="both"/>
        <w:rPr>
          <w:color w:val="000000" w:themeColor="text1"/>
          <w:sz w:val="22"/>
          <w:szCs w:val="22"/>
        </w:rPr>
      </w:pPr>
      <w:proofErr w:type="spellStart"/>
      <w:r w:rsidRPr="00773DDB">
        <w:rPr>
          <w:color w:val="000000" w:themeColor="text1"/>
          <w:sz w:val="22"/>
          <w:szCs w:val="22"/>
        </w:rPr>
        <w:t>Acesta</w:t>
      </w:r>
      <w:proofErr w:type="spellEnd"/>
      <w:r w:rsidRPr="00773DDB">
        <w:rPr>
          <w:color w:val="000000" w:themeColor="text1"/>
          <w:sz w:val="22"/>
          <w:szCs w:val="22"/>
        </w:rPr>
        <w:t xml:space="preserve"> </w:t>
      </w:r>
      <w:proofErr w:type="spellStart"/>
      <w:r w:rsidRPr="00773DDB">
        <w:rPr>
          <w:color w:val="000000" w:themeColor="text1"/>
          <w:sz w:val="22"/>
          <w:szCs w:val="22"/>
        </w:rPr>
        <w:t>trebuie</w:t>
      </w:r>
      <w:proofErr w:type="spellEnd"/>
      <w:r w:rsidRPr="00773DDB">
        <w:rPr>
          <w:color w:val="000000" w:themeColor="text1"/>
          <w:sz w:val="22"/>
          <w:szCs w:val="22"/>
        </w:rPr>
        <w:t xml:space="preserve"> </w:t>
      </w:r>
      <w:proofErr w:type="spellStart"/>
      <w:r w:rsidRPr="00773DDB">
        <w:rPr>
          <w:color w:val="000000" w:themeColor="text1"/>
          <w:sz w:val="22"/>
          <w:szCs w:val="22"/>
        </w:rPr>
        <w:t>să</w:t>
      </w:r>
      <w:proofErr w:type="spellEnd"/>
      <w:r w:rsidRPr="00773DDB">
        <w:rPr>
          <w:color w:val="000000" w:themeColor="text1"/>
          <w:sz w:val="22"/>
          <w:szCs w:val="22"/>
        </w:rPr>
        <w:t xml:space="preserve"> </w:t>
      </w:r>
      <w:proofErr w:type="spellStart"/>
      <w:r w:rsidRPr="00773DDB">
        <w:rPr>
          <w:color w:val="000000" w:themeColor="text1"/>
          <w:sz w:val="22"/>
          <w:szCs w:val="22"/>
        </w:rPr>
        <w:t>cuprindă</w:t>
      </w:r>
      <w:proofErr w:type="spellEnd"/>
      <w:r w:rsidRPr="00773DDB">
        <w:rPr>
          <w:color w:val="000000" w:themeColor="text1"/>
          <w:sz w:val="22"/>
          <w:szCs w:val="22"/>
        </w:rPr>
        <w:t xml:space="preserve"> </w:t>
      </w:r>
      <w:proofErr w:type="spellStart"/>
      <w:r w:rsidRPr="00773DDB">
        <w:rPr>
          <w:color w:val="000000" w:themeColor="text1"/>
          <w:sz w:val="22"/>
          <w:szCs w:val="22"/>
        </w:rPr>
        <w:t>toate</w:t>
      </w:r>
      <w:proofErr w:type="spellEnd"/>
      <w:r w:rsidRPr="00773DDB">
        <w:rPr>
          <w:color w:val="000000" w:themeColor="text1"/>
          <w:sz w:val="22"/>
          <w:szCs w:val="22"/>
        </w:rPr>
        <w:t xml:space="preserve"> </w:t>
      </w:r>
      <w:proofErr w:type="spellStart"/>
      <w:r w:rsidRPr="00773DDB">
        <w:rPr>
          <w:color w:val="000000" w:themeColor="text1"/>
          <w:sz w:val="22"/>
          <w:szCs w:val="22"/>
        </w:rPr>
        <w:t>cerințele</w:t>
      </w:r>
      <w:proofErr w:type="spellEnd"/>
      <w:r w:rsidRPr="00773DDB">
        <w:rPr>
          <w:color w:val="000000" w:themeColor="text1"/>
          <w:sz w:val="22"/>
          <w:szCs w:val="22"/>
        </w:rPr>
        <w:t xml:space="preserve"> </w:t>
      </w:r>
      <w:proofErr w:type="spellStart"/>
      <w:r w:rsidRPr="00773DDB">
        <w:rPr>
          <w:color w:val="000000" w:themeColor="text1"/>
          <w:sz w:val="22"/>
          <w:szCs w:val="22"/>
        </w:rPr>
        <w:t>privind</w:t>
      </w:r>
      <w:proofErr w:type="spellEnd"/>
      <w:r w:rsidRPr="00773DDB">
        <w:rPr>
          <w:color w:val="000000" w:themeColor="text1"/>
          <w:sz w:val="22"/>
          <w:szCs w:val="22"/>
        </w:rPr>
        <w:t xml:space="preserve"> </w:t>
      </w:r>
      <w:proofErr w:type="spellStart"/>
      <w:r w:rsidRPr="00773DDB">
        <w:rPr>
          <w:color w:val="000000" w:themeColor="text1"/>
          <w:sz w:val="22"/>
          <w:szCs w:val="22"/>
        </w:rPr>
        <w:t>execuția</w:t>
      </w:r>
      <w:proofErr w:type="spellEnd"/>
      <w:r w:rsidRPr="00773DDB">
        <w:rPr>
          <w:color w:val="000000" w:themeColor="text1"/>
          <w:sz w:val="22"/>
          <w:szCs w:val="22"/>
        </w:rPr>
        <w:t xml:space="preserve"> </w:t>
      </w:r>
      <w:proofErr w:type="spellStart"/>
      <w:r w:rsidRPr="00773DDB">
        <w:rPr>
          <w:color w:val="000000" w:themeColor="text1"/>
          <w:sz w:val="22"/>
          <w:szCs w:val="22"/>
        </w:rPr>
        <w:t>lucrărilor</w:t>
      </w:r>
      <w:proofErr w:type="spellEnd"/>
      <w:r w:rsidRPr="00773DDB">
        <w:rPr>
          <w:color w:val="000000" w:themeColor="text1"/>
          <w:sz w:val="22"/>
          <w:szCs w:val="22"/>
        </w:rPr>
        <w:t xml:space="preserve"> din </w:t>
      </w:r>
      <w:proofErr w:type="spellStart"/>
      <w:r w:rsidR="00175CD6" w:rsidRPr="00773DDB">
        <w:rPr>
          <w:color w:val="000000" w:themeColor="text1"/>
          <w:sz w:val="22"/>
          <w:szCs w:val="22"/>
        </w:rPr>
        <w:t>prezenta</w:t>
      </w:r>
      <w:proofErr w:type="spellEnd"/>
      <w:r w:rsidR="00175CD6" w:rsidRPr="00773DDB">
        <w:rPr>
          <w:color w:val="000000" w:themeColor="text1"/>
          <w:sz w:val="22"/>
          <w:szCs w:val="22"/>
        </w:rPr>
        <w:t xml:space="preserve"> </w:t>
      </w:r>
      <w:proofErr w:type="spellStart"/>
      <w:r w:rsidR="00175CD6" w:rsidRPr="00773DDB">
        <w:rPr>
          <w:color w:val="000000" w:themeColor="text1"/>
          <w:sz w:val="22"/>
          <w:szCs w:val="22"/>
        </w:rPr>
        <w:t>documentatie</w:t>
      </w:r>
      <w:proofErr w:type="spellEnd"/>
      <w:r w:rsidR="00175CD6" w:rsidRPr="00773DDB">
        <w:rPr>
          <w:color w:val="000000" w:themeColor="text1"/>
          <w:sz w:val="22"/>
          <w:szCs w:val="22"/>
        </w:rPr>
        <w:t xml:space="preserve"> de </w:t>
      </w:r>
      <w:proofErr w:type="spellStart"/>
      <w:r w:rsidR="00175CD6" w:rsidRPr="00773DDB">
        <w:rPr>
          <w:color w:val="000000" w:themeColor="text1"/>
          <w:sz w:val="22"/>
          <w:szCs w:val="22"/>
        </w:rPr>
        <w:t>atribuire</w:t>
      </w:r>
      <w:proofErr w:type="spellEnd"/>
      <w:r w:rsidR="00175CD6" w:rsidRPr="00773DDB">
        <w:rPr>
          <w:color w:val="000000" w:themeColor="text1"/>
          <w:sz w:val="22"/>
          <w:szCs w:val="22"/>
        </w:rPr>
        <w:t>. I</w:t>
      </w:r>
      <w:r w:rsidRPr="00773DDB">
        <w:rPr>
          <w:color w:val="000000" w:themeColor="text1"/>
          <w:sz w:val="22"/>
          <w:szCs w:val="22"/>
        </w:rPr>
        <w:t xml:space="preserve">n </w:t>
      </w:r>
      <w:proofErr w:type="spellStart"/>
      <w:r w:rsidRPr="00773DDB">
        <w:rPr>
          <w:color w:val="000000" w:themeColor="text1"/>
          <w:sz w:val="22"/>
          <w:szCs w:val="22"/>
        </w:rPr>
        <w:t>consecință</w:t>
      </w:r>
      <w:proofErr w:type="spellEnd"/>
      <w:r w:rsidRPr="00773DDB">
        <w:rPr>
          <w:color w:val="000000" w:themeColor="text1"/>
          <w:sz w:val="22"/>
          <w:szCs w:val="22"/>
        </w:rPr>
        <w:t xml:space="preserve">, </w:t>
      </w:r>
      <w:proofErr w:type="spellStart"/>
      <w:r w:rsidRPr="00773DDB">
        <w:rPr>
          <w:color w:val="000000" w:themeColor="text1"/>
          <w:sz w:val="22"/>
          <w:szCs w:val="22"/>
        </w:rPr>
        <w:t>Planul</w:t>
      </w:r>
      <w:proofErr w:type="spellEnd"/>
      <w:r w:rsidRPr="00773DDB">
        <w:rPr>
          <w:color w:val="000000" w:themeColor="text1"/>
          <w:sz w:val="22"/>
          <w:szCs w:val="22"/>
        </w:rPr>
        <w:t xml:space="preserve"> </w:t>
      </w:r>
      <w:proofErr w:type="spellStart"/>
      <w:r w:rsidRPr="00773DDB">
        <w:rPr>
          <w:color w:val="000000" w:themeColor="text1"/>
          <w:sz w:val="22"/>
          <w:szCs w:val="22"/>
        </w:rPr>
        <w:t>calității</w:t>
      </w:r>
      <w:proofErr w:type="spellEnd"/>
      <w:r w:rsidRPr="00773DDB">
        <w:rPr>
          <w:color w:val="000000" w:themeColor="text1"/>
          <w:sz w:val="22"/>
          <w:szCs w:val="22"/>
        </w:rPr>
        <w:t xml:space="preserve"> nu </w:t>
      </w:r>
      <w:proofErr w:type="spellStart"/>
      <w:r w:rsidRPr="00773DDB">
        <w:rPr>
          <w:color w:val="000000" w:themeColor="text1"/>
          <w:sz w:val="22"/>
          <w:szCs w:val="22"/>
        </w:rPr>
        <w:t>trebuie</w:t>
      </w:r>
      <w:proofErr w:type="spellEnd"/>
      <w:r w:rsidRPr="00773DDB">
        <w:rPr>
          <w:color w:val="000000" w:themeColor="text1"/>
          <w:sz w:val="22"/>
          <w:szCs w:val="22"/>
        </w:rPr>
        <w:t xml:space="preserve"> </w:t>
      </w:r>
      <w:proofErr w:type="spellStart"/>
      <w:r w:rsidRPr="00773DDB">
        <w:rPr>
          <w:color w:val="000000" w:themeColor="text1"/>
          <w:sz w:val="22"/>
          <w:szCs w:val="22"/>
        </w:rPr>
        <w:t>să</w:t>
      </w:r>
      <w:proofErr w:type="spellEnd"/>
      <w:r w:rsidRPr="00773DDB">
        <w:rPr>
          <w:color w:val="000000" w:themeColor="text1"/>
          <w:sz w:val="22"/>
          <w:szCs w:val="22"/>
        </w:rPr>
        <w:t xml:space="preserve"> fie generic ci specific </w:t>
      </w:r>
      <w:proofErr w:type="spellStart"/>
      <w:r w:rsidRPr="00773DDB">
        <w:rPr>
          <w:color w:val="000000" w:themeColor="text1"/>
          <w:sz w:val="22"/>
          <w:szCs w:val="22"/>
        </w:rPr>
        <w:t>pentru</w:t>
      </w:r>
      <w:proofErr w:type="spellEnd"/>
      <w:r w:rsidRPr="00773DDB">
        <w:rPr>
          <w:color w:val="000000" w:themeColor="text1"/>
          <w:sz w:val="22"/>
          <w:szCs w:val="22"/>
        </w:rPr>
        <w:t xml:space="preserve"> </w:t>
      </w:r>
      <w:proofErr w:type="spellStart"/>
      <w:r w:rsidRPr="00773DDB">
        <w:rPr>
          <w:color w:val="000000" w:themeColor="text1"/>
          <w:sz w:val="22"/>
          <w:szCs w:val="22"/>
        </w:rPr>
        <w:t>acest</w:t>
      </w:r>
      <w:proofErr w:type="spellEnd"/>
      <w:r w:rsidRPr="00773DDB">
        <w:rPr>
          <w:color w:val="000000" w:themeColor="text1"/>
          <w:sz w:val="22"/>
          <w:szCs w:val="22"/>
        </w:rPr>
        <w:t xml:space="preserve"> Contract </w:t>
      </w:r>
      <w:proofErr w:type="spellStart"/>
      <w:r w:rsidRPr="00773DDB">
        <w:rPr>
          <w:color w:val="000000" w:themeColor="text1"/>
          <w:sz w:val="22"/>
          <w:szCs w:val="22"/>
        </w:rPr>
        <w:t>și</w:t>
      </w:r>
      <w:proofErr w:type="spellEnd"/>
      <w:r w:rsidRPr="00773DDB">
        <w:rPr>
          <w:color w:val="000000" w:themeColor="text1"/>
          <w:spacing w:val="1"/>
          <w:sz w:val="22"/>
          <w:szCs w:val="22"/>
        </w:rPr>
        <w:t xml:space="preserve"> </w:t>
      </w:r>
      <w:proofErr w:type="spellStart"/>
      <w:r w:rsidRPr="00773DDB">
        <w:rPr>
          <w:color w:val="000000" w:themeColor="text1"/>
          <w:sz w:val="22"/>
          <w:szCs w:val="22"/>
        </w:rPr>
        <w:t>pentru</w:t>
      </w:r>
      <w:proofErr w:type="spellEnd"/>
      <w:r w:rsidRPr="00773DDB">
        <w:rPr>
          <w:color w:val="000000" w:themeColor="text1"/>
          <w:spacing w:val="-2"/>
          <w:sz w:val="22"/>
          <w:szCs w:val="22"/>
        </w:rPr>
        <w:t xml:space="preserve"> </w:t>
      </w:r>
      <w:proofErr w:type="spellStart"/>
      <w:r w:rsidRPr="00773DDB">
        <w:rPr>
          <w:color w:val="000000" w:themeColor="text1"/>
          <w:sz w:val="22"/>
          <w:szCs w:val="22"/>
        </w:rPr>
        <w:t>lucrările</w:t>
      </w:r>
      <w:proofErr w:type="spellEnd"/>
      <w:r w:rsidRPr="00773DDB">
        <w:rPr>
          <w:color w:val="000000" w:themeColor="text1"/>
          <w:sz w:val="22"/>
          <w:szCs w:val="22"/>
        </w:rPr>
        <w:t xml:space="preserve"> </w:t>
      </w:r>
      <w:proofErr w:type="spellStart"/>
      <w:r w:rsidRPr="00773DDB">
        <w:rPr>
          <w:color w:val="000000" w:themeColor="text1"/>
          <w:sz w:val="22"/>
          <w:szCs w:val="22"/>
        </w:rPr>
        <w:t>ce</w:t>
      </w:r>
      <w:proofErr w:type="spellEnd"/>
      <w:r w:rsidRPr="00773DDB">
        <w:rPr>
          <w:color w:val="000000" w:themeColor="text1"/>
          <w:sz w:val="22"/>
          <w:szCs w:val="22"/>
        </w:rPr>
        <w:t xml:space="preserve"> sunt</w:t>
      </w:r>
      <w:r w:rsidRPr="00773DDB">
        <w:rPr>
          <w:color w:val="000000" w:themeColor="text1"/>
          <w:spacing w:val="-2"/>
          <w:sz w:val="22"/>
          <w:szCs w:val="22"/>
        </w:rPr>
        <w:t xml:space="preserve"> </w:t>
      </w:r>
      <w:proofErr w:type="spellStart"/>
      <w:r w:rsidRPr="00773DDB">
        <w:rPr>
          <w:color w:val="000000" w:themeColor="text1"/>
          <w:sz w:val="22"/>
          <w:szCs w:val="22"/>
        </w:rPr>
        <w:t>incluse</w:t>
      </w:r>
      <w:proofErr w:type="spellEnd"/>
      <w:r w:rsidRPr="00773DDB">
        <w:rPr>
          <w:color w:val="000000" w:themeColor="text1"/>
          <w:spacing w:val="1"/>
          <w:sz w:val="22"/>
          <w:szCs w:val="22"/>
        </w:rPr>
        <w:t xml:space="preserve"> </w:t>
      </w:r>
      <w:proofErr w:type="spellStart"/>
      <w:r w:rsidRPr="00773DDB">
        <w:rPr>
          <w:color w:val="000000" w:themeColor="text1"/>
          <w:sz w:val="22"/>
          <w:szCs w:val="22"/>
        </w:rPr>
        <w:t>în</w:t>
      </w:r>
      <w:proofErr w:type="spellEnd"/>
      <w:r w:rsidRPr="00773DDB">
        <w:rPr>
          <w:color w:val="000000" w:themeColor="text1"/>
          <w:sz w:val="22"/>
          <w:szCs w:val="22"/>
        </w:rPr>
        <w:t xml:space="preserve"> Contract.</w:t>
      </w:r>
    </w:p>
    <w:p w14:paraId="424E2419" w14:textId="1DF08A61" w:rsidR="0086369B" w:rsidRPr="00773DDB" w:rsidRDefault="0086369B" w:rsidP="00175CD6">
      <w:pPr>
        <w:pStyle w:val="BodyText"/>
        <w:ind w:left="720" w:right="119" w:firstLine="720"/>
        <w:jc w:val="both"/>
        <w:rPr>
          <w:color w:val="000000" w:themeColor="text1"/>
          <w:sz w:val="22"/>
          <w:szCs w:val="22"/>
        </w:rPr>
      </w:pPr>
      <w:r w:rsidRPr="00773DDB">
        <w:rPr>
          <w:color w:val="000000" w:themeColor="text1"/>
          <w:sz w:val="22"/>
          <w:szCs w:val="22"/>
        </w:rPr>
        <w:t>Cu</w:t>
      </w:r>
      <w:r w:rsidRPr="00773DDB">
        <w:rPr>
          <w:color w:val="000000" w:themeColor="text1"/>
          <w:spacing w:val="1"/>
          <w:sz w:val="22"/>
          <w:szCs w:val="22"/>
        </w:rPr>
        <w:t xml:space="preserve"> </w:t>
      </w:r>
      <w:proofErr w:type="spellStart"/>
      <w:r w:rsidRPr="00773DDB">
        <w:rPr>
          <w:color w:val="000000" w:themeColor="text1"/>
          <w:sz w:val="22"/>
          <w:szCs w:val="22"/>
        </w:rPr>
        <w:t>luarea</w:t>
      </w:r>
      <w:proofErr w:type="spellEnd"/>
      <w:r w:rsidRPr="00773DDB">
        <w:rPr>
          <w:color w:val="000000" w:themeColor="text1"/>
          <w:spacing w:val="1"/>
          <w:sz w:val="22"/>
          <w:szCs w:val="22"/>
        </w:rPr>
        <w:t xml:space="preserve"> </w:t>
      </w:r>
      <w:proofErr w:type="spellStart"/>
      <w:r w:rsidRPr="00773DDB">
        <w:rPr>
          <w:color w:val="000000" w:themeColor="text1"/>
          <w:sz w:val="22"/>
          <w:szCs w:val="22"/>
        </w:rPr>
        <w:t>în</w:t>
      </w:r>
      <w:proofErr w:type="spellEnd"/>
      <w:r w:rsidRPr="00773DDB">
        <w:rPr>
          <w:color w:val="000000" w:themeColor="text1"/>
          <w:spacing w:val="1"/>
          <w:sz w:val="22"/>
          <w:szCs w:val="22"/>
        </w:rPr>
        <w:t xml:space="preserve"> </w:t>
      </w:r>
      <w:proofErr w:type="spellStart"/>
      <w:r w:rsidRPr="00773DDB">
        <w:rPr>
          <w:color w:val="000000" w:themeColor="text1"/>
          <w:sz w:val="22"/>
          <w:szCs w:val="22"/>
        </w:rPr>
        <w:t>considerare</w:t>
      </w:r>
      <w:proofErr w:type="spellEnd"/>
      <w:r w:rsidRPr="00773DDB">
        <w:rPr>
          <w:color w:val="000000" w:themeColor="text1"/>
          <w:spacing w:val="1"/>
          <w:sz w:val="22"/>
          <w:szCs w:val="22"/>
        </w:rPr>
        <w:t xml:space="preserve"> </w:t>
      </w:r>
      <w:r w:rsidRPr="00773DDB">
        <w:rPr>
          <w:color w:val="000000" w:themeColor="text1"/>
          <w:sz w:val="22"/>
          <w:szCs w:val="22"/>
        </w:rPr>
        <w:t>a</w:t>
      </w:r>
      <w:r w:rsidRPr="00773DDB">
        <w:rPr>
          <w:color w:val="000000" w:themeColor="text1"/>
          <w:spacing w:val="1"/>
          <w:sz w:val="22"/>
          <w:szCs w:val="22"/>
        </w:rPr>
        <w:t xml:space="preserve"> </w:t>
      </w:r>
      <w:proofErr w:type="spellStart"/>
      <w:r w:rsidRPr="00773DDB">
        <w:rPr>
          <w:color w:val="000000" w:themeColor="text1"/>
          <w:sz w:val="22"/>
          <w:szCs w:val="22"/>
        </w:rPr>
        <w:t>prevederilor</w:t>
      </w:r>
      <w:proofErr w:type="spellEnd"/>
      <w:r w:rsidRPr="00773DDB">
        <w:rPr>
          <w:color w:val="000000" w:themeColor="text1"/>
          <w:spacing w:val="1"/>
          <w:sz w:val="22"/>
          <w:szCs w:val="22"/>
        </w:rPr>
        <w:t xml:space="preserve"> </w:t>
      </w:r>
      <w:r w:rsidRPr="00773DDB">
        <w:rPr>
          <w:color w:val="000000" w:themeColor="text1"/>
          <w:sz w:val="22"/>
          <w:szCs w:val="22"/>
        </w:rPr>
        <w:t>art</w:t>
      </w:r>
      <w:r w:rsidRPr="00773DDB">
        <w:rPr>
          <w:color w:val="000000" w:themeColor="text1"/>
          <w:spacing w:val="1"/>
          <w:sz w:val="22"/>
          <w:szCs w:val="22"/>
        </w:rPr>
        <w:t xml:space="preserve"> </w:t>
      </w:r>
      <w:r w:rsidRPr="00773DDB">
        <w:rPr>
          <w:color w:val="000000" w:themeColor="text1"/>
          <w:sz w:val="22"/>
          <w:szCs w:val="22"/>
        </w:rPr>
        <w:t>23-25</w:t>
      </w:r>
      <w:r w:rsidRPr="00773DDB">
        <w:rPr>
          <w:color w:val="000000" w:themeColor="text1"/>
          <w:spacing w:val="1"/>
          <w:sz w:val="22"/>
          <w:szCs w:val="22"/>
        </w:rPr>
        <w:t xml:space="preserve"> </w:t>
      </w:r>
      <w:r w:rsidRPr="00773DDB">
        <w:rPr>
          <w:color w:val="000000" w:themeColor="text1"/>
          <w:sz w:val="22"/>
          <w:szCs w:val="22"/>
        </w:rPr>
        <w:t>din</w:t>
      </w:r>
      <w:r w:rsidRPr="00773DDB">
        <w:rPr>
          <w:color w:val="000000" w:themeColor="text1"/>
          <w:spacing w:val="1"/>
          <w:sz w:val="22"/>
          <w:szCs w:val="22"/>
        </w:rPr>
        <w:t xml:space="preserve"> </w:t>
      </w:r>
      <w:proofErr w:type="spellStart"/>
      <w:r w:rsidRPr="00773DDB">
        <w:rPr>
          <w:color w:val="000000" w:themeColor="text1"/>
          <w:sz w:val="22"/>
          <w:szCs w:val="22"/>
        </w:rPr>
        <w:t>Regulamentul</w:t>
      </w:r>
      <w:proofErr w:type="spellEnd"/>
      <w:r w:rsidRPr="00773DDB">
        <w:rPr>
          <w:color w:val="000000" w:themeColor="text1"/>
          <w:sz w:val="22"/>
          <w:szCs w:val="22"/>
        </w:rPr>
        <w:t xml:space="preserve"> </w:t>
      </w:r>
      <w:proofErr w:type="spellStart"/>
      <w:r w:rsidRPr="00773DDB">
        <w:rPr>
          <w:color w:val="000000" w:themeColor="text1"/>
          <w:sz w:val="22"/>
          <w:szCs w:val="22"/>
        </w:rPr>
        <w:t>privind</w:t>
      </w:r>
      <w:proofErr w:type="spellEnd"/>
      <w:r w:rsidRPr="00773DDB">
        <w:rPr>
          <w:color w:val="000000" w:themeColor="text1"/>
          <w:spacing w:val="1"/>
          <w:sz w:val="22"/>
          <w:szCs w:val="22"/>
        </w:rPr>
        <w:t xml:space="preserve"> </w:t>
      </w:r>
      <w:proofErr w:type="spellStart"/>
      <w:proofErr w:type="gramStart"/>
      <w:r w:rsidRPr="00773DDB">
        <w:rPr>
          <w:color w:val="000000" w:themeColor="text1"/>
          <w:sz w:val="22"/>
          <w:szCs w:val="22"/>
        </w:rPr>
        <w:t>conducerea</w:t>
      </w:r>
      <w:proofErr w:type="spellEnd"/>
      <w:r w:rsidRPr="00773DDB">
        <w:rPr>
          <w:color w:val="000000" w:themeColor="text1"/>
          <w:spacing w:val="1"/>
          <w:sz w:val="22"/>
          <w:szCs w:val="22"/>
        </w:rPr>
        <w:t xml:space="preserve"> </w:t>
      </w:r>
      <w:r w:rsidR="00175CD6" w:rsidRPr="00773DDB">
        <w:rPr>
          <w:color w:val="000000" w:themeColor="text1"/>
          <w:sz w:val="22"/>
          <w:szCs w:val="22"/>
        </w:rPr>
        <w:t xml:space="preserve"> </w:t>
      </w:r>
      <w:proofErr w:type="spellStart"/>
      <w:r w:rsidR="00175CD6" w:rsidRPr="00773DDB">
        <w:rPr>
          <w:color w:val="000000" w:themeColor="text1"/>
          <w:sz w:val="22"/>
          <w:szCs w:val="22"/>
        </w:rPr>
        <w:t>si</w:t>
      </w:r>
      <w:proofErr w:type="spellEnd"/>
      <w:proofErr w:type="gramEnd"/>
      <w:r w:rsidR="00175CD6" w:rsidRPr="00773DDB">
        <w:rPr>
          <w:color w:val="000000" w:themeColor="text1"/>
          <w:sz w:val="22"/>
          <w:szCs w:val="22"/>
        </w:rPr>
        <w:t xml:space="preserve"> </w:t>
      </w:r>
      <w:proofErr w:type="spellStart"/>
      <w:r w:rsidRPr="00773DDB">
        <w:rPr>
          <w:color w:val="000000" w:themeColor="text1"/>
          <w:sz w:val="22"/>
          <w:szCs w:val="22"/>
        </w:rPr>
        <w:lastRenderedPageBreak/>
        <w:t>asigurarea</w:t>
      </w:r>
      <w:proofErr w:type="spellEnd"/>
      <w:r w:rsidRPr="00773DDB">
        <w:rPr>
          <w:color w:val="000000" w:themeColor="text1"/>
          <w:sz w:val="22"/>
          <w:szCs w:val="22"/>
        </w:rPr>
        <w:t xml:space="preserve"> </w:t>
      </w:r>
      <w:proofErr w:type="spellStart"/>
      <w:r w:rsidRPr="00773DDB">
        <w:rPr>
          <w:color w:val="000000" w:themeColor="text1"/>
          <w:sz w:val="22"/>
          <w:szCs w:val="22"/>
        </w:rPr>
        <w:t>calităţii</w:t>
      </w:r>
      <w:proofErr w:type="spellEnd"/>
      <w:r w:rsidRPr="00773DDB">
        <w:rPr>
          <w:color w:val="000000" w:themeColor="text1"/>
          <w:sz w:val="22"/>
          <w:szCs w:val="22"/>
        </w:rPr>
        <w:t xml:space="preserve"> </w:t>
      </w:r>
      <w:proofErr w:type="spellStart"/>
      <w:r w:rsidRPr="00773DDB">
        <w:rPr>
          <w:color w:val="000000" w:themeColor="text1"/>
          <w:sz w:val="22"/>
          <w:szCs w:val="22"/>
        </w:rPr>
        <w:t>în</w:t>
      </w:r>
      <w:proofErr w:type="spellEnd"/>
      <w:r w:rsidRPr="00773DDB">
        <w:rPr>
          <w:color w:val="000000" w:themeColor="text1"/>
          <w:sz w:val="22"/>
          <w:szCs w:val="22"/>
        </w:rPr>
        <w:t xml:space="preserve"> </w:t>
      </w:r>
      <w:proofErr w:type="spellStart"/>
      <w:r w:rsidRPr="00773DDB">
        <w:rPr>
          <w:color w:val="000000" w:themeColor="text1"/>
          <w:sz w:val="22"/>
          <w:szCs w:val="22"/>
        </w:rPr>
        <w:t>construcţii</w:t>
      </w:r>
      <w:proofErr w:type="spellEnd"/>
      <w:r w:rsidRPr="00773DDB">
        <w:rPr>
          <w:color w:val="000000" w:themeColor="text1"/>
          <w:sz w:val="22"/>
          <w:szCs w:val="22"/>
        </w:rPr>
        <w:t xml:space="preserve">, </w:t>
      </w:r>
      <w:proofErr w:type="spellStart"/>
      <w:r w:rsidRPr="00773DDB">
        <w:rPr>
          <w:color w:val="000000" w:themeColor="text1"/>
          <w:sz w:val="22"/>
          <w:szCs w:val="22"/>
        </w:rPr>
        <w:t>Anexa</w:t>
      </w:r>
      <w:proofErr w:type="spellEnd"/>
      <w:r w:rsidRPr="00773DDB">
        <w:rPr>
          <w:color w:val="000000" w:themeColor="text1"/>
          <w:sz w:val="22"/>
          <w:szCs w:val="22"/>
        </w:rPr>
        <w:t xml:space="preserve"> nr.2 la HG nr.766/1997, </w:t>
      </w:r>
      <w:proofErr w:type="spellStart"/>
      <w:r w:rsidRPr="00773DDB">
        <w:rPr>
          <w:color w:val="000000" w:themeColor="text1"/>
          <w:sz w:val="22"/>
          <w:szCs w:val="22"/>
        </w:rPr>
        <w:t>Planul</w:t>
      </w:r>
      <w:proofErr w:type="spellEnd"/>
      <w:r w:rsidRPr="00773DDB">
        <w:rPr>
          <w:color w:val="000000" w:themeColor="text1"/>
          <w:sz w:val="22"/>
          <w:szCs w:val="22"/>
        </w:rPr>
        <w:t xml:space="preserve"> </w:t>
      </w:r>
      <w:proofErr w:type="spellStart"/>
      <w:r w:rsidRPr="00773DDB">
        <w:rPr>
          <w:color w:val="000000" w:themeColor="text1"/>
          <w:sz w:val="22"/>
          <w:szCs w:val="22"/>
        </w:rPr>
        <w:t>calității</w:t>
      </w:r>
      <w:proofErr w:type="spellEnd"/>
      <w:r w:rsidRPr="00773DDB">
        <w:rPr>
          <w:color w:val="000000" w:themeColor="text1"/>
          <w:sz w:val="22"/>
          <w:szCs w:val="22"/>
        </w:rPr>
        <w:t xml:space="preserve"> </w:t>
      </w:r>
      <w:proofErr w:type="spellStart"/>
      <w:r w:rsidRPr="00773DDB">
        <w:rPr>
          <w:color w:val="000000" w:themeColor="text1"/>
          <w:sz w:val="22"/>
          <w:szCs w:val="22"/>
        </w:rPr>
        <w:t>trebuie</w:t>
      </w:r>
      <w:proofErr w:type="spellEnd"/>
      <w:r w:rsidRPr="00773DDB">
        <w:rPr>
          <w:color w:val="000000" w:themeColor="text1"/>
          <w:sz w:val="22"/>
          <w:szCs w:val="22"/>
        </w:rPr>
        <w:t>:</w:t>
      </w:r>
    </w:p>
    <w:p w14:paraId="4ACBB95C" w14:textId="71A5106A" w:rsidR="0086369B" w:rsidRPr="00773DDB" w:rsidRDefault="0086369B">
      <w:pPr>
        <w:pStyle w:val="ListParagraph"/>
        <w:numPr>
          <w:ilvl w:val="0"/>
          <w:numId w:val="19"/>
        </w:numPr>
        <w:tabs>
          <w:tab w:val="left" w:pos="1163"/>
        </w:tabs>
        <w:ind w:right="119" w:firstLine="0"/>
        <w:rPr>
          <w:color w:val="000000" w:themeColor="text1"/>
          <w:sz w:val="22"/>
          <w:szCs w:val="22"/>
        </w:rPr>
      </w:pPr>
      <w:proofErr w:type="spellStart"/>
      <w:r w:rsidRPr="00773DDB">
        <w:rPr>
          <w:color w:val="000000" w:themeColor="text1"/>
          <w:sz w:val="22"/>
          <w:szCs w:val="22"/>
        </w:rPr>
        <w:t>să</w:t>
      </w:r>
      <w:proofErr w:type="spellEnd"/>
      <w:r w:rsidRPr="00773DDB">
        <w:rPr>
          <w:color w:val="000000" w:themeColor="text1"/>
          <w:sz w:val="22"/>
          <w:szCs w:val="22"/>
        </w:rPr>
        <w:t xml:space="preserve"> </w:t>
      </w:r>
      <w:proofErr w:type="spellStart"/>
      <w:r w:rsidRPr="00773DDB">
        <w:rPr>
          <w:color w:val="000000" w:themeColor="text1"/>
          <w:sz w:val="22"/>
          <w:szCs w:val="22"/>
        </w:rPr>
        <w:t>descrie</w:t>
      </w:r>
      <w:proofErr w:type="spellEnd"/>
      <w:r w:rsidRPr="00773DDB">
        <w:rPr>
          <w:color w:val="000000" w:themeColor="text1"/>
          <w:sz w:val="22"/>
          <w:szCs w:val="22"/>
        </w:rPr>
        <w:t xml:space="preserve"> cum </w:t>
      </w:r>
      <w:r w:rsidR="0026738D" w:rsidRPr="00773DDB">
        <w:rPr>
          <w:color w:val="000000" w:themeColor="text1"/>
          <w:sz w:val="22"/>
          <w:szCs w:val="22"/>
        </w:rPr>
        <w:t xml:space="preserve">se </w:t>
      </w:r>
      <w:proofErr w:type="spellStart"/>
      <w:r w:rsidRPr="00773DDB">
        <w:rPr>
          <w:color w:val="000000" w:themeColor="text1"/>
          <w:sz w:val="22"/>
          <w:szCs w:val="22"/>
        </w:rPr>
        <w:t>va</w:t>
      </w:r>
      <w:proofErr w:type="spellEnd"/>
      <w:r w:rsidRPr="00773DDB">
        <w:rPr>
          <w:color w:val="000000" w:themeColor="text1"/>
          <w:sz w:val="22"/>
          <w:szCs w:val="22"/>
        </w:rPr>
        <w:t xml:space="preserve"> </w:t>
      </w:r>
      <w:proofErr w:type="spellStart"/>
      <w:r w:rsidRPr="00773DDB">
        <w:rPr>
          <w:color w:val="000000" w:themeColor="text1"/>
          <w:sz w:val="22"/>
          <w:szCs w:val="22"/>
        </w:rPr>
        <w:t>aplica</w:t>
      </w:r>
      <w:proofErr w:type="spellEnd"/>
      <w:r w:rsidRPr="00773DDB">
        <w:rPr>
          <w:color w:val="000000" w:themeColor="text1"/>
          <w:sz w:val="22"/>
          <w:szCs w:val="22"/>
        </w:rPr>
        <w:t xml:space="preserve"> </w:t>
      </w:r>
      <w:proofErr w:type="spellStart"/>
      <w:r w:rsidRPr="00773DDB">
        <w:rPr>
          <w:color w:val="000000" w:themeColor="text1"/>
          <w:sz w:val="22"/>
          <w:szCs w:val="22"/>
        </w:rPr>
        <w:t>sistemul</w:t>
      </w:r>
      <w:proofErr w:type="spellEnd"/>
      <w:r w:rsidRPr="00773DDB">
        <w:rPr>
          <w:color w:val="000000" w:themeColor="text1"/>
          <w:sz w:val="22"/>
          <w:szCs w:val="22"/>
        </w:rPr>
        <w:t xml:space="preserve"> de management al</w:t>
      </w:r>
      <w:r w:rsidRPr="00773DDB">
        <w:rPr>
          <w:color w:val="000000" w:themeColor="text1"/>
          <w:spacing w:val="1"/>
          <w:sz w:val="22"/>
          <w:szCs w:val="22"/>
        </w:rPr>
        <w:t xml:space="preserve"> </w:t>
      </w:r>
      <w:proofErr w:type="spellStart"/>
      <w:r w:rsidRPr="00773DDB">
        <w:rPr>
          <w:color w:val="000000" w:themeColor="text1"/>
          <w:sz w:val="22"/>
          <w:szCs w:val="22"/>
        </w:rPr>
        <w:t>calității</w:t>
      </w:r>
      <w:proofErr w:type="spellEnd"/>
      <w:r w:rsidRPr="00773DDB">
        <w:rPr>
          <w:color w:val="000000" w:themeColor="text1"/>
          <w:sz w:val="22"/>
          <w:szCs w:val="22"/>
        </w:rPr>
        <w:t xml:space="preserve"> </w:t>
      </w:r>
      <w:proofErr w:type="spellStart"/>
      <w:r w:rsidRPr="00773DDB">
        <w:rPr>
          <w:color w:val="000000" w:themeColor="text1"/>
          <w:sz w:val="22"/>
          <w:szCs w:val="22"/>
        </w:rPr>
        <w:t>în</w:t>
      </w:r>
      <w:proofErr w:type="spellEnd"/>
      <w:r w:rsidRPr="00773DDB">
        <w:rPr>
          <w:color w:val="000000" w:themeColor="text1"/>
          <w:sz w:val="22"/>
          <w:szCs w:val="22"/>
        </w:rPr>
        <w:t xml:space="preserve"> </w:t>
      </w:r>
      <w:proofErr w:type="spellStart"/>
      <w:r w:rsidRPr="00773DDB">
        <w:rPr>
          <w:color w:val="000000" w:themeColor="text1"/>
          <w:sz w:val="22"/>
          <w:szCs w:val="22"/>
        </w:rPr>
        <w:t>construcții</w:t>
      </w:r>
      <w:proofErr w:type="spellEnd"/>
      <w:r w:rsidRPr="00773DDB">
        <w:rPr>
          <w:color w:val="000000" w:themeColor="text1"/>
          <w:sz w:val="22"/>
          <w:szCs w:val="22"/>
        </w:rPr>
        <w:t xml:space="preserve"> </w:t>
      </w:r>
      <w:proofErr w:type="spellStart"/>
      <w:r w:rsidRPr="00773DDB">
        <w:rPr>
          <w:color w:val="000000" w:themeColor="text1"/>
          <w:sz w:val="22"/>
          <w:szCs w:val="22"/>
        </w:rPr>
        <w:t>în</w:t>
      </w:r>
      <w:proofErr w:type="spellEnd"/>
      <w:r w:rsidRPr="00773DDB">
        <w:rPr>
          <w:color w:val="000000" w:themeColor="text1"/>
          <w:sz w:val="22"/>
          <w:szCs w:val="22"/>
        </w:rPr>
        <w:t xml:space="preserve"> </w:t>
      </w:r>
      <w:proofErr w:type="spellStart"/>
      <w:r w:rsidRPr="00773DDB">
        <w:rPr>
          <w:color w:val="000000" w:themeColor="text1"/>
          <w:sz w:val="22"/>
          <w:szCs w:val="22"/>
        </w:rPr>
        <w:t>așa</w:t>
      </w:r>
      <w:proofErr w:type="spellEnd"/>
      <w:r w:rsidRPr="00773DDB">
        <w:rPr>
          <w:color w:val="000000" w:themeColor="text1"/>
          <w:sz w:val="22"/>
          <w:szCs w:val="22"/>
        </w:rPr>
        <w:t xml:space="preserve"> </w:t>
      </w:r>
      <w:proofErr w:type="spellStart"/>
      <w:r w:rsidRPr="00773DDB">
        <w:rPr>
          <w:color w:val="000000" w:themeColor="text1"/>
          <w:sz w:val="22"/>
          <w:szCs w:val="22"/>
        </w:rPr>
        <w:t>fel</w:t>
      </w:r>
      <w:proofErr w:type="spellEnd"/>
      <w:r w:rsidRPr="00773DDB">
        <w:rPr>
          <w:color w:val="000000" w:themeColor="text1"/>
          <w:sz w:val="22"/>
          <w:szCs w:val="22"/>
        </w:rPr>
        <w:t xml:space="preserve"> </w:t>
      </w:r>
      <w:proofErr w:type="spellStart"/>
      <w:r w:rsidRPr="00773DDB">
        <w:rPr>
          <w:color w:val="000000" w:themeColor="text1"/>
          <w:sz w:val="22"/>
          <w:szCs w:val="22"/>
        </w:rPr>
        <w:t>încât</w:t>
      </w:r>
      <w:proofErr w:type="spellEnd"/>
      <w:r w:rsidRPr="00773DDB">
        <w:rPr>
          <w:color w:val="000000" w:themeColor="text1"/>
          <w:sz w:val="22"/>
          <w:szCs w:val="22"/>
        </w:rPr>
        <w:t xml:space="preserve"> </w:t>
      </w:r>
      <w:proofErr w:type="spellStart"/>
      <w:r w:rsidRPr="00773DDB">
        <w:rPr>
          <w:color w:val="000000" w:themeColor="text1"/>
          <w:sz w:val="22"/>
          <w:szCs w:val="22"/>
        </w:rPr>
        <w:t>să</w:t>
      </w:r>
      <w:proofErr w:type="spellEnd"/>
      <w:r w:rsidRPr="00773DDB">
        <w:rPr>
          <w:color w:val="000000" w:themeColor="text1"/>
          <w:sz w:val="22"/>
          <w:szCs w:val="22"/>
        </w:rPr>
        <w:t xml:space="preserve"> </w:t>
      </w:r>
      <w:proofErr w:type="spellStart"/>
      <w:r w:rsidRPr="00773DDB">
        <w:rPr>
          <w:color w:val="000000" w:themeColor="text1"/>
          <w:sz w:val="22"/>
          <w:szCs w:val="22"/>
        </w:rPr>
        <w:t>îndeplinească</w:t>
      </w:r>
      <w:proofErr w:type="spellEnd"/>
      <w:r w:rsidRPr="00773DDB">
        <w:rPr>
          <w:color w:val="000000" w:themeColor="text1"/>
          <w:sz w:val="22"/>
          <w:szCs w:val="22"/>
        </w:rPr>
        <w:t xml:space="preserve"> </w:t>
      </w:r>
      <w:proofErr w:type="spellStart"/>
      <w:r w:rsidRPr="00773DDB">
        <w:rPr>
          <w:color w:val="000000" w:themeColor="text1"/>
          <w:sz w:val="22"/>
          <w:szCs w:val="22"/>
        </w:rPr>
        <w:t>cerințele</w:t>
      </w:r>
      <w:proofErr w:type="spellEnd"/>
      <w:r w:rsidRPr="00773DDB">
        <w:rPr>
          <w:color w:val="000000" w:themeColor="text1"/>
          <w:sz w:val="22"/>
          <w:szCs w:val="22"/>
        </w:rPr>
        <w:t xml:space="preserve"> </w:t>
      </w:r>
      <w:proofErr w:type="spellStart"/>
      <w:r w:rsidRPr="00773DDB">
        <w:rPr>
          <w:color w:val="000000" w:themeColor="text1"/>
          <w:sz w:val="22"/>
          <w:szCs w:val="22"/>
        </w:rPr>
        <w:t>tehnice</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t>contractuale</w:t>
      </w:r>
      <w:proofErr w:type="spellEnd"/>
      <w:r w:rsidRPr="00773DDB">
        <w:rPr>
          <w:color w:val="000000" w:themeColor="text1"/>
          <w:sz w:val="22"/>
          <w:szCs w:val="22"/>
        </w:rPr>
        <w:t xml:space="preserve"> precum </w:t>
      </w:r>
      <w:proofErr w:type="spellStart"/>
      <w:r w:rsidRPr="00773DDB">
        <w:rPr>
          <w:color w:val="000000" w:themeColor="text1"/>
          <w:sz w:val="22"/>
          <w:szCs w:val="22"/>
        </w:rPr>
        <w:t>și</w:t>
      </w:r>
      <w:proofErr w:type="spellEnd"/>
      <w:r w:rsidRPr="00773DDB">
        <w:rPr>
          <w:color w:val="000000" w:themeColor="text1"/>
          <w:spacing w:val="1"/>
          <w:sz w:val="22"/>
          <w:szCs w:val="22"/>
        </w:rPr>
        <w:t xml:space="preserve"> </w:t>
      </w:r>
      <w:proofErr w:type="spellStart"/>
      <w:r w:rsidRPr="00773DDB">
        <w:rPr>
          <w:color w:val="000000" w:themeColor="text1"/>
          <w:sz w:val="22"/>
          <w:szCs w:val="22"/>
        </w:rPr>
        <w:t>reglementările</w:t>
      </w:r>
      <w:proofErr w:type="spellEnd"/>
      <w:r w:rsidRPr="00773DDB">
        <w:rPr>
          <w:color w:val="000000" w:themeColor="text1"/>
          <w:sz w:val="22"/>
          <w:szCs w:val="22"/>
        </w:rPr>
        <w:t>,</w:t>
      </w:r>
      <w:r w:rsidRPr="00773DDB">
        <w:rPr>
          <w:color w:val="000000" w:themeColor="text1"/>
          <w:spacing w:val="-1"/>
          <w:sz w:val="22"/>
          <w:szCs w:val="22"/>
        </w:rPr>
        <w:t xml:space="preserve"> </w:t>
      </w:r>
      <w:proofErr w:type="spellStart"/>
      <w:r w:rsidRPr="00773DDB">
        <w:rPr>
          <w:color w:val="000000" w:themeColor="text1"/>
          <w:sz w:val="22"/>
          <w:szCs w:val="22"/>
        </w:rPr>
        <w:t>standardele</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pacing w:val="-3"/>
          <w:sz w:val="22"/>
          <w:szCs w:val="22"/>
        </w:rPr>
        <w:t xml:space="preserve"> </w:t>
      </w:r>
      <w:proofErr w:type="spellStart"/>
      <w:r w:rsidRPr="00773DDB">
        <w:rPr>
          <w:color w:val="000000" w:themeColor="text1"/>
          <w:sz w:val="22"/>
          <w:szCs w:val="22"/>
        </w:rPr>
        <w:t>normele</w:t>
      </w:r>
      <w:proofErr w:type="spellEnd"/>
      <w:r w:rsidRPr="00773DDB">
        <w:rPr>
          <w:color w:val="000000" w:themeColor="text1"/>
          <w:sz w:val="22"/>
          <w:szCs w:val="22"/>
        </w:rPr>
        <w:t xml:space="preserve"> </w:t>
      </w:r>
      <w:proofErr w:type="spellStart"/>
      <w:r w:rsidRPr="00773DDB">
        <w:rPr>
          <w:color w:val="000000" w:themeColor="text1"/>
          <w:sz w:val="22"/>
          <w:szCs w:val="22"/>
        </w:rPr>
        <w:t>aplicabile</w:t>
      </w:r>
      <w:proofErr w:type="spellEnd"/>
      <w:r w:rsidRPr="00773DDB">
        <w:rPr>
          <w:color w:val="000000" w:themeColor="text1"/>
          <w:sz w:val="22"/>
          <w:szCs w:val="22"/>
        </w:rPr>
        <w:t>;</w:t>
      </w:r>
    </w:p>
    <w:p w14:paraId="0492D5F1" w14:textId="70848C84" w:rsidR="0086369B" w:rsidRPr="00773DDB" w:rsidRDefault="0086369B">
      <w:pPr>
        <w:pStyle w:val="ListParagraph"/>
        <w:numPr>
          <w:ilvl w:val="0"/>
          <w:numId w:val="19"/>
        </w:numPr>
        <w:tabs>
          <w:tab w:val="left" w:pos="1163"/>
        </w:tabs>
        <w:ind w:right="118" w:firstLine="0"/>
        <w:rPr>
          <w:color w:val="000000" w:themeColor="text1"/>
          <w:sz w:val="22"/>
          <w:szCs w:val="22"/>
        </w:rPr>
      </w:pPr>
      <w:proofErr w:type="spellStart"/>
      <w:r w:rsidRPr="00773DDB">
        <w:rPr>
          <w:color w:val="000000" w:themeColor="text1"/>
          <w:sz w:val="22"/>
          <w:szCs w:val="22"/>
        </w:rPr>
        <w:t>să</w:t>
      </w:r>
      <w:proofErr w:type="spellEnd"/>
      <w:r w:rsidRPr="00773DDB">
        <w:rPr>
          <w:color w:val="000000" w:themeColor="text1"/>
          <w:sz w:val="22"/>
          <w:szCs w:val="22"/>
        </w:rPr>
        <w:t xml:space="preserve"> </w:t>
      </w:r>
      <w:proofErr w:type="spellStart"/>
      <w:r w:rsidRPr="00773DDB">
        <w:rPr>
          <w:color w:val="000000" w:themeColor="text1"/>
          <w:sz w:val="22"/>
          <w:szCs w:val="22"/>
        </w:rPr>
        <w:t>demonstreze</w:t>
      </w:r>
      <w:proofErr w:type="spellEnd"/>
      <w:r w:rsidRPr="00773DDB">
        <w:rPr>
          <w:color w:val="000000" w:themeColor="text1"/>
          <w:sz w:val="22"/>
          <w:szCs w:val="22"/>
        </w:rPr>
        <w:t xml:space="preserve"> </w:t>
      </w:r>
      <w:proofErr w:type="spellStart"/>
      <w:r w:rsidRPr="00773DDB">
        <w:rPr>
          <w:color w:val="000000" w:themeColor="text1"/>
          <w:sz w:val="22"/>
          <w:szCs w:val="22"/>
        </w:rPr>
        <w:t>Autorității</w:t>
      </w:r>
      <w:proofErr w:type="spellEnd"/>
      <w:r w:rsidRPr="00773DDB">
        <w:rPr>
          <w:color w:val="000000" w:themeColor="text1"/>
          <w:sz w:val="22"/>
          <w:szCs w:val="22"/>
        </w:rPr>
        <w:t xml:space="preserve"> </w:t>
      </w:r>
      <w:proofErr w:type="spellStart"/>
      <w:r w:rsidRPr="00773DDB">
        <w:rPr>
          <w:color w:val="000000" w:themeColor="text1"/>
          <w:sz w:val="22"/>
          <w:szCs w:val="22"/>
        </w:rPr>
        <w:t>Contractante</w:t>
      </w:r>
      <w:proofErr w:type="spellEnd"/>
      <w:r w:rsidRPr="00773DDB">
        <w:rPr>
          <w:color w:val="000000" w:themeColor="text1"/>
          <w:sz w:val="22"/>
          <w:szCs w:val="22"/>
        </w:rPr>
        <w:t xml:space="preserve"> cum </w:t>
      </w:r>
      <w:r w:rsidR="0026738D" w:rsidRPr="00773DDB">
        <w:rPr>
          <w:color w:val="000000" w:themeColor="text1"/>
          <w:sz w:val="22"/>
          <w:szCs w:val="22"/>
        </w:rPr>
        <w:t xml:space="preserve">se </w:t>
      </w:r>
      <w:proofErr w:type="spellStart"/>
      <w:r w:rsidR="0026738D" w:rsidRPr="00773DDB">
        <w:rPr>
          <w:color w:val="000000" w:themeColor="text1"/>
          <w:sz w:val="22"/>
          <w:szCs w:val="22"/>
        </w:rPr>
        <w:t>vor</w:t>
      </w:r>
      <w:proofErr w:type="spellEnd"/>
      <w:r w:rsidR="0026738D" w:rsidRPr="00773DDB">
        <w:rPr>
          <w:color w:val="000000" w:themeColor="text1"/>
          <w:sz w:val="22"/>
          <w:szCs w:val="22"/>
        </w:rPr>
        <w:t xml:space="preserve"> </w:t>
      </w:r>
      <w:proofErr w:type="spellStart"/>
      <w:r w:rsidR="0026738D" w:rsidRPr="00773DDB">
        <w:rPr>
          <w:color w:val="000000" w:themeColor="text1"/>
          <w:sz w:val="22"/>
          <w:szCs w:val="22"/>
        </w:rPr>
        <w:t>indeplini</w:t>
      </w:r>
      <w:proofErr w:type="spellEnd"/>
      <w:r w:rsidRPr="00773DDB">
        <w:rPr>
          <w:color w:val="000000" w:themeColor="text1"/>
          <w:sz w:val="22"/>
          <w:szCs w:val="22"/>
        </w:rPr>
        <w:t xml:space="preserve"> </w:t>
      </w:r>
      <w:proofErr w:type="spellStart"/>
      <w:r w:rsidRPr="00773DDB">
        <w:rPr>
          <w:color w:val="000000" w:themeColor="text1"/>
          <w:sz w:val="22"/>
          <w:szCs w:val="22"/>
        </w:rPr>
        <w:t>cerințele</w:t>
      </w:r>
      <w:proofErr w:type="spellEnd"/>
      <w:r w:rsidRPr="00773DDB">
        <w:rPr>
          <w:color w:val="000000" w:themeColor="text1"/>
          <w:sz w:val="22"/>
          <w:szCs w:val="22"/>
        </w:rPr>
        <w:t xml:space="preserve"> </w:t>
      </w:r>
      <w:proofErr w:type="spellStart"/>
      <w:r w:rsidRPr="00773DDB">
        <w:rPr>
          <w:color w:val="000000" w:themeColor="text1"/>
          <w:sz w:val="22"/>
          <w:szCs w:val="22"/>
        </w:rPr>
        <w:t>privind</w:t>
      </w:r>
      <w:proofErr w:type="spellEnd"/>
      <w:r w:rsidRPr="00773DDB">
        <w:rPr>
          <w:color w:val="000000" w:themeColor="text1"/>
          <w:spacing w:val="1"/>
          <w:sz w:val="22"/>
          <w:szCs w:val="22"/>
        </w:rPr>
        <w:t xml:space="preserve"> </w:t>
      </w:r>
      <w:proofErr w:type="spellStart"/>
      <w:r w:rsidRPr="00773DDB">
        <w:rPr>
          <w:color w:val="000000" w:themeColor="text1"/>
          <w:sz w:val="22"/>
          <w:szCs w:val="22"/>
        </w:rPr>
        <w:t>calitatea</w:t>
      </w:r>
      <w:proofErr w:type="spellEnd"/>
      <w:r w:rsidRPr="00773DDB">
        <w:rPr>
          <w:color w:val="000000" w:themeColor="text1"/>
          <w:sz w:val="22"/>
          <w:szCs w:val="22"/>
        </w:rPr>
        <w:t xml:space="preserve"> </w:t>
      </w:r>
      <w:proofErr w:type="spellStart"/>
      <w:r w:rsidRPr="00773DDB">
        <w:rPr>
          <w:color w:val="000000" w:themeColor="text1"/>
          <w:sz w:val="22"/>
          <w:szCs w:val="22"/>
        </w:rPr>
        <w:t>incluse</w:t>
      </w:r>
      <w:proofErr w:type="spellEnd"/>
      <w:r w:rsidRPr="00773DDB">
        <w:rPr>
          <w:color w:val="000000" w:themeColor="text1"/>
          <w:sz w:val="22"/>
          <w:szCs w:val="22"/>
        </w:rPr>
        <w:t xml:space="preserve"> </w:t>
      </w:r>
      <w:proofErr w:type="spellStart"/>
      <w:r w:rsidRPr="00773DDB">
        <w:rPr>
          <w:color w:val="000000" w:themeColor="text1"/>
          <w:sz w:val="22"/>
          <w:szCs w:val="22"/>
        </w:rPr>
        <w:t>în</w:t>
      </w:r>
      <w:proofErr w:type="spellEnd"/>
      <w:r w:rsidRPr="00773DDB">
        <w:rPr>
          <w:color w:val="000000" w:themeColor="text1"/>
          <w:sz w:val="22"/>
          <w:szCs w:val="22"/>
        </w:rPr>
        <w:t xml:space="preserve"> </w:t>
      </w:r>
      <w:proofErr w:type="spellStart"/>
      <w:r w:rsidRPr="00773DDB">
        <w:rPr>
          <w:color w:val="000000" w:themeColor="text1"/>
          <w:sz w:val="22"/>
          <w:szCs w:val="22"/>
        </w:rPr>
        <w:t>Caietul</w:t>
      </w:r>
      <w:proofErr w:type="spellEnd"/>
      <w:r w:rsidRPr="00773DDB">
        <w:rPr>
          <w:color w:val="000000" w:themeColor="text1"/>
          <w:sz w:val="22"/>
          <w:szCs w:val="22"/>
        </w:rPr>
        <w:t xml:space="preserve"> de </w:t>
      </w:r>
      <w:proofErr w:type="spellStart"/>
      <w:r w:rsidRPr="00773DDB">
        <w:rPr>
          <w:color w:val="000000" w:themeColor="text1"/>
          <w:sz w:val="22"/>
          <w:szCs w:val="22"/>
        </w:rPr>
        <w:t>sarcini</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t>în</w:t>
      </w:r>
      <w:proofErr w:type="spellEnd"/>
      <w:r w:rsidRPr="00773DDB">
        <w:rPr>
          <w:color w:val="000000" w:themeColor="text1"/>
          <w:sz w:val="22"/>
          <w:szCs w:val="22"/>
        </w:rPr>
        <w:t xml:space="preserve"> </w:t>
      </w:r>
      <w:proofErr w:type="spellStart"/>
      <w:r w:rsidRPr="00773DDB">
        <w:rPr>
          <w:color w:val="000000" w:themeColor="text1"/>
          <w:sz w:val="22"/>
          <w:szCs w:val="22"/>
        </w:rPr>
        <w:t>reglementările</w:t>
      </w:r>
      <w:proofErr w:type="spellEnd"/>
      <w:r w:rsidRPr="00773DDB">
        <w:rPr>
          <w:color w:val="000000" w:themeColor="text1"/>
          <w:sz w:val="22"/>
          <w:szCs w:val="22"/>
        </w:rPr>
        <w:t xml:space="preserve"> </w:t>
      </w:r>
      <w:proofErr w:type="spellStart"/>
      <w:r w:rsidRPr="00773DDB">
        <w:rPr>
          <w:color w:val="000000" w:themeColor="text1"/>
          <w:sz w:val="22"/>
          <w:szCs w:val="22"/>
        </w:rPr>
        <w:t>ce</w:t>
      </w:r>
      <w:proofErr w:type="spellEnd"/>
      <w:r w:rsidRPr="00773DDB">
        <w:rPr>
          <w:color w:val="000000" w:themeColor="text1"/>
          <w:sz w:val="22"/>
          <w:szCs w:val="22"/>
        </w:rPr>
        <w:t xml:space="preserve"> </w:t>
      </w:r>
      <w:proofErr w:type="spellStart"/>
      <w:r w:rsidRPr="00773DDB">
        <w:rPr>
          <w:color w:val="000000" w:themeColor="text1"/>
          <w:sz w:val="22"/>
          <w:szCs w:val="22"/>
        </w:rPr>
        <w:t>guvernează</w:t>
      </w:r>
      <w:proofErr w:type="spellEnd"/>
      <w:r w:rsidRPr="00773DDB">
        <w:rPr>
          <w:color w:val="000000" w:themeColor="text1"/>
          <w:sz w:val="22"/>
          <w:szCs w:val="22"/>
        </w:rPr>
        <w:t xml:space="preserve"> </w:t>
      </w:r>
      <w:proofErr w:type="spellStart"/>
      <w:r w:rsidRPr="00773DDB">
        <w:rPr>
          <w:color w:val="000000" w:themeColor="text1"/>
          <w:sz w:val="22"/>
          <w:szCs w:val="22"/>
        </w:rPr>
        <w:t>calitatea</w:t>
      </w:r>
      <w:proofErr w:type="spellEnd"/>
      <w:r w:rsidRPr="00773DDB">
        <w:rPr>
          <w:color w:val="000000" w:themeColor="text1"/>
          <w:sz w:val="22"/>
          <w:szCs w:val="22"/>
        </w:rPr>
        <w:t xml:space="preserve"> </w:t>
      </w:r>
      <w:proofErr w:type="spellStart"/>
      <w:r w:rsidRPr="00773DDB">
        <w:rPr>
          <w:color w:val="000000" w:themeColor="text1"/>
          <w:sz w:val="22"/>
          <w:szCs w:val="22"/>
        </w:rPr>
        <w:t>în</w:t>
      </w:r>
      <w:proofErr w:type="spellEnd"/>
      <w:r w:rsidRPr="00773DDB">
        <w:rPr>
          <w:color w:val="000000" w:themeColor="text1"/>
          <w:sz w:val="22"/>
          <w:szCs w:val="22"/>
        </w:rPr>
        <w:t xml:space="preserve"> </w:t>
      </w:r>
      <w:proofErr w:type="spellStart"/>
      <w:r w:rsidRPr="00773DDB">
        <w:rPr>
          <w:color w:val="000000" w:themeColor="text1"/>
          <w:sz w:val="22"/>
          <w:szCs w:val="22"/>
        </w:rPr>
        <w:t>execuția</w:t>
      </w:r>
      <w:proofErr w:type="spellEnd"/>
      <w:r w:rsidRPr="00773DDB">
        <w:rPr>
          <w:color w:val="000000" w:themeColor="text1"/>
          <w:spacing w:val="1"/>
          <w:sz w:val="22"/>
          <w:szCs w:val="22"/>
        </w:rPr>
        <w:t xml:space="preserve"> </w:t>
      </w:r>
      <w:proofErr w:type="spellStart"/>
      <w:r w:rsidRPr="00773DDB">
        <w:rPr>
          <w:color w:val="000000" w:themeColor="text1"/>
          <w:sz w:val="22"/>
          <w:szCs w:val="22"/>
        </w:rPr>
        <w:t>lucrărilor</w:t>
      </w:r>
      <w:proofErr w:type="spellEnd"/>
      <w:r w:rsidRPr="00773DDB">
        <w:rPr>
          <w:color w:val="000000" w:themeColor="text1"/>
          <w:spacing w:val="-2"/>
          <w:sz w:val="22"/>
          <w:szCs w:val="22"/>
        </w:rPr>
        <w:t xml:space="preserve"> </w:t>
      </w:r>
      <w:proofErr w:type="spellStart"/>
      <w:r w:rsidRPr="00773DDB">
        <w:rPr>
          <w:color w:val="000000" w:themeColor="text1"/>
          <w:sz w:val="22"/>
          <w:szCs w:val="22"/>
        </w:rPr>
        <w:t>în</w:t>
      </w:r>
      <w:proofErr w:type="spellEnd"/>
      <w:r w:rsidRPr="00773DDB">
        <w:rPr>
          <w:color w:val="000000" w:themeColor="text1"/>
          <w:spacing w:val="1"/>
          <w:sz w:val="22"/>
          <w:szCs w:val="22"/>
        </w:rPr>
        <w:t xml:space="preserve"> </w:t>
      </w:r>
      <w:proofErr w:type="spellStart"/>
      <w:r w:rsidRPr="00773DDB">
        <w:rPr>
          <w:color w:val="000000" w:themeColor="text1"/>
          <w:sz w:val="22"/>
          <w:szCs w:val="22"/>
        </w:rPr>
        <w:t>construcții</w:t>
      </w:r>
      <w:proofErr w:type="spellEnd"/>
      <w:r w:rsidRPr="00773DDB">
        <w:rPr>
          <w:color w:val="000000" w:themeColor="text1"/>
          <w:sz w:val="22"/>
          <w:szCs w:val="22"/>
        </w:rPr>
        <w:t>;</w:t>
      </w:r>
    </w:p>
    <w:p w14:paraId="10263806" w14:textId="77777777" w:rsidR="0086369B" w:rsidRPr="00773DDB" w:rsidRDefault="0086369B">
      <w:pPr>
        <w:pStyle w:val="ListParagraph"/>
        <w:numPr>
          <w:ilvl w:val="0"/>
          <w:numId w:val="19"/>
        </w:numPr>
        <w:tabs>
          <w:tab w:val="left" w:pos="1163"/>
        </w:tabs>
        <w:spacing w:before="1"/>
        <w:ind w:right="118" w:firstLine="0"/>
        <w:rPr>
          <w:color w:val="000000" w:themeColor="text1"/>
          <w:sz w:val="22"/>
          <w:szCs w:val="22"/>
        </w:rPr>
      </w:pPr>
      <w:proofErr w:type="spellStart"/>
      <w:r w:rsidRPr="00773DDB">
        <w:rPr>
          <w:color w:val="000000" w:themeColor="text1"/>
          <w:sz w:val="22"/>
          <w:szCs w:val="22"/>
        </w:rPr>
        <w:t>să</w:t>
      </w:r>
      <w:proofErr w:type="spellEnd"/>
      <w:r w:rsidRPr="00773DDB">
        <w:rPr>
          <w:color w:val="000000" w:themeColor="text1"/>
          <w:sz w:val="22"/>
          <w:szCs w:val="22"/>
        </w:rPr>
        <w:t xml:space="preserve"> </w:t>
      </w:r>
      <w:proofErr w:type="spellStart"/>
      <w:r w:rsidRPr="00773DDB">
        <w:rPr>
          <w:color w:val="000000" w:themeColor="text1"/>
          <w:sz w:val="22"/>
          <w:szCs w:val="22"/>
        </w:rPr>
        <w:t>descrie</w:t>
      </w:r>
      <w:proofErr w:type="spellEnd"/>
      <w:r w:rsidRPr="00773DDB">
        <w:rPr>
          <w:color w:val="000000" w:themeColor="text1"/>
          <w:sz w:val="22"/>
          <w:szCs w:val="22"/>
        </w:rPr>
        <w:t xml:space="preserve"> </w:t>
      </w:r>
      <w:proofErr w:type="spellStart"/>
      <w:r w:rsidRPr="00773DDB">
        <w:rPr>
          <w:color w:val="000000" w:themeColor="text1"/>
          <w:sz w:val="22"/>
          <w:szCs w:val="22"/>
        </w:rPr>
        <w:t>modul</w:t>
      </w:r>
      <w:proofErr w:type="spellEnd"/>
      <w:r w:rsidRPr="00773DDB">
        <w:rPr>
          <w:color w:val="000000" w:themeColor="text1"/>
          <w:sz w:val="22"/>
          <w:szCs w:val="22"/>
        </w:rPr>
        <w:t xml:space="preserve"> </w:t>
      </w:r>
      <w:proofErr w:type="spellStart"/>
      <w:r w:rsidRPr="00773DDB">
        <w:rPr>
          <w:color w:val="000000" w:themeColor="text1"/>
          <w:sz w:val="22"/>
          <w:szCs w:val="22"/>
        </w:rPr>
        <w:t>în</w:t>
      </w:r>
      <w:proofErr w:type="spellEnd"/>
      <w:r w:rsidRPr="00773DDB">
        <w:rPr>
          <w:color w:val="000000" w:themeColor="text1"/>
          <w:sz w:val="22"/>
          <w:szCs w:val="22"/>
        </w:rPr>
        <w:t xml:space="preserve"> care </w:t>
      </w:r>
      <w:proofErr w:type="spellStart"/>
      <w:r w:rsidRPr="00773DDB">
        <w:rPr>
          <w:color w:val="000000" w:themeColor="text1"/>
          <w:sz w:val="22"/>
          <w:szCs w:val="22"/>
        </w:rPr>
        <w:t>vor</w:t>
      </w:r>
      <w:proofErr w:type="spellEnd"/>
      <w:r w:rsidRPr="00773DDB">
        <w:rPr>
          <w:color w:val="000000" w:themeColor="text1"/>
          <w:sz w:val="22"/>
          <w:szCs w:val="22"/>
        </w:rPr>
        <w:t xml:space="preserve"> fi </w:t>
      </w:r>
      <w:proofErr w:type="spellStart"/>
      <w:r w:rsidRPr="00773DDB">
        <w:rPr>
          <w:color w:val="000000" w:themeColor="text1"/>
          <w:sz w:val="22"/>
          <w:szCs w:val="22"/>
        </w:rPr>
        <w:t>organizate</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t>gestionate</w:t>
      </w:r>
      <w:proofErr w:type="spellEnd"/>
      <w:r w:rsidRPr="00773DDB">
        <w:rPr>
          <w:color w:val="000000" w:themeColor="text1"/>
          <w:sz w:val="22"/>
          <w:szCs w:val="22"/>
        </w:rPr>
        <w:t xml:space="preserve"> </w:t>
      </w:r>
      <w:proofErr w:type="spellStart"/>
      <w:r w:rsidRPr="00773DDB">
        <w:rPr>
          <w:color w:val="000000" w:themeColor="text1"/>
          <w:sz w:val="22"/>
          <w:szCs w:val="22"/>
        </w:rPr>
        <w:t>activitățile</w:t>
      </w:r>
      <w:proofErr w:type="spellEnd"/>
      <w:r w:rsidRPr="00773DDB">
        <w:rPr>
          <w:color w:val="000000" w:themeColor="text1"/>
          <w:sz w:val="22"/>
          <w:szCs w:val="22"/>
        </w:rPr>
        <w:t xml:space="preserve"> </w:t>
      </w:r>
      <w:proofErr w:type="spellStart"/>
      <w:r w:rsidRPr="00773DDB">
        <w:rPr>
          <w:color w:val="000000" w:themeColor="text1"/>
          <w:sz w:val="22"/>
          <w:szCs w:val="22"/>
        </w:rPr>
        <w:t>în</w:t>
      </w:r>
      <w:proofErr w:type="spellEnd"/>
      <w:r w:rsidRPr="00773DDB">
        <w:rPr>
          <w:color w:val="000000" w:themeColor="text1"/>
          <w:sz w:val="22"/>
          <w:szCs w:val="22"/>
        </w:rPr>
        <w:t xml:space="preserve"> </w:t>
      </w:r>
      <w:proofErr w:type="spellStart"/>
      <w:r w:rsidRPr="00773DDB">
        <w:rPr>
          <w:color w:val="000000" w:themeColor="text1"/>
          <w:sz w:val="22"/>
          <w:szCs w:val="22"/>
        </w:rPr>
        <w:t>cadrul</w:t>
      </w:r>
      <w:proofErr w:type="spellEnd"/>
      <w:r w:rsidRPr="00773DDB">
        <w:rPr>
          <w:color w:val="000000" w:themeColor="text1"/>
          <w:sz w:val="22"/>
          <w:szCs w:val="22"/>
        </w:rPr>
        <w:t xml:space="preserve"> </w:t>
      </w:r>
      <w:proofErr w:type="spellStart"/>
      <w:r w:rsidRPr="00773DDB">
        <w:rPr>
          <w:color w:val="000000" w:themeColor="text1"/>
          <w:sz w:val="22"/>
          <w:szCs w:val="22"/>
        </w:rPr>
        <w:t>Contractului</w:t>
      </w:r>
      <w:proofErr w:type="spellEnd"/>
      <w:r w:rsidRPr="00773DDB">
        <w:rPr>
          <w:color w:val="000000" w:themeColor="text1"/>
          <w:spacing w:val="1"/>
          <w:sz w:val="22"/>
          <w:szCs w:val="22"/>
        </w:rPr>
        <w:t xml:space="preserve"> </w:t>
      </w:r>
      <w:proofErr w:type="spellStart"/>
      <w:r w:rsidRPr="00773DDB">
        <w:rPr>
          <w:color w:val="000000" w:themeColor="text1"/>
          <w:sz w:val="22"/>
          <w:szCs w:val="22"/>
        </w:rPr>
        <w:t>pentru</w:t>
      </w:r>
      <w:proofErr w:type="spellEnd"/>
      <w:r w:rsidRPr="00773DDB">
        <w:rPr>
          <w:color w:val="000000" w:themeColor="text1"/>
          <w:spacing w:val="-3"/>
          <w:sz w:val="22"/>
          <w:szCs w:val="22"/>
        </w:rPr>
        <w:t xml:space="preserve"> </w:t>
      </w:r>
      <w:r w:rsidRPr="00773DDB">
        <w:rPr>
          <w:color w:val="000000" w:themeColor="text1"/>
          <w:sz w:val="22"/>
          <w:szCs w:val="22"/>
        </w:rPr>
        <w:t>a</w:t>
      </w:r>
      <w:r w:rsidRPr="00773DDB">
        <w:rPr>
          <w:color w:val="000000" w:themeColor="text1"/>
          <w:spacing w:val="1"/>
          <w:sz w:val="22"/>
          <w:szCs w:val="22"/>
        </w:rPr>
        <w:t xml:space="preserve"> </w:t>
      </w:r>
      <w:proofErr w:type="spellStart"/>
      <w:r w:rsidRPr="00773DDB">
        <w:rPr>
          <w:color w:val="000000" w:themeColor="text1"/>
          <w:sz w:val="22"/>
          <w:szCs w:val="22"/>
        </w:rPr>
        <w:t>îndeplini</w:t>
      </w:r>
      <w:proofErr w:type="spellEnd"/>
      <w:r w:rsidRPr="00773DDB">
        <w:rPr>
          <w:color w:val="000000" w:themeColor="text1"/>
          <w:spacing w:val="-1"/>
          <w:sz w:val="22"/>
          <w:szCs w:val="22"/>
        </w:rPr>
        <w:t xml:space="preserve"> </w:t>
      </w:r>
      <w:proofErr w:type="spellStart"/>
      <w:r w:rsidRPr="00773DDB">
        <w:rPr>
          <w:color w:val="000000" w:themeColor="text1"/>
          <w:sz w:val="22"/>
          <w:szCs w:val="22"/>
        </w:rPr>
        <w:t>cerințele</w:t>
      </w:r>
      <w:proofErr w:type="spellEnd"/>
      <w:r w:rsidRPr="00773DDB">
        <w:rPr>
          <w:color w:val="000000" w:themeColor="text1"/>
          <w:sz w:val="22"/>
          <w:szCs w:val="22"/>
        </w:rPr>
        <w:t>;</w:t>
      </w:r>
    </w:p>
    <w:p w14:paraId="253FFDDF" w14:textId="77777777" w:rsidR="0086369B" w:rsidRPr="00773DDB" w:rsidRDefault="0086369B">
      <w:pPr>
        <w:pStyle w:val="ListParagraph"/>
        <w:numPr>
          <w:ilvl w:val="0"/>
          <w:numId w:val="19"/>
        </w:numPr>
        <w:tabs>
          <w:tab w:val="left" w:pos="1163"/>
        </w:tabs>
        <w:ind w:right="117" w:firstLine="0"/>
        <w:rPr>
          <w:color w:val="000000" w:themeColor="text1"/>
          <w:sz w:val="22"/>
          <w:szCs w:val="22"/>
        </w:rPr>
      </w:pPr>
      <w:proofErr w:type="spellStart"/>
      <w:r w:rsidRPr="00773DDB">
        <w:rPr>
          <w:color w:val="000000" w:themeColor="text1"/>
          <w:sz w:val="22"/>
          <w:szCs w:val="22"/>
        </w:rPr>
        <w:t>să</w:t>
      </w:r>
      <w:proofErr w:type="spellEnd"/>
      <w:r w:rsidRPr="00773DDB">
        <w:rPr>
          <w:color w:val="000000" w:themeColor="text1"/>
          <w:spacing w:val="1"/>
          <w:sz w:val="22"/>
          <w:szCs w:val="22"/>
        </w:rPr>
        <w:t xml:space="preserve"> </w:t>
      </w:r>
      <w:r w:rsidRPr="00773DDB">
        <w:rPr>
          <w:color w:val="000000" w:themeColor="text1"/>
          <w:sz w:val="22"/>
          <w:szCs w:val="22"/>
        </w:rPr>
        <w:t>fie</w:t>
      </w:r>
      <w:r w:rsidRPr="00773DDB">
        <w:rPr>
          <w:color w:val="000000" w:themeColor="text1"/>
          <w:spacing w:val="1"/>
          <w:sz w:val="22"/>
          <w:szCs w:val="22"/>
        </w:rPr>
        <w:t xml:space="preserve"> </w:t>
      </w:r>
      <w:r w:rsidRPr="00773DDB">
        <w:rPr>
          <w:color w:val="000000" w:themeColor="text1"/>
          <w:sz w:val="22"/>
          <w:szCs w:val="22"/>
        </w:rPr>
        <w:t>conform</w:t>
      </w:r>
      <w:r w:rsidRPr="00773DDB">
        <w:rPr>
          <w:color w:val="000000" w:themeColor="text1"/>
          <w:spacing w:val="1"/>
          <w:sz w:val="22"/>
          <w:szCs w:val="22"/>
        </w:rPr>
        <w:t xml:space="preserve"> </w:t>
      </w:r>
      <w:r w:rsidRPr="00773DDB">
        <w:rPr>
          <w:color w:val="000000" w:themeColor="text1"/>
          <w:sz w:val="22"/>
          <w:szCs w:val="22"/>
        </w:rPr>
        <w:t>cu</w:t>
      </w:r>
      <w:r w:rsidRPr="00773DDB">
        <w:rPr>
          <w:color w:val="000000" w:themeColor="text1"/>
          <w:spacing w:val="1"/>
          <w:sz w:val="22"/>
          <w:szCs w:val="22"/>
        </w:rPr>
        <w:t xml:space="preserve"> </w:t>
      </w:r>
      <w:proofErr w:type="spellStart"/>
      <w:r w:rsidRPr="00773DDB">
        <w:rPr>
          <w:color w:val="000000" w:themeColor="text1"/>
          <w:sz w:val="22"/>
          <w:szCs w:val="22"/>
        </w:rPr>
        <w:t>toate</w:t>
      </w:r>
      <w:proofErr w:type="spellEnd"/>
      <w:r w:rsidRPr="00773DDB">
        <w:rPr>
          <w:color w:val="000000" w:themeColor="text1"/>
          <w:spacing w:val="1"/>
          <w:sz w:val="22"/>
          <w:szCs w:val="22"/>
        </w:rPr>
        <w:t xml:space="preserve"> </w:t>
      </w:r>
      <w:proofErr w:type="spellStart"/>
      <w:r w:rsidRPr="00773DDB">
        <w:rPr>
          <w:color w:val="000000" w:themeColor="text1"/>
          <w:sz w:val="22"/>
          <w:szCs w:val="22"/>
        </w:rPr>
        <w:t>datele</w:t>
      </w:r>
      <w:proofErr w:type="spellEnd"/>
      <w:r w:rsidRPr="00773DDB">
        <w:rPr>
          <w:color w:val="000000" w:themeColor="text1"/>
          <w:spacing w:val="1"/>
          <w:sz w:val="22"/>
          <w:szCs w:val="22"/>
        </w:rPr>
        <w:t xml:space="preserve"> </w:t>
      </w:r>
      <w:r w:rsidRPr="00773DDB">
        <w:rPr>
          <w:color w:val="000000" w:themeColor="text1"/>
          <w:sz w:val="22"/>
          <w:szCs w:val="22"/>
        </w:rPr>
        <w:t>de</w:t>
      </w:r>
      <w:r w:rsidRPr="00773DDB">
        <w:rPr>
          <w:color w:val="000000" w:themeColor="text1"/>
          <w:spacing w:val="1"/>
          <w:sz w:val="22"/>
          <w:szCs w:val="22"/>
        </w:rPr>
        <w:t xml:space="preserve"> </w:t>
      </w:r>
      <w:proofErr w:type="spellStart"/>
      <w:r w:rsidRPr="00773DDB">
        <w:rPr>
          <w:color w:val="000000" w:themeColor="text1"/>
          <w:sz w:val="22"/>
          <w:szCs w:val="22"/>
        </w:rPr>
        <w:t>intrare</w:t>
      </w:r>
      <w:proofErr w:type="spellEnd"/>
      <w:r w:rsidRPr="00773DDB">
        <w:rPr>
          <w:color w:val="000000" w:themeColor="text1"/>
          <w:spacing w:val="1"/>
          <w:sz w:val="22"/>
          <w:szCs w:val="22"/>
        </w:rPr>
        <w:t xml:space="preserve"> </w:t>
      </w:r>
      <w:proofErr w:type="spellStart"/>
      <w:r w:rsidRPr="00773DDB">
        <w:rPr>
          <w:color w:val="000000" w:themeColor="text1"/>
          <w:sz w:val="22"/>
          <w:szCs w:val="22"/>
        </w:rPr>
        <w:t>furnizate</w:t>
      </w:r>
      <w:proofErr w:type="spellEnd"/>
      <w:r w:rsidRPr="00773DDB">
        <w:rPr>
          <w:color w:val="000000" w:themeColor="text1"/>
          <w:spacing w:val="1"/>
          <w:sz w:val="22"/>
          <w:szCs w:val="22"/>
        </w:rPr>
        <w:t xml:space="preserve"> </w:t>
      </w:r>
      <w:r w:rsidRPr="00773DDB">
        <w:rPr>
          <w:color w:val="000000" w:themeColor="text1"/>
          <w:sz w:val="22"/>
          <w:szCs w:val="22"/>
        </w:rPr>
        <w:t>de</w:t>
      </w:r>
      <w:r w:rsidRPr="00773DDB">
        <w:rPr>
          <w:color w:val="000000" w:themeColor="text1"/>
          <w:spacing w:val="1"/>
          <w:sz w:val="22"/>
          <w:szCs w:val="22"/>
        </w:rPr>
        <w:t xml:space="preserve"> </w:t>
      </w:r>
      <w:proofErr w:type="spellStart"/>
      <w:r w:rsidRPr="00773DDB">
        <w:rPr>
          <w:color w:val="000000" w:themeColor="text1"/>
          <w:sz w:val="22"/>
          <w:szCs w:val="22"/>
        </w:rPr>
        <w:t>Autoritatea</w:t>
      </w:r>
      <w:proofErr w:type="spellEnd"/>
      <w:r w:rsidRPr="00773DDB">
        <w:rPr>
          <w:color w:val="000000" w:themeColor="text1"/>
          <w:spacing w:val="1"/>
          <w:sz w:val="22"/>
          <w:szCs w:val="22"/>
        </w:rPr>
        <w:t xml:space="preserve"> </w:t>
      </w:r>
      <w:proofErr w:type="spellStart"/>
      <w:r w:rsidRPr="00773DDB">
        <w:rPr>
          <w:color w:val="000000" w:themeColor="text1"/>
          <w:sz w:val="22"/>
          <w:szCs w:val="22"/>
        </w:rPr>
        <w:t>Contractantă</w:t>
      </w:r>
      <w:proofErr w:type="spellEnd"/>
      <w:r w:rsidRPr="00773DDB">
        <w:rPr>
          <w:color w:val="000000" w:themeColor="text1"/>
          <w:spacing w:val="66"/>
          <w:sz w:val="22"/>
          <w:szCs w:val="22"/>
        </w:rPr>
        <w:t xml:space="preserve"> </w:t>
      </w:r>
      <w:proofErr w:type="spellStart"/>
      <w:r w:rsidRPr="00773DDB">
        <w:rPr>
          <w:color w:val="000000" w:themeColor="text1"/>
          <w:sz w:val="22"/>
          <w:szCs w:val="22"/>
        </w:rPr>
        <w:t>prin</w:t>
      </w:r>
      <w:proofErr w:type="spellEnd"/>
      <w:r w:rsidRPr="00773DDB">
        <w:rPr>
          <w:color w:val="000000" w:themeColor="text1"/>
          <w:spacing w:val="-64"/>
          <w:sz w:val="22"/>
          <w:szCs w:val="22"/>
        </w:rPr>
        <w:t xml:space="preserve"> </w:t>
      </w:r>
      <w:proofErr w:type="spellStart"/>
      <w:r w:rsidRPr="00773DDB">
        <w:rPr>
          <w:color w:val="000000" w:themeColor="text1"/>
          <w:sz w:val="22"/>
          <w:szCs w:val="22"/>
        </w:rPr>
        <w:t>această</w:t>
      </w:r>
      <w:proofErr w:type="spellEnd"/>
      <w:r w:rsidRPr="00773DDB">
        <w:rPr>
          <w:color w:val="000000" w:themeColor="text1"/>
          <w:spacing w:val="-1"/>
          <w:sz w:val="22"/>
          <w:szCs w:val="22"/>
        </w:rPr>
        <w:t xml:space="preserve"> </w:t>
      </w:r>
      <w:proofErr w:type="spellStart"/>
      <w:r w:rsidRPr="00773DDB">
        <w:rPr>
          <w:color w:val="000000" w:themeColor="text1"/>
          <w:sz w:val="22"/>
          <w:szCs w:val="22"/>
        </w:rPr>
        <w:t>Documentație</w:t>
      </w:r>
      <w:proofErr w:type="spellEnd"/>
      <w:r w:rsidRPr="00773DDB">
        <w:rPr>
          <w:color w:val="000000" w:themeColor="text1"/>
          <w:spacing w:val="-2"/>
          <w:sz w:val="22"/>
          <w:szCs w:val="22"/>
        </w:rPr>
        <w:t xml:space="preserve"> </w:t>
      </w:r>
      <w:r w:rsidRPr="00773DDB">
        <w:rPr>
          <w:color w:val="000000" w:themeColor="text1"/>
          <w:sz w:val="22"/>
          <w:szCs w:val="22"/>
        </w:rPr>
        <w:t xml:space="preserve">de </w:t>
      </w:r>
      <w:proofErr w:type="spellStart"/>
      <w:r w:rsidRPr="00773DDB">
        <w:rPr>
          <w:color w:val="000000" w:themeColor="text1"/>
          <w:sz w:val="22"/>
          <w:szCs w:val="22"/>
        </w:rPr>
        <w:t>Atribuire</w:t>
      </w:r>
      <w:proofErr w:type="spellEnd"/>
      <w:r w:rsidRPr="00773DDB">
        <w:rPr>
          <w:color w:val="000000" w:themeColor="text1"/>
          <w:sz w:val="22"/>
          <w:szCs w:val="22"/>
        </w:rPr>
        <w:t>.</w:t>
      </w:r>
    </w:p>
    <w:p w14:paraId="6186C3C3" w14:textId="77777777" w:rsidR="00175CD6" w:rsidRPr="00773DDB" w:rsidRDefault="00175CD6" w:rsidP="0086369B">
      <w:pPr>
        <w:pStyle w:val="BodyText"/>
        <w:jc w:val="both"/>
        <w:rPr>
          <w:color w:val="000000" w:themeColor="text1"/>
          <w:sz w:val="22"/>
          <w:szCs w:val="22"/>
        </w:rPr>
      </w:pPr>
    </w:p>
    <w:p w14:paraId="22FB16A0" w14:textId="77777777" w:rsidR="0086369B" w:rsidRPr="00773DDB" w:rsidRDefault="0086369B" w:rsidP="00175CD6">
      <w:pPr>
        <w:pStyle w:val="BodyText"/>
        <w:ind w:left="720" w:firstLine="720"/>
        <w:jc w:val="both"/>
        <w:rPr>
          <w:color w:val="000000" w:themeColor="text1"/>
          <w:sz w:val="22"/>
          <w:szCs w:val="22"/>
        </w:rPr>
      </w:pPr>
      <w:proofErr w:type="spellStart"/>
      <w:r w:rsidRPr="00773DDB">
        <w:rPr>
          <w:color w:val="000000" w:themeColor="text1"/>
          <w:sz w:val="22"/>
          <w:szCs w:val="22"/>
        </w:rPr>
        <w:t>Planul</w:t>
      </w:r>
      <w:proofErr w:type="spellEnd"/>
      <w:r w:rsidRPr="00773DDB">
        <w:rPr>
          <w:color w:val="000000" w:themeColor="text1"/>
          <w:spacing w:val="-1"/>
          <w:sz w:val="22"/>
          <w:szCs w:val="22"/>
        </w:rPr>
        <w:t xml:space="preserve"> </w:t>
      </w:r>
      <w:proofErr w:type="spellStart"/>
      <w:r w:rsidRPr="00773DDB">
        <w:rPr>
          <w:color w:val="000000" w:themeColor="text1"/>
          <w:sz w:val="22"/>
          <w:szCs w:val="22"/>
        </w:rPr>
        <w:t>calității</w:t>
      </w:r>
      <w:proofErr w:type="spellEnd"/>
      <w:r w:rsidRPr="00773DDB">
        <w:rPr>
          <w:color w:val="000000" w:themeColor="text1"/>
          <w:spacing w:val="-1"/>
          <w:sz w:val="22"/>
          <w:szCs w:val="22"/>
        </w:rPr>
        <w:t xml:space="preserve"> </w:t>
      </w:r>
      <w:proofErr w:type="spellStart"/>
      <w:r w:rsidRPr="00773DDB">
        <w:rPr>
          <w:color w:val="000000" w:themeColor="text1"/>
          <w:sz w:val="22"/>
          <w:szCs w:val="22"/>
        </w:rPr>
        <w:t>trebuie</w:t>
      </w:r>
      <w:proofErr w:type="spellEnd"/>
      <w:r w:rsidRPr="00773DDB">
        <w:rPr>
          <w:color w:val="000000" w:themeColor="text1"/>
          <w:spacing w:val="-2"/>
          <w:sz w:val="22"/>
          <w:szCs w:val="22"/>
        </w:rPr>
        <w:t xml:space="preserve"> </w:t>
      </w:r>
      <w:proofErr w:type="spellStart"/>
      <w:r w:rsidRPr="00773DDB">
        <w:rPr>
          <w:color w:val="000000" w:themeColor="text1"/>
          <w:sz w:val="22"/>
          <w:szCs w:val="22"/>
        </w:rPr>
        <w:t>să</w:t>
      </w:r>
      <w:proofErr w:type="spellEnd"/>
      <w:r w:rsidRPr="00773DDB">
        <w:rPr>
          <w:color w:val="000000" w:themeColor="text1"/>
          <w:spacing w:val="-1"/>
          <w:sz w:val="22"/>
          <w:szCs w:val="22"/>
        </w:rPr>
        <w:t xml:space="preserve"> </w:t>
      </w:r>
      <w:proofErr w:type="spellStart"/>
      <w:r w:rsidRPr="00773DDB">
        <w:rPr>
          <w:color w:val="000000" w:themeColor="text1"/>
          <w:sz w:val="22"/>
          <w:szCs w:val="22"/>
        </w:rPr>
        <w:t>includă</w:t>
      </w:r>
      <w:proofErr w:type="spellEnd"/>
      <w:r w:rsidRPr="00773DDB">
        <w:rPr>
          <w:color w:val="000000" w:themeColor="text1"/>
          <w:spacing w:val="-2"/>
          <w:sz w:val="22"/>
          <w:szCs w:val="22"/>
        </w:rPr>
        <w:t xml:space="preserve"> </w:t>
      </w:r>
      <w:proofErr w:type="spellStart"/>
      <w:r w:rsidRPr="00773DDB">
        <w:rPr>
          <w:color w:val="000000" w:themeColor="text1"/>
          <w:sz w:val="22"/>
          <w:szCs w:val="22"/>
        </w:rPr>
        <w:t>cel</w:t>
      </w:r>
      <w:proofErr w:type="spellEnd"/>
      <w:r w:rsidRPr="00773DDB">
        <w:rPr>
          <w:color w:val="000000" w:themeColor="text1"/>
          <w:spacing w:val="-4"/>
          <w:sz w:val="22"/>
          <w:szCs w:val="22"/>
        </w:rPr>
        <w:t xml:space="preserve"> </w:t>
      </w:r>
      <w:proofErr w:type="spellStart"/>
      <w:r w:rsidRPr="00773DDB">
        <w:rPr>
          <w:color w:val="000000" w:themeColor="text1"/>
          <w:sz w:val="22"/>
          <w:szCs w:val="22"/>
        </w:rPr>
        <w:t>puțin</w:t>
      </w:r>
      <w:proofErr w:type="spellEnd"/>
      <w:r w:rsidRPr="00773DDB">
        <w:rPr>
          <w:color w:val="000000" w:themeColor="text1"/>
          <w:sz w:val="22"/>
          <w:szCs w:val="22"/>
        </w:rPr>
        <w:t>:</w:t>
      </w:r>
    </w:p>
    <w:p w14:paraId="159FBDF6" w14:textId="773C90C3" w:rsidR="0086369B" w:rsidRPr="00773DDB" w:rsidRDefault="0086369B">
      <w:pPr>
        <w:pStyle w:val="ListParagraph"/>
        <w:numPr>
          <w:ilvl w:val="0"/>
          <w:numId w:val="19"/>
        </w:numPr>
        <w:tabs>
          <w:tab w:val="left" w:pos="1161"/>
          <w:tab w:val="left" w:pos="1163"/>
        </w:tabs>
        <w:ind w:right="119" w:firstLine="0"/>
        <w:rPr>
          <w:color w:val="000000" w:themeColor="text1"/>
          <w:sz w:val="22"/>
          <w:szCs w:val="22"/>
        </w:rPr>
      </w:pPr>
      <w:proofErr w:type="spellStart"/>
      <w:r w:rsidRPr="00773DDB">
        <w:rPr>
          <w:color w:val="000000" w:themeColor="text1"/>
          <w:sz w:val="22"/>
          <w:szCs w:val="22"/>
        </w:rPr>
        <w:t>Descrierea</w:t>
      </w:r>
      <w:proofErr w:type="spellEnd"/>
      <w:r w:rsidRPr="00773DDB">
        <w:rPr>
          <w:color w:val="000000" w:themeColor="text1"/>
          <w:spacing w:val="61"/>
          <w:sz w:val="22"/>
          <w:szCs w:val="22"/>
        </w:rPr>
        <w:t xml:space="preserve"> </w:t>
      </w:r>
      <w:proofErr w:type="spellStart"/>
      <w:r w:rsidRPr="00773DDB">
        <w:rPr>
          <w:color w:val="000000" w:themeColor="text1"/>
          <w:sz w:val="22"/>
          <w:szCs w:val="22"/>
        </w:rPr>
        <w:t>structurii</w:t>
      </w:r>
      <w:proofErr w:type="spellEnd"/>
      <w:r w:rsidRPr="00773DDB">
        <w:rPr>
          <w:color w:val="000000" w:themeColor="text1"/>
          <w:spacing w:val="60"/>
          <w:sz w:val="22"/>
          <w:szCs w:val="22"/>
        </w:rPr>
        <w:t xml:space="preserve"> </w:t>
      </w:r>
      <w:proofErr w:type="spellStart"/>
      <w:r w:rsidRPr="00773DDB">
        <w:rPr>
          <w:color w:val="000000" w:themeColor="text1"/>
          <w:sz w:val="22"/>
          <w:szCs w:val="22"/>
        </w:rPr>
        <w:t>organizaționale</w:t>
      </w:r>
      <w:proofErr w:type="spellEnd"/>
      <w:r w:rsidRPr="00773DDB">
        <w:rPr>
          <w:color w:val="000000" w:themeColor="text1"/>
          <w:spacing w:val="58"/>
          <w:sz w:val="22"/>
          <w:szCs w:val="22"/>
        </w:rPr>
        <w:t xml:space="preserve"> </w:t>
      </w:r>
      <w:proofErr w:type="spellStart"/>
      <w:r w:rsidRPr="00773DDB">
        <w:rPr>
          <w:color w:val="000000" w:themeColor="text1"/>
          <w:sz w:val="22"/>
          <w:szCs w:val="22"/>
        </w:rPr>
        <w:t>și</w:t>
      </w:r>
      <w:proofErr w:type="spellEnd"/>
      <w:r w:rsidRPr="00773DDB">
        <w:rPr>
          <w:color w:val="000000" w:themeColor="text1"/>
          <w:spacing w:val="60"/>
          <w:sz w:val="22"/>
          <w:szCs w:val="22"/>
        </w:rPr>
        <w:t xml:space="preserve"> </w:t>
      </w:r>
      <w:proofErr w:type="spellStart"/>
      <w:r w:rsidRPr="00773DDB">
        <w:rPr>
          <w:color w:val="000000" w:themeColor="text1"/>
          <w:sz w:val="22"/>
          <w:szCs w:val="22"/>
        </w:rPr>
        <w:t>identificarea</w:t>
      </w:r>
      <w:proofErr w:type="spellEnd"/>
      <w:r w:rsidRPr="00773DDB">
        <w:rPr>
          <w:color w:val="000000" w:themeColor="text1"/>
          <w:spacing w:val="61"/>
          <w:sz w:val="22"/>
          <w:szCs w:val="22"/>
        </w:rPr>
        <w:t xml:space="preserve"> </w:t>
      </w:r>
      <w:proofErr w:type="spellStart"/>
      <w:r w:rsidRPr="00773DDB">
        <w:rPr>
          <w:color w:val="000000" w:themeColor="text1"/>
          <w:sz w:val="22"/>
          <w:szCs w:val="22"/>
        </w:rPr>
        <w:t>funcțiilor</w:t>
      </w:r>
      <w:proofErr w:type="spellEnd"/>
      <w:r w:rsidRPr="00773DDB">
        <w:rPr>
          <w:color w:val="000000" w:themeColor="text1"/>
          <w:spacing w:val="57"/>
          <w:sz w:val="22"/>
          <w:szCs w:val="22"/>
        </w:rPr>
        <w:t xml:space="preserve"> </w:t>
      </w:r>
      <w:proofErr w:type="spellStart"/>
      <w:r w:rsidRPr="00773DDB">
        <w:rPr>
          <w:color w:val="000000" w:themeColor="text1"/>
          <w:sz w:val="22"/>
          <w:szCs w:val="22"/>
        </w:rPr>
        <w:t>și</w:t>
      </w:r>
      <w:proofErr w:type="spellEnd"/>
      <w:r w:rsidR="0026738D" w:rsidRPr="00773DDB">
        <w:rPr>
          <w:color w:val="000000" w:themeColor="text1"/>
          <w:sz w:val="22"/>
          <w:szCs w:val="22"/>
        </w:rPr>
        <w:t xml:space="preserve"> </w:t>
      </w:r>
      <w:r w:rsidRPr="00773DDB">
        <w:rPr>
          <w:color w:val="000000" w:themeColor="text1"/>
          <w:spacing w:val="-64"/>
          <w:sz w:val="22"/>
          <w:szCs w:val="22"/>
        </w:rPr>
        <w:t xml:space="preserve"> </w:t>
      </w:r>
      <w:proofErr w:type="spellStart"/>
      <w:r w:rsidRPr="00773DDB">
        <w:rPr>
          <w:color w:val="000000" w:themeColor="text1"/>
          <w:sz w:val="22"/>
          <w:szCs w:val="22"/>
        </w:rPr>
        <w:t>responsabilităților</w:t>
      </w:r>
      <w:proofErr w:type="spellEnd"/>
      <w:r w:rsidRPr="00773DDB">
        <w:rPr>
          <w:color w:val="000000" w:themeColor="text1"/>
          <w:spacing w:val="-1"/>
          <w:sz w:val="22"/>
          <w:szCs w:val="22"/>
        </w:rPr>
        <w:t xml:space="preserve"> </w:t>
      </w:r>
      <w:proofErr w:type="spellStart"/>
      <w:r w:rsidRPr="00773DDB">
        <w:rPr>
          <w:color w:val="000000" w:themeColor="text1"/>
          <w:sz w:val="22"/>
          <w:szCs w:val="22"/>
        </w:rPr>
        <w:t>personalului</w:t>
      </w:r>
      <w:proofErr w:type="spellEnd"/>
      <w:r w:rsidRPr="00773DDB">
        <w:rPr>
          <w:color w:val="000000" w:themeColor="text1"/>
          <w:spacing w:val="-2"/>
          <w:sz w:val="22"/>
          <w:szCs w:val="22"/>
        </w:rPr>
        <w:t xml:space="preserve"> </w:t>
      </w:r>
      <w:proofErr w:type="spellStart"/>
      <w:r w:rsidRPr="00773DDB">
        <w:rPr>
          <w:color w:val="000000" w:themeColor="text1"/>
          <w:sz w:val="22"/>
          <w:szCs w:val="22"/>
        </w:rPr>
        <w:t>implicat</w:t>
      </w:r>
      <w:proofErr w:type="spellEnd"/>
      <w:r w:rsidRPr="00773DDB">
        <w:rPr>
          <w:color w:val="000000" w:themeColor="text1"/>
          <w:spacing w:val="-2"/>
          <w:sz w:val="22"/>
          <w:szCs w:val="22"/>
        </w:rPr>
        <w:t xml:space="preserve"> </w:t>
      </w:r>
      <w:r w:rsidRPr="00773DDB">
        <w:rPr>
          <w:color w:val="000000" w:themeColor="text1"/>
          <w:sz w:val="22"/>
          <w:szCs w:val="22"/>
        </w:rPr>
        <w:t>direct</w:t>
      </w:r>
      <w:r w:rsidRPr="00773DDB">
        <w:rPr>
          <w:color w:val="000000" w:themeColor="text1"/>
          <w:spacing w:val="-3"/>
          <w:sz w:val="22"/>
          <w:szCs w:val="22"/>
        </w:rPr>
        <w:t xml:space="preserve"> </w:t>
      </w:r>
      <w:proofErr w:type="spellStart"/>
      <w:r w:rsidRPr="00773DDB">
        <w:rPr>
          <w:color w:val="000000" w:themeColor="text1"/>
          <w:sz w:val="22"/>
          <w:szCs w:val="22"/>
        </w:rPr>
        <w:t>în</w:t>
      </w:r>
      <w:proofErr w:type="spellEnd"/>
      <w:r w:rsidRPr="00773DDB">
        <w:rPr>
          <w:color w:val="000000" w:themeColor="text1"/>
          <w:sz w:val="22"/>
          <w:szCs w:val="22"/>
        </w:rPr>
        <w:t xml:space="preserve"> </w:t>
      </w:r>
      <w:proofErr w:type="spellStart"/>
      <w:r w:rsidRPr="00773DDB">
        <w:rPr>
          <w:color w:val="000000" w:themeColor="text1"/>
          <w:sz w:val="22"/>
          <w:szCs w:val="22"/>
        </w:rPr>
        <w:t>executarea</w:t>
      </w:r>
      <w:proofErr w:type="spellEnd"/>
      <w:r w:rsidRPr="00773DDB">
        <w:rPr>
          <w:color w:val="000000" w:themeColor="text1"/>
          <w:spacing w:val="1"/>
          <w:sz w:val="22"/>
          <w:szCs w:val="22"/>
        </w:rPr>
        <w:t xml:space="preserve"> </w:t>
      </w:r>
      <w:proofErr w:type="spellStart"/>
      <w:r w:rsidRPr="00773DDB">
        <w:rPr>
          <w:color w:val="000000" w:themeColor="text1"/>
          <w:sz w:val="22"/>
          <w:szCs w:val="22"/>
        </w:rPr>
        <w:t>contractului</w:t>
      </w:r>
      <w:proofErr w:type="spellEnd"/>
      <w:r w:rsidRPr="00773DDB">
        <w:rPr>
          <w:color w:val="000000" w:themeColor="text1"/>
          <w:sz w:val="22"/>
          <w:szCs w:val="22"/>
        </w:rPr>
        <w:t>;</w:t>
      </w:r>
    </w:p>
    <w:p w14:paraId="2C4744EF" w14:textId="77777777" w:rsidR="0086369B" w:rsidRPr="00773DDB" w:rsidRDefault="0086369B">
      <w:pPr>
        <w:pStyle w:val="ListParagraph"/>
        <w:numPr>
          <w:ilvl w:val="0"/>
          <w:numId w:val="19"/>
        </w:numPr>
        <w:tabs>
          <w:tab w:val="left" w:pos="1161"/>
          <w:tab w:val="left" w:pos="1163"/>
        </w:tabs>
        <w:ind w:right="117" w:firstLine="0"/>
        <w:rPr>
          <w:color w:val="000000" w:themeColor="text1"/>
          <w:sz w:val="22"/>
          <w:szCs w:val="22"/>
        </w:rPr>
      </w:pPr>
      <w:r w:rsidRPr="00773DDB">
        <w:rPr>
          <w:color w:val="000000" w:themeColor="text1"/>
          <w:sz w:val="22"/>
          <w:szCs w:val="22"/>
        </w:rPr>
        <w:t>Modul</w:t>
      </w:r>
      <w:r w:rsidRPr="00773DDB">
        <w:rPr>
          <w:color w:val="000000" w:themeColor="text1"/>
          <w:spacing w:val="4"/>
          <w:sz w:val="22"/>
          <w:szCs w:val="22"/>
        </w:rPr>
        <w:t xml:space="preserve"> </w:t>
      </w:r>
      <w:r w:rsidRPr="00773DDB">
        <w:rPr>
          <w:color w:val="000000" w:themeColor="text1"/>
          <w:sz w:val="22"/>
          <w:szCs w:val="22"/>
        </w:rPr>
        <w:t>de</w:t>
      </w:r>
      <w:r w:rsidRPr="00773DDB">
        <w:rPr>
          <w:color w:val="000000" w:themeColor="text1"/>
          <w:spacing w:val="6"/>
          <w:sz w:val="22"/>
          <w:szCs w:val="22"/>
        </w:rPr>
        <w:t xml:space="preserve"> </w:t>
      </w:r>
      <w:proofErr w:type="spellStart"/>
      <w:r w:rsidRPr="00773DDB">
        <w:rPr>
          <w:color w:val="000000" w:themeColor="text1"/>
          <w:sz w:val="22"/>
          <w:szCs w:val="22"/>
        </w:rPr>
        <w:t>gestionare</w:t>
      </w:r>
      <w:proofErr w:type="spellEnd"/>
      <w:r w:rsidRPr="00773DDB">
        <w:rPr>
          <w:color w:val="000000" w:themeColor="text1"/>
          <w:sz w:val="22"/>
          <w:szCs w:val="22"/>
        </w:rPr>
        <w:t>/management</w:t>
      </w:r>
      <w:r w:rsidRPr="00773DDB">
        <w:rPr>
          <w:color w:val="000000" w:themeColor="text1"/>
          <w:spacing w:val="5"/>
          <w:sz w:val="22"/>
          <w:szCs w:val="22"/>
        </w:rPr>
        <w:t xml:space="preserve"> </w:t>
      </w:r>
      <w:r w:rsidRPr="00773DDB">
        <w:rPr>
          <w:color w:val="000000" w:themeColor="text1"/>
          <w:sz w:val="22"/>
          <w:szCs w:val="22"/>
        </w:rPr>
        <w:t>al</w:t>
      </w:r>
      <w:r w:rsidRPr="00773DDB">
        <w:rPr>
          <w:color w:val="000000" w:themeColor="text1"/>
          <w:spacing w:val="5"/>
          <w:sz w:val="22"/>
          <w:szCs w:val="22"/>
        </w:rPr>
        <w:t xml:space="preserve"> </w:t>
      </w:r>
      <w:proofErr w:type="spellStart"/>
      <w:r w:rsidRPr="00773DDB">
        <w:rPr>
          <w:color w:val="000000" w:themeColor="text1"/>
          <w:sz w:val="22"/>
          <w:szCs w:val="22"/>
        </w:rPr>
        <w:t>datelor</w:t>
      </w:r>
      <w:proofErr w:type="spellEnd"/>
      <w:r w:rsidRPr="00773DDB">
        <w:rPr>
          <w:color w:val="000000" w:themeColor="text1"/>
          <w:spacing w:val="7"/>
          <w:sz w:val="22"/>
          <w:szCs w:val="22"/>
        </w:rPr>
        <w:t xml:space="preserve"> </w:t>
      </w:r>
      <w:r w:rsidRPr="00773DDB">
        <w:rPr>
          <w:color w:val="000000" w:themeColor="text1"/>
          <w:sz w:val="22"/>
          <w:szCs w:val="22"/>
        </w:rPr>
        <w:t>de</w:t>
      </w:r>
      <w:r w:rsidRPr="00773DDB">
        <w:rPr>
          <w:color w:val="000000" w:themeColor="text1"/>
          <w:spacing w:val="6"/>
          <w:sz w:val="22"/>
          <w:szCs w:val="22"/>
        </w:rPr>
        <w:t xml:space="preserve"> </w:t>
      </w:r>
      <w:proofErr w:type="spellStart"/>
      <w:r w:rsidRPr="00773DDB">
        <w:rPr>
          <w:color w:val="000000" w:themeColor="text1"/>
          <w:sz w:val="22"/>
          <w:szCs w:val="22"/>
        </w:rPr>
        <w:t>intrare</w:t>
      </w:r>
      <w:proofErr w:type="spellEnd"/>
      <w:r w:rsidRPr="00773DDB">
        <w:rPr>
          <w:color w:val="000000" w:themeColor="text1"/>
          <w:spacing w:val="5"/>
          <w:sz w:val="22"/>
          <w:szCs w:val="22"/>
        </w:rPr>
        <w:t xml:space="preserve"> </w:t>
      </w:r>
      <w:proofErr w:type="spellStart"/>
      <w:r w:rsidRPr="00773DDB">
        <w:rPr>
          <w:color w:val="000000" w:themeColor="text1"/>
          <w:sz w:val="22"/>
          <w:szCs w:val="22"/>
        </w:rPr>
        <w:t>și</w:t>
      </w:r>
      <w:proofErr w:type="spellEnd"/>
      <w:r w:rsidRPr="00773DDB">
        <w:rPr>
          <w:color w:val="000000" w:themeColor="text1"/>
          <w:spacing w:val="5"/>
          <w:sz w:val="22"/>
          <w:szCs w:val="22"/>
        </w:rPr>
        <w:t xml:space="preserve"> </w:t>
      </w:r>
      <w:proofErr w:type="spellStart"/>
      <w:r w:rsidRPr="00773DDB">
        <w:rPr>
          <w:color w:val="000000" w:themeColor="text1"/>
          <w:sz w:val="22"/>
          <w:szCs w:val="22"/>
        </w:rPr>
        <w:t>managementul</w:t>
      </w:r>
      <w:proofErr w:type="spellEnd"/>
      <w:r w:rsidRPr="00773DDB">
        <w:rPr>
          <w:color w:val="000000" w:themeColor="text1"/>
          <w:spacing w:val="5"/>
          <w:sz w:val="22"/>
          <w:szCs w:val="22"/>
        </w:rPr>
        <w:t xml:space="preserve"> </w:t>
      </w:r>
      <w:proofErr w:type="spellStart"/>
      <w:r w:rsidRPr="00773DDB">
        <w:rPr>
          <w:color w:val="000000" w:themeColor="text1"/>
          <w:sz w:val="22"/>
          <w:szCs w:val="22"/>
        </w:rPr>
        <w:t>documentelor</w:t>
      </w:r>
      <w:proofErr w:type="spellEnd"/>
      <w:r w:rsidRPr="00773DDB">
        <w:rPr>
          <w:color w:val="000000" w:themeColor="text1"/>
          <w:spacing w:val="7"/>
          <w:sz w:val="22"/>
          <w:szCs w:val="22"/>
        </w:rPr>
        <w:t xml:space="preserve"> </w:t>
      </w:r>
      <w:proofErr w:type="spellStart"/>
      <w:r w:rsidRPr="00773DDB">
        <w:rPr>
          <w:color w:val="000000" w:themeColor="text1"/>
          <w:sz w:val="22"/>
          <w:szCs w:val="22"/>
        </w:rPr>
        <w:t>în</w:t>
      </w:r>
      <w:proofErr w:type="spellEnd"/>
      <w:r w:rsidRPr="00773DDB">
        <w:rPr>
          <w:color w:val="000000" w:themeColor="text1"/>
          <w:spacing w:val="-64"/>
          <w:sz w:val="22"/>
          <w:szCs w:val="22"/>
        </w:rPr>
        <w:t xml:space="preserve"> </w:t>
      </w:r>
      <w:proofErr w:type="spellStart"/>
      <w:r w:rsidRPr="00773DDB">
        <w:rPr>
          <w:color w:val="000000" w:themeColor="text1"/>
          <w:sz w:val="22"/>
          <w:szCs w:val="22"/>
        </w:rPr>
        <w:t>cadrul</w:t>
      </w:r>
      <w:proofErr w:type="spellEnd"/>
      <w:r w:rsidRPr="00773DDB">
        <w:rPr>
          <w:color w:val="000000" w:themeColor="text1"/>
          <w:spacing w:val="-1"/>
          <w:sz w:val="22"/>
          <w:szCs w:val="22"/>
        </w:rPr>
        <w:t xml:space="preserve"> </w:t>
      </w:r>
      <w:proofErr w:type="spellStart"/>
      <w:r w:rsidRPr="00773DDB">
        <w:rPr>
          <w:color w:val="000000" w:themeColor="text1"/>
          <w:sz w:val="22"/>
          <w:szCs w:val="22"/>
        </w:rPr>
        <w:t>Contractului</w:t>
      </w:r>
      <w:proofErr w:type="spellEnd"/>
      <w:r w:rsidRPr="00773DDB">
        <w:rPr>
          <w:color w:val="000000" w:themeColor="text1"/>
          <w:sz w:val="22"/>
          <w:szCs w:val="22"/>
        </w:rPr>
        <w:t>;</w:t>
      </w:r>
    </w:p>
    <w:p w14:paraId="452C5200" w14:textId="77777777" w:rsidR="0086369B" w:rsidRPr="00773DDB" w:rsidRDefault="0086369B">
      <w:pPr>
        <w:pStyle w:val="ListParagraph"/>
        <w:numPr>
          <w:ilvl w:val="0"/>
          <w:numId w:val="19"/>
        </w:numPr>
        <w:tabs>
          <w:tab w:val="left" w:pos="1161"/>
          <w:tab w:val="left" w:pos="1163"/>
        </w:tabs>
        <w:ind w:right="123" w:firstLine="0"/>
        <w:rPr>
          <w:color w:val="000000" w:themeColor="text1"/>
          <w:sz w:val="22"/>
          <w:szCs w:val="22"/>
        </w:rPr>
      </w:pPr>
      <w:proofErr w:type="spellStart"/>
      <w:r w:rsidRPr="00773DDB">
        <w:rPr>
          <w:color w:val="000000" w:themeColor="text1"/>
          <w:sz w:val="22"/>
          <w:szCs w:val="22"/>
        </w:rPr>
        <w:t>Resursele</w:t>
      </w:r>
      <w:proofErr w:type="spellEnd"/>
      <w:r w:rsidRPr="00773DDB">
        <w:rPr>
          <w:color w:val="000000" w:themeColor="text1"/>
          <w:spacing w:val="7"/>
          <w:sz w:val="22"/>
          <w:szCs w:val="22"/>
        </w:rPr>
        <w:t xml:space="preserve"> </w:t>
      </w:r>
      <w:proofErr w:type="spellStart"/>
      <w:r w:rsidRPr="00773DDB">
        <w:rPr>
          <w:color w:val="000000" w:themeColor="text1"/>
          <w:sz w:val="22"/>
          <w:szCs w:val="22"/>
        </w:rPr>
        <w:t>disponibile</w:t>
      </w:r>
      <w:proofErr w:type="spellEnd"/>
      <w:r w:rsidRPr="00773DDB">
        <w:rPr>
          <w:color w:val="000000" w:themeColor="text1"/>
          <w:spacing w:val="2"/>
          <w:sz w:val="22"/>
          <w:szCs w:val="22"/>
        </w:rPr>
        <w:t xml:space="preserve"> </w:t>
      </w:r>
      <w:proofErr w:type="spellStart"/>
      <w:r w:rsidRPr="00773DDB">
        <w:rPr>
          <w:color w:val="000000" w:themeColor="text1"/>
          <w:sz w:val="22"/>
          <w:szCs w:val="22"/>
        </w:rPr>
        <w:t>pentru</w:t>
      </w:r>
      <w:proofErr w:type="spellEnd"/>
      <w:r w:rsidRPr="00773DDB">
        <w:rPr>
          <w:color w:val="000000" w:themeColor="text1"/>
          <w:spacing w:val="5"/>
          <w:sz w:val="22"/>
          <w:szCs w:val="22"/>
        </w:rPr>
        <w:t xml:space="preserve"> </w:t>
      </w:r>
      <w:proofErr w:type="spellStart"/>
      <w:r w:rsidRPr="00773DDB">
        <w:rPr>
          <w:color w:val="000000" w:themeColor="text1"/>
          <w:sz w:val="22"/>
          <w:szCs w:val="22"/>
        </w:rPr>
        <w:t>executarea</w:t>
      </w:r>
      <w:proofErr w:type="spellEnd"/>
      <w:r w:rsidRPr="00773DDB">
        <w:rPr>
          <w:color w:val="000000" w:themeColor="text1"/>
          <w:spacing w:val="7"/>
          <w:sz w:val="22"/>
          <w:szCs w:val="22"/>
        </w:rPr>
        <w:t xml:space="preserve"> </w:t>
      </w:r>
      <w:proofErr w:type="spellStart"/>
      <w:r w:rsidRPr="00773DDB">
        <w:rPr>
          <w:color w:val="000000" w:themeColor="text1"/>
          <w:sz w:val="22"/>
          <w:szCs w:val="22"/>
        </w:rPr>
        <w:t>contractului</w:t>
      </w:r>
      <w:proofErr w:type="spellEnd"/>
      <w:r w:rsidRPr="00773DDB">
        <w:rPr>
          <w:color w:val="000000" w:themeColor="text1"/>
          <w:sz w:val="22"/>
          <w:szCs w:val="22"/>
        </w:rPr>
        <w:t>,</w:t>
      </w:r>
      <w:r w:rsidRPr="00773DDB">
        <w:rPr>
          <w:color w:val="000000" w:themeColor="text1"/>
          <w:spacing w:val="7"/>
          <w:sz w:val="22"/>
          <w:szCs w:val="22"/>
        </w:rPr>
        <w:t xml:space="preserve"> </w:t>
      </w:r>
      <w:proofErr w:type="spellStart"/>
      <w:r w:rsidRPr="00773DDB">
        <w:rPr>
          <w:color w:val="000000" w:themeColor="text1"/>
          <w:sz w:val="22"/>
          <w:szCs w:val="22"/>
        </w:rPr>
        <w:t>respectiv</w:t>
      </w:r>
      <w:proofErr w:type="spellEnd"/>
      <w:r w:rsidRPr="00773DDB">
        <w:rPr>
          <w:color w:val="000000" w:themeColor="text1"/>
          <w:spacing w:val="6"/>
          <w:sz w:val="22"/>
          <w:szCs w:val="22"/>
        </w:rPr>
        <w:t xml:space="preserve"> </w:t>
      </w:r>
      <w:proofErr w:type="spellStart"/>
      <w:r w:rsidRPr="00773DDB">
        <w:rPr>
          <w:color w:val="000000" w:themeColor="text1"/>
          <w:sz w:val="22"/>
          <w:szCs w:val="22"/>
        </w:rPr>
        <w:t>forța</w:t>
      </w:r>
      <w:proofErr w:type="spellEnd"/>
      <w:r w:rsidRPr="00773DDB">
        <w:rPr>
          <w:color w:val="000000" w:themeColor="text1"/>
          <w:spacing w:val="7"/>
          <w:sz w:val="22"/>
          <w:szCs w:val="22"/>
        </w:rPr>
        <w:t xml:space="preserve"> </w:t>
      </w:r>
      <w:r w:rsidRPr="00773DDB">
        <w:rPr>
          <w:color w:val="000000" w:themeColor="text1"/>
          <w:sz w:val="22"/>
          <w:szCs w:val="22"/>
        </w:rPr>
        <w:t>de</w:t>
      </w:r>
      <w:r w:rsidRPr="00773DDB">
        <w:rPr>
          <w:color w:val="000000" w:themeColor="text1"/>
          <w:spacing w:val="5"/>
          <w:sz w:val="22"/>
          <w:szCs w:val="22"/>
        </w:rPr>
        <w:t xml:space="preserve"> </w:t>
      </w:r>
      <w:proofErr w:type="spellStart"/>
      <w:r w:rsidRPr="00773DDB">
        <w:rPr>
          <w:color w:val="000000" w:themeColor="text1"/>
          <w:sz w:val="22"/>
          <w:szCs w:val="22"/>
        </w:rPr>
        <w:t>muncă</w:t>
      </w:r>
      <w:proofErr w:type="spellEnd"/>
      <w:r w:rsidRPr="00773DDB">
        <w:rPr>
          <w:color w:val="000000" w:themeColor="text1"/>
          <w:sz w:val="22"/>
          <w:szCs w:val="22"/>
        </w:rPr>
        <w:t>,</w:t>
      </w:r>
      <w:r w:rsidRPr="00773DDB">
        <w:rPr>
          <w:color w:val="000000" w:themeColor="text1"/>
          <w:spacing w:val="6"/>
          <w:sz w:val="22"/>
          <w:szCs w:val="22"/>
        </w:rPr>
        <w:t xml:space="preserve"> </w:t>
      </w:r>
      <w:proofErr w:type="spellStart"/>
      <w:r w:rsidRPr="00773DDB">
        <w:rPr>
          <w:color w:val="000000" w:themeColor="text1"/>
          <w:sz w:val="22"/>
          <w:szCs w:val="22"/>
        </w:rPr>
        <w:t>materiale</w:t>
      </w:r>
      <w:proofErr w:type="spellEnd"/>
      <w:r w:rsidRPr="00773DDB">
        <w:rPr>
          <w:color w:val="000000" w:themeColor="text1"/>
          <w:spacing w:val="-63"/>
          <w:sz w:val="22"/>
          <w:szCs w:val="22"/>
        </w:rPr>
        <w:t xml:space="preserve"> </w:t>
      </w:r>
      <w:proofErr w:type="spellStart"/>
      <w:r w:rsidRPr="00773DDB">
        <w:rPr>
          <w:color w:val="000000" w:themeColor="text1"/>
          <w:sz w:val="22"/>
          <w:szCs w:val="22"/>
        </w:rPr>
        <w:t>și</w:t>
      </w:r>
      <w:proofErr w:type="spellEnd"/>
      <w:r w:rsidRPr="00773DDB">
        <w:rPr>
          <w:color w:val="000000" w:themeColor="text1"/>
          <w:spacing w:val="-1"/>
          <w:sz w:val="22"/>
          <w:szCs w:val="22"/>
        </w:rPr>
        <w:t xml:space="preserve"> </w:t>
      </w:r>
      <w:proofErr w:type="spellStart"/>
      <w:r w:rsidRPr="00773DDB">
        <w:rPr>
          <w:color w:val="000000" w:themeColor="text1"/>
          <w:sz w:val="22"/>
          <w:szCs w:val="22"/>
        </w:rPr>
        <w:t>infrastructură</w:t>
      </w:r>
      <w:proofErr w:type="spellEnd"/>
      <w:r w:rsidRPr="00773DDB">
        <w:rPr>
          <w:color w:val="000000" w:themeColor="text1"/>
          <w:sz w:val="22"/>
          <w:szCs w:val="22"/>
        </w:rPr>
        <w:t>;</w:t>
      </w:r>
    </w:p>
    <w:p w14:paraId="5052A749" w14:textId="77777777" w:rsidR="0086369B" w:rsidRPr="00773DDB" w:rsidRDefault="0086369B">
      <w:pPr>
        <w:pStyle w:val="ListParagraph"/>
        <w:numPr>
          <w:ilvl w:val="0"/>
          <w:numId w:val="19"/>
        </w:numPr>
        <w:tabs>
          <w:tab w:val="left" w:pos="1161"/>
          <w:tab w:val="left" w:pos="1163"/>
        </w:tabs>
        <w:ind w:firstLine="0"/>
        <w:rPr>
          <w:color w:val="000000" w:themeColor="text1"/>
          <w:sz w:val="22"/>
          <w:szCs w:val="22"/>
        </w:rPr>
      </w:pPr>
      <w:proofErr w:type="spellStart"/>
      <w:r w:rsidRPr="00773DDB">
        <w:rPr>
          <w:color w:val="000000" w:themeColor="text1"/>
          <w:sz w:val="22"/>
          <w:szCs w:val="22"/>
        </w:rPr>
        <w:t>Modalitatea</w:t>
      </w:r>
      <w:proofErr w:type="spellEnd"/>
      <w:r w:rsidRPr="00773DDB">
        <w:rPr>
          <w:color w:val="000000" w:themeColor="text1"/>
          <w:spacing w:val="-4"/>
          <w:sz w:val="22"/>
          <w:szCs w:val="22"/>
        </w:rPr>
        <w:t xml:space="preserve"> </w:t>
      </w:r>
      <w:r w:rsidRPr="00773DDB">
        <w:rPr>
          <w:color w:val="000000" w:themeColor="text1"/>
          <w:sz w:val="22"/>
          <w:szCs w:val="22"/>
        </w:rPr>
        <w:t>de</w:t>
      </w:r>
      <w:r w:rsidRPr="00773DDB">
        <w:rPr>
          <w:color w:val="000000" w:themeColor="text1"/>
          <w:spacing w:val="-2"/>
          <w:sz w:val="22"/>
          <w:szCs w:val="22"/>
        </w:rPr>
        <w:t xml:space="preserve"> </w:t>
      </w:r>
      <w:proofErr w:type="spellStart"/>
      <w:r w:rsidRPr="00773DDB">
        <w:rPr>
          <w:color w:val="000000" w:themeColor="text1"/>
          <w:sz w:val="22"/>
          <w:szCs w:val="22"/>
        </w:rPr>
        <w:t>comunicare</w:t>
      </w:r>
      <w:proofErr w:type="spellEnd"/>
      <w:r w:rsidRPr="00773DDB">
        <w:rPr>
          <w:color w:val="000000" w:themeColor="text1"/>
          <w:spacing w:val="-2"/>
          <w:sz w:val="22"/>
          <w:szCs w:val="22"/>
        </w:rPr>
        <w:t xml:space="preserve"> </w:t>
      </w:r>
      <w:r w:rsidRPr="00773DDB">
        <w:rPr>
          <w:color w:val="000000" w:themeColor="text1"/>
          <w:sz w:val="22"/>
          <w:szCs w:val="22"/>
        </w:rPr>
        <w:t>cu</w:t>
      </w:r>
      <w:r w:rsidRPr="00773DDB">
        <w:rPr>
          <w:color w:val="000000" w:themeColor="text1"/>
          <w:spacing w:val="-3"/>
          <w:sz w:val="22"/>
          <w:szCs w:val="22"/>
        </w:rPr>
        <w:t xml:space="preserve"> </w:t>
      </w:r>
      <w:proofErr w:type="spellStart"/>
      <w:r w:rsidRPr="00773DDB">
        <w:rPr>
          <w:color w:val="000000" w:themeColor="text1"/>
          <w:sz w:val="22"/>
          <w:szCs w:val="22"/>
        </w:rPr>
        <w:t>Autoritatea</w:t>
      </w:r>
      <w:proofErr w:type="spellEnd"/>
      <w:r w:rsidRPr="00773DDB">
        <w:rPr>
          <w:color w:val="000000" w:themeColor="text1"/>
          <w:spacing w:val="-2"/>
          <w:sz w:val="22"/>
          <w:szCs w:val="22"/>
        </w:rPr>
        <w:t xml:space="preserve"> </w:t>
      </w:r>
      <w:proofErr w:type="spellStart"/>
      <w:r w:rsidRPr="00773DDB">
        <w:rPr>
          <w:color w:val="000000" w:themeColor="text1"/>
          <w:sz w:val="22"/>
          <w:szCs w:val="22"/>
        </w:rPr>
        <w:t>Contractantă</w:t>
      </w:r>
      <w:proofErr w:type="spellEnd"/>
      <w:r w:rsidRPr="00773DDB">
        <w:rPr>
          <w:color w:val="000000" w:themeColor="text1"/>
          <w:sz w:val="22"/>
          <w:szCs w:val="22"/>
        </w:rPr>
        <w:t>;</w:t>
      </w:r>
    </w:p>
    <w:p w14:paraId="0DE87AD5" w14:textId="5E9F3E54" w:rsidR="0086369B" w:rsidRPr="00773DDB" w:rsidRDefault="0086369B">
      <w:pPr>
        <w:pStyle w:val="ListParagraph"/>
        <w:numPr>
          <w:ilvl w:val="0"/>
          <w:numId w:val="19"/>
        </w:numPr>
        <w:tabs>
          <w:tab w:val="left" w:pos="1161"/>
          <w:tab w:val="left" w:pos="1163"/>
        </w:tabs>
        <w:ind w:right="117" w:firstLine="0"/>
        <w:rPr>
          <w:color w:val="000000" w:themeColor="text1"/>
          <w:sz w:val="22"/>
          <w:szCs w:val="22"/>
        </w:rPr>
      </w:pPr>
      <w:proofErr w:type="spellStart"/>
      <w:r w:rsidRPr="00773DDB">
        <w:rPr>
          <w:color w:val="000000" w:themeColor="text1"/>
          <w:sz w:val="22"/>
          <w:szCs w:val="22"/>
        </w:rPr>
        <w:t>Modalitatea</w:t>
      </w:r>
      <w:proofErr w:type="spellEnd"/>
      <w:r w:rsidRPr="00773DDB">
        <w:rPr>
          <w:color w:val="000000" w:themeColor="text1"/>
          <w:spacing w:val="2"/>
          <w:sz w:val="22"/>
          <w:szCs w:val="22"/>
        </w:rPr>
        <w:t xml:space="preserve"> </w:t>
      </w:r>
      <w:r w:rsidRPr="00773DDB">
        <w:rPr>
          <w:color w:val="000000" w:themeColor="text1"/>
          <w:sz w:val="22"/>
          <w:szCs w:val="22"/>
        </w:rPr>
        <w:t>de</w:t>
      </w:r>
      <w:r w:rsidRPr="00773DDB">
        <w:rPr>
          <w:color w:val="000000" w:themeColor="text1"/>
          <w:spacing w:val="6"/>
          <w:sz w:val="22"/>
          <w:szCs w:val="22"/>
        </w:rPr>
        <w:t xml:space="preserve"> </w:t>
      </w:r>
      <w:r w:rsidRPr="00773DDB">
        <w:rPr>
          <w:color w:val="000000" w:themeColor="text1"/>
          <w:sz w:val="22"/>
          <w:szCs w:val="22"/>
        </w:rPr>
        <w:t>control</w:t>
      </w:r>
      <w:r w:rsidRPr="00773DDB">
        <w:rPr>
          <w:color w:val="000000" w:themeColor="text1"/>
          <w:spacing w:val="2"/>
          <w:sz w:val="22"/>
          <w:szCs w:val="22"/>
        </w:rPr>
        <w:t xml:space="preserve"> </w:t>
      </w:r>
      <w:proofErr w:type="spellStart"/>
      <w:r w:rsidRPr="00773DDB">
        <w:rPr>
          <w:color w:val="000000" w:themeColor="text1"/>
          <w:sz w:val="22"/>
          <w:szCs w:val="22"/>
        </w:rPr>
        <w:t>și</w:t>
      </w:r>
      <w:proofErr w:type="spellEnd"/>
      <w:r w:rsidRPr="00773DDB">
        <w:rPr>
          <w:color w:val="000000" w:themeColor="text1"/>
          <w:spacing w:val="5"/>
          <w:sz w:val="22"/>
          <w:szCs w:val="22"/>
        </w:rPr>
        <w:t xml:space="preserve"> </w:t>
      </w:r>
      <w:proofErr w:type="spellStart"/>
      <w:r w:rsidRPr="00773DDB">
        <w:rPr>
          <w:color w:val="000000" w:themeColor="text1"/>
          <w:sz w:val="22"/>
          <w:szCs w:val="22"/>
        </w:rPr>
        <w:t>gestionare</w:t>
      </w:r>
      <w:proofErr w:type="spellEnd"/>
      <w:r w:rsidRPr="00773DDB">
        <w:rPr>
          <w:color w:val="000000" w:themeColor="text1"/>
          <w:spacing w:val="7"/>
          <w:sz w:val="22"/>
          <w:szCs w:val="22"/>
        </w:rPr>
        <w:t xml:space="preserve"> </w:t>
      </w:r>
      <w:r w:rsidRPr="00773DDB">
        <w:rPr>
          <w:color w:val="000000" w:themeColor="text1"/>
          <w:sz w:val="22"/>
          <w:szCs w:val="22"/>
        </w:rPr>
        <w:t>a</w:t>
      </w:r>
      <w:r w:rsidRPr="00773DDB">
        <w:rPr>
          <w:color w:val="000000" w:themeColor="text1"/>
          <w:spacing w:val="6"/>
          <w:sz w:val="22"/>
          <w:szCs w:val="22"/>
        </w:rPr>
        <w:t xml:space="preserve"> </w:t>
      </w:r>
      <w:proofErr w:type="spellStart"/>
      <w:r w:rsidRPr="00773DDB">
        <w:rPr>
          <w:color w:val="000000" w:themeColor="text1"/>
          <w:sz w:val="22"/>
          <w:szCs w:val="22"/>
        </w:rPr>
        <w:t>neconformităților</w:t>
      </w:r>
      <w:proofErr w:type="spellEnd"/>
      <w:r w:rsidRPr="00773DDB">
        <w:rPr>
          <w:color w:val="000000" w:themeColor="text1"/>
          <w:spacing w:val="5"/>
          <w:sz w:val="22"/>
          <w:szCs w:val="22"/>
        </w:rPr>
        <w:t xml:space="preserve"> </w:t>
      </w:r>
      <w:r w:rsidRPr="00773DDB">
        <w:rPr>
          <w:color w:val="000000" w:themeColor="text1"/>
          <w:sz w:val="22"/>
          <w:szCs w:val="22"/>
        </w:rPr>
        <w:t>care</w:t>
      </w:r>
      <w:r w:rsidRPr="00773DDB">
        <w:rPr>
          <w:color w:val="000000" w:themeColor="text1"/>
          <w:spacing w:val="5"/>
          <w:sz w:val="22"/>
          <w:szCs w:val="22"/>
        </w:rPr>
        <w:t xml:space="preserve"> </w:t>
      </w:r>
      <w:proofErr w:type="spellStart"/>
      <w:r w:rsidRPr="00773DDB">
        <w:rPr>
          <w:color w:val="000000" w:themeColor="text1"/>
          <w:sz w:val="22"/>
          <w:szCs w:val="22"/>
        </w:rPr>
        <w:t>ar</w:t>
      </w:r>
      <w:proofErr w:type="spellEnd"/>
      <w:r w:rsidRPr="00773DDB">
        <w:rPr>
          <w:color w:val="000000" w:themeColor="text1"/>
          <w:spacing w:val="2"/>
          <w:sz w:val="22"/>
          <w:szCs w:val="22"/>
        </w:rPr>
        <w:t xml:space="preserve"> </w:t>
      </w:r>
      <w:proofErr w:type="spellStart"/>
      <w:r w:rsidRPr="00773DDB">
        <w:rPr>
          <w:color w:val="000000" w:themeColor="text1"/>
          <w:sz w:val="22"/>
          <w:szCs w:val="22"/>
        </w:rPr>
        <w:t>putea</w:t>
      </w:r>
      <w:proofErr w:type="spellEnd"/>
      <w:r w:rsidRPr="00773DDB">
        <w:rPr>
          <w:color w:val="000000" w:themeColor="text1"/>
          <w:spacing w:val="6"/>
          <w:sz w:val="22"/>
          <w:szCs w:val="22"/>
        </w:rPr>
        <w:t xml:space="preserve"> </w:t>
      </w:r>
      <w:proofErr w:type="spellStart"/>
      <w:r w:rsidRPr="00773DDB">
        <w:rPr>
          <w:color w:val="000000" w:themeColor="text1"/>
          <w:sz w:val="22"/>
          <w:szCs w:val="22"/>
        </w:rPr>
        <w:t>apărea</w:t>
      </w:r>
      <w:proofErr w:type="spellEnd"/>
      <w:r w:rsidRPr="00773DDB">
        <w:rPr>
          <w:color w:val="000000" w:themeColor="text1"/>
          <w:spacing w:val="4"/>
          <w:sz w:val="22"/>
          <w:szCs w:val="22"/>
        </w:rPr>
        <w:t xml:space="preserve"> </w:t>
      </w:r>
      <w:r w:rsidRPr="00773DDB">
        <w:rPr>
          <w:color w:val="000000" w:themeColor="text1"/>
          <w:sz w:val="22"/>
          <w:szCs w:val="22"/>
        </w:rPr>
        <w:t>pe</w:t>
      </w:r>
      <w:r w:rsidRPr="00773DDB">
        <w:rPr>
          <w:color w:val="000000" w:themeColor="text1"/>
          <w:spacing w:val="6"/>
          <w:sz w:val="22"/>
          <w:szCs w:val="22"/>
        </w:rPr>
        <w:t xml:space="preserve"> </w:t>
      </w:r>
      <w:proofErr w:type="spellStart"/>
      <w:r w:rsidRPr="00773DDB">
        <w:rPr>
          <w:color w:val="000000" w:themeColor="text1"/>
          <w:sz w:val="22"/>
          <w:szCs w:val="22"/>
        </w:rPr>
        <w:t>perioada</w:t>
      </w:r>
      <w:proofErr w:type="spellEnd"/>
      <w:r w:rsidRPr="00773DDB">
        <w:rPr>
          <w:color w:val="000000" w:themeColor="text1"/>
          <w:spacing w:val="-63"/>
          <w:sz w:val="22"/>
          <w:szCs w:val="22"/>
        </w:rPr>
        <w:t xml:space="preserve"> </w:t>
      </w:r>
      <w:r w:rsidR="0026738D" w:rsidRPr="00773DDB">
        <w:rPr>
          <w:color w:val="000000" w:themeColor="text1"/>
          <w:spacing w:val="-63"/>
          <w:sz w:val="22"/>
          <w:szCs w:val="22"/>
        </w:rPr>
        <w:t xml:space="preserve">     </w:t>
      </w:r>
      <w:proofErr w:type="spellStart"/>
      <w:r w:rsidRPr="00773DDB">
        <w:rPr>
          <w:color w:val="000000" w:themeColor="text1"/>
          <w:sz w:val="22"/>
          <w:szCs w:val="22"/>
        </w:rPr>
        <w:t>execuției</w:t>
      </w:r>
      <w:proofErr w:type="spellEnd"/>
      <w:r w:rsidRPr="00773DDB">
        <w:rPr>
          <w:color w:val="000000" w:themeColor="text1"/>
          <w:spacing w:val="-2"/>
          <w:sz w:val="22"/>
          <w:szCs w:val="22"/>
        </w:rPr>
        <w:t xml:space="preserve"> </w:t>
      </w:r>
      <w:proofErr w:type="spellStart"/>
      <w:r w:rsidRPr="00773DDB">
        <w:rPr>
          <w:color w:val="000000" w:themeColor="text1"/>
          <w:sz w:val="22"/>
          <w:szCs w:val="22"/>
        </w:rPr>
        <w:t>lucrărilor</w:t>
      </w:r>
      <w:proofErr w:type="spellEnd"/>
      <w:r w:rsidRPr="00773DDB">
        <w:rPr>
          <w:color w:val="000000" w:themeColor="text1"/>
          <w:sz w:val="22"/>
          <w:szCs w:val="22"/>
        </w:rPr>
        <w:t>.</w:t>
      </w:r>
    </w:p>
    <w:p w14:paraId="2ABCF2A8" w14:textId="77777777" w:rsidR="0086369B" w:rsidRPr="00773DDB" w:rsidRDefault="0086369B" w:rsidP="00175CD6">
      <w:pPr>
        <w:pStyle w:val="BodyText"/>
        <w:ind w:left="720" w:firstLine="720"/>
        <w:jc w:val="both"/>
        <w:rPr>
          <w:color w:val="000000" w:themeColor="text1"/>
          <w:sz w:val="22"/>
          <w:szCs w:val="22"/>
        </w:rPr>
      </w:pPr>
      <w:r w:rsidRPr="00773DDB">
        <w:rPr>
          <w:color w:val="000000" w:themeColor="text1"/>
          <w:sz w:val="22"/>
          <w:szCs w:val="22"/>
        </w:rPr>
        <w:t>Pe</w:t>
      </w:r>
      <w:r w:rsidRPr="00773DDB">
        <w:rPr>
          <w:color w:val="000000" w:themeColor="text1"/>
          <w:spacing w:val="37"/>
          <w:sz w:val="22"/>
          <w:szCs w:val="22"/>
        </w:rPr>
        <w:t xml:space="preserve"> </w:t>
      </w:r>
      <w:proofErr w:type="spellStart"/>
      <w:r w:rsidRPr="00773DDB">
        <w:rPr>
          <w:color w:val="000000" w:themeColor="text1"/>
          <w:sz w:val="22"/>
          <w:szCs w:val="22"/>
        </w:rPr>
        <w:t>durata</w:t>
      </w:r>
      <w:proofErr w:type="spellEnd"/>
      <w:r w:rsidRPr="00773DDB">
        <w:rPr>
          <w:color w:val="000000" w:themeColor="text1"/>
          <w:spacing w:val="37"/>
          <w:sz w:val="22"/>
          <w:szCs w:val="22"/>
        </w:rPr>
        <w:t xml:space="preserve"> </w:t>
      </w:r>
      <w:proofErr w:type="spellStart"/>
      <w:r w:rsidRPr="00773DDB">
        <w:rPr>
          <w:color w:val="000000" w:themeColor="text1"/>
          <w:sz w:val="22"/>
          <w:szCs w:val="22"/>
        </w:rPr>
        <w:t>executării</w:t>
      </w:r>
      <w:proofErr w:type="spellEnd"/>
      <w:r w:rsidRPr="00773DDB">
        <w:rPr>
          <w:color w:val="000000" w:themeColor="text1"/>
          <w:spacing w:val="34"/>
          <w:sz w:val="22"/>
          <w:szCs w:val="22"/>
        </w:rPr>
        <w:t xml:space="preserve"> </w:t>
      </w:r>
      <w:proofErr w:type="spellStart"/>
      <w:r w:rsidRPr="00773DDB">
        <w:rPr>
          <w:color w:val="000000" w:themeColor="text1"/>
          <w:sz w:val="22"/>
          <w:szCs w:val="22"/>
        </w:rPr>
        <w:t>Contractului</w:t>
      </w:r>
      <w:proofErr w:type="spellEnd"/>
      <w:r w:rsidRPr="00773DDB">
        <w:rPr>
          <w:color w:val="000000" w:themeColor="text1"/>
          <w:sz w:val="22"/>
          <w:szCs w:val="22"/>
        </w:rPr>
        <w:t>,</w:t>
      </w:r>
      <w:r w:rsidRPr="00773DDB">
        <w:rPr>
          <w:color w:val="000000" w:themeColor="text1"/>
          <w:spacing w:val="37"/>
          <w:sz w:val="22"/>
          <w:szCs w:val="22"/>
        </w:rPr>
        <w:t xml:space="preserve"> </w:t>
      </w:r>
      <w:proofErr w:type="spellStart"/>
      <w:r w:rsidRPr="00773DDB">
        <w:rPr>
          <w:color w:val="000000" w:themeColor="text1"/>
          <w:sz w:val="22"/>
          <w:szCs w:val="22"/>
        </w:rPr>
        <w:t>Planul</w:t>
      </w:r>
      <w:proofErr w:type="spellEnd"/>
      <w:r w:rsidRPr="00773DDB">
        <w:rPr>
          <w:color w:val="000000" w:themeColor="text1"/>
          <w:spacing w:val="36"/>
          <w:sz w:val="22"/>
          <w:szCs w:val="22"/>
        </w:rPr>
        <w:t xml:space="preserve"> </w:t>
      </w:r>
      <w:proofErr w:type="spellStart"/>
      <w:r w:rsidRPr="00773DDB">
        <w:rPr>
          <w:color w:val="000000" w:themeColor="text1"/>
          <w:sz w:val="22"/>
          <w:szCs w:val="22"/>
        </w:rPr>
        <w:t>calității</w:t>
      </w:r>
      <w:proofErr w:type="spellEnd"/>
      <w:r w:rsidRPr="00773DDB">
        <w:rPr>
          <w:color w:val="000000" w:themeColor="text1"/>
          <w:spacing w:val="37"/>
          <w:sz w:val="22"/>
          <w:szCs w:val="22"/>
        </w:rPr>
        <w:t xml:space="preserve"> </w:t>
      </w:r>
      <w:r w:rsidRPr="00773DDB">
        <w:rPr>
          <w:color w:val="000000" w:themeColor="text1"/>
          <w:sz w:val="22"/>
          <w:szCs w:val="22"/>
        </w:rPr>
        <w:t>se</w:t>
      </w:r>
      <w:r w:rsidRPr="00773DDB">
        <w:rPr>
          <w:color w:val="000000" w:themeColor="text1"/>
          <w:spacing w:val="37"/>
          <w:sz w:val="22"/>
          <w:szCs w:val="22"/>
        </w:rPr>
        <w:t xml:space="preserve"> </w:t>
      </w:r>
      <w:proofErr w:type="spellStart"/>
      <w:r w:rsidRPr="00773DDB">
        <w:rPr>
          <w:color w:val="000000" w:themeColor="text1"/>
          <w:sz w:val="22"/>
          <w:szCs w:val="22"/>
        </w:rPr>
        <w:t>actualizează</w:t>
      </w:r>
      <w:proofErr w:type="spellEnd"/>
      <w:r w:rsidRPr="00773DDB">
        <w:rPr>
          <w:color w:val="000000" w:themeColor="text1"/>
          <w:spacing w:val="36"/>
          <w:sz w:val="22"/>
          <w:szCs w:val="22"/>
        </w:rPr>
        <w:t xml:space="preserve"> </w:t>
      </w:r>
      <w:proofErr w:type="spellStart"/>
      <w:r w:rsidRPr="00773DDB">
        <w:rPr>
          <w:color w:val="000000" w:themeColor="text1"/>
          <w:sz w:val="22"/>
          <w:szCs w:val="22"/>
        </w:rPr>
        <w:t>ori</w:t>
      </w:r>
      <w:proofErr w:type="spellEnd"/>
      <w:r w:rsidRPr="00773DDB">
        <w:rPr>
          <w:color w:val="000000" w:themeColor="text1"/>
          <w:spacing w:val="36"/>
          <w:sz w:val="22"/>
          <w:szCs w:val="22"/>
        </w:rPr>
        <w:t xml:space="preserve"> </w:t>
      </w:r>
      <w:r w:rsidRPr="00773DDB">
        <w:rPr>
          <w:color w:val="000000" w:themeColor="text1"/>
          <w:sz w:val="22"/>
          <w:szCs w:val="22"/>
        </w:rPr>
        <w:t>de</w:t>
      </w:r>
      <w:r w:rsidRPr="00773DDB">
        <w:rPr>
          <w:color w:val="000000" w:themeColor="text1"/>
          <w:spacing w:val="37"/>
          <w:sz w:val="22"/>
          <w:szCs w:val="22"/>
        </w:rPr>
        <w:t xml:space="preserve"> </w:t>
      </w:r>
      <w:proofErr w:type="spellStart"/>
      <w:r w:rsidRPr="00773DDB">
        <w:rPr>
          <w:color w:val="000000" w:themeColor="text1"/>
          <w:sz w:val="22"/>
          <w:szCs w:val="22"/>
        </w:rPr>
        <w:t>câte</w:t>
      </w:r>
      <w:proofErr w:type="spellEnd"/>
      <w:r w:rsidRPr="00773DDB">
        <w:rPr>
          <w:color w:val="000000" w:themeColor="text1"/>
          <w:spacing w:val="36"/>
          <w:sz w:val="22"/>
          <w:szCs w:val="22"/>
        </w:rPr>
        <w:t xml:space="preserve"> </w:t>
      </w:r>
      <w:proofErr w:type="spellStart"/>
      <w:r w:rsidRPr="00773DDB">
        <w:rPr>
          <w:color w:val="000000" w:themeColor="text1"/>
          <w:sz w:val="22"/>
          <w:szCs w:val="22"/>
        </w:rPr>
        <w:t>ori</w:t>
      </w:r>
      <w:proofErr w:type="spellEnd"/>
      <w:r w:rsidRPr="00773DDB">
        <w:rPr>
          <w:color w:val="000000" w:themeColor="text1"/>
          <w:spacing w:val="35"/>
          <w:sz w:val="22"/>
          <w:szCs w:val="22"/>
        </w:rPr>
        <w:t xml:space="preserve"> </w:t>
      </w:r>
      <w:r w:rsidRPr="00773DDB">
        <w:rPr>
          <w:color w:val="000000" w:themeColor="text1"/>
          <w:sz w:val="22"/>
          <w:szCs w:val="22"/>
        </w:rPr>
        <w:t>se</w:t>
      </w:r>
      <w:r w:rsidRPr="00773DDB">
        <w:rPr>
          <w:color w:val="000000" w:themeColor="text1"/>
          <w:spacing w:val="38"/>
          <w:sz w:val="22"/>
          <w:szCs w:val="22"/>
        </w:rPr>
        <w:t xml:space="preserve"> </w:t>
      </w:r>
      <w:proofErr w:type="spellStart"/>
      <w:r w:rsidRPr="00773DDB">
        <w:rPr>
          <w:color w:val="000000" w:themeColor="text1"/>
          <w:sz w:val="22"/>
          <w:szCs w:val="22"/>
        </w:rPr>
        <w:t>consideră</w:t>
      </w:r>
      <w:proofErr w:type="spellEnd"/>
      <w:r w:rsidRPr="00773DDB">
        <w:rPr>
          <w:color w:val="000000" w:themeColor="text1"/>
          <w:spacing w:val="-64"/>
          <w:sz w:val="22"/>
          <w:szCs w:val="22"/>
        </w:rPr>
        <w:t xml:space="preserve"> </w:t>
      </w:r>
      <w:proofErr w:type="spellStart"/>
      <w:r w:rsidRPr="00773DDB">
        <w:rPr>
          <w:color w:val="000000" w:themeColor="text1"/>
          <w:sz w:val="22"/>
          <w:szCs w:val="22"/>
        </w:rPr>
        <w:t>necesar</w:t>
      </w:r>
      <w:proofErr w:type="spellEnd"/>
      <w:r w:rsidRPr="00773DDB">
        <w:rPr>
          <w:color w:val="000000" w:themeColor="text1"/>
          <w:spacing w:val="-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w:t>
      </w:r>
      <w:proofErr w:type="spellStart"/>
      <w:r w:rsidRPr="00773DDB">
        <w:rPr>
          <w:color w:val="000000" w:themeColor="text1"/>
          <w:sz w:val="22"/>
          <w:szCs w:val="22"/>
        </w:rPr>
        <w:t>sau</w:t>
      </w:r>
      <w:proofErr w:type="spellEnd"/>
      <w:r w:rsidRPr="00773DDB">
        <w:rPr>
          <w:color w:val="000000" w:themeColor="text1"/>
          <w:sz w:val="22"/>
          <w:szCs w:val="22"/>
        </w:rPr>
        <w:t xml:space="preserve"> la </w:t>
      </w:r>
      <w:proofErr w:type="spellStart"/>
      <w:r w:rsidRPr="00773DDB">
        <w:rPr>
          <w:color w:val="000000" w:themeColor="text1"/>
          <w:sz w:val="22"/>
          <w:szCs w:val="22"/>
        </w:rPr>
        <w:t>solicitarea</w:t>
      </w:r>
      <w:proofErr w:type="spellEnd"/>
      <w:r w:rsidRPr="00773DDB">
        <w:rPr>
          <w:color w:val="000000" w:themeColor="text1"/>
          <w:spacing w:val="-1"/>
          <w:sz w:val="22"/>
          <w:szCs w:val="22"/>
        </w:rPr>
        <w:t xml:space="preserve"> </w:t>
      </w:r>
      <w:proofErr w:type="spellStart"/>
      <w:r w:rsidRPr="00773DDB">
        <w:rPr>
          <w:color w:val="000000" w:themeColor="text1"/>
          <w:sz w:val="22"/>
          <w:szCs w:val="22"/>
        </w:rPr>
        <w:t>Autorității</w:t>
      </w:r>
      <w:proofErr w:type="spellEnd"/>
      <w:r w:rsidRPr="00773DDB">
        <w:rPr>
          <w:color w:val="000000" w:themeColor="text1"/>
          <w:spacing w:val="-1"/>
          <w:sz w:val="22"/>
          <w:szCs w:val="22"/>
        </w:rPr>
        <w:t xml:space="preserve"> </w:t>
      </w:r>
      <w:proofErr w:type="spellStart"/>
      <w:r w:rsidRPr="00773DDB">
        <w:rPr>
          <w:color w:val="000000" w:themeColor="text1"/>
          <w:sz w:val="22"/>
          <w:szCs w:val="22"/>
        </w:rPr>
        <w:t>Contractante</w:t>
      </w:r>
      <w:proofErr w:type="spellEnd"/>
      <w:r w:rsidRPr="00773DDB">
        <w:rPr>
          <w:color w:val="000000" w:themeColor="text1"/>
          <w:sz w:val="22"/>
          <w:szCs w:val="22"/>
        </w:rPr>
        <w:t>.</w:t>
      </w:r>
    </w:p>
    <w:p w14:paraId="2DB5D021" w14:textId="77777777" w:rsidR="0086369B" w:rsidRPr="00773DDB" w:rsidRDefault="0086369B" w:rsidP="0086369B">
      <w:pPr>
        <w:pStyle w:val="BodyText"/>
        <w:jc w:val="both"/>
        <w:rPr>
          <w:color w:val="000000" w:themeColor="text1"/>
          <w:sz w:val="22"/>
          <w:szCs w:val="22"/>
        </w:rPr>
      </w:pPr>
    </w:p>
    <w:p w14:paraId="32FE4533" w14:textId="366CA886" w:rsidR="0086369B" w:rsidRPr="00773DDB" w:rsidRDefault="0086369B">
      <w:pPr>
        <w:pStyle w:val="Heading1"/>
        <w:numPr>
          <w:ilvl w:val="1"/>
          <w:numId w:val="13"/>
        </w:numPr>
        <w:tabs>
          <w:tab w:val="left" w:pos="1163"/>
        </w:tabs>
        <w:adjustRightInd/>
        <w:rPr>
          <w:color w:val="000000" w:themeColor="text1"/>
          <w:sz w:val="22"/>
          <w:szCs w:val="22"/>
        </w:rPr>
      </w:pPr>
      <w:proofErr w:type="spellStart"/>
      <w:r w:rsidRPr="00773DDB">
        <w:rPr>
          <w:color w:val="000000" w:themeColor="text1"/>
          <w:sz w:val="22"/>
          <w:szCs w:val="22"/>
        </w:rPr>
        <w:t>Planurile</w:t>
      </w:r>
      <w:proofErr w:type="spellEnd"/>
      <w:r w:rsidRPr="00773DDB">
        <w:rPr>
          <w:color w:val="000000" w:themeColor="text1"/>
          <w:spacing w:val="-1"/>
          <w:sz w:val="22"/>
          <w:szCs w:val="22"/>
        </w:rPr>
        <w:t xml:space="preserve"> </w:t>
      </w:r>
      <w:r w:rsidRPr="00773DDB">
        <w:rPr>
          <w:color w:val="000000" w:themeColor="text1"/>
          <w:sz w:val="22"/>
          <w:szCs w:val="22"/>
        </w:rPr>
        <w:t>de</w:t>
      </w:r>
      <w:r w:rsidRPr="00773DDB">
        <w:rPr>
          <w:color w:val="000000" w:themeColor="text1"/>
          <w:spacing w:val="-1"/>
          <w:sz w:val="22"/>
          <w:szCs w:val="22"/>
        </w:rPr>
        <w:t xml:space="preserve"> </w:t>
      </w:r>
      <w:r w:rsidRPr="00773DDB">
        <w:rPr>
          <w:color w:val="000000" w:themeColor="text1"/>
          <w:sz w:val="22"/>
          <w:szCs w:val="22"/>
        </w:rPr>
        <w:t>control</w:t>
      </w:r>
      <w:r w:rsidRPr="00773DDB">
        <w:rPr>
          <w:color w:val="000000" w:themeColor="text1"/>
          <w:spacing w:val="-1"/>
          <w:sz w:val="22"/>
          <w:szCs w:val="22"/>
        </w:rPr>
        <w:t xml:space="preserve"> </w:t>
      </w:r>
      <w:r w:rsidRPr="00773DDB">
        <w:rPr>
          <w:color w:val="000000" w:themeColor="text1"/>
          <w:sz w:val="22"/>
          <w:szCs w:val="22"/>
        </w:rPr>
        <w:t>a</w:t>
      </w:r>
      <w:r w:rsidRPr="00773DDB">
        <w:rPr>
          <w:color w:val="000000" w:themeColor="text1"/>
          <w:spacing w:val="-2"/>
          <w:sz w:val="22"/>
          <w:szCs w:val="22"/>
        </w:rPr>
        <w:t xml:space="preserve"> </w:t>
      </w:r>
      <w:proofErr w:type="spellStart"/>
      <w:r w:rsidRPr="00773DDB">
        <w:rPr>
          <w:color w:val="000000" w:themeColor="text1"/>
          <w:sz w:val="22"/>
          <w:szCs w:val="22"/>
        </w:rPr>
        <w:t>calității</w:t>
      </w:r>
      <w:proofErr w:type="spellEnd"/>
    </w:p>
    <w:p w14:paraId="5FB18CBE" w14:textId="39402058" w:rsidR="0086369B" w:rsidRPr="00773DDB" w:rsidRDefault="0086369B" w:rsidP="001D17E7">
      <w:pPr>
        <w:pStyle w:val="BodyText"/>
        <w:ind w:left="720" w:right="118" w:firstLine="720"/>
        <w:jc w:val="both"/>
        <w:rPr>
          <w:color w:val="000000" w:themeColor="text1"/>
          <w:sz w:val="22"/>
          <w:szCs w:val="22"/>
        </w:rPr>
      </w:pPr>
      <w:proofErr w:type="spellStart"/>
      <w:r w:rsidRPr="00773DDB">
        <w:rPr>
          <w:color w:val="000000" w:themeColor="text1"/>
          <w:sz w:val="22"/>
          <w:szCs w:val="22"/>
        </w:rPr>
        <w:t>Planul</w:t>
      </w:r>
      <w:proofErr w:type="spellEnd"/>
      <w:r w:rsidRPr="00773DDB">
        <w:rPr>
          <w:color w:val="000000" w:themeColor="text1"/>
          <w:sz w:val="22"/>
          <w:szCs w:val="22"/>
        </w:rPr>
        <w:t xml:space="preserve"> de control a </w:t>
      </w:r>
      <w:proofErr w:type="spellStart"/>
      <w:r w:rsidRPr="00773DDB">
        <w:rPr>
          <w:color w:val="000000" w:themeColor="text1"/>
          <w:sz w:val="22"/>
          <w:szCs w:val="22"/>
        </w:rPr>
        <w:t>calității</w:t>
      </w:r>
      <w:proofErr w:type="spellEnd"/>
      <w:r w:rsidRPr="00773DDB">
        <w:rPr>
          <w:color w:val="000000" w:themeColor="text1"/>
          <w:spacing w:val="1"/>
          <w:sz w:val="22"/>
          <w:szCs w:val="22"/>
        </w:rPr>
        <w:t xml:space="preserve"> </w:t>
      </w:r>
      <w:proofErr w:type="spellStart"/>
      <w:r w:rsidRPr="00773DDB">
        <w:rPr>
          <w:color w:val="000000" w:themeColor="text1"/>
          <w:sz w:val="22"/>
          <w:szCs w:val="22"/>
        </w:rPr>
        <w:t>trebuie</w:t>
      </w:r>
      <w:proofErr w:type="spellEnd"/>
      <w:r w:rsidRPr="00773DDB">
        <w:rPr>
          <w:color w:val="000000" w:themeColor="text1"/>
          <w:sz w:val="22"/>
          <w:szCs w:val="22"/>
        </w:rPr>
        <w:t xml:space="preserve"> </w:t>
      </w:r>
      <w:proofErr w:type="spellStart"/>
      <w:r w:rsidRPr="00773DDB">
        <w:rPr>
          <w:color w:val="000000" w:themeColor="text1"/>
          <w:sz w:val="22"/>
          <w:szCs w:val="22"/>
        </w:rPr>
        <w:t>să</w:t>
      </w:r>
      <w:proofErr w:type="spellEnd"/>
      <w:r w:rsidRPr="00773DDB">
        <w:rPr>
          <w:color w:val="000000" w:themeColor="text1"/>
          <w:sz w:val="22"/>
          <w:szCs w:val="22"/>
        </w:rPr>
        <w:t xml:space="preserve"> </w:t>
      </w:r>
      <w:proofErr w:type="spellStart"/>
      <w:r w:rsidRPr="00773DDB">
        <w:rPr>
          <w:color w:val="000000" w:themeColor="text1"/>
          <w:sz w:val="22"/>
          <w:szCs w:val="22"/>
        </w:rPr>
        <w:t>acopere</w:t>
      </w:r>
      <w:proofErr w:type="spellEnd"/>
      <w:r w:rsidRPr="00773DDB">
        <w:rPr>
          <w:color w:val="000000" w:themeColor="text1"/>
          <w:sz w:val="22"/>
          <w:szCs w:val="22"/>
        </w:rPr>
        <w:t xml:space="preserve"> </w:t>
      </w:r>
      <w:proofErr w:type="spellStart"/>
      <w:r w:rsidRPr="00773DDB">
        <w:rPr>
          <w:color w:val="000000" w:themeColor="text1"/>
          <w:sz w:val="22"/>
          <w:szCs w:val="22"/>
        </w:rPr>
        <w:t>toate</w:t>
      </w:r>
      <w:proofErr w:type="spellEnd"/>
      <w:r w:rsidRPr="00773DDB">
        <w:rPr>
          <w:color w:val="000000" w:themeColor="text1"/>
          <w:sz w:val="22"/>
          <w:szCs w:val="22"/>
        </w:rPr>
        <w:t xml:space="preserve"> </w:t>
      </w:r>
      <w:proofErr w:type="spellStart"/>
      <w:r w:rsidRPr="00773DDB">
        <w:rPr>
          <w:color w:val="000000" w:themeColor="text1"/>
          <w:sz w:val="22"/>
          <w:szCs w:val="22"/>
        </w:rPr>
        <w:t>activitățile</w:t>
      </w:r>
      <w:proofErr w:type="spellEnd"/>
      <w:r w:rsidRPr="00773DDB">
        <w:rPr>
          <w:color w:val="000000" w:themeColor="text1"/>
          <w:sz w:val="22"/>
          <w:szCs w:val="22"/>
        </w:rPr>
        <w:t>/</w:t>
      </w:r>
      <w:proofErr w:type="spellStart"/>
      <w:r w:rsidRPr="00773DDB">
        <w:rPr>
          <w:color w:val="000000" w:themeColor="text1"/>
          <w:sz w:val="22"/>
          <w:szCs w:val="22"/>
        </w:rPr>
        <w:t>etapele</w:t>
      </w:r>
      <w:proofErr w:type="spellEnd"/>
      <w:r w:rsidRPr="00773DDB">
        <w:rPr>
          <w:color w:val="000000" w:themeColor="text1"/>
          <w:sz w:val="22"/>
          <w:szCs w:val="22"/>
        </w:rPr>
        <w:t xml:space="preserve"> </w:t>
      </w:r>
      <w:proofErr w:type="spellStart"/>
      <w:r w:rsidRPr="00773DDB">
        <w:rPr>
          <w:color w:val="000000" w:themeColor="text1"/>
          <w:sz w:val="22"/>
          <w:szCs w:val="22"/>
        </w:rPr>
        <w:t>subsecvente</w:t>
      </w:r>
      <w:proofErr w:type="spellEnd"/>
      <w:r w:rsidRPr="00773DDB">
        <w:rPr>
          <w:color w:val="000000" w:themeColor="text1"/>
          <w:sz w:val="22"/>
          <w:szCs w:val="22"/>
        </w:rPr>
        <w:t xml:space="preserve"> </w:t>
      </w:r>
      <w:proofErr w:type="spellStart"/>
      <w:r w:rsidRPr="00773DDB">
        <w:rPr>
          <w:color w:val="000000" w:themeColor="text1"/>
          <w:sz w:val="22"/>
          <w:szCs w:val="22"/>
        </w:rPr>
        <w:t>pentru</w:t>
      </w:r>
      <w:proofErr w:type="spellEnd"/>
      <w:r w:rsidRPr="00773DDB">
        <w:rPr>
          <w:color w:val="000000" w:themeColor="text1"/>
          <w:sz w:val="22"/>
          <w:szCs w:val="22"/>
        </w:rPr>
        <w:t xml:space="preserve"> care</w:t>
      </w:r>
      <w:r w:rsidRPr="00773DDB">
        <w:rPr>
          <w:color w:val="000000" w:themeColor="text1"/>
          <w:spacing w:val="1"/>
          <w:sz w:val="22"/>
          <w:szCs w:val="22"/>
        </w:rPr>
        <w:t xml:space="preserve"> </w:t>
      </w:r>
      <w:proofErr w:type="spellStart"/>
      <w:r w:rsidRPr="00773DDB">
        <w:rPr>
          <w:color w:val="000000" w:themeColor="text1"/>
          <w:sz w:val="22"/>
          <w:szCs w:val="22"/>
        </w:rPr>
        <w:t>vor</w:t>
      </w:r>
      <w:proofErr w:type="spellEnd"/>
      <w:r w:rsidRPr="00773DDB">
        <w:rPr>
          <w:color w:val="000000" w:themeColor="text1"/>
          <w:sz w:val="22"/>
          <w:szCs w:val="22"/>
        </w:rPr>
        <w:t xml:space="preserve"> fi </w:t>
      </w:r>
      <w:proofErr w:type="spellStart"/>
      <w:r w:rsidRPr="00773DDB">
        <w:rPr>
          <w:color w:val="000000" w:themeColor="text1"/>
          <w:sz w:val="22"/>
          <w:szCs w:val="22"/>
        </w:rPr>
        <w:t>organizate</w:t>
      </w:r>
      <w:proofErr w:type="spellEnd"/>
      <w:r w:rsidRPr="00773DDB">
        <w:rPr>
          <w:color w:val="000000" w:themeColor="text1"/>
          <w:sz w:val="22"/>
          <w:szCs w:val="22"/>
        </w:rPr>
        <w:t xml:space="preserve"> </w:t>
      </w:r>
      <w:proofErr w:type="spellStart"/>
      <w:r w:rsidRPr="00773DDB">
        <w:rPr>
          <w:color w:val="000000" w:themeColor="text1"/>
          <w:sz w:val="22"/>
          <w:szCs w:val="22"/>
        </w:rPr>
        <w:t>lucrări</w:t>
      </w:r>
      <w:proofErr w:type="spellEnd"/>
      <w:r w:rsidRPr="00773DDB">
        <w:rPr>
          <w:color w:val="000000" w:themeColor="text1"/>
          <w:sz w:val="22"/>
          <w:szCs w:val="22"/>
        </w:rPr>
        <w:t xml:space="preserve"> pe </w:t>
      </w:r>
      <w:proofErr w:type="spellStart"/>
      <w:r w:rsidRPr="00773DDB">
        <w:rPr>
          <w:color w:val="000000" w:themeColor="text1"/>
          <w:sz w:val="22"/>
          <w:szCs w:val="22"/>
        </w:rPr>
        <w:t>șantier</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t>să</w:t>
      </w:r>
      <w:proofErr w:type="spellEnd"/>
      <w:r w:rsidRPr="00773DDB">
        <w:rPr>
          <w:color w:val="000000" w:themeColor="text1"/>
          <w:sz w:val="22"/>
          <w:szCs w:val="22"/>
        </w:rPr>
        <w:t xml:space="preserve"> </w:t>
      </w:r>
      <w:proofErr w:type="spellStart"/>
      <w:r w:rsidRPr="00773DDB">
        <w:rPr>
          <w:color w:val="000000" w:themeColor="text1"/>
          <w:sz w:val="22"/>
          <w:szCs w:val="22"/>
        </w:rPr>
        <w:t>identifice</w:t>
      </w:r>
      <w:proofErr w:type="spellEnd"/>
      <w:r w:rsidRPr="00773DDB">
        <w:rPr>
          <w:color w:val="000000" w:themeColor="text1"/>
          <w:sz w:val="22"/>
          <w:szCs w:val="22"/>
        </w:rPr>
        <w:t xml:space="preserve"> </w:t>
      </w:r>
      <w:proofErr w:type="spellStart"/>
      <w:r w:rsidRPr="00773DDB">
        <w:rPr>
          <w:color w:val="000000" w:themeColor="text1"/>
          <w:sz w:val="22"/>
          <w:szCs w:val="22"/>
        </w:rPr>
        <w:t>Planurile</w:t>
      </w:r>
      <w:proofErr w:type="spellEnd"/>
      <w:r w:rsidRPr="00773DDB">
        <w:rPr>
          <w:color w:val="000000" w:themeColor="text1"/>
          <w:sz w:val="22"/>
          <w:szCs w:val="22"/>
        </w:rPr>
        <w:t xml:space="preserve"> de control a </w:t>
      </w:r>
      <w:proofErr w:type="spellStart"/>
      <w:r w:rsidRPr="00773DDB">
        <w:rPr>
          <w:color w:val="000000" w:themeColor="text1"/>
          <w:sz w:val="22"/>
          <w:szCs w:val="22"/>
        </w:rPr>
        <w:t>calității</w:t>
      </w:r>
      <w:proofErr w:type="spellEnd"/>
      <w:r w:rsidRPr="00773DDB">
        <w:rPr>
          <w:color w:val="000000" w:themeColor="text1"/>
          <w:sz w:val="22"/>
          <w:szCs w:val="22"/>
        </w:rPr>
        <w:t xml:space="preserve"> </w:t>
      </w:r>
      <w:proofErr w:type="spellStart"/>
      <w:r w:rsidRPr="00773DDB">
        <w:rPr>
          <w:color w:val="000000" w:themeColor="text1"/>
          <w:sz w:val="22"/>
          <w:szCs w:val="22"/>
        </w:rPr>
        <w:t>aferente</w:t>
      </w:r>
      <w:proofErr w:type="spellEnd"/>
      <w:r w:rsidRPr="00773DDB">
        <w:rPr>
          <w:color w:val="000000" w:themeColor="text1"/>
          <w:sz w:val="22"/>
          <w:szCs w:val="22"/>
        </w:rPr>
        <w:t xml:space="preserve"> </w:t>
      </w:r>
      <w:proofErr w:type="spellStart"/>
      <w:r w:rsidRPr="00773DDB">
        <w:rPr>
          <w:color w:val="000000" w:themeColor="text1"/>
          <w:sz w:val="22"/>
          <w:szCs w:val="22"/>
        </w:rPr>
        <w:t>diferitelor</w:t>
      </w:r>
      <w:proofErr w:type="spellEnd"/>
      <w:r w:rsidR="009B65B3" w:rsidRPr="00773DDB">
        <w:rPr>
          <w:color w:val="000000" w:themeColor="text1"/>
          <w:sz w:val="22"/>
          <w:szCs w:val="22"/>
        </w:rPr>
        <w:t xml:space="preserve"> </w:t>
      </w:r>
      <w:r w:rsidRPr="00773DDB">
        <w:rPr>
          <w:color w:val="000000" w:themeColor="text1"/>
          <w:spacing w:val="-64"/>
          <w:sz w:val="22"/>
          <w:szCs w:val="22"/>
        </w:rPr>
        <w:t xml:space="preserve"> </w:t>
      </w:r>
      <w:proofErr w:type="spellStart"/>
      <w:r w:rsidRPr="00773DDB">
        <w:rPr>
          <w:color w:val="000000" w:themeColor="text1"/>
          <w:sz w:val="22"/>
          <w:szCs w:val="22"/>
        </w:rPr>
        <w:t>activități</w:t>
      </w:r>
      <w:proofErr w:type="spellEnd"/>
      <w:r w:rsidRPr="00773DDB">
        <w:rPr>
          <w:color w:val="000000" w:themeColor="text1"/>
          <w:sz w:val="22"/>
          <w:szCs w:val="22"/>
        </w:rPr>
        <w:t>/</w:t>
      </w:r>
      <w:proofErr w:type="spellStart"/>
      <w:r w:rsidRPr="00773DDB">
        <w:rPr>
          <w:color w:val="000000" w:themeColor="text1"/>
          <w:sz w:val="22"/>
          <w:szCs w:val="22"/>
        </w:rPr>
        <w:t>etape</w:t>
      </w:r>
      <w:proofErr w:type="spellEnd"/>
      <w:r w:rsidRPr="00773DDB">
        <w:rPr>
          <w:color w:val="000000" w:themeColor="text1"/>
          <w:spacing w:val="-1"/>
          <w:sz w:val="22"/>
          <w:szCs w:val="22"/>
        </w:rPr>
        <w:t xml:space="preserve"> </w:t>
      </w:r>
      <w:proofErr w:type="spellStart"/>
      <w:r w:rsidRPr="00773DDB">
        <w:rPr>
          <w:color w:val="000000" w:themeColor="text1"/>
          <w:sz w:val="22"/>
          <w:szCs w:val="22"/>
        </w:rPr>
        <w:t>specifice</w:t>
      </w:r>
      <w:proofErr w:type="spellEnd"/>
      <w:r w:rsidRPr="00773DDB">
        <w:rPr>
          <w:color w:val="000000" w:themeColor="text1"/>
          <w:sz w:val="22"/>
          <w:szCs w:val="22"/>
        </w:rPr>
        <w:t xml:space="preserve"> ale </w:t>
      </w:r>
      <w:proofErr w:type="spellStart"/>
      <w:r w:rsidRPr="00773DDB">
        <w:rPr>
          <w:color w:val="000000" w:themeColor="text1"/>
          <w:sz w:val="22"/>
          <w:szCs w:val="22"/>
        </w:rPr>
        <w:t>lucrărilor</w:t>
      </w:r>
      <w:proofErr w:type="spellEnd"/>
      <w:r w:rsidRPr="00773DDB">
        <w:rPr>
          <w:color w:val="000000" w:themeColor="text1"/>
          <w:sz w:val="22"/>
          <w:szCs w:val="22"/>
        </w:rPr>
        <w:t>.</w:t>
      </w:r>
    </w:p>
    <w:p w14:paraId="39713F59" w14:textId="77777777" w:rsidR="0086369B" w:rsidRPr="00773DDB" w:rsidRDefault="0086369B" w:rsidP="001D17E7">
      <w:pPr>
        <w:pStyle w:val="BodyText"/>
        <w:ind w:left="442" w:firstLine="720"/>
        <w:jc w:val="both"/>
        <w:rPr>
          <w:color w:val="000000" w:themeColor="text1"/>
          <w:sz w:val="22"/>
          <w:szCs w:val="22"/>
        </w:rPr>
      </w:pPr>
      <w:proofErr w:type="spellStart"/>
      <w:r w:rsidRPr="00773DDB">
        <w:rPr>
          <w:color w:val="000000" w:themeColor="text1"/>
          <w:sz w:val="22"/>
          <w:szCs w:val="22"/>
        </w:rPr>
        <w:t>Va</w:t>
      </w:r>
      <w:proofErr w:type="spellEnd"/>
      <w:r w:rsidRPr="00773DDB">
        <w:rPr>
          <w:color w:val="000000" w:themeColor="text1"/>
          <w:spacing w:val="-2"/>
          <w:sz w:val="22"/>
          <w:szCs w:val="22"/>
        </w:rPr>
        <w:t xml:space="preserve"> </w:t>
      </w:r>
      <w:proofErr w:type="spellStart"/>
      <w:r w:rsidRPr="00773DDB">
        <w:rPr>
          <w:color w:val="000000" w:themeColor="text1"/>
          <w:sz w:val="22"/>
          <w:szCs w:val="22"/>
        </w:rPr>
        <w:t>conține</w:t>
      </w:r>
      <w:proofErr w:type="spellEnd"/>
      <w:r w:rsidRPr="00773DDB">
        <w:rPr>
          <w:color w:val="000000" w:themeColor="text1"/>
          <w:sz w:val="22"/>
          <w:szCs w:val="22"/>
        </w:rPr>
        <w:t>,</w:t>
      </w:r>
      <w:r w:rsidRPr="00773DDB">
        <w:rPr>
          <w:color w:val="000000" w:themeColor="text1"/>
          <w:spacing w:val="-2"/>
          <w:sz w:val="22"/>
          <w:szCs w:val="22"/>
        </w:rPr>
        <w:t xml:space="preserve"> </w:t>
      </w:r>
      <w:proofErr w:type="spellStart"/>
      <w:r w:rsidRPr="00773DDB">
        <w:rPr>
          <w:color w:val="000000" w:themeColor="text1"/>
          <w:sz w:val="22"/>
          <w:szCs w:val="22"/>
        </w:rPr>
        <w:t>acolo</w:t>
      </w:r>
      <w:proofErr w:type="spellEnd"/>
      <w:r w:rsidRPr="00773DDB">
        <w:rPr>
          <w:color w:val="000000" w:themeColor="text1"/>
          <w:spacing w:val="-2"/>
          <w:sz w:val="22"/>
          <w:szCs w:val="22"/>
        </w:rPr>
        <w:t xml:space="preserve"> </w:t>
      </w:r>
      <w:proofErr w:type="spellStart"/>
      <w:r w:rsidRPr="00773DDB">
        <w:rPr>
          <w:color w:val="000000" w:themeColor="text1"/>
          <w:sz w:val="22"/>
          <w:szCs w:val="22"/>
        </w:rPr>
        <w:t>unde</w:t>
      </w:r>
      <w:proofErr w:type="spellEnd"/>
      <w:r w:rsidRPr="00773DDB">
        <w:rPr>
          <w:color w:val="000000" w:themeColor="text1"/>
          <w:spacing w:val="-3"/>
          <w:sz w:val="22"/>
          <w:szCs w:val="22"/>
        </w:rPr>
        <w:t xml:space="preserve"> </w:t>
      </w:r>
      <w:proofErr w:type="spellStart"/>
      <w:r w:rsidRPr="00773DDB">
        <w:rPr>
          <w:color w:val="000000" w:themeColor="text1"/>
          <w:sz w:val="22"/>
          <w:szCs w:val="22"/>
        </w:rPr>
        <w:t>este</w:t>
      </w:r>
      <w:proofErr w:type="spellEnd"/>
      <w:r w:rsidRPr="00773DDB">
        <w:rPr>
          <w:color w:val="000000" w:themeColor="text1"/>
          <w:spacing w:val="-3"/>
          <w:sz w:val="22"/>
          <w:szCs w:val="22"/>
        </w:rPr>
        <w:t xml:space="preserve"> </w:t>
      </w:r>
      <w:proofErr w:type="spellStart"/>
      <w:r w:rsidRPr="00773DDB">
        <w:rPr>
          <w:color w:val="000000" w:themeColor="text1"/>
          <w:sz w:val="22"/>
          <w:szCs w:val="22"/>
        </w:rPr>
        <w:t>aplicabil</w:t>
      </w:r>
      <w:proofErr w:type="spellEnd"/>
      <w:r w:rsidRPr="00773DDB">
        <w:rPr>
          <w:color w:val="000000" w:themeColor="text1"/>
          <w:sz w:val="22"/>
          <w:szCs w:val="22"/>
        </w:rPr>
        <w:t>,</w:t>
      </w:r>
      <w:r w:rsidRPr="00773DDB">
        <w:rPr>
          <w:color w:val="000000" w:themeColor="text1"/>
          <w:spacing w:val="-2"/>
          <w:sz w:val="22"/>
          <w:szCs w:val="22"/>
        </w:rPr>
        <w:t xml:space="preserve"> </w:t>
      </w:r>
      <w:proofErr w:type="spellStart"/>
      <w:r w:rsidRPr="00773DDB">
        <w:rPr>
          <w:color w:val="000000" w:themeColor="text1"/>
          <w:sz w:val="22"/>
          <w:szCs w:val="22"/>
        </w:rPr>
        <w:t>cel</w:t>
      </w:r>
      <w:proofErr w:type="spellEnd"/>
      <w:r w:rsidRPr="00773DDB">
        <w:rPr>
          <w:color w:val="000000" w:themeColor="text1"/>
          <w:spacing w:val="-2"/>
          <w:sz w:val="22"/>
          <w:szCs w:val="22"/>
        </w:rPr>
        <w:t xml:space="preserve"> </w:t>
      </w:r>
      <w:proofErr w:type="spellStart"/>
      <w:r w:rsidRPr="00773DDB">
        <w:rPr>
          <w:color w:val="000000" w:themeColor="text1"/>
          <w:sz w:val="22"/>
          <w:szCs w:val="22"/>
        </w:rPr>
        <w:t>puțin</w:t>
      </w:r>
      <w:proofErr w:type="spellEnd"/>
      <w:r w:rsidRPr="00773DDB">
        <w:rPr>
          <w:color w:val="000000" w:themeColor="text1"/>
          <w:spacing w:val="-1"/>
          <w:sz w:val="22"/>
          <w:szCs w:val="22"/>
        </w:rPr>
        <w:t xml:space="preserve"> </w:t>
      </w:r>
      <w:proofErr w:type="spellStart"/>
      <w:r w:rsidRPr="00773DDB">
        <w:rPr>
          <w:color w:val="000000" w:themeColor="text1"/>
          <w:sz w:val="22"/>
          <w:szCs w:val="22"/>
        </w:rPr>
        <w:t>următoarele</w:t>
      </w:r>
      <w:proofErr w:type="spellEnd"/>
      <w:r w:rsidRPr="00773DDB">
        <w:rPr>
          <w:color w:val="000000" w:themeColor="text1"/>
          <w:sz w:val="22"/>
          <w:szCs w:val="22"/>
        </w:rPr>
        <w:t>:</w:t>
      </w:r>
    </w:p>
    <w:p w14:paraId="48980981" w14:textId="77777777" w:rsidR="0086369B" w:rsidRPr="00773DDB" w:rsidRDefault="0086369B">
      <w:pPr>
        <w:pStyle w:val="ListParagraph"/>
        <w:numPr>
          <w:ilvl w:val="0"/>
          <w:numId w:val="20"/>
        </w:numPr>
        <w:tabs>
          <w:tab w:val="left" w:pos="1161"/>
          <w:tab w:val="left" w:pos="1163"/>
        </w:tabs>
        <w:ind w:firstLine="0"/>
        <w:rPr>
          <w:color w:val="000000" w:themeColor="text1"/>
          <w:sz w:val="22"/>
          <w:szCs w:val="22"/>
        </w:rPr>
      </w:pPr>
      <w:proofErr w:type="spellStart"/>
      <w:r w:rsidRPr="00773DDB">
        <w:rPr>
          <w:color w:val="000000" w:themeColor="text1"/>
          <w:sz w:val="22"/>
          <w:szCs w:val="22"/>
        </w:rPr>
        <w:t>Descrierea</w:t>
      </w:r>
      <w:proofErr w:type="spellEnd"/>
      <w:r w:rsidRPr="00773DDB">
        <w:rPr>
          <w:color w:val="000000" w:themeColor="text1"/>
          <w:spacing w:val="-2"/>
          <w:sz w:val="22"/>
          <w:szCs w:val="22"/>
        </w:rPr>
        <w:t xml:space="preserve"> </w:t>
      </w:r>
      <w:proofErr w:type="spellStart"/>
      <w:r w:rsidRPr="00773DDB">
        <w:rPr>
          <w:color w:val="000000" w:themeColor="text1"/>
          <w:sz w:val="22"/>
          <w:szCs w:val="22"/>
        </w:rPr>
        <w:t>sarcinilor</w:t>
      </w:r>
      <w:proofErr w:type="spellEnd"/>
      <w:r w:rsidRPr="00773DDB">
        <w:rPr>
          <w:color w:val="000000" w:themeColor="text1"/>
          <w:spacing w:val="-3"/>
          <w:sz w:val="22"/>
          <w:szCs w:val="22"/>
        </w:rPr>
        <w:t xml:space="preserve"> </w:t>
      </w:r>
      <w:proofErr w:type="spellStart"/>
      <w:r w:rsidRPr="00773DDB">
        <w:rPr>
          <w:color w:val="000000" w:themeColor="text1"/>
          <w:sz w:val="22"/>
          <w:szCs w:val="22"/>
        </w:rPr>
        <w:t>planificate</w:t>
      </w:r>
      <w:proofErr w:type="spellEnd"/>
      <w:r w:rsidRPr="00773DDB">
        <w:rPr>
          <w:color w:val="000000" w:themeColor="text1"/>
          <w:spacing w:val="-3"/>
          <w:sz w:val="22"/>
          <w:szCs w:val="22"/>
        </w:rPr>
        <w:t xml:space="preserve"> </w:t>
      </w:r>
      <w:proofErr w:type="spellStart"/>
      <w:r w:rsidRPr="00773DDB">
        <w:rPr>
          <w:color w:val="000000" w:themeColor="text1"/>
          <w:sz w:val="22"/>
          <w:szCs w:val="22"/>
        </w:rPr>
        <w:t>și</w:t>
      </w:r>
      <w:proofErr w:type="spellEnd"/>
      <w:r w:rsidRPr="00773DDB">
        <w:rPr>
          <w:color w:val="000000" w:themeColor="text1"/>
          <w:spacing w:val="-2"/>
          <w:sz w:val="22"/>
          <w:szCs w:val="22"/>
        </w:rPr>
        <w:t xml:space="preserve"> </w:t>
      </w:r>
      <w:proofErr w:type="spellStart"/>
      <w:r w:rsidRPr="00773DDB">
        <w:rPr>
          <w:color w:val="000000" w:themeColor="text1"/>
          <w:sz w:val="22"/>
          <w:szCs w:val="22"/>
        </w:rPr>
        <w:t>lista</w:t>
      </w:r>
      <w:proofErr w:type="spellEnd"/>
      <w:r w:rsidRPr="00773DDB">
        <w:rPr>
          <w:color w:val="000000" w:themeColor="text1"/>
          <w:spacing w:val="-3"/>
          <w:sz w:val="22"/>
          <w:szCs w:val="22"/>
        </w:rPr>
        <w:t xml:space="preserve"> </w:t>
      </w:r>
      <w:proofErr w:type="spellStart"/>
      <w:r w:rsidRPr="00773DDB">
        <w:rPr>
          <w:color w:val="000000" w:themeColor="text1"/>
          <w:sz w:val="22"/>
          <w:szCs w:val="22"/>
        </w:rPr>
        <w:t>etapelor</w:t>
      </w:r>
      <w:proofErr w:type="spellEnd"/>
      <w:r w:rsidRPr="00773DDB">
        <w:rPr>
          <w:color w:val="000000" w:themeColor="text1"/>
          <w:spacing w:val="-3"/>
          <w:sz w:val="22"/>
          <w:szCs w:val="22"/>
        </w:rPr>
        <w:t xml:space="preserve"> </w:t>
      </w:r>
      <w:r w:rsidRPr="00773DDB">
        <w:rPr>
          <w:color w:val="000000" w:themeColor="text1"/>
          <w:sz w:val="22"/>
          <w:szCs w:val="22"/>
        </w:rPr>
        <w:t>de</w:t>
      </w:r>
      <w:r w:rsidRPr="00773DDB">
        <w:rPr>
          <w:color w:val="000000" w:themeColor="text1"/>
          <w:spacing w:val="-4"/>
          <w:sz w:val="22"/>
          <w:szCs w:val="22"/>
        </w:rPr>
        <w:t xml:space="preserve"> </w:t>
      </w:r>
      <w:proofErr w:type="spellStart"/>
      <w:r w:rsidRPr="00773DDB">
        <w:rPr>
          <w:color w:val="000000" w:themeColor="text1"/>
          <w:sz w:val="22"/>
          <w:szCs w:val="22"/>
        </w:rPr>
        <w:t>execuție</w:t>
      </w:r>
      <w:proofErr w:type="spellEnd"/>
      <w:r w:rsidRPr="00773DDB">
        <w:rPr>
          <w:color w:val="000000" w:themeColor="text1"/>
          <w:spacing w:val="-3"/>
          <w:sz w:val="22"/>
          <w:szCs w:val="22"/>
        </w:rPr>
        <w:t xml:space="preserve"> </w:t>
      </w:r>
      <w:proofErr w:type="spellStart"/>
      <w:r w:rsidRPr="00773DDB">
        <w:rPr>
          <w:color w:val="000000" w:themeColor="text1"/>
          <w:sz w:val="22"/>
          <w:szCs w:val="22"/>
        </w:rPr>
        <w:t>pentru</w:t>
      </w:r>
      <w:proofErr w:type="spellEnd"/>
      <w:r w:rsidRPr="00773DDB">
        <w:rPr>
          <w:color w:val="000000" w:themeColor="text1"/>
          <w:spacing w:val="1"/>
          <w:sz w:val="22"/>
          <w:szCs w:val="22"/>
        </w:rPr>
        <w:t xml:space="preserve"> </w:t>
      </w:r>
      <w:proofErr w:type="spellStart"/>
      <w:r w:rsidRPr="00773DDB">
        <w:rPr>
          <w:color w:val="000000" w:themeColor="text1"/>
          <w:sz w:val="22"/>
          <w:szCs w:val="22"/>
        </w:rPr>
        <w:t>realizarea</w:t>
      </w:r>
      <w:proofErr w:type="spellEnd"/>
      <w:r w:rsidRPr="00773DDB">
        <w:rPr>
          <w:color w:val="000000" w:themeColor="text1"/>
          <w:spacing w:val="-3"/>
          <w:sz w:val="22"/>
          <w:szCs w:val="22"/>
        </w:rPr>
        <w:t xml:space="preserve"> </w:t>
      </w:r>
      <w:proofErr w:type="spellStart"/>
      <w:r w:rsidRPr="00773DDB">
        <w:rPr>
          <w:color w:val="000000" w:themeColor="text1"/>
          <w:sz w:val="22"/>
          <w:szCs w:val="22"/>
        </w:rPr>
        <w:t>activității</w:t>
      </w:r>
      <w:proofErr w:type="spellEnd"/>
      <w:r w:rsidRPr="00773DDB">
        <w:rPr>
          <w:color w:val="000000" w:themeColor="text1"/>
          <w:sz w:val="22"/>
          <w:szCs w:val="22"/>
        </w:rPr>
        <w:t>;</w:t>
      </w:r>
    </w:p>
    <w:p w14:paraId="0BB18158" w14:textId="77777777" w:rsidR="0086369B" w:rsidRPr="00773DDB" w:rsidRDefault="0086369B">
      <w:pPr>
        <w:pStyle w:val="ListParagraph"/>
        <w:numPr>
          <w:ilvl w:val="0"/>
          <w:numId w:val="20"/>
        </w:numPr>
        <w:tabs>
          <w:tab w:val="left" w:pos="1161"/>
          <w:tab w:val="left" w:pos="1163"/>
        </w:tabs>
        <w:ind w:firstLine="0"/>
        <w:rPr>
          <w:color w:val="000000" w:themeColor="text1"/>
          <w:sz w:val="22"/>
          <w:szCs w:val="22"/>
        </w:rPr>
      </w:pPr>
      <w:proofErr w:type="spellStart"/>
      <w:r w:rsidRPr="00773DDB">
        <w:rPr>
          <w:color w:val="000000" w:themeColor="text1"/>
          <w:sz w:val="22"/>
          <w:szCs w:val="22"/>
        </w:rPr>
        <w:t>Responsabilitățile</w:t>
      </w:r>
      <w:proofErr w:type="spellEnd"/>
      <w:r w:rsidRPr="00773DDB">
        <w:rPr>
          <w:color w:val="000000" w:themeColor="text1"/>
          <w:spacing w:val="-6"/>
          <w:sz w:val="22"/>
          <w:szCs w:val="22"/>
        </w:rPr>
        <w:t xml:space="preserve"> </w:t>
      </w:r>
      <w:proofErr w:type="spellStart"/>
      <w:r w:rsidRPr="00773DDB">
        <w:rPr>
          <w:color w:val="000000" w:themeColor="text1"/>
          <w:sz w:val="22"/>
          <w:szCs w:val="22"/>
        </w:rPr>
        <w:t>pentru</w:t>
      </w:r>
      <w:proofErr w:type="spellEnd"/>
      <w:r w:rsidRPr="00773DDB">
        <w:rPr>
          <w:color w:val="000000" w:themeColor="text1"/>
          <w:spacing w:val="-3"/>
          <w:sz w:val="22"/>
          <w:szCs w:val="22"/>
        </w:rPr>
        <w:t xml:space="preserve"> </w:t>
      </w:r>
      <w:proofErr w:type="spellStart"/>
      <w:r w:rsidRPr="00773DDB">
        <w:rPr>
          <w:color w:val="000000" w:themeColor="text1"/>
          <w:sz w:val="22"/>
          <w:szCs w:val="22"/>
        </w:rPr>
        <w:t>execuția</w:t>
      </w:r>
      <w:proofErr w:type="spellEnd"/>
      <w:r w:rsidRPr="00773DDB">
        <w:rPr>
          <w:color w:val="000000" w:themeColor="text1"/>
          <w:sz w:val="22"/>
          <w:szCs w:val="22"/>
        </w:rPr>
        <w:t>,</w:t>
      </w:r>
      <w:r w:rsidRPr="00773DDB">
        <w:rPr>
          <w:color w:val="000000" w:themeColor="text1"/>
          <w:spacing w:val="-6"/>
          <w:sz w:val="22"/>
          <w:szCs w:val="22"/>
        </w:rPr>
        <w:t xml:space="preserve"> </w:t>
      </w:r>
      <w:proofErr w:type="spellStart"/>
      <w:r w:rsidRPr="00773DDB">
        <w:rPr>
          <w:color w:val="000000" w:themeColor="text1"/>
          <w:sz w:val="22"/>
          <w:szCs w:val="22"/>
        </w:rPr>
        <w:t>gestionarea</w:t>
      </w:r>
      <w:proofErr w:type="spellEnd"/>
      <w:r w:rsidRPr="00773DDB">
        <w:rPr>
          <w:color w:val="000000" w:themeColor="text1"/>
          <w:spacing w:val="2"/>
          <w:sz w:val="22"/>
          <w:szCs w:val="22"/>
        </w:rPr>
        <w:t xml:space="preserve"> </w:t>
      </w:r>
      <w:proofErr w:type="spellStart"/>
      <w:r w:rsidRPr="00773DDB">
        <w:rPr>
          <w:color w:val="000000" w:themeColor="text1"/>
          <w:sz w:val="22"/>
          <w:szCs w:val="22"/>
        </w:rPr>
        <w:t>și</w:t>
      </w:r>
      <w:proofErr w:type="spellEnd"/>
      <w:r w:rsidRPr="00773DDB">
        <w:rPr>
          <w:color w:val="000000" w:themeColor="text1"/>
          <w:spacing w:val="-5"/>
          <w:sz w:val="22"/>
          <w:szCs w:val="22"/>
        </w:rPr>
        <w:t xml:space="preserve"> </w:t>
      </w:r>
      <w:proofErr w:type="spellStart"/>
      <w:r w:rsidRPr="00773DDB">
        <w:rPr>
          <w:color w:val="000000" w:themeColor="text1"/>
          <w:sz w:val="22"/>
          <w:szCs w:val="22"/>
        </w:rPr>
        <w:t>controlul</w:t>
      </w:r>
      <w:proofErr w:type="spellEnd"/>
      <w:r w:rsidRPr="00773DDB">
        <w:rPr>
          <w:color w:val="000000" w:themeColor="text1"/>
          <w:spacing w:val="-4"/>
          <w:sz w:val="22"/>
          <w:szCs w:val="22"/>
        </w:rPr>
        <w:t xml:space="preserve"> </w:t>
      </w:r>
      <w:proofErr w:type="spellStart"/>
      <w:r w:rsidRPr="00773DDB">
        <w:rPr>
          <w:color w:val="000000" w:themeColor="text1"/>
          <w:sz w:val="22"/>
          <w:szCs w:val="22"/>
        </w:rPr>
        <w:t>activității</w:t>
      </w:r>
      <w:proofErr w:type="spellEnd"/>
      <w:r w:rsidRPr="00773DDB">
        <w:rPr>
          <w:color w:val="000000" w:themeColor="text1"/>
          <w:sz w:val="22"/>
          <w:szCs w:val="22"/>
        </w:rPr>
        <w:t>;</w:t>
      </w:r>
    </w:p>
    <w:p w14:paraId="33BBBA87" w14:textId="77777777" w:rsidR="0086369B" w:rsidRPr="00773DDB" w:rsidRDefault="0086369B">
      <w:pPr>
        <w:pStyle w:val="ListParagraph"/>
        <w:numPr>
          <w:ilvl w:val="0"/>
          <w:numId w:val="20"/>
        </w:numPr>
        <w:tabs>
          <w:tab w:val="left" w:pos="1161"/>
          <w:tab w:val="left" w:pos="1163"/>
        </w:tabs>
        <w:spacing w:before="1"/>
        <w:ind w:right="115" w:firstLine="0"/>
        <w:rPr>
          <w:color w:val="000000" w:themeColor="text1"/>
          <w:sz w:val="22"/>
          <w:szCs w:val="22"/>
        </w:rPr>
      </w:pPr>
      <w:proofErr w:type="spellStart"/>
      <w:r w:rsidRPr="00773DDB">
        <w:rPr>
          <w:color w:val="000000" w:themeColor="text1"/>
          <w:sz w:val="22"/>
          <w:szCs w:val="22"/>
        </w:rPr>
        <w:t>Trimiteri</w:t>
      </w:r>
      <w:proofErr w:type="spellEnd"/>
      <w:r w:rsidRPr="00773DDB">
        <w:rPr>
          <w:color w:val="000000" w:themeColor="text1"/>
          <w:spacing w:val="10"/>
          <w:sz w:val="22"/>
          <w:szCs w:val="22"/>
        </w:rPr>
        <w:t xml:space="preserve"> </w:t>
      </w:r>
      <w:r w:rsidRPr="00773DDB">
        <w:rPr>
          <w:color w:val="000000" w:themeColor="text1"/>
          <w:sz w:val="22"/>
          <w:szCs w:val="22"/>
        </w:rPr>
        <w:t>la</w:t>
      </w:r>
      <w:r w:rsidRPr="00773DDB">
        <w:rPr>
          <w:color w:val="000000" w:themeColor="text1"/>
          <w:spacing w:val="13"/>
          <w:sz w:val="22"/>
          <w:szCs w:val="22"/>
        </w:rPr>
        <w:t xml:space="preserve"> </w:t>
      </w:r>
      <w:proofErr w:type="spellStart"/>
      <w:r w:rsidRPr="00773DDB">
        <w:rPr>
          <w:color w:val="000000" w:themeColor="text1"/>
          <w:sz w:val="22"/>
          <w:szCs w:val="22"/>
        </w:rPr>
        <w:t>specificațiile</w:t>
      </w:r>
      <w:proofErr w:type="spellEnd"/>
      <w:r w:rsidRPr="00773DDB">
        <w:rPr>
          <w:color w:val="000000" w:themeColor="text1"/>
          <w:spacing w:val="12"/>
          <w:sz w:val="22"/>
          <w:szCs w:val="22"/>
        </w:rPr>
        <w:t xml:space="preserve"> </w:t>
      </w:r>
      <w:proofErr w:type="spellStart"/>
      <w:r w:rsidRPr="00773DDB">
        <w:rPr>
          <w:color w:val="000000" w:themeColor="text1"/>
          <w:sz w:val="22"/>
          <w:szCs w:val="22"/>
        </w:rPr>
        <w:t>tehnice</w:t>
      </w:r>
      <w:proofErr w:type="spellEnd"/>
      <w:r w:rsidRPr="00773DDB">
        <w:rPr>
          <w:color w:val="000000" w:themeColor="text1"/>
          <w:sz w:val="22"/>
          <w:szCs w:val="22"/>
        </w:rPr>
        <w:t>,</w:t>
      </w:r>
      <w:r w:rsidRPr="00773DDB">
        <w:rPr>
          <w:color w:val="000000" w:themeColor="text1"/>
          <w:spacing w:val="11"/>
          <w:sz w:val="22"/>
          <w:szCs w:val="22"/>
        </w:rPr>
        <w:t xml:space="preserve"> </w:t>
      </w:r>
      <w:proofErr w:type="spellStart"/>
      <w:r w:rsidRPr="00773DDB">
        <w:rPr>
          <w:color w:val="000000" w:themeColor="text1"/>
          <w:sz w:val="22"/>
          <w:szCs w:val="22"/>
        </w:rPr>
        <w:t>desenele</w:t>
      </w:r>
      <w:proofErr w:type="spellEnd"/>
      <w:r w:rsidRPr="00773DDB">
        <w:rPr>
          <w:color w:val="000000" w:themeColor="text1"/>
          <w:sz w:val="22"/>
          <w:szCs w:val="22"/>
        </w:rPr>
        <w:t>,</w:t>
      </w:r>
      <w:r w:rsidRPr="00773DDB">
        <w:rPr>
          <w:color w:val="000000" w:themeColor="text1"/>
          <w:spacing w:val="10"/>
          <w:sz w:val="22"/>
          <w:szCs w:val="22"/>
        </w:rPr>
        <w:t xml:space="preserve"> </w:t>
      </w:r>
      <w:proofErr w:type="spellStart"/>
      <w:r w:rsidRPr="00773DDB">
        <w:rPr>
          <w:color w:val="000000" w:themeColor="text1"/>
          <w:sz w:val="22"/>
          <w:szCs w:val="22"/>
        </w:rPr>
        <w:t>procedurile</w:t>
      </w:r>
      <w:proofErr w:type="spellEnd"/>
      <w:r w:rsidRPr="00773DDB">
        <w:rPr>
          <w:color w:val="000000" w:themeColor="text1"/>
          <w:spacing w:val="13"/>
          <w:sz w:val="22"/>
          <w:szCs w:val="22"/>
        </w:rPr>
        <w:t xml:space="preserve"> </w:t>
      </w:r>
      <w:proofErr w:type="spellStart"/>
      <w:r w:rsidRPr="00773DDB">
        <w:rPr>
          <w:color w:val="000000" w:themeColor="text1"/>
          <w:sz w:val="22"/>
          <w:szCs w:val="22"/>
        </w:rPr>
        <w:t>referitoare</w:t>
      </w:r>
      <w:proofErr w:type="spellEnd"/>
      <w:r w:rsidRPr="00773DDB">
        <w:rPr>
          <w:color w:val="000000" w:themeColor="text1"/>
          <w:spacing w:val="14"/>
          <w:sz w:val="22"/>
          <w:szCs w:val="22"/>
        </w:rPr>
        <w:t xml:space="preserve"> </w:t>
      </w:r>
      <w:r w:rsidRPr="00773DDB">
        <w:rPr>
          <w:color w:val="000000" w:themeColor="text1"/>
          <w:sz w:val="22"/>
          <w:szCs w:val="22"/>
        </w:rPr>
        <w:t>la</w:t>
      </w:r>
      <w:r w:rsidRPr="00773DDB">
        <w:rPr>
          <w:color w:val="000000" w:themeColor="text1"/>
          <w:spacing w:val="12"/>
          <w:sz w:val="22"/>
          <w:szCs w:val="22"/>
        </w:rPr>
        <w:t xml:space="preserve"> </w:t>
      </w:r>
      <w:proofErr w:type="spellStart"/>
      <w:r w:rsidRPr="00773DDB">
        <w:rPr>
          <w:color w:val="000000" w:themeColor="text1"/>
          <w:sz w:val="22"/>
          <w:szCs w:val="22"/>
        </w:rPr>
        <w:t>execuția</w:t>
      </w:r>
      <w:proofErr w:type="spellEnd"/>
      <w:r w:rsidRPr="00773DDB">
        <w:rPr>
          <w:color w:val="000000" w:themeColor="text1"/>
          <w:sz w:val="22"/>
          <w:szCs w:val="22"/>
        </w:rPr>
        <w:t>,</w:t>
      </w:r>
      <w:r w:rsidRPr="00773DDB">
        <w:rPr>
          <w:color w:val="000000" w:themeColor="text1"/>
          <w:spacing w:val="10"/>
          <w:sz w:val="22"/>
          <w:szCs w:val="22"/>
        </w:rPr>
        <w:t xml:space="preserve"> </w:t>
      </w:r>
      <w:proofErr w:type="spellStart"/>
      <w:r w:rsidRPr="00773DDB">
        <w:rPr>
          <w:color w:val="000000" w:themeColor="text1"/>
          <w:sz w:val="22"/>
          <w:szCs w:val="22"/>
        </w:rPr>
        <w:t>controlul</w:t>
      </w:r>
      <w:proofErr w:type="spellEnd"/>
      <w:r w:rsidRPr="00773DDB">
        <w:rPr>
          <w:color w:val="000000" w:themeColor="text1"/>
          <w:spacing w:val="11"/>
          <w:sz w:val="22"/>
          <w:szCs w:val="22"/>
        </w:rPr>
        <w:t xml:space="preserve"> </w:t>
      </w:r>
      <w:proofErr w:type="spellStart"/>
      <w:r w:rsidRPr="00773DDB">
        <w:rPr>
          <w:color w:val="000000" w:themeColor="text1"/>
          <w:sz w:val="22"/>
          <w:szCs w:val="22"/>
        </w:rPr>
        <w:t>și</w:t>
      </w:r>
      <w:proofErr w:type="spellEnd"/>
      <w:r w:rsidRPr="00773DDB">
        <w:rPr>
          <w:color w:val="000000" w:themeColor="text1"/>
          <w:spacing w:val="-63"/>
          <w:sz w:val="22"/>
          <w:szCs w:val="22"/>
        </w:rPr>
        <w:t xml:space="preserve"> </w:t>
      </w:r>
      <w:proofErr w:type="spellStart"/>
      <w:r w:rsidRPr="00773DDB">
        <w:rPr>
          <w:color w:val="000000" w:themeColor="text1"/>
          <w:sz w:val="22"/>
          <w:szCs w:val="22"/>
        </w:rPr>
        <w:t>acceptarea</w:t>
      </w:r>
      <w:proofErr w:type="spellEnd"/>
      <w:r w:rsidRPr="00773DDB">
        <w:rPr>
          <w:color w:val="000000" w:themeColor="text1"/>
          <w:spacing w:val="-2"/>
          <w:sz w:val="22"/>
          <w:szCs w:val="22"/>
        </w:rPr>
        <w:t xml:space="preserve"> </w:t>
      </w:r>
      <w:proofErr w:type="spellStart"/>
      <w:r w:rsidRPr="00773DDB">
        <w:rPr>
          <w:color w:val="000000" w:themeColor="text1"/>
          <w:sz w:val="22"/>
          <w:szCs w:val="22"/>
        </w:rPr>
        <w:t>activității</w:t>
      </w:r>
      <w:proofErr w:type="spellEnd"/>
      <w:r w:rsidRPr="00773DDB">
        <w:rPr>
          <w:color w:val="000000" w:themeColor="text1"/>
          <w:sz w:val="22"/>
          <w:szCs w:val="22"/>
        </w:rPr>
        <w:t>;</w:t>
      </w:r>
    </w:p>
    <w:p w14:paraId="43EF914D" w14:textId="77777777" w:rsidR="0086369B" w:rsidRPr="00773DDB" w:rsidRDefault="0086369B">
      <w:pPr>
        <w:pStyle w:val="ListParagraph"/>
        <w:numPr>
          <w:ilvl w:val="0"/>
          <w:numId w:val="20"/>
        </w:numPr>
        <w:tabs>
          <w:tab w:val="left" w:pos="1161"/>
          <w:tab w:val="left" w:pos="1163"/>
        </w:tabs>
        <w:ind w:right="120" w:firstLine="0"/>
        <w:rPr>
          <w:color w:val="000000" w:themeColor="text1"/>
          <w:sz w:val="22"/>
          <w:szCs w:val="22"/>
        </w:rPr>
      </w:pPr>
      <w:proofErr w:type="spellStart"/>
      <w:r w:rsidRPr="00773DDB">
        <w:rPr>
          <w:color w:val="000000" w:themeColor="text1"/>
          <w:sz w:val="22"/>
          <w:szCs w:val="22"/>
        </w:rPr>
        <w:t>Integrarea</w:t>
      </w:r>
      <w:proofErr w:type="spellEnd"/>
      <w:r w:rsidRPr="00773DDB">
        <w:rPr>
          <w:color w:val="000000" w:themeColor="text1"/>
          <w:spacing w:val="3"/>
          <w:sz w:val="22"/>
          <w:szCs w:val="22"/>
        </w:rPr>
        <w:t xml:space="preserve"> </w:t>
      </w:r>
      <w:proofErr w:type="spellStart"/>
      <w:r w:rsidRPr="00773DDB">
        <w:rPr>
          <w:color w:val="000000" w:themeColor="text1"/>
          <w:sz w:val="22"/>
          <w:szCs w:val="22"/>
        </w:rPr>
        <w:t>documentației</w:t>
      </w:r>
      <w:proofErr w:type="spellEnd"/>
      <w:r w:rsidRPr="00773DDB">
        <w:rPr>
          <w:color w:val="000000" w:themeColor="text1"/>
          <w:spacing w:val="4"/>
          <w:sz w:val="22"/>
          <w:szCs w:val="22"/>
        </w:rPr>
        <w:t xml:space="preserve"> </w:t>
      </w:r>
      <w:r w:rsidRPr="00773DDB">
        <w:rPr>
          <w:color w:val="000000" w:themeColor="text1"/>
          <w:sz w:val="22"/>
          <w:szCs w:val="22"/>
        </w:rPr>
        <w:t>de</w:t>
      </w:r>
      <w:r w:rsidRPr="00773DDB">
        <w:rPr>
          <w:color w:val="000000" w:themeColor="text1"/>
          <w:spacing w:val="4"/>
          <w:sz w:val="22"/>
          <w:szCs w:val="22"/>
        </w:rPr>
        <w:t xml:space="preserve"> </w:t>
      </w:r>
      <w:proofErr w:type="spellStart"/>
      <w:r w:rsidRPr="00773DDB">
        <w:rPr>
          <w:color w:val="000000" w:themeColor="text1"/>
          <w:sz w:val="22"/>
          <w:szCs w:val="22"/>
        </w:rPr>
        <w:t>certificare</w:t>
      </w:r>
      <w:proofErr w:type="spellEnd"/>
      <w:r w:rsidRPr="00773DDB">
        <w:rPr>
          <w:color w:val="000000" w:themeColor="text1"/>
          <w:spacing w:val="2"/>
          <w:sz w:val="22"/>
          <w:szCs w:val="22"/>
        </w:rPr>
        <w:t xml:space="preserve"> </w:t>
      </w:r>
      <w:r w:rsidRPr="00773DDB">
        <w:rPr>
          <w:color w:val="000000" w:themeColor="text1"/>
          <w:sz w:val="22"/>
          <w:szCs w:val="22"/>
        </w:rPr>
        <w:t>(</w:t>
      </w:r>
      <w:proofErr w:type="spellStart"/>
      <w:r w:rsidRPr="00773DDB">
        <w:rPr>
          <w:color w:val="000000" w:themeColor="text1"/>
          <w:sz w:val="22"/>
          <w:szCs w:val="22"/>
        </w:rPr>
        <w:t>procese</w:t>
      </w:r>
      <w:proofErr w:type="spellEnd"/>
      <w:r w:rsidRPr="00773DDB">
        <w:rPr>
          <w:color w:val="000000" w:themeColor="text1"/>
          <w:spacing w:val="5"/>
          <w:sz w:val="22"/>
          <w:szCs w:val="22"/>
        </w:rPr>
        <w:t xml:space="preserve"> </w:t>
      </w:r>
      <w:r w:rsidRPr="00773DDB">
        <w:rPr>
          <w:color w:val="000000" w:themeColor="text1"/>
          <w:sz w:val="22"/>
          <w:szCs w:val="22"/>
        </w:rPr>
        <w:t>verbale/minute,</w:t>
      </w:r>
      <w:r w:rsidRPr="00773DDB">
        <w:rPr>
          <w:color w:val="000000" w:themeColor="text1"/>
          <w:spacing w:val="3"/>
          <w:sz w:val="22"/>
          <w:szCs w:val="22"/>
        </w:rPr>
        <w:t xml:space="preserve"> </w:t>
      </w:r>
      <w:proofErr w:type="spellStart"/>
      <w:r w:rsidRPr="00773DDB">
        <w:rPr>
          <w:color w:val="000000" w:themeColor="text1"/>
          <w:sz w:val="22"/>
          <w:szCs w:val="22"/>
        </w:rPr>
        <w:t>inspecții</w:t>
      </w:r>
      <w:proofErr w:type="spellEnd"/>
      <w:r w:rsidRPr="00773DDB">
        <w:rPr>
          <w:color w:val="000000" w:themeColor="text1"/>
          <w:spacing w:val="4"/>
          <w:sz w:val="22"/>
          <w:szCs w:val="22"/>
        </w:rPr>
        <w:t xml:space="preserve"> </w:t>
      </w:r>
      <w:proofErr w:type="spellStart"/>
      <w:r w:rsidRPr="00773DDB">
        <w:rPr>
          <w:color w:val="000000" w:themeColor="text1"/>
          <w:sz w:val="22"/>
          <w:szCs w:val="22"/>
        </w:rPr>
        <w:t>sau</w:t>
      </w:r>
      <w:proofErr w:type="spellEnd"/>
      <w:r w:rsidRPr="00773DDB">
        <w:rPr>
          <w:color w:val="000000" w:themeColor="text1"/>
          <w:spacing w:val="6"/>
          <w:sz w:val="22"/>
          <w:szCs w:val="22"/>
        </w:rPr>
        <w:t xml:space="preserve"> </w:t>
      </w:r>
      <w:proofErr w:type="spellStart"/>
      <w:r w:rsidRPr="00773DDB">
        <w:rPr>
          <w:color w:val="000000" w:themeColor="text1"/>
          <w:sz w:val="22"/>
          <w:szCs w:val="22"/>
        </w:rPr>
        <w:t>rapoarte</w:t>
      </w:r>
      <w:proofErr w:type="spellEnd"/>
      <w:r w:rsidRPr="00773DDB">
        <w:rPr>
          <w:color w:val="000000" w:themeColor="text1"/>
          <w:spacing w:val="2"/>
          <w:sz w:val="22"/>
          <w:szCs w:val="22"/>
        </w:rPr>
        <w:t xml:space="preserve"> </w:t>
      </w:r>
      <w:r w:rsidRPr="00773DDB">
        <w:rPr>
          <w:color w:val="000000" w:themeColor="text1"/>
          <w:sz w:val="22"/>
          <w:szCs w:val="22"/>
        </w:rPr>
        <w:t>de</w:t>
      </w:r>
      <w:r w:rsidRPr="00773DDB">
        <w:rPr>
          <w:color w:val="000000" w:themeColor="text1"/>
          <w:spacing w:val="-64"/>
          <w:sz w:val="22"/>
          <w:szCs w:val="22"/>
        </w:rPr>
        <w:t xml:space="preserve"> </w:t>
      </w:r>
      <w:proofErr w:type="spellStart"/>
      <w:r w:rsidRPr="00773DDB">
        <w:rPr>
          <w:color w:val="000000" w:themeColor="text1"/>
          <w:sz w:val="22"/>
          <w:szCs w:val="22"/>
        </w:rPr>
        <w:t>testare</w:t>
      </w:r>
      <w:proofErr w:type="spellEnd"/>
      <w:r w:rsidRPr="00773DDB">
        <w:rPr>
          <w:color w:val="000000" w:themeColor="text1"/>
          <w:sz w:val="22"/>
          <w:szCs w:val="22"/>
        </w:rPr>
        <w:t>,</w:t>
      </w:r>
      <w:r w:rsidRPr="00773DDB">
        <w:rPr>
          <w:color w:val="000000" w:themeColor="text1"/>
          <w:spacing w:val="-3"/>
          <w:sz w:val="22"/>
          <w:szCs w:val="22"/>
        </w:rPr>
        <w:t xml:space="preserve"> </w:t>
      </w:r>
      <w:r w:rsidRPr="00773DDB">
        <w:rPr>
          <w:color w:val="000000" w:themeColor="text1"/>
          <w:sz w:val="22"/>
          <w:szCs w:val="22"/>
        </w:rPr>
        <w:t xml:space="preserve">certificate etc.) </w:t>
      </w:r>
      <w:proofErr w:type="spellStart"/>
      <w:r w:rsidRPr="00773DDB">
        <w:rPr>
          <w:color w:val="000000" w:themeColor="text1"/>
          <w:sz w:val="22"/>
          <w:szCs w:val="22"/>
        </w:rPr>
        <w:t>prevăzută</w:t>
      </w:r>
      <w:proofErr w:type="spellEnd"/>
      <w:r w:rsidRPr="00773DDB">
        <w:rPr>
          <w:color w:val="000000" w:themeColor="text1"/>
          <w:spacing w:val="-1"/>
          <w:sz w:val="22"/>
          <w:szCs w:val="22"/>
        </w:rPr>
        <w:t xml:space="preserve"> </w:t>
      </w:r>
      <w:proofErr w:type="spellStart"/>
      <w:r w:rsidRPr="00773DDB">
        <w:rPr>
          <w:color w:val="000000" w:themeColor="text1"/>
          <w:sz w:val="22"/>
          <w:szCs w:val="22"/>
        </w:rPr>
        <w:t>pentru</w:t>
      </w:r>
      <w:proofErr w:type="spellEnd"/>
      <w:r w:rsidRPr="00773DDB">
        <w:rPr>
          <w:color w:val="000000" w:themeColor="text1"/>
          <w:sz w:val="22"/>
          <w:szCs w:val="22"/>
        </w:rPr>
        <w:t xml:space="preserve"> </w:t>
      </w:r>
      <w:proofErr w:type="spellStart"/>
      <w:r w:rsidRPr="00773DDB">
        <w:rPr>
          <w:color w:val="000000" w:themeColor="text1"/>
          <w:sz w:val="22"/>
          <w:szCs w:val="22"/>
        </w:rPr>
        <w:t>activitate</w:t>
      </w:r>
      <w:proofErr w:type="spellEnd"/>
      <w:r w:rsidRPr="00773DDB">
        <w:rPr>
          <w:color w:val="000000" w:themeColor="text1"/>
          <w:sz w:val="22"/>
          <w:szCs w:val="22"/>
        </w:rPr>
        <w:t>;</w:t>
      </w:r>
    </w:p>
    <w:p w14:paraId="58A62305" w14:textId="77777777" w:rsidR="0086369B" w:rsidRPr="00773DDB" w:rsidRDefault="0086369B">
      <w:pPr>
        <w:pStyle w:val="ListParagraph"/>
        <w:numPr>
          <w:ilvl w:val="0"/>
          <w:numId w:val="20"/>
        </w:numPr>
        <w:tabs>
          <w:tab w:val="left" w:pos="1161"/>
          <w:tab w:val="left" w:pos="1163"/>
        </w:tabs>
        <w:ind w:firstLine="0"/>
        <w:rPr>
          <w:color w:val="000000" w:themeColor="text1"/>
          <w:sz w:val="22"/>
          <w:szCs w:val="22"/>
        </w:rPr>
      </w:pPr>
      <w:proofErr w:type="spellStart"/>
      <w:r w:rsidRPr="00773DDB">
        <w:rPr>
          <w:color w:val="000000" w:themeColor="text1"/>
          <w:sz w:val="22"/>
          <w:szCs w:val="22"/>
        </w:rPr>
        <w:t>Documentația</w:t>
      </w:r>
      <w:proofErr w:type="spellEnd"/>
      <w:r w:rsidRPr="00773DDB">
        <w:rPr>
          <w:color w:val="000000" w:themeColor="text1"/>
          <w:spacing w:val="-1"/>
          <w:sz w:val="22"/>
          <w:szCs w:val="22"/>
        </w:rPr>
        <w:t xml:space="preserve"> </w:t>
      </w:r>
      <w:proofErr w:type="spellStart"/>
      <w:r w:rsidRPr="00773DDB">
        <w:rPr>
          <w:color w:val="000000" w:themeColor="text1"/>
          <w:sz w:val="22"/>
          <w:szCs w:val="22"/>
        </w:rPr>
        <w:t>finală</w:t>
      </w:r>
      <w:proofErr w:type="spellEnd"/>
      <w:r w:rsidRPr="00773DDB">
        <w:rPr>
          <w:color w:val="000000" w:themeColor="text1"/>
          <w:spacing w:val="-3"/>
          <w:sz w:val="22"/>
          <w:szCs w:val="22"/>
        </w:rPr>
        <w:t xml:space="preserve"> </w:t>
      </w:r>
      <w:proofErr w:type="gramStart"/>
      <w:r w:rsidRPr="00773DDB">
        <w:rPr>
          <w:color w:val="000000" w:themeColor="text1"/>
          <w:sz w:val="22"/>
          <w:szCs w:val="22"/>
        </w:rPr>
        <w:t>a</w:t>
      </w:r>
      <w:proofErr w:type="gramEnd"/>
      <w:r w:rsidRPr="00773DDB">
        <w:rPr>
          <w:color w:val="000000" w:themeColor="text1"/>
          <w:spacing w:val="-4"/>
          <w:sz w:val="22"/>
          <w:szCs w:val="22"/>
        </w:rPr>
        <w:t xml:space="preserve"> </w:t>
      </w:r>
      <w:proofErr w:type="spellStart"/>
      <w:r w:rsidRPr="00773DDB">
        <w:rPr>
          <w:color w:val="000000" w:themeColor="text1"/>
          <w:sz w:val="22"/>
          <w:szCs w:val="22"/>
        </w:rPr>
        <w:t>activității</w:t>
      </w:r>
      <w:proofErr w:type="spellEnd"/>
      <w:r w:rsidRPr="00773DDB">
        <w:rPr>
          <w:color w:val="000000" w:themeColor="text1"/>
          <w:spacing w:val="-1"/>
          <w:sz w:val="22"/>
          <w:szCs w:val="22"/>
        </w:rPr>
        <w:t xml:space="preserve"> </w:t>
      </w:r>
      <w:proofErr w:type="spellStart"/>
      <w:r w:rsidRPr="00773DDB">
        <w:rPr>
          <w:color w:val="000000" w:themeColor="text1"/>
          <w:sz w:val="22"/>
          <w:szCs w:val="22"/>
        </w:rPr>
        <w:t>urmată</w:t>
      </w:r>
      <w:proofErr w:type="spellEnd"/>
      <w:r w:rsidRPr="00773DDB">
        <w:rPr>
          <w:color w:val="000000" w:themeColor="text1"/>
          <w:spacing w:val="-2"/>
          <w:sz w:val="22"/>
          <w:szCs w:val="22"/>
        </w:rPr>
        <w:t xml:space="preserve"> </w:t>
      </w:r>
      <w:r w:rsidRPr="00773DDB">
        <w:rPr>
          <w:color w:val="000000" w:themeColor="text1"/>
          <w:sz w:val="22"/>
          <w:szCs w:val="22"/>
        </w:rPr>
        <w:t>de</w:t>
      </w:r>
      <w:r w:rsidRPr="00773DDB">
        <w:rPr>
          <w:color w:val="000000" w:themeColor="text1"/>
          <w:spacing w:val="-4"/>
          <w:sz w:val="22"/>
          <w:szCs w:val="22"/>
        </w:rPr>
        <w:t xml:space="preserve"> </w:t>
      </w:r>
      <w:proofErr w:type="spellStart"/>
      <w:r w:rsidRPr="00773DDB">
        <w:rPr>
          <w:color w:val="000000" w:themeColor="text1"/>
          <w:sz w:val="22"/>
          <w:szCs w:val="22"/>
        </w:rPr>
        <w:t>închiderea</w:t>
      </w:r>
      <w:proofErr w:type="spellEnd"/>
      <w:r w:rsidRPr="00773DDB">
        <w:rPr>
          <w:color w:val="000000" w:themeColor="text1"/>
          <w:spacing w:val="-3"/>
          <w:sz w:val="22"/>
          <w:szCs w:val="22"/>
        </w:rPr>
        <w:t xml:space="preserve"> </w:t>
      </w:r>
      <w:proofErr w:type="spellStart"/>
      <w:r w:rsidRPr="00773DDB">
        <w:rPr>
          <w:color w:val="000000" w:themeColor="text1"/>
          <w:sz w:val="22"/>
          <w:szCs w:val="22"/>
        </w:rPr>
        <w:t>Planului</w:t>
      </w:r>
      <w:proofErr w:type="spellEnd"/>
      <w:r w:rsidRPr="00773DDB">
        <w:rPr>
          <w:color w:val="000000" w:themeColor="text1"/>
          <w:spacing w:val="-1"/>
          <w:sz w:val="22"/>
          <w:szCs w:val="22"/>
        </w:rPr>
        <w:t xml:space="preserve"> </w:t>
      </w:r>
      <w:r w:rsidRPr="00773DDB">
        <w:rPr>
          <w:color w:val="000000" w:themeColor="text1"/>
          <w:sz w:val="22"/>
          <w:szCs w:val="22"/>
        </w:rPr>
        <w:t>de</w:t>
      </w:r>
      <w:r w:rsidRPr="00773DDB">
        <w:rPr>
          <w:color w:val="000000" w:themeColor="text1"/>
          <w:spacing w:val="-2"/>
          <w:sz w:val="22"/>
          <w:szCs w:val="22"/>
        </w:rPr>
        <w:t xml:space="preserve"> </w:t>
      </w:r>
      <w:r w:rsidRPr="00773DDB">
        <w:rPr>
          <w:color w:val="000000" w:themeColor="text1"/>
          <w:sz w:val="22"/>
          <w:szCs w:val="22"/>
        </w:rPr>
        <w:t>control</w:t>
      </w:r>
      <w:r w:rsidRPr="00773DDB">
        <w:rPr>
          <w:color w:val="000000" w:themeColor="text1"/>
          <w:spacing w:val="-1"/>
          <w:sz w:val="22"/>
          <w:szCs w:val="22"/>
        </w:rPr>
        <w:t xml:space="preserve"> </w:t>
      </w:r>
      <w:r w:rsidRPr="00773DDB">
        <w:rPr>
          <w:color w:val="000000" w:themeColor="text1"/>
          <w:sz w:val="22"/>
          <w:szCs w:val="22"/>
        </w:rPr>
        <w:t>al</w:t>
      </w:r>
      <w:r w:rsidRPr="00773DDB">
        <w:rPr>
          <w:color w:val="000000" w:themeColor="text1"/>
          <w:spacing w:val="-2"/>
          <w:sz w:val="22"/>
          <w:szCs w:val="22"/>
        </w:rPr>
        <w:t xml:space="preserve"> </w:t>
      </w:r>
      <w:proofErr w:type="spellStart"/>
      <w:r w:rsidRPr="00773DDB">
        <w:rPr>
          <w:color w:val="000000" w:themeColor="text1"/>
          <w:sz w:val="22"/>
          <w:szCs w:val="22"/>
        </w:rPr>
        <w:t>calității</w:t>
      </w:r>
      <w:proofErr w:type="spellEnd"/>
      <w:r w:rsidRPr="00773DDB">
        <w:rPr>
          <w:color w:val="000000" w:themeColor="text1"/>
          <w:sz w:val="22"/>
          <w:szCs w:val="22"/>
        </w:rPr>
        <w:t>.</w:t>
      </w:r>
    </w:p>
    <w:p w14:paraId="789A4DCE" w14:textId="77777777" w:rsidR="0086369B" w:rsidRPr="00773DDB" w:rsidRDefault="0086369B" w:rsidP="0086369B">
      <w:pPr>
        <w:pStyle w:val="BodyText"/>
        <w:jc w:val="both"/>
        <w:rPr>
          <w:color w:val="000000" w:themeColor="text1"/>
          <w:sz w:val="22"/>
          <w:szCs w:val="22"/>
        </w:rPr>
      </w:pPr>
    </w:p>
    <w:p w14:paraId="52A7D39E" w14:textId="77777777" w:rsidR="0086369B" w:rsidRPr="00773DDB" w:rsidRDefault="0086369B" w:rsidP="001D17E7">
      <w:pPr>
        <w:pStyle w:val="BodyText"/>
        <w:ind w:left="720" w:right="117" w:firstLine="720"/>
        <w:jc w:val="both"/>
        <w:rPr>
          <w:color w:val="000000" w:themeColor="text1"/>
          <w:sz w:val="22"/>
          <w:szCs w:val="22"/>
        </w:rPr>
      </w:pPr>
      <w:proofErr w:type="spellStart"/>
      <w:r w:rsidRPr="00773DDB">
        <w:rPr>
          <w:color w:val="000000" w:themeColor="text1"/>
          <w:sz w:val="22"/>
          <w:szCs w:val="22"/>
        </w:rPr>
        <w:t>Contractantul</w:t>
      </w:r>
      <w:proofErr w:type="spellEnd"/>
      <w:r w:rsidRPr="00773DDB">
        <w:rPr>
          <w:color w:val="000000" w:themeColor="text1"/>
          <w:sz w:val="22"/>
          <w:szCs w:val="22"/>
        </w:rPr>
        <w:t xml:space="preserve"> </w:t>
      </w:r>
      <w:proofErr w:type="spellStart"/>
      <w:r w:rsidRPr="00773DDB">
        <w:rPr>
          <w:color w:val="000000" w:themeColor="text1"/>
          <w:sz w:val="22"/>
          <w:szCs w:val="22"/>
        </w:rPr>
        <w:t>trebuie</w:t>
      </w:r>
      <w:proofErr w:type="spellEnd"/>
      <w:r w:rsidRPr="00773DDB">
        <w:rPr>
          <w:color w:val="000000" w:themeColor="text1"/>
          <w:sz w:val="22"/>
          <w:szCs w:val="22"/>
        </w:rPr>
        <w:t xml:space="preserve"> </w:t>
      </w:r>
      <w:proofErr w:type="spellStart"/>
      <w:r w:rsidRPr="00773DDB">
        <w:rPr>
          <w:color w:val="000000" w:themeColor="text1"/>
          <w:sz w:val="22"/>
          <w:szCs w:val="22"/>
        </w:rPr>
        <w:t>să</w:t>
      </w:r>
      <w:proofErr w:type="spellEnd"/>
      <w:r w:rsidRPr="00773DDB">
        <w:rPr>
          <w:color w:val="000000" w:themeColor="text1"/>
          <w:sz w:val="22"/>
          <w:szCs w:val="22"/>
        </w:rPr>
        <w:t xml:space="preserve"> </w:t>
      </w:r>
      <w:proofErr w:type="spellStart"/>
      <w:r w:rsidRPr="00773DDB">
        <w:rPr>
          <w:color w:val="000000" w:themeColor="text1"/>
          <w:sz w:val="22"/>
          <w:szCs w:val="22"/>
        </w:rPr>
        <w:t>ofere</w:t>
      </w:r>
      <w:proofErr w:type="spellEnd"/>
      <w:r w:rsidRPr="00773DDB">
        <w:rPr>
          <w:color w:val="000000" w:themeColor="text1"/>
          <w:sz w:val="22"/>
          <w:szCs w:val="22"/>
        </w:rPr>
        <w:t xml:space="preserve"> </w:t>
      </w:r>
      <w:proofErr w:type="spellStart"/>
      <w:r w:rsidRPr="00773DDB">
        <w:rPr>
          <w:color w:val="000000" w:themeColor="text1"/>
          <w:sz w:val="22"/>
          <w:szCs w:val="22"/>
        </w:rPr>
        <w:t>Autorității</w:t>
      </w:r>
      <w:proofErr w:type="spellEnd"/>
      <w:r w:rsidRPr="00773DDB">
        <w:rPr>
          <w:color w:val="000000" w:themeColor="text1"/>
          <w:sz w:val="22"/>
          <w:szCs w:val="22"/>
        </w:rPr>
        <w:t xml:space="preserve"> </w:t>
      </w:r>
      <w:proofErr w:type="spellStart"/>
      <w:r w:rsidRPr="00773DDB">
        <w:rPr>
          <w:color w:val="000000" w:themeColor="text1"/>
          <w:sz w:val="22"/>
          <w:szCs w:val="22"/>
        </w:rPr>
        <w:t>Contractante</w:t>
      </w:r>
      <w:proofErr w:type="spellEnd"/>
      <w:r w:rsidRPr="00773DDB">
        <w:rPr>
          <w:color w:val="000000" w:themeColor="text1"/>
          <w:sz w:val="22"/>
          <w:szCs w:val="22"/>
        </w:rPr>
        <w:t xml:space="preserve"> </w:t>
      </w:r>
      <w:proofErr w:type="spellStart"/>
      <w:r w:rsidRPr="00773DDB">
        <w:rPr>
          <w:color w:val="000000" w:themeColor="text1"/>
          <w:sz w:val="22"/>
          <w:szCs w:val="22"/>
        </w:rPr>
        <w:t>posibilitatea</w:t>
      </w:r>
      <w:proofErr w:type="spellEnd"/>
      <w:r w:rsidRPr="00773DDB">
        <w:rPr>
          <w:color w:val="000000" w:themeColor="text1"/>
          <w:sz w:val="22"/>
          <w:szCs w:val="22"/>
        </w:rPr>
        <w:t xml:space="preserve"> de a </w:t>
      </w:r>
      <w:proofErr w:type="spellStart"/>
      <w:r w:rsidRPr="00773DDB">
        <w:rPr>
          <w:color w:val="000000" w:themeColor="text1"/>
          <w:sz w:val="22"/>
          <w:szCs w:val="22"/>
        </w:rPr>
        <w:t>participa</w:t>
      </w:r>
      <w:proofErr w:type="spellEnd"/>
      <w:r w:rsidRPr="00773DDB">
        <w:rPr>
          <w:color w:val="000000" w:themeColor="text1"/>
          <w:sz w:val="22"/>
          <w:szCs w:val="22"/>
        </w:rPr>
        <w:t xml:space="preserve"> la </w:t>
      </w:r>
      <w:proofErr w:type="spellStart"/>
      <w:r w:rsidRPr="00773DDB">
        <w:rPr>
          <w:color w:val="000000" w:themeColor="text1"/>
          <w:sz w:val="22"/>
          <w:szCs w:val="22"/>
        </w:rPr>
        <w:t>execuția</w:t>
      </w:r>
      <w:proofErr w:type="spellEnd"/>
      <w:r w:rsidRPr="00773DDB">
        <w:rPr>
          <w:color w:val="000000" w:themeColor="text1"/>
          <w:spacing w:val="1"/>
          <w:sz w:val="22"/>
          <w:szCs w:val="22"/>
        </w:rPr>
        <w:t xml:space="preserve"> </w:t>
      </w:r>
      <w:proofErr w:type="spellStart"/>
      <w:r w:rsidRPr="00773DDB">
        <w:rPr>
          <w:color w:val="000000" w:themeColor="text1"/>
          <w:sz w:val="22"/>
          <w:szCs w:val="22"/>
        </w:rPr>
        <w:t>oricărei</w:t>
      </w:r>
      <w:proofErr w:type="spellEnd"/>
      <w:r w:rsidRPr="00773DDB">
        <w:rPr>
          <w:color w:val="000000" w:themeColor="text1"/>
          <w:sz w:val="22"/>
          <w:szCs w:val="22"/>
        </w:rPr>
        <w:t xml:space="preserve"> </w:t>
      </w:r>
      <w:proofErr w:type="spellStart"/>
      <w:r w:rsidRPr="00773DDB">
        <w:rPr>
          <w:color w:val="000000" w:themeColor="text1"/>
          <w:sz w:val="22"/>
          <w:szCs w:val="22"/>
        </w:rPr>
        <w:t>activități</w:t>
      </w:r>
      <w:proofErr w:type="spellEnd"/>
      <w:r w:rsidRPr="00773DDB">
        <w:rPr>
          <w:color w:val="000000" w:themeColor="text1"/>
          <w:sz w:val="22"/>
          <w:szCs w:val="22"/>
        </w:rPr>
        <w:t>/</w:t>
      </w:r>
      <w:proofErr w:type="spellStart"/>
      <w:r w:rsidRPr="00773DDB">
        <w:rPr>
          <w:color w:val="000000" w:themeColor="text1"/>
          <w:sz w:val="22"/>
          <w:szCs w:val="22"/>
        </w:rPr>
        <w:t>etape</w:t>
      </w:r>
      <w:proofErr w:type="spellEnd"/>
      <w:r w:rsidRPr="00773DDB">
        <w:rPr>
          <w:color w:val="000000" w:themeColor="text1"/>
          <w:sz w:val="22"/>
          <w:szCs w:val="22"/>
        </w:rPr>
        <w:t xml:space="preserve"> la </w:t>
      </w:r>
      <w:proofErr w:type="spellStart"/>
      <w:r w:rsidRPr="00773DDB">
        <w:rPr>
          <w:color w:val="000000" w:themeColor="text1"/>
          <w:sz w:val="22"/>
          <w:szCs w:val="22"/>
        </w:rPr>
        <w:t>fiecare</w:t>
      </w:r>
      <w:proofErr w:type="spellEnd"/>
      <w:r w:rsidRPr="00773DDB">
        <w:rPr>
          <w:color w:val="000000" w:themeColor="text1"/>
          <w:sz w:val="22"/>
          <w:szCs w:val="22"/>
        </w:rPr>
        <w:t xml:space="preserve"> </w:t>
      </w:r>
      <w:proofErr w:type="spellStart"/>
      <w:r w:rsidRPr="00773DDB">
        <w:rPr>
          <w:color w:val="000000" w:themeColor="text1"/>
          <w:sz w:val="22"/>
          <w:szCs w:val="22"/>
        </w:rPr>
        <w:t>etapă</w:t>
      </w:r>
      <w:proofErr w:type="spellEnd"/>
      <w:r w:rsidRPr="00773DDB">
        <w:rPr>
          <w:color w:val="000000" w:themeColor="text1"/>
          <w:sz w:val="22"/>
          <w:szCs w:val="22"/>
        </w:rPr>
        <w:t xml:space="preserve"> a </w:t>
      </w:r>
      <w:proofErr w:type="spellStart"/>
      <w:r w:rsidRPr="00773DDB">
        <w:rPr>
          <w:color w:val="000000" w:themeColor="text1"/>
          <w:sz w:val="22"/>
          <w:szCs w:val="22"/>
        </w:rPr>
        <w:t>Planului</w:t>
      </w:r>
      <w:proofErr w:type="spellEnd"/>
      <w:r w:rsidRPr="00773DDB">
        <w:rPr>
          <w:color w:val="000000" w:themeColor="text1"/>
          <w:sz w:val="22"/>
          <w:szCs w:val="22"/>
        </w:rPr>
        <w:t xml:space="preserve"> de control al </w:t>
      </w:r>
      <w:proofErr w:type="spellStart"/>
      <w:r w:rsidRPr="00773DDB">
        <w:rPr>
          <w:color w:val="000000" w:themeColor="text1"/>
          <w:sz w:val="22"/>
          <w:szCs w:val="22"/>
        </w:rPr>
        <w:t>calității</w:t>
      </w:r>
      <w:proofErr w:type="spellEnd"/>
      <w:r w:rsidRPr="00773DDB">
        <w:rPr>
          <w:color w:val="000000" w:themeColor="text1"/>
          <w:sz w:val="22"/>
          <w:szCs w:val="22"/>
        </w:rPr>
        <w:t xml:space="preserve"> </w:t>
      </w:r>
      <w:proofErr w:type="spellStart"/>
      <w:r w:rsidRPr="00773DDB">
        <w:rPr>
          <w:color w:val="000000" w:themeColor="text1"/>
          <w:sz w:val="22"/>
          <w:szCs w:val="22"/>
        </w:rPr>
        <w:t>aferent</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t>să</w:t>
      </w:r>
      <w:proofErr w:type="spellEnd"/>
      <w:r w:rsidRPr="00773DDB">
        <w:rPr>
          <w:color w:val="000000" w:themeColor="text1"/>
          <w:sz w:val="22"/>
          <w:szCs w:val="22"/>
        </w:rPr>
        <w:t xml:space="preserve"> </w:t>
      </w:r>
      <w:proofErr w:type="spellStart"/>
      <w:r w:rsidRPr="00773DDB">
        <w:rPr>
          <w:color w:val="000000" w:themeColor="text1"/>
          <w:sz w:val="22"/>
          <w:szCs w:val="22"/>
        </w:rPr>
        <w:t>verifice</w:t>
      </w:r>
      <w:proofErr w:type="spellEnd"/>
      <w:r w:rsidRPr="00773DDB">
        <w:rPr>
          <w:color w:val="000000" w:themeColor="text1"/>
          <w:spacing w:val="1"/>
          <w:sz w:val="22"/>
          <w:szCs w:val="22"/>
        </w:rPr>
        <w:t xml:space="preserve"> </w:t>
      </w:r>
      <w:proofErr w:type="spellStart"/>
      <w:r w:rsidRPr="00773DDB">
        <w:rPr>
          <w:color w:val="000000" w:themeColor="text1"/>
          <w:sz w:val="22"/>
          <w:szCs w:val="22"/>
        </w:rPr>
        <w:t>conformitatea</w:t>
      </w:r>
      <w:proofErr w:type="spellEnd"/>
      <w:r w:rsidRPr="00773DDB">
        <w:rPr>
          <w:color w:val="000000" w:themeColor="text1"/>
          <w:spacing w:val="-3"/>
          <w:sz w:val="22"/>
          <w:szCs w:val="22"/>
        </w:rPr>
        <w:t xml:space="preserve"> </w:t>
      </w:r>
      <w:proofErr w:type="spellStart"/>
      <w:r w:rsidRPr="00773DDB">
        <w:rPr>
          <w:color w:val="000000" w:themeColor="text1"/>
          <w:sz w:val="22"/>
          <w:szCs w:val="22"/>
        </w:rPr>
        <w:t>execuției</w:t>
      </w:r>
      <w:proofErr w:type="spellEnd"/>
      <w:r w:rsidRPr="00773DDB">
        <w:rPr>
          <w:color w:val="000000" w:themeColor="text1"/>
          <w:spacing w:val="-1"/>
          <w:sz w:val="22"/>
          <w:szCs w:val="22"/>
        </w:rPr>
        <w:t xml:space="preserve"> </w:t>
      </w:r>
      <w:proofErr w:type="spellStart"/>
      <w:r w:rsidRPr="00773DDB">
        <w:rPr>
          <w:color w:val="000000" w:themeColor="text1"/>
          <w:sz w:val="22"/>
          <w:szCs w:val="22"/>
        </w:rPr>
        <w:t>și</w:t>
      </w:r>
      <w:proofErr w:type="spellEnd"/>
      <w:r w:rsidRPr="00773DDB">
        <w:rPr>
          <w:color w:val="000000" w:themeColor="text1"/>
          <w:spacing w:val="1"/>
          <w:sz w:val="22"/>
          <w:szCs w:val="22"/>
        </w:rPr>
        <w:t xml:space="preserve"> </w:t>
      </w:r>
      <w:r w:rsidRPr="00773DDB">
        <w:rPr>
          <w:color w:val="000000" w:themeColor="text1"/>
          <w:sz w:val="22"/>
          <w:szCs w:val="22"/>
        </w:rPr>
        <w:t xml:space="preserve">a </w:t>
      </w:r>
      <w:proofErr w:type="spellStart"/>
      <w:r w:rsidRPr="00773DDB">
        <w:rPr>
          <w:color w:val="000000" w:themeColor="text1"/>
          <w:sz w:val="22"/>
          <w:szCs w:val="22"/>
        </w:rPr>
        <w:t>controalelor</w:t>
      </w:r>
      <w:proofErr w:type="spellEnd"/>
      <w:r w:rsidRPr="00773DDB">
        <w:rPr>
          <w:color w:val="000000" w:themeColor="text1"/>
          <w:sz w:val="22"/>
          <w:szCs w:val="22"/>
        </w:rPr>
        <w:t xml:space="preserve"> cu</w:t>
      </w:r>
      <w:r w:rsidRPr="00773DDB">
        <w:rPr>
          <w:color w:val="000000" w:themeColor="text1"/>
          <w:spacing w:val="1"/>
          <w:sz w:val="22"/>
          <w:szCs w:val="22"/>
        </w:rPr>
        <w:t xml:space="preserve"> </w:t>
      </w:r>
      <w:proofErr w:type="spellStart"/>
      <w:r w:rsidRPr="00773DDB">
        <w:rPr>
          <w:color w:val="000000" w:themeColor="text1"/>
          <w:sz w:val="22"/>
          <w:szCs w:val="22"/>
        </w:rPr>
        <w:t>Planul</w:t>
      </w:r>
      <w:proofErr w:type="spellEnd"/>
      <w:r w:rsidRPr="00773DDB">
        <w:rPr>
          <w:color w:val="000000" w:themeColor="text1"/>
          <w:spacing w:val="-3"/>
          <w:sz w:val="22"/>
          <w:szCs w:val="22"/>
        </w:rPr>
        <w:t xml:space="preserve"> </w:t>
      </w:r>
      <w:r w:rsidRPr="00773DDB">
        <w:rPr>
          <w:color w:val="000000" w:themeColor="text1"/>
          <w:sz w:val="22"/>
          <w:szCs w:val="22"/>
        </w:rPr>
        <w:t>de</w:t>
      </w:r>
      <w:r w:rsidRPr="00773DDB">
        <w:rPr>
          <w:color w:val="000000" w:themeColor="text1"/>
          <w:spacing w:val="-1"/>
          <w:sz w:val="22"/>
          <w:szCs w:val="22"/>
        </w:rPr>
        <w:t xml:space="preserve"> </w:t>
      </w:r>
      <w:r w:rsidRPr="00773DDB">
        <w:rPr>
          <w:color w:val="000000" w:themeColor="text1"/>
          <w:sz w:val="22"/>
          <w:szCs w:val="22"/>
        </w:rPr>
        <w:t>control</w:t>
      </w:r>
      <w:r w:rsidRPr="00773DDB">
        <w:rPr>
          <w:color w:val="000000" w:themeColor="text1"/>
          <w:spacing w:val="-3"/>
          <w:sz w:val="22"/>
          <w:szCs w:val="22"/>
        </w:rPr>
        <w:t xml:space="preserve"> </w:t>
      </w:r>
      <w:r w:rsidRPr="00773DDB">
        <w:rPr>
          <w:color w:val="000000" w:themeColor="text1"/>
          <w:sz w:val="22"/>
          <w:szCs w:val="22"/>
        </w:rPr>
        <w:t>al</w:t>
      </w:r>
      <w:r w:rsidRPr="00773DDB">
        <w:rPr>
          <w:color w:val="000000" w:themeColor="text1"/>
          <w:spacing w:val="-2"/>
          <w:sz w:val="22"/>
          <w:szCs w:val="22"/>
        </w:rPr>
        <w:t xml:space="preserve"> </w:t>
      </w:r>
      <w:proofErr w:type="spellStart"/>
      <w:r w:rsidRPr="00773DDB">
        <w:rPr>
          <w:color w:val="000000" w:themeColor="text1"/>
          <w:sz w:val="22"/>
          <w:szCs w:val="22"/>
        </w:rPr>
        <w:t>calității</w:t>
      </w:r>
      <w:proofErr w:type="spellEnd"/>
      <w:r w:rsidRPr="00773DDB">
        <w:rPr>
          <w:color w:val="000000" w:themeColor="text1"/>
          <w:sz w:val="22"/>
          <w:szCs w:val="22"/>
        </w:rPr>
        <w:t>.</w:t>
      </w:r>
    </w:p>
    <w:p w14:paraId="46DB4515" w14:textId="77777777" w:rsidR="001D17E7" w:rsidRPr="00773DDB" w:rsidRDefault="001D17E7" w:rsidP="001D17E7">
      <w:pPr>
        <w:pStyle w:val="ListParagraph"/>
        <w:tabs>
          <w:tab w:val="left" w:pos="1163"/>
        </w:tabs>
        <w:adjustRightInd/>
        <w:ind w:left="453" w:right="119" w:firstLine="0"/>
        <w:rPr>
          <w:color w:val="000000" w:themeColor="text1"/>
          <w:sz w:val="22"/>
          <w:szCs w:val="22"/>
        </w:rPr>
      </w:pPr>
    </w:p>
    <w:p w14:paraId="56A0E2C8" w14:textId="77777777" w:rsidR="0086369B" w:rsidRPr="00773DDB" w:rsidRDefault="0086369B">
      <w:pPr>
        <w:pStyle w:val="Heading1"/>
        <w:numPr>
          <w:ilvl w:val="1"/>
          <w:numId w:val="13"/>
        </w:numPr>
        <w:tabs>
          <w:tab w:val="left" w:pos="1163"/>
        </w:tabs>
        <w:adjustRightInd/>
        <w:spacing w:before="76"/>
        <w:ind w:hanging="710"/>
        <w:rPr>
          <w:color w:val="000000" w:themeColor="text1"/>
          <w:sz w:val="22"/>
          <w:szCs w:val="22"/>
        </w:rPr>
      </w:pPr>
      <w:proofErr w:type="spellStart"/>
      <w:r w:rsidRPr="00773DDB">
        <w:rPr>
          <w:color w:val="000000" w:themeColor="text1"/>
          <w:sz w:val="22"/>
          <w:szCs w:val="22"/>
        </w:rPr>
        <w:t>Managementul</w:t>
      </w:r>
      <w:proofErr w:type="spellEnd"/>
      <w:r w:rsidRPr="00773DDB">
        <w:rPr>
          <w:color w:val="000000" w:themeColor="text1"/>
          <w:spacing w:val="-3"/>
          <w:sz w:val="22"/>
          <w:szCs w:val="22"/>
        </w:rPr>
        <w:t xml:space="preserve"> </w:t>
      </w:r>
      <w:proofErr w:type="spellStart"/>
      <w:r w:rsidRPr="00773DDB">
        <w:rPr>
          <w:color w:val="000000" w:themeColor="text1"/>
          <w:sz w:val="22"/>
          <w:szCs w:val="22"/>
        </w:rPr>
        <w:t>documentelor</w:t>
      </w:r>
      <w:proofErr w:type="spellEnd"/>
    </w:p>
    <w:p w14:paraId="7528F81B" w14:textId="6C3552B0" w:rsidR="0086369B" w:rsidRPr="00773DDB" w:rsidRDefault="0086369B" w:rsidP="001D17E7">
      <w:pPr>
        <w:pStyle w:val="BodyText"/>
        <w:spacing w:before="1"/>
        <w:ind w:left="720" w:right="115" w:firstLine="720"/>
        <w:jc w:val="both"/>
        <w:rPr>
          <w:color w:val="000000" w:themeColor="text1"/>
          <w:sz w:val="22"/>
          <w:szCs w:val="22"/>
        </w:rPr>
      </w:pPr>
      <w:proofErr w:type="spellStart"/>
      <w:r w:rsidRPr="00773DDB">
        <w:rPr>
          <w:color w:val="000000" w:themeColor="text1"/>
          <w:sz w:val="22"/>
          <w:szCs w:val="22"/>
        </w:rPr>
        <w:t>Fiecare</w:t>
      </w:r>
      <w:proofErr w:type="spellEnd"/>
      <w:r w:rsidRPr="00773DDB">
        <w:rPr>
          <w:color w:val="000000" w:themeColor="text1"/>
          <w:sz w:val="22"/>
          <w:szCs w:val="22"/>
        </w:rPr>
        <w:t xml:space="preserve"> document </w:t>
      </w:r>
      <w:proofErr w:type="spellStart"/>
      <w:r w:rsidRPr="00773DDB">
        <w:rPr>
          <w:color w:val="000000" w:themeColor="text1"/>
          <w:sz w:val="22"/>
          <w:szCs w:val="22"/>
        </w:rPr>
        <w:t>emis</w:t>
      </w:r>
      <w:proofErr w:type="spellEnd"/>
      <w:r w:rsidRPr="00773DDB">
        <w:rPr>
          <w:color w:val="000000" w:themeColor="text1"/>
          <w:sz w:val="22"/>
          <w:szCs w:val="22"/>
        </w:rPr>
        <w:t xml:space="preserve"> de </w:t>
      </w:r>
      <w:proofErr w:type="spellStart"/>
      <w:r w:rsidRPr="00773DDB">
        <w:rPr>
          <w:color w:val="000000" w:themeColor="text1"/>
          <w:sz w:val="22"/>
          <w:szCs w:val="22"/>
        </w:rPr>
        <w:t>către</w:t>
      </w:r>
      <w:proofErr w:type="spellEnd"/>
      <w:r w:rsidRPr="00773DDB">
        <w:rPr>
          <w:color w:val="000000" w:themeColor="text1"/>
          <w:sz w:val="22"/>
          <w:szCs w:val="22"/>
        </w:rPr>
        <w:t xml:space="preserve"> </w:t>
      </w:r>
      <w:proofErr w:type="spellStart"/>
      <w:r w:rsidRPr="00773DDB">
        <w:rPr>
          <w:color w:val="000000" w:themeColor="text1"/>
          <w:sz w:val="22"/>
          <w:szCs w:val="22"/>
        </w:rPr>
        <w:t>Contractant</w:t>
      </w:r>
      <w:proofErr w:type="spellEnd"/>
      <w:r w:rsidR="001D17E7" w:rsidRPr="00773DDB">
        <w:rPr>
          <w:color w:val="000000" w:themeColor="text1"/>
          <w:sz w:val="22"/>
          <w:szCs w:val="22"/>
        </w:rPr>
        <w:t xml:space="preserve">, in </w:t>
      </w:r>
      <w:proofErr w:type="spellStart"/>
      <w:r w:rsidR="001D17E7" w:rsidRPr="00773DDB">
        <w:rPr>
          <w:color w:val="000000" w:themeColor="text1"/>
          <w:sz w:val="22"/>
          <w:szCs w:val="22"/>
        </w:rPr>
        <w:t>corelare</w:t>
      </w:r>
      <w:proofErr w:type="spellEnd"/>
      <w:r w:rsidR="001D17E7" w:rsidRPr="00773DDB">
        <w:rPr>
          <w:color w:val="000000" w:themeColor="text1"/>
          <w:sz w:val="22"/>
          <w:szCs w:val="22"/>
        </w:rPr>
        <w:t xml:space="preserve"> cu </w:t>
      </w:r>
      <w:proofErr w:type="spellStart"/>
      <w:r w:rsidR="001D17E7" w:rsidRPr="00773DDB">
        <w:rPr>
          <w:color w:val="000000" w:themeColor="text1"/>
          <w:sz w:val="22"/>
          <w:szCs w:val="22"/>
        </w:rPr>
        <w:t>conditiile</w:t>
      </w:r>
      <w:proofErr w:type="spellEnd"/>
      <w:r w:rsidR="001D17E7" w:rsidRPr="00773DDB">
        <w:rPr>
          <w:color w:val="000000" w:themeColor="text1"/>
          <w:sz w:val="22"/>
          <w:szCs w:val="22"/>
        </w:rPr>
        <w:t xml:space="preserve"> </w:t>
      </w:r>
      <w:proofErr w:type="spellStart"/>
      <w:r w:rsidR="001D17E7" w:rsidRPr="00773DDB">
        <w:rPr>
          <w:color w:val="000000" w:themeColor="text1"/>
          <w:sz w:val="22"/>
          <w:szCs w:val="22"/>
        </w:rPr>
        <w:t>contractuale</w:t>
      </w:r>
      <w:proofErr w:type="spellEnd"/>
      <w:r w:rsidR="001D17E7" w:rsidRPr="00773DDB">
        <w:rPr>
          <w:color w:val="000000" w:themeColor="text1"/>
          <w:sz w:val="22"/>
          <w:szCs w:val="22"/>
        </w:rPr>
        <w:t>,</w:t>
      </w:r>
      <w:r w:rsidRPr="00773DDB">
        <w:rPr>
          <w:color w:val="000000" w:themeColor="text1"/>
          <w:sz w:val="22"/>
          <w:szCs w:val="22"/>
        </w:rPr>
        <w:t xml:space="preserve"> </w:t>
      </w:r>
      <w:proofErr w:type="spellStart"/>
      <w:r w:rsidRPr="00773DDB">
        <w:rPr>
          <w:color w:val="000000" w:themeColor="text1"/>
          <w:sz w:val="22"/>
          <w:szCs w:val="22"/>
        </w:rPr>
        <w:t>trebuie</w:t>
      </w:r>
      <w:proofErr w:type="spellEnd"/>
      <w:r w:rsidRPr="00773DDB">
        <w:rPr>
          <w:color w:val="000000" w:themeColor="text1"/>
          <w:sz w:val="22"/>
          <w:szCs w:val="22"/>
        </w:rPr>
        <w:t xml:space="preserve"> </w:t>
      </w:r>
      <w:proofErr w:type="spellStart"/>
      <w:r w:rsidRPr="00773DDB">
        <w:rPr>
          <w:color w:val="000000" w:themeColor="text1"/>
          <w:sz w:val="22"/>
          <w:szCs w:val="22"/>
        </w:rPr>
        <w:t>să</w:t>
      </w:r>
      <w:proofErr w:type="spellEnd"/>
      <w:r w:rsidRPr="00773DDB">
        <w:rPr>
          <w:color w:val="000000" w:themeColor="text1"/>
          <w:sz w:val="22"/>
          <w:szCs w:val="22"/>
        </w:rPr>
        <w:t xml:space="preserve"> </w:t>
      </w:r>
      <w:proofErr w:type="spellStart"/>
      <w:r w:rsidRPr="00773DDB">
        <w:rPr>
          <w:color w:val="000000" w:themeColor="text1"/>
          <w:sz w:val="22"/>
          <w:szCs w:val="22"/>
        </w:rPr>
        <w:t>poarte</w:t>
      </w:r>
      <w:proofErr w:type="spellEnd"/>
      <w:r w:rsidRPr="00773DDB">
        <w:rPr>
          <w:color w:val="000000" w:themeColor="text1"/>
          <w:sz w:val="22"/>
          <w:szCs w:val="22"/>
        </w:rPr>
        <w:t xml:space="preserve"> un cod </w:t>
      </w:r>
      <w:proofErr w:type="spellStart"/>
      <w:r w:rsidRPr="00773DDB">
        <w:rPr>
          <w:color w:val="000000" w:themeColor="text1"/>
          <w:sz w:val="22"/>
          <w:szCs w:val="22"/>
        </w:rPr>
        <w:t>unic</w:t>
      </w:r>
      <w:proofErr w:type="spellEnd"/>
      <w:r w:rsidRPr="00773DDB">
        <w:rPr>
          <w:color w:val="000000" w:themeColor="text1"/>
          <w:spacing w:val="66"/>
          <w:sz w:val="22"/>
          <w:szCs w:val="22"/>
        </w:rPr>
        <w:t xml:space="preserve"> </w:t>
      </w:r>
      <w:r w:rsidRPr="00773DDB">
        <w:rPr>
          <w:color w:val="000000" w:themeColor="text1"/>
          <w:sz w:val="22"/>
          <w:szCs w:val="22"/>
        </w:rPr>
        <w:t xml:space="preserve">de </w:t>
      </w:r>
      <w:proofErr w:type="spellStart"/>
      <w:r w:rsidRPr="00773DDB">
        <w:rPr>
          <w:color w:val="000000" w:themeColor="text1"/>
          <w:sz w:val="22"/>
          <w:szCs w:val="22"/>
        </w:rPr>
        <w:t>referință</w:t>
      </w:r>
      <w:proofErr w:type="spellEnd"/>
      <w:r w:rsidRPr="00773DDB">
        <w:rPr>
          <w:color w:val="000000" w:themeColor="text1"/>
          <w:sz w:val="22"/>
          <w:szCs w:val="22"/>
        </w:rPr>
        <w:t xml:space="preserve"> sub</w:t>
      </w:r>
      <w:r w:rsidRPr="00773DDB">
        <w:rPr>
          <w:color w:val="000000" w:themeColor="text1"/>
          <w:spacing w:val="1"/>
          <w:sz w:val="22"/>
          <w:szCs w:val="22"/>
        </w:rPr>
        <w:t xml:space="preserve"> </w:t>
      </w:r>
      <w:proofErr w:type="spellStart"/>
      <w:r w:rsidRPr="00773DDB">
        <w:rPr>
          <w:color w:val="000000" w:themeColor="text1"/>
          <w:sz w:val="22"/>
          <w:szCs w:val="22"/>
        </w:rPr>
        <w:t>formă</w:t>
      </w:r>
      <w:proofErr w:type="spellEnd"/>
      <w:r w:rsidRPr="00773DDB">
        <w:rPr>
          <w:color w:val="000000" w:themeColor="text1"/>
          <w:spacing w:val="1"/>
          <w:sz w:val="22"/>
          <w:szCs w:val="22"/>
        </w:rPr>
        <w:t xml:space="preserve"> </w:t>
      </w:r>
      <w:r w:rsidRPr="00773DDB">
        <w:rPr>
          <w:color w:val="000000" w:themeColor="text1"/>
          <w:sz w:val="22"/>
          <w:szCs w:val="22"/>
        </w:rPr>
        <w:t>de</w:t>
      </w:r>
      <w:r w:rsidRPr="00773DDB">
        <w:rPr>
          <w:color w:val="000000" w:themeColor="text1"/>
          <w:spacing w:val="1"/>
          <w:sz w:val="22"/>
          <w:szCs w:val="22"/>
        </w:rPr>
        <w:t xml:space="preserve"> </w:t>
      </w:r>
      <w:proofErr w:type="spellStart"/>
      <w:r w:rsidRPr="00773DDB">
        <w:rPr>
          <w:color w:val="000000" w:themeColor="text1"/>
          <w:sz w:val="22"/>
          <w:szCs w:val="22"/>
        </w:rPr>
        <w:t>număr</w:t>
      </w:r>
      <w:proofErr w:type="spellEnd"/>
      <w:r w:rsidRPr="00773DDB">
        <w:rPr>
          <w:color w:val="000000" w:themeColor="text1"/>
          <w:spacing w:val="1"/>
          <w:sz w:val="22"/>
          <w:szCs w:val="22"/>
        </w:rPr>
        <w:t xml:space="preserve"> </w:t>
      </w:r>
      <w:r w:rsidRPr="00773DDB">
        <w:rPr>
          <w:color w:val="000000" w:themeColor="text1"/>
          <w:sz w:val="22"/>
          <w:szCs w:val="22"/>
        </w:rPr>
        <w:t>de</w:t>
      </w:r>
      <w:r w:rsidRPr="00773DDB">
        <w:rPr>
          <w:color w:val="000000" w:themeColor="text1"/>
          <w:spacing w:val="1"/>
          <w:sz w:val="22"/>
          <w:szCs w:val="22"/>
        </w:rPr>
        <w:t xml:space="preserve"> </w:t>
      </w:r>
      <w:proofErr w:type="spellStart"/>
      <w:r w:rsidRPr="00773DDB">
        <w:rPr>
          <w:color w:val="000000" w:themeColor="text1"/>
          <w:sz w:val="22"/>
          <w:szCs w:val="22"/>
        </w:rPr>
        <w:t>identificare</w:t>
      </w:r>
      <w:proofErr w:type="spellEnd"/>
      <w:r w:rsidRPr="00773DDB">
        <w:rPr>
          <w:color w:val="000000" w:themeColor="text1"/>
          <w:spacing w:val="1"/>
          <w:sz w:val="22"/>
          <w:szCs w:val="22"/>
        </w:rPr>
        <w:t xml:space="preserve"> </w:t>
      </w:r>
      <w:proofErr w:type="spellStart"/>
      <w:r w:rsidRPr="00773DDB">
        <w:rPr>
          <w:color w:val="000000" w:themeColor="text1"/>
          <w:sz w:val="22"/>
          <w:szCs w:val="22"/>
        </w:rPr>
        <w:t>alocat</w:t>
      </w:r>
      <w:proofErr w:type="spellEnd"/>
      <w:r w:rsidRPr="00773DDB">
        <w:rPr>
          <w:color w:val="000000" w:themeColor="text1"/>
          <w:spacing w:val="1"/>
          <w:sz w:val="22"/>
          <w:szCs w:val="22"/>
        </w:rPr>
        <w:t xml:space="preserve"> </w:t>
      </w:r>
      <w:r w:rsidRPr="00773DDB">
        <w:rPr>
          <w:color w:val="000000" w:themeColor="text1"/>
          <w:sz w:val="22"/>
          <w:szCs w:val="22"/>
        </w:rPr>
        <w:t>de</w:t>
      </w:r>
      <w:r w:rsidRPr="00773DDB">
        <w:rPr>
          <w:color w:val="000000" w:themeColor="text1"/>
          <w:spacing w:val="1"/>
          <w:sz w:val="22"/>
          <w:szCs w:val="22"/>
        </w:rPr>
        <w:t xml:space="preserve"> </w:t>
      </w:r>
      <w:proofErr w:type="spellStart"/>
      <w:r w:rsidRPr="00773DDB">
        <w:rPr>
          <w:color w:val="000000" w:themeColor="text1"/>
          <w:sz w:val="22"/>
          <w:szCs w:val="22"/>
        </w:rPr>
        <w:t>Contractant</w:t>
      </w:r>
      <w:proofErr w:type="spellEnd"/>
      <w:r w:rsidRPr="00773DDB">
        <w:rPr>
          <w:color w:val="000000" w:themeColor="text1"/>
          <w:sz w:val="22"/>
          <w:szCs w:val="22"/>
        </w:rPr>
        <w:t>.</w:t>
      </w:r>
      <w:r w:rsidRPr="00773DDB">
        <w:rPr>
          <w:color w:val="000000" w:themeColor="text1"/>
          <w:spacing w:val="1"/>
          <w:sz w:val="22"/>
          <w:szCs w:val="22"/>
        </w:rPr>
        <w:t xml:space="preserve"> </w:t>
      </w:r>
      <w:proofErr w:type="spellStart"/>
      <w:r w:rsidRPr="00773DDB">
        <w:rPr>
          <w:color w:val="000000" w:themeColor="text1"/>
          <w:sz w:val="22"/>
          <w:szCs w:val="22"/>
        </w:rPr>
        <w:t>Numărul</w:t>
      </w:r>
      <w:proofErr w:type="spellEnd"/>
      <w:r w:rsidRPr="00773DDB">
        <w:rPr>
          <w:color w:val="000000" w:themeColor="text1"/>
          <w:spacing w:val="1"/>
          <w:sz w:val="22"/>
          <w:szCs w:val="22"/>
        </w:rPr>
        <w:t xml:space="preserve"> </w:t>
      </w:r>
      <w:r w:rsidRPr="00773DDB">
        <w:rPr>
          <w:color w:val="000000" w:themeColor="text1"/>
          <w:sz w:val="22"/>
          <w:szCs w:val="22"/>
        </w:rPr>
        <w:t>de</w:t>
      </w:r>
      <w:r w:rsidRPr="00773DDB">
        <w:rPr>
          <w:color w:val="000000" w:themeColor="text1"/>
          <w:spacing w:val="1"/>
          <w:sz w:val="22"/>
          <w:szCs w:val="22"/>
        </w:rPr>
        <w:t xml:space="preserve"> </w:t>
      </w:r>
      <w:proofErr w:type="spellStart"/>
      <w:r w:rsidRPr="00773DDB">
        <w:rPr>
          <w:color w:val="000000" w:themeColor="text1"/>
          <w:sz w:val="22"/>
          <w:szCs w:val="22"/>
        </w:rPr>
        <w:t>identificare</w:t>
      </w:r>
      <w:proofErr w:type="spellEnd"/>
      <w:r w:rsidRPr="00773DDB">
        <w:rPr>
          <w:color w:val="000000" w:themeColor="text1"/>
          <w:spacing w:val="1"/>
          <w:sz w:val="22"/>
          <w:szCs w:val="22"/>
        </w:rPr>
        <w:t xml:space="preserve"> </w:t>
      </w:r>
      <w:r w:rsidRPr="00773DDB">
        <w:rPr>
          <w:color w:val="000000" w:themeColor="text1"/>
          <w:sz w:val="22"/>
          <w:szCs w:val="22"/>
        </w:rPr>
        <w:t>al</w:t>
      </w:r>
      <w:r w:rsidRPr="00773DDB">
        <w:rPr>
          <w:color w:val="000000" w:themeColor="text1"/>
          <w:spacing w:val="1"/>
          <w:sz w:val="22"/>
          <w:szCs w:val="22"/>
        </w:rPr>
        <w:t xml:space="preserve"> </w:t>
      </w:r>
      <w:proofErr w:type="spellStart"/>
      <w:r w:rsidRPr="00773DDB">
        <w:rPr>
          <w:color w:val="000000" w:themeColor="text1"/>
          <w:sz w:val="22"/>
          <w:szCs w:val="22"/>
        </w:rPr>
        <w:t>fiecărui</w:t>
      </w:r>
      <w:proofErr w:type="spellEnd"/>
      <w:r w:rsidRPr="00773DDB">
        <w:rPr>
          <w:color w:val="000000" w:themeColor="text1"/>
          <w:spacing w:val="1"/>
          <w:sz w:val="22"/>
          <w:szCs w:val="22"/>
        </w:rPr>
        <w:t xml:space="preserve"> </w:t>
      </w:r>
      <w:r w:rsidRPr="00773DDB">
        <w:rPr>
          <w:color w:val="000000" w:themeColor="text1"/>
          <w:sz w:val="22"/>
          <w:szCs w:val="22"/>
        </w:rPr>
        <w:t>document</w:t>
      </w:r>
      <w:r w:rsidRPr="00773DDB">
        <w:rPr>
          <w:color w:val="000000" w:themeColor="text1"/>
          <w:spacing w:val="1"/>
          <w:sz w:val="22"/>
          <w:szCs w:val="22"/>
        </w:rPr>
        <w:t xml:space="preserve"> </w:t>
      </w:r>
      <w:proofErr w:type="spellStart"/>
      <w:r w:rsidRPr="00773DDB">
        <w:rPr>
          <w:color w:val="000000" w:themeColor="text1"/>
          <w:sz w:val="22"/>
          <w:szCs w:val="22"/>
        </w:rPr>
        <w:t>emis</w:t>
      </w:r>
      <w:proofErr w:type="spellEnd"/>
      <w:r w:rsidRPr="00773DDB">
        <w:rPr>
          <w:color w:val="000000" w:themeColor="text1"/>
          <w:spacing w:val="1"/>
          <w:sz w:val="22"/>
          <w:szCs w:val="22"/>
        </w:rPr>
        <w:t xml:space="preserve"> </w:t>
      </w:r>
      <w:r w:rsidRPr="00773DDB">
        <w:rPr>
          <w:color w:val="000000" w:themeColor="text1"/>
          <w:sz w:val="22"/>
          <w:szCs w:val="22"/>
        </w:rPr>
        <w:t>de</w:t>
      </w:r>
      <w:r w:rsidRPr="00773DDB">
        <w:rPr>
          <w:color w:val="000000" w:themeColor="text1"/>
          <w:spacing w:val="1"/>
          <w:sz w:val="22"/>
          <w:szCs w:val="22"/>
        </w:rPr>
        <w:t xml:space="preserve"> </w:t>
      </w:r>
      <w:proofErr w:type="spellStart"/>
      <w:r w:rsidRPr="00773DDB">
        <w:rPr>
          <w:color w:val="000000" w:themeColor="text1"/>
          <w:sz w:val="22"/>
          <w:szCs w:val="22"/>
        </w:rPr>
        <w:t>Contractant</w:t>
      </w:r>
      <w:proofErr w:type="spellEnd"/>
      <w:r w:rsidRPr="00773DDB">
        <w:rPr>
          <w:color w:val="000000" w:themeColor="text1"/>
          <w:spacing w:val="1"/>
          <w:sz w:val="22"/>
          <w:szCs w:val="22"/>
        </w:rPr>
        <w:t xml:space="preserve"> </w:t>
      </w:r>
      <w:proofErr w:type="spellStart"/>
      <w:r w:rsidRPr="00773DDB">
        <w:rPr>
          <w:color w:val="000000" w:themeColor="text1"/>
          <w:sz w:val="22"/>
          <w:szCs w:val="22"/>
        </w:rPr>
        <w:t>trebuie</w:t>
      </w:r>
      <w:proofErr w:type="spellEnd"/>
      <w:r w:rsidRPr="00773DDB">
        <w:rPr>
          <w:color w:val="000000" w:themeColor="text1"/>
          <w:spacing w:val="1"/>
          <w:sz w:val="22"/>
          <w:szCs w:val="22"/>
        </w:rPr>
        <w:t xml:space="preserve"> </w:t>
      </w:r>
      <w:proofErr w:type="spellStart"/>
      <w:r w:rsidRPr="00773DDB">
        <w:rPr>
          <w:color w:val="000000" w:themeColor="text1"/>
          <w:sz w:val="22"/>
          <w:szCs w:val="22"/>
        </w:rPr>
        <w:t>să</w:t>
      </w:r>
      <w:proofErr w:type="spellEnd"/>
      <w:r w:rsidRPr="00773DDB">
        <w:rPr>
          <w:color w:val="000000" w:themeColor="text1"/>
          <w:spacing w:val="1"/>
          <w:sz w:val="22"/>
          <w:szCs w:val="22"/>
        </w:rPr>
        <w:t xml:space="preserve"> </w:t>
      </w:r>
      <w:r w:rsidRPr="00773DDB">
        <w:rPr>
          <w:color w:val="000000" w:themeColor="text1"/>
          <w:sz w:val="22"/>
          <w:szCs w:val="22"/>
        </w:rPr>
        <w:t>fie</w:t>
      </w:r>
      <w:r w:rsidRPr="00773DDB">
        <w:rPr>
          <w:color w:val="000000" w:themeColor="text1"/>
          <w:spacing w:val="1"/>
          <w:sz w:val="22"/>
          <w:szCs w:val="22"/>
        </w:rPr>
        <w:t xml:space="preserve"> </w:t>
      </w:r>
      <w:proofErr w:type="spellStart"/>
      <w:r w:rsidRPr="00773DDB">
        <w:rPr>
          <w:color w:val="000000" w:themeColor="text1"/>
          <w:sz w:val="22"/>
          <w:szCs w:val="22"/>
        </w:rPr>
        <w:t>menționat</w:t>
      </w:r>
      <w:proofErr w:type="spellEnd"/>
      <w:r w:rsidRPr="00773DDB">
        <w:rPr>
          <w:color w:val="000000" w:themeColor="text1"/>
          <w:spacing w:val="1"/>
          <w:sz w:val="22"/>
          <w:szCs w:val="22"/>
        </w:rPr>
        <w:t xml:space="preserve"> </w:t>
      </w:r>
      <w:r w:rsidRPr="00773DDB">
        <w:rPr>
          <w:color w:val="000000" w:themeColor="text1"/>
          <w:sz w:val="22"/>
          <w:szCs w:val="22"/>
        </w:rPr>
        <w:t>pe</w:t>
      </w:r>
      <w:r w:rsidRPr="00773DDB">
        <w:rPr>
          <w:color w:val="000000" w:themeColor="text1"/>
          <w:spacing w:val="1"/>
          <w:sz w:val="22"/>
          <w:szCs w:val="22"/>
        </w:rPr>
        <w:t xml:space="preserve"> </w:t>
      </w:r>
      <w:proofErr w:type="spellStart"/>
      <w:r w:rsidRPr="00773DDB">
        <w:rPr>
          <w:color w:val="000000" w:themeColor="text1"/>
          <w:sz w:val="22"/>
          <w:szCs w:val="22"/>
        </w:rPr>
        <w:t>fiecare</w:t>
      </w:r>
      <w:proofErr w:type="spellEnd"/>
      <w:r w:rsidRPr="00773DDB">
        <w:rPr>
          <w:color w:val="000000" w:themeColor="text1"/>
          <w:spacing w:val="1"/>
          <w:sz w:val="22"/>
          <w:szCs w:val="22"/>
        </w:rPr>
        <w:t xml:space="preserve"> </w:t>
      </w:r>
      <w:proofErr w:type="spellStart"/>
      <w:r w:rsidRPr="00773DDB">
        <w:rPr>
          <w:color w:val="000000" w:themeColor="text1"/>
          <w:sz w:val="22"/>
          <w:szCs w:val="22"/>
        </w:rPr>
        <w:t>pagină</w:t>
      </w:r>
      <w:proofErr w:type="spellEnd"/>
      <w:r w:rsidRPr="00773DDB">
        <w:rPr>
          <w:color w:val="000000" w:themeColor="text1"/>
          <w:spacing w:val="1"/>
          <w:sz w:val="22"/>
          <w:szCs w:val="22"/>
        </w:rPr>
        <w:t xml:space="preserve"> </w:t>
      </w:r>
      <w:r w:rsidRPr="00773DDB">
        <w:rPr>
          <w:color w:val="000000" w:themeColor="text1"/>
          <w:sz w:val="22"/>
          <w:szCs w:val="22"/>
        </w:rPr>
        <w:t>a</w:t>
      </w:r>
      <w:r w:rsidRPr="00773DDB">
        <w:rPr>
          <w:color w:val="000000" w:themeColor="text1"/>
          <w:spacing w:val="1"/>
          <w:sz w:val="22"/>
          <w:szCs w:val="22"/>
        </w:rPr>
        <w:t xml:space="preserve"> </w:t>
      </w:r>
      <w:proofErr w:type="spellStart"/>
      <w:r w:rsidRPr="00773DDB">
        <w:rPr>
          <w:color w:val="000000" w:themeColor="text1"/>
          <w:sz w:val="22"/>
          <w:szCs w:val="22"/>
        </w:rPr>
        <w:t>respectivului</w:t>
      </w:r>
      <w:proofErr w:type="spellEnd"/>
      <w:r w:rsidRPr="00773DDB">
        <w:rPr>
          <w:color w:val="000000" w:themeColor="text1"/>
          <w:spacing w:val="1"/>
          <w:sz w:val="22"/>
          <w:szCs w:val="22"/>
        </w:rPr>
        <w:t xml:space="preserve"> </w:t>
      </w:r>
      <w:r w:rsidRPr="00773DDB">
        <w:rPr>
          <w:color w:val="000000" w:themeColor="text1"/>
          <w:sz w:val="22"/>
          <w:szCs w:val="22"/>
        </w:rPr>
        <w:t>document.</w:t>
      </w:r>
    </w:p>
    <w:p w14:paraId="3BF31CB8" w14:textId="77777777" w:rsidR="0086369B" w:rsidRPr="00773DDB" w:rsidRDefault="0086369B" w:rsidP="001D17E7">
      <w:pPr>
        <w:pStyle w:val="BodyText"/>
        <w:ind w:left="720" w:firstLine="720"/>
        <w:jc w:val="both"/>
        <w:rPr>
          <w:color w:val="000000" w:themeColor="text1"/>
          <w:sz w:val="22"/>
          <w:szCs w:val="22"/>
        </w:rPr>
      </w:pPr>
      <w:proofErr w:type="spellStart"/>
      <w:r w:rsidRPr="00773DDB">
        <w:rPr>
          <w:color w:val="000000" w:themeColor="text1"/>
          <w:sz w:val="22"/>
          <w:szCs w:val="22"/>
        </w:rPr>
        <w:t>Toate</w:t>
      </w:r>
      <w:proofErr w:type="spellEnd"/>
      <w:r w:rsidRPr="00773DDB">
        <w:rPr>
          <w:color w:val="000000" w:themeColor="text1"/>
          <w:spacing w:val="50"/>
          <w:sz w:val="22"/>
          <w:szCs w:val="22"/>
        </w:rPr>
        <w:t xml:space="preserve"> </w:t>
      </w:r>
      <w:proofErr w:type="spellStart"/>
      <w:r w:rsidRPr="00773DDB">
        <w:rPr>
          <w:color w:val="000000" w:themeColor="text1"/>
          <w:sz w:val="22"/>
          <w:szCs w:val="22"/>
        </w:rPr>
        <w:t>documentele</w:t>
      </w:r>
      <w:proofErr w:type="spellEnd"/>
      <w:r w:rsidRPr="00773DDB">
        <w:rPr>
          <w:color w:val="000000" w:themeColor="text1"/>
          <w:spacing w:val="50"/>
          <w:sz w:val="22"/>
          <w:szCs w:val="22"/>
        </w:rPr>
        <w:t xml:space="preserve"> </w:t>
      </w:r>
      <w:r w:rsidRPr="00773DDB">
        <w:rPr>
          <w:color w:val="000000" w:themeColor="text1"/>
          <w:sz w:val="22"/>
          <w:szCs w:val="22"/>
        </w:rPr>
        <w:t>(</w:t>
      </w:r>
      <w:proofErr w:type="spellStart"/>
      <w:r w:rsidRPr="00773DDB">
        <w:rPr>
          <w:color w:val="000000" w:themeColor="text1"/>
          <w:sz w:val="22"/>
          <w:szCs w:val="22"/>
        </w:rPr>
        <w:t>scrise</w:t>
      </w:r>
      <w:proofErr w:type="spellEnd"/>
      <w:r w:rsidRPr="00773DDB">
        <w:rPr>
          <w:color w:val="000000" w:themeColor="text1"/>
          <w:spacing w:val="55"/>
          <w:sz w:val="22"/>
          <w:szCs w:val="22"/>
        </w:rPr>
        <w:t xml:space="preserve"> </w:t>
      </w:r>
      <w:proofErr w:type="spellStart"/>
      <w:r w:rsidRPr="00773DDB">
        <w:rPr>
          <w:color w:val="000000" w:themeColor="text1"/>
          <w:sz w:val="22"/>
          <w:szCs w:val="22"/>
        </w:rPr>
        <w:t>sau</w:t>
      </w:r>
      <w:proofErr w:type="spellEnd"/>
      <w:r w:rsidRPr="00773DDB">
        <w:rPr>
          <w:color w:val="000000" w:themeColor="text1"/>
          <w:spacing w:val="51"/>
          <w:sz w:val="22"/>
          <w:szCs w:val="22"/>
        </w:rPr>
        <w:t xml:space="preserve"> </w:t>
      </w:r>
      <w:proofErr w:type="spellStart"/>
      <w:r w:rsidRPr="00773DDB">
        <w:rPr>
          <w:color w:val="000000" w:themeColor="text1"/>
          <w:sz w:val="22"/>
          <w:szCs w:val="22"/>
        </w:rPr>
        <w:t>desenate</w:t>
      </w:r>
      <w:proofErr w:type="spellEnd"/>
      <w:r w:rsidRPr="00773DDB">
        <w:rPr>
          <w:color w:val="000000" w:themeColor="text1"/>
          <w:sz w:val="22"/>
          <w:szCs w:val="22"/>
        </w:rPr>
        <w:t>)</w:t>
      </w:r>
      <w:r w:rsidRPr="00773DDB">
        <w:rPr>
          <w:color w:val="000000" w:themeColor="text1"/>
          <w:spacing w:val="47"/>
          <w:sz w:val="22"/>
          <w:szCs w:val="22"/>
        </w:rPr>
        <w:t xml:space="preserve"> </w:t>
      </w:r>
      <w:proofErr w:type="spellStart"/>
      <w:r w:rsidRPr="00773DDB">
        <w:rPr>
          <w:color w:val="000000" w:themeColor="text1"/>
          <w:sz w:val="22"/>
          <w:szCs w:val="22"/>
        </w:rPr>
        <w:t>prezentate</w:t>
      </w:r>
      <w:proofErr w:type="spellEnd"/>
      <w:r w:rsidRPr="00773DDB">
        <w:rPr>
          <w:color w:val="000000" w:themeColor="text1"/>
          <w:spacing w:val="54"/>
          <w:sz w:val="22"/>
          <w:szCs w:val="22"/>
        </w:rPr>
        <w:t xml:space="preserve"> </w:t>
      </w:r>
      <w:r w:rsidRPr="00773DDB">
        <w:rPr>
          <w:color w:val="000000" w:themeColor="text1"/>
          <w:sz w:val="22"/>
          <w:szCs w:val="22"/>
        </w:rPr>
        <w:t>de</w:t>
      </w:r>
      <w:r w:rsidRPr="00773DDB">
        <w:rPr>
          <w:color w:val="000000" w:themeColor="text1"/>
          <w:spacing w:val="53"/>
          <w:sz w:val="22"/>
          <w:szCs w:val="22"/>
        </w:rPr>
        <w:t xml:space="preserve"> </w:t>
      </w:r>
      <w:proofErr w:type="spellStart"/>
      <w:r w:rsidRPr="00773DDB">
        <w:rPr>
          <w:color w:val="000000" w:themeColor="text1"/>
          <w:sz w:val="22"/>
          <w:szCs w:val="22"/>
        </w:rPr>
        <w:t>Contractant</w:t>
      </w:r>
      <w:proofErr w:type="spellEnd"/>
      <w:r w:rsidRPr="00773DDB">
        <w:rPr>
          <w:color w:val="000000" w:themeColor="text1"/>
          <w:spacing w:val="49"/>
          <w:sz w:val="22"/>
          <w:szCs w:val="22"/>
        </w:rPr>
        <w:t xml:space="preserve"> </w:t>
      </w:r>
      <w:proofErr w:type="spellStart"/>
      <w:r w:rsidRPr="00773DDB">
        <w:rPr>
          <w:color w:val="000000" w:themeColor="text1"/>
          <w:sz w:val="22"/>
          <w:szCs w:val="22"/>
        </w:rPr>
        <w:t>Autorității</w:t>
      </w:r>
      <w:proofErr w:type="spellEnd"/>
      <w:r w:rsidRPr="00773DDB">
        <w:rPr>
          <w:color w:val="000000" w:themeColor="text1"/>
          <w:spacing w:val="49"/>
          <w:sz w:val="22"/>
          <w:szCs w:val="22"/>
        </w:rPr>
        <w:t xml:space="preserve"> </w:t>
      </w:r>
      <w:proofErr w:type="spellStart"/>
      <w:r w:rsidRPr="00773DDB">
        <w:rPr>
          <w:color w:val="000000" w:themeColor="text1"/>
          <w:sz w:val="22"/>
          <w:szCs w:val="22"/>
        </w:rPr>
        <w:t>Contractante</w:t>
      </w:r>
      <w:proofErr w:type="spellEnd"/>
      <w:r w:rsidRPr="00773DDB">
        <w:rPr>
          <w:color w:val="000000" w:themeColor="text1"/>
          <w:spacing w:val="-64"/>
          <w:sz w:val="22"/>
          <w:szCs w:val="22"/>
        </w:rPr>
        <w:t xml:space="preserve"> </w:t>
      </w:r>
      <w:proofErr w:type="spellStart"/>
      <w:r w:rsidRPr="00773DDB">
        <w:rPr>
          <w:color w:val="000000" w:themeColor="text1"/>
          <w:sz w:val="22"/>
          <w:szCs w:val="22"/>
        </w:rPr>
        <w:t>trebuie</w:t>
      </w:r>
      <w:proofErr w:type="spellEnd"/>
      <w:r w:rsidRPr="00773DDB">
        <w:rPr>
          <w:color w:val="000000" w:themeColor="text1"/>
          <w:spacing w:val="-1"/>
          <w:sz w:val="22"/>
          <w:szCs w:val="22"/>
        </w:rPr>
        <w:t xml:space="preserve"> </w:t>
      </w:r>
      <w:proofErr w:type="spellStart"/>
      <w:r w:rsidRPr="00773DDB">
        <w:rPr>
          <w:color w:val="000000" w:themeColor="text1"/>
          <w:sz w:val="22"/>
          <w:szCs w:val="22"/>
        </w:rPr>
        <w:t>să</w:t>
      </w:r>
      <w:proofErr w:type="spellEnd"/>
      <w:r w:rsidRPr="00773DDB">
        <w:rPr>
          <w:color w:val="000000" w:themeColor="text1"/>
          <w:sz w:val="22"/>
          <w:szCs w:val="22"/>
        </w:rPr>
        <w:t xml:space="preserve"> fie</w:t>
      </w:r>
      <w:r w:rsidRPr="00773DDB">
        <w:rPr>
          <w:color w:val="000000" w:themeColor="text1"/>
          <w:spacing w:val="-2"/>
          <w:sz w:val="22"/>
          <w:szCs w:val="22"/>
        </w:rPr>
        <w:t xml:space="preserve"> </w:t>
      </w:r>
      <w:proofErr w:type="spellStart"/>
      <w:r w:rsidRPr="00773DDB">
        <w:rPr>
          <w:color w:val="000000" w:themeColor="text1"/>
          <w:sz w:val="22"/>
          <w:szCs w:val="22"/>
        </w:rPr>
        <w:t>în</w:t>
      </w:r>
      <w:proofErr w:type="spellEnd"/>
      <w:r w:rsidRPr="00773DDB">
        <w:rPr>
          <w:color w:val="000000" w:themeColor="text1"/>
          <w:sz w:val="22"/>
          <w:szCs w:val="22"/>
        </w:rPr>
        <w:t xml:space="preserve"> </w:t>
      </w:r>
      <w:proofErr w:type="spellStart"/>
      <w:r w:rsidRPr="00773DDB">
        <w:rPr>
          <w:color w:val="000000" w:themeColor="text1"/>
          <w:sz w:val="22"/>
          <w:szCs w:val="22"/>
        </w:rPr>
        <w:t>limba</w:t>
      </w:r>
      <w:proofErr w:type="spellEnd"/>
      <w:r w:rsidRPr="00773DDB">
        <w:rPr>
          <w:color w:val="000000" w:themeColor="text1"/>
          <w:spacing w:val="-2"/>
          <w:sz w:val="22"/>
          <w:szCs w:val="22"/>
        </w:rPr>
        <w:t xml:space="preserve"> </w:t>
      </w:r>
      <w:proofErr w:type="spellStart"/>
      <w:r w:rsidRPr="00773DDB">
        <w:rPr>
          <w:color w:val="000000" w:themeColor="text1"/>
          <w:sz w:val="22"/>
          <w:szCs w:val="22"/>
        </w:rPr>
        <w:t>română</w:t>
      </w:r>
      <w:proofErr w:type="spellEnd"/>
      <w:r w:rsidRPr="00773DDB">
        <w:rPr>
          <w:color w:val="000000" w:themeColor="text1"/>
          <w:sz w:val="22"/>
          <w:szCs w:val="22"/>
        </w:rPr>
        <w:t>.</w:t>
      </w:r>
    </w:p>
    <w:p w14:paraId="78A18160" w14:textId="77777777" w:rsidR="0086369B" w:rsidRPr="00773DDB" w:rsidRDefault="0086369B" w:rsidP="001D17E7">
      <w:pPr>
        <w:pStyle w:val="BodyText"/>
        <w:ind w:left="720" w:firstLine="720"/>
        <w:jc w:val="both"/>
        <w:rPr>
          <w:color w:val="000000" w:themeColor="text1"/>
          <w:sz w:val="22"/>
          <w:szCs w:val="22"/>
        </w:rPr>
      </w:pPr>
      <w:proofErr w:type="spellStart"/>
      <w:r w:rsidRPr="00773DDB">
        <w:rPr>
          <w:color w:val="000000" w:themeColor="text1"/>
          <w:sz w:val="22"/>
          <w:szCs w:val="22"/>
        </w:rPr>
        <w:t>Toți</w:t>
      </w:r>
      <w:proofErr w:type="spellEnd"/>
      <w:r w:rsidRPr="00773DDB">
        <w:rPr>
          <w:color w:val="000000" w:themeColor="text1"/>
          <w:spacing w:val="36"/>
          <w:sz w:val="22"/>
          <w:szCs w:val="22"/>
        </w:rPr>
        <w:t xml:space="preserve"> </w:t>
      </w:r>
      <w:proofErr w:type="spellStart"/>
      <w:r w:rsidRPr="00773DDB">
        <w:rPr>
          <w:color w:val="000000" w:themeColor="text1"/>
          <w:sz w:val="22"/>
          <w:szCs w:val="22"/>
        </w:rPr>
        <w:t>parametrii</w:t>
      </w:r>
      <w:proofErr w:type="spellEnd"/>
      <w:r w:rsidRPr="00773DDB">
        <w:rPr>
          <w:color w:val="000000" w:themeColor="text1"/>
          <w:spacing w:val="35"/>
          <w:sz w:val="22"/>
          <w:szCs w:val="22"/>
        </w:rPr>
        <w:t xml:space="preserve"> </w:t>
      </w:r>
      <w:r w:rsidRPr="00773DDB">
        <w:rPr>
          <w:color w:val="000000" w:themeColor="text1"/>
          <w:sz w:val="22"/>
          <w:szCs w:val="22"/>
        </w:rPr>
        <w:t>din</w:t>
      </w:r>
      <w:r w:rsidRPr="00773DDB">
        <w:rPr>
          <w:color w:val="000000" w:themeColor="text1"/>
          <w:spacing w:val="39"/>
          <w:sz w:val="22"/>
          <w:szCs w:val="22"/>
        </w:rPr>
        <w:t xml:space="preserve"> </w:t>
      </w:r>
      <w:proofErr w:type="spellStart"/>
      <w:r w:rsidRPr="00773DDB">
        <w:rPr>
          <w:color w:val="000000" w:themeColor="text1"/>
          <w:sz w:val="22"/>
          <w:szCs w:val="22"/>
        </w:rPr>
        <w:t>cadrul</w:t>
      </w:r>
      <w:proofErr w:type="spellEnd"/>
      <w:r w:rsidRPr="00773DDB">
        <w:rPr>
          <w:color w:val="000000" w:themeColor="text1"/>
          <w:spacing w:val="37"/>
          <w:sz w:val="22"/>
          <w:szCs w:val="22"/>
        </w:rPr>
        <w:t xml:space="preserve"> </w:t>
      </w:r>
      <w:proofErr w:type="spellStart"/>
      <w:r w:rsidRPr="00773DDB">
        <w:rPr>
          <w:color w:val="000000" w:themeColor="text1"/>
          <w:sz w:val="22"/>
          <w:szCs w:val="22"/>
        </w:rPr>
        <w:t>documentelor</w:t>
      </w:r>
      <w:proofErr w:type="spellEnd"/>
      <w:r w:rsidRPr="00773DDB">
        <w:rPr>
          <w:color w:val="000000" w:themeColor="text1"/>
          <w:spacing w:val="33"/>
          <w:sz w:val="22"/>
          <w:szCs w:val="22"/>
        </w:rPr>
        <w:t xml:space="preserve"> </w:t>
      </w:r>
      <w:proofErr w:type="spellStart"/>
      <w:r w:rsidRPr="00773DDB">
        <w:rPr>
          <w:color w:val="000000" w:themeColor="text1"/>
          <w:sz w:val="22"/>
          <w:szCs w:val="22"/>
        </w:rPr>
        <w:t>trebuie</w:t>
      </w:r>
      <w:proofErr w:type="spellEnd"/>
      <w:r w:rsidRPr="00773DDB">
        <w:rPr>
          <w:color w:val="000000" w:themeColor="text1"/>
          <w:spacing w:val="36"/>
          <w:sz w:val="22"/>
          <w:szCs w:val="22"/>
        </w:rPr>
        <w:t xml:space="preserve"> </w:t>
      </w:r>
      <w:proofErr w:type="spellStart"/>
      <w:r w:rsidRPr="00773DDB">
        <w:rPr>
          <w:color w:val="000000" w:themeColor="text1"/>
          <w:sz w:val="22"/>
          <w:szCs w:val="22"/>
        </w:rPr>
        <w:t>să</w:t>
      </w:r>
      <w:proofErr w:type="spellEnd"/>
      <w:r w:rsidRPr="00773DDB">
        <w:rPr>
          <w:color w:val="000000" w:themeColor="text1"/>
          <w:spacing w:val="37"/>
          <w:sz w:val="22"/>
          <w:szCs w:val="22"/>
        </w:rPr>
        <w:t xml:space="preserve"> </w:t>
      </w:r>
      <w:r w:rsidRPr="00773DDB">
        <w:rPr>
          <w:color w:val="000000" w:themeColor="text1"/>
          <w:sz w:val="22"/>
          <w:szCs w:val="22"/>
        </w:rPr>
        <w:t>fie</w:t>
      </w:r>
      <w:r w:rsidRPr="00773DDB">
        <w:rPr>
          <w:color w:val="000000" w:themeColor="text1"/>
          <w:spacing w:val="37"/>
          <w:sz w:val="22"/>
          <w:szCs w:val="22"/>
        </w:rPr>
        <w:t xml:space="preserve"> </w:t>
      </w:r>
      <w:proofErr w:type="spellStart"/>
      <w:r w:rsidRPr="00773DDB">
        <w:rPr>
          <w:color w:val="000000" w:themeColor="text1"/>
          <w:sz w:val="22"/>
          <w:szCs w:val="22"/>
        </w:rPr>
        <w:t>exprimați</w:t>
      </w:r>
      <w:proofErr w:type="spellEnd"/>
      <w:r w:rsidRPr="00773DDB">
        <w:rPr>
          <w:color w:val="000000" w:themeColor="text1"/>
          <w:spacing w:val="36"/>
          <w:sz w:val="22"/>
          <w:szCs w:val="22"/>
        </w:rPr>
        <w:t xml:space="preserve"> </w:t>
      </w:r>
      <w:proofErr w:type="spellStart"/>
      <w:r w:rsidRPr="00773DDB">
        <w:rPr>
          <w:color w:val="000000" w:themeColor="text1"/>
          <w:sz w:val="22"/>
          <w:szCs w:val="22"/>
        </w:rPr>
        <w:t>în</w:t>
      </w:r>
      <w:proofErr w:type="spellEnd"/>
      <w:r w:rsidRPr="00773DDB">
        <w:rPr>
          <w:color w:val="000000" w:themeColor="text1"/>
          <w:spacing w:val="35"/>
          <w:sz w:val="22"/>
          <w:szCs w:val="22"/>
        </w:rPr>
        <w:t xml:space="preserve"> </w:t>
      </w:r>
      <w:proofErr w:type="spellStart"/>
      <w:r w:rsidRPr="00773DDB">
        <w:rPr>
          <w:color w:val="000000" w:themeColor="text1"/>
          <w:sz w:val="22"/>
          <w:szCs w:val="22"/>
        </w:rPr>
        <w:t>unități</w:t>
      </w:r>
      <w:proofErr w:type="spellEnd"/>
      <w:r w:rsidRPr="00773DDB">
        <w:rPr>
          <w:color w:val="000000" w:themeColor="text1"/>
          <w:spacing w:val="34"/>
          <w:sz w:val="22"/>
          <w:szCs w:val="22"/>
        </w:rPr>
        <w:t xml:space="preserve"> </w:t>
      </w:r>
      <w:r w:rsidRPr="00773DDB">
        <w:rPr>
          <w:color w:val="000000" w:themeColor="text1"/>
          <w:sz w:val="22"/>
          <w:szCs w:val="22"/>
        </w:rPr>
        <w:t>din</w:t>
      </w:r>
      <w:r w:rsidRPr="00773DDB">
        <w:rPr>
          <w:color w:val="000000" w:themeColor="text1"/>
          <w:spacing w:val="36"/>
          <w:sz w:val="22"/>
          <w:szCs w:val="22"/>
        </w:rPr>
        <w:t xml:space="preserve"> </w:t>
      </w:r>
      <w:proofErr w:type="spellStart"/>
      <w:r w:rsidRPr="00773DDB">
        <w:rPr>
          <w:color w:val="000000" w:themeColor="text1"/>
          <w:sz w:val="22"/>
          <w:szCs w:val="22"/>
        </w:rPr>
        <w:t>Sistemul</w:t>
      </w:r>
      <w:proofErr w:type="spellEnd"/>
      <w:r w:rsidRPr="00773DDB">
        <w:rPr>
          <w:color w:val="000000" w:themeColor="text1"/>
          <w:spacing w:val="-64"/>
          <w:sz w:val="22"/>
          <w:szCs w:val="22"/>
        </w:rPr>
        <w:t xml:space="preserve"> </w:t>
      </w:r>
      <w:proofErr w:type="spellStart"/>
      <w:r w:rsidRPr="00773DDB">
        <w:rPr>
          <w:color w:val="000000" w:themeColor="text1"/>
          <w:sz w:val="22"/>
          <w:szCs w:val="22"/>
        </w:rPr>
        <w:t>internațional</w:t>
      </w:r>
      <w:proofErr w:type="spellEnd"/>
      <w:r w:rsidRPr="00773DDB">
        <w:rPr>
          <w:color w:val="000000" w:themeColor="text1"/>
          <w:spacing w:val="-4"/>
          <w:sz w:val="22"/>
          <w:szCs w:val="22"/>
        </w:rPr>
        <w:t xml:space="preserve"> </w:t>
      </w:r>
      <w:r w:rsidRPr="00773DDB">
        <w:rPr>
          <w:color w:val="000000" w:themeColor="text1"/>
          <w:sz w:val="22"/>
          <w:szCs w:val="22"/>
        </w:rPr>
        <w:t>de</w:t>
      </w:r>
      <w:r w:rsidRPr="00773DDB">
        <w:rPr>
          <w:color w:val="000000" w:themeColor="text1"/>
          <w:spacing w:val="-2"/>
          <w:sz w:val="22"/>
          <w:szCs w:val="22"/>
        </w:rPr>
        <w:t xml:space="preserve"> </w:t>
      </w:r>
      <w:proofErr w:type="spellStart"/>
      <w:r w:rsidRPr="00773DDB">
        <w:rPr>
          <w:color w:val="000000" w:themeColor="text1"/>
          <w:sz w:val="22"/>
          <w:szCs w:val="22"/>
        </w:rPr>
        <w:t>unități</w:t>
      </w:r>
      <w:proofErr w:type="spellEnd"/>
      <w:r w:rsidRPr="00773DDB">
        <w:rPr>
          <w:color w:val="000000" w:themeColor="text1"/>
          <w:sz w:val="22"/>
          <w:szCs w:val="22"/>
        </w:rPr>
        <w:t>.</w:t>
      </w:r>
    </w:p>
    <w:p w14:paraId="66ED4B77" w14:textId="77777777" w:rsidR="0086369B" w:rsidRPr="00773DDB" w:rsidRDefault="0086369B" w:rsidP="001D17E7">
      <w:pPr>
        <w:pStyle w:val="BodyText"/>
        <w:ind w:left="720" w:firstLine="720"/>
        <w:jc w:val="both"/>
        <w:rPr>
          <w:color w:val="000000" w:themeColor="text1"/>
          <w:sz w:val="22"/>
          <w:szCs w:val="22"/>
        </w:rPr>
      </w:pPr>
      <w:proofErr w:type="spellStart"/>
      <w:r w:rsidRPr="00773DDB">
        <w:rPr>
          <w:color w:val="000000" w:themeColor="text1"/>
          <w:sz w:val="22"/>
          <w:szCs w:val="22"/>
        </w:rPr>
        <w:t>Acolo</w:t>
      </w:r>
      <w:proofErr w:type="spellEnd"/>
      <w:r w:rsidRPr="00773DDB">
        <w:rPr>
          <w:color w:val="000000" w:themeColor="text1"/>
          <w:spacing w:val="27"/>
          <w:sz w:val="22"/>
          <w:szCs w:val="22"/>
        </w:rPr>
        <w:t xml:space="preserve"> </w:t>
      </w:r>
      <w:proofErr w:type="spellStart"/>
      <w:r w:rsidRPr="00773DDB">
        <w:rPr>
          <w:color w:val="000000" w:themeColor="text1"/>
          <w:sz w:val="22"/>
          <w:szCs w:val="22"/>
        </w:rPr>
        <w:t>unde</w:t>
      </w:r>
      <w:proofErr w:type="spellEnd"/>
      <w:r w:rsidRPr="00773DDB">
        <w:rPr>
          <w:color w:val="000000" w:themeColor="text1"/>
          <w:spacing w:val="27"/>
          <w:sz w:val="22"/>
          <w:szCs w:val="22"/>
        </w:rPr>
        <w:t xml:space="preserve"> </w:t>
      </w:r>
      <w:proofErr w:type="spellStart"/>
      <w:r w:rsidRPr="00773DDB">
        <w:rPr>
          <w:color w:val="000000" w:themeColor="text1"/>
          <w:sz w:val="22"/>
          <w:szCs w:val="22"/>
        </w:rPr>
        <w:t>este</w:t>
      </w:r>
      <w:proofErr w:type="spellEnd"/>
      <w:r w:rsidRPr="00773DDB">
        <w:rPr>
          <w:color w:val="000000" w:themeColor="text1"/>
          <w:spacing w:val="31"/>
          <w:sz w:val="22"/>
          <w:szCs w:val="22"/>
        </w:rPr>
        <w:t xml:space="preserve"> </w:t>
      </w:r>
      <w:proofErr w:type="spellStart"/>
      <w:r w:rsidRPr="00773DDB">
        <w:rPr>
          <w:color w:val="000000" w:themeColor="text1"/>
          <w:sz w:val="22"/>
          <w:szCs w:val="22"/>
        </w:rPr>
        <w:t>cazul</w:t>
      </w:r>
      <w:proofErr w:type="spellEnd"/>
      <w:r w:rsidRPr="00773DDB">
        <w:rPr>
          <w:color w:val="000000" w:themeColor="text1"/>
          <w:sz w:val="22"/>
          <w:szCs w:val="22"/>
        </w:rPr>
        <w:t>,</w:t>
      </w:r>
      <w:r w:rsidRPr="00773DDB">
        <w:rPr>
          <w:color w:val="000000" w:themeColor="text1"/>
          <w:spacing w:val="29"/>
          <w:sz w:val="22"/>
          <w:szCs w:val="22"/>
        </w:rPr>
        <w:t xml:space="preserve"> </w:t>
      </w:r>
      <w:proofErr w:type="spellStart"/>
      <w:r w:rsidRPr="00773DDB">
        <w:rPr>
          <w:color w:val="000000" w:themeColor="text1"/>
          <w:sz w:val="22"/>
          <w:szCs w:val="22"/>
        </w:rPr>
        <w:t>fotografiile</w:t>
      </w:r>
      <w:proofErr w:type="spellEnd"/>
      <w:r w:rsidRPr="00773DDB">
        <w:rPr>
          <w:color w:val="000000" w:themeColor="text1"/>
          <w:spacing w:val="30"/>
          <w:sz w:val="22"/>
          <w:szCs w:val="22"/>
        </w:rPr>
        <w:t xml:space="preserve"> </w:t>
      </w:r>
      <w:proofErr w:type="spellStart"/>
      <w:r w:rsidRPr="00773DDB">
        <w:rPr>
          <w:color w:val="000000" w:themeColor="text1"/>
          <w:sz w:val="22"/>
          <w:szCs w:val="22"/>
        </w:rPr>
        <w:t>digitale</w:t>
      </w:r>
      <w:proofErr w:type="spellEnd"/>
      <w:r w:rsidRPr="00773DDB">
        <w:rPr>
          <w:color w:val="000000" w:themeColor="text1"/>
          <w:spacing w:val="32"/>
          <w:sz w:val="22"/>
          <w:szCs w:val="22"/>
        </w:rPr>
        <w:t xml:space="preserve"> </w:t>
      </w:r>
      <w:proofErr w:type="spellStart"/>
      <w:r w:rsidRPr="00773DDB">
        <w:rPr>
          <w:color w:val="000000" w:themeColor="text1"/>
          <w:sz w:val="22"/>
          <w:szCs w:val="22"/>
        </w:rPr>
        <w:t>trebuie</w:t>
      </w:r>
      <w:proofErr w:type="spellEnd"/>
      <w:r w:rsidRPr="00773DDB">
        <w:rPr>
          <w:color w:val="000000" w:themeColor="text1"/>
          <w:spacing w:val="27"/>
          <w:sz w:val="22"/>
          <w:szCs w:val="22"/>
        </w:rPr>
        <w:t xml:space="preserve"> </w:t>
      </w:r>
      <w:proofErr w:type="spellStart"/>
      <w:r w:rsidRPr="00773DDB">
        <w:rPr>
          <w:color w:val="000000" w:themeColor="text1"/>
          <w:sz w:val="22"/>
          <w:szCs w:val="22"/>
        </w:rPr>
        <w:t>furnizate</w:t>
      </w:r>
      <w:proofErr w:type="spellEnd"/>
      <w:r w:rsidRPr="00773DDB">
        <w:rPr>
          <w:color w:val="000000" w:themeColor="text1"/>
          <w:spacing w:val="28"/>
          <w:sz w:val="22"/>
          <w:szCs w:val="22"/>
        </w:rPr>
        <w:t xml:space="preserve"> </w:t>
      </w:r>
      <w:proofErr w:type="spellStart"/>
      <w:r w:rsidRPr="00773DDB">
        <w:rPr>
          <w:color w:val="000000" w:themeColor="text1"/>
          <w:sz w:val="22"/>
          <w:szCs w:val="22"/>
        </w:rPr>
        <w:t>în</w:t>
      </w:r>
      <w:proofErr w:type="spellEnd"/>
      <w:r w:rsidRPr="00773DDB">
        <w:rPr>
          <w:color w:val="000000" w:themeColor="text1"/>
          <w:spacing w:val="28"/>
          <w:sz w:val="22"/>
          <w:szCs w:val="22"/>
        </w:rPr>
        <w:t xml:space="preserve"> </w:t>
      </w:r>
      <w:r w:rsidRPr="00773DDB">
        <w:rPr>
          <w:color w:val="000000" w:themeColor="text1"/>
          <w:sz w:val="22"/>
          <w:szCs w:val="22"/>
        </w:rPr>
        <w:t>format</w:t>
      </w:r>
      <w:r w:rsidRPr="00773DDB">
        <w:rPr>
          <w:color w:val="000000" w:themeColor="text1"/>
          <w:spacing w:val="27"/>
          <w:sz w:val="22"/>
          <w:szCs w:val="22"/>
        </w:rPr>
        <w:t xml:space="preserve"> </w:t>
      </w:r>
      <w:r w:rsidRPr="00773DDB">
        <w:rPr>
          <w:color w:val="000000" w:themeColor="text1"/>
          <w:sz w:val="22"/>
          <w:szCs w:val="22"/>
        </w:rPr>
        <w:t>JPG</w:t>
      </w:r>
      <w:r w:rsidRPr="00773DDB">
        <w:rPr>
          <w:color w:val="000000" w:themeColor="text1"/>
          <w:spacing w:val="27"/>
          <w:sz w:val="22"/>
          <w:szCs w:val="22"/>
        </w:rPr>
        <w:t xml:space="preserve"> </w:t>
      </w:r>
      <w:r w:rsidRPr="00773DDB">
        <w:rPr>
          <w:color w:val="000000" w:themeColor="text1"/>
          <w:sz w:val="22"/>
          <w:szCs w:val="22"/>
        </w:rPr>
        <w:t>(Joint</w:t>
      </w:r>
      <w:r w:rsidRPr="00773DDB">
        <w:rPr>
          <w:color w:val="000000" w:themeColor="text1"/>
          <w:spacing w:val="28"/>
          <w:sz w:val="22"/>
          <w:szCs w:val="22"/>
        </w:rPr>
        <w:t xml:space="preserve"> </w:t>
      </w:r>
      <w:r w:rsidRPr="00773DDB">
        <w:rPr>
          <w:color w:val="000000" w:themeColor="text1"/>
          <w:sz w:val="22"/>
          <w:szCs w:val="22"/>
        </w:rPr>
        <w:t>Photographic</w:t>
      </w:r>
      <w:r w:rsidRPr="00773DDB">
        <w:rPr>
          <w:color w:val="000000" w:themeColor="text1"/>
          <w:spacing w:val="-64"/>
          <w:sz w:val="22"/>
          <w:szCs w:val="22"/>
        </w:rPr>
        <w:t xml:space="preserve"> </w:t>
      </w:r>
      <w:r w:rsidRPr="00773DDB">
        <w:rPr>
          <w:color w:val="000000" w:themeColor="text1"/>
          <w:sz w:val="22"/>
          <w:szCs w:val="22"/>
        </w:rPr>
        <w:t>Experts</w:t>
      </w:r>
      <w:r w:rsidRPr="00773DDB">
        <w:rPr>
          <w:color w:val="000000" w:themeColor="text1"/>
          <w:spacing w:val="-1"/>
          <w:sz w:val="22"/>
          <w:szCs w:val="22"/>
        </w:rPr>
        <w:t xml:space="preserve"> </w:t>
      </w:r>
      <w:r w:rsidRPr="00773DDB">
        <w:rPr>
          <w:color w:val="000000" w:themeColor="text1"/>
          <w:sz w:val="22"/>
          <w:szCs w:val="22"/>
        </w:rPr>
        <w:t>Group).</w:t>
      </w:r>
    </w:p>
    <w:p w14:paraId="2A386EAF" w14:textId="77777777" w:rsidR="00E66B79" w:rsidRPr="00773DDB" w:rsidRDefault="00E66B79" w:rsidP="00F44CFB">
      <w:pPr>
        <w:pStyle w:val="TOC1"/>
        <w:numPr>
          <w:ilvl w:val="0"/>
          <w:numId w:val="0"/>
        </w:numPr>
        <w:ind w:left="1155"/>
        <w:rPr>
          <w:color w:val="000000" w:themeColor="text1"/>
        </w:rPr>
      </w:pPr>
    </w:p>
    <w:p w14:paraId="520CC59C" w14:textId="5522F1DD" w:rsidR="00043FEF" w:rsidRPr="00773DDB" w:rsidRDefault="00731962" w:rsidP="00F44CFB">
      <w:pPr>
        <w:pStyle w:val="TOC1"/>
        <w:rPr>
          <w:color w:val="000000" w:themeColor="text1"/>
        </w:rPr>
      </w:pPr>
      <w:r w:rsidRPr="00773DDB">
        <w:rPr>
          <w:color w:val="000000" w:themeColor="text1"/>
        </w:rPr>
        <w:t>C</w:t>
      </w:r>
      <w:r w:rsidR="00043FEF" w:rsidRPr="00773DDB">
        <w:rPr>
          <w:color w:val="000000" w:themeColor="text1"/>
        </w:rPr>
        <w:t>ERINȚE SPECIFICE DE MANAGEMENTUL CONTRACTULUI</w:t>
      </w:r>
    </w:p>
    <w:p w14:paraId="6055F80D" w14:textId="4C67EC60" w:rsidR="008F40E8" w:rsidRPr="00773DDB" w:rsidRDefault="008F40E8">
      <w:pPr>
        <w:pStyle w:val="ListParagraph"/>
        <w:numPr>
          <w:ilvl w:val="1"/>
          <w:numId w:val="29"/>
        </w:numPr>
        <w:tabs>
          <w:tab w:val="left" w:pos="1161"/>
          <w:tab w:val="left" w:pos="1163"/>
        </w:tabs>
        <w:adjustRightInd/>
        <w:rPr>
          <w:b/>
          <w:color w:val="000000" w:themeColor="text1"/>
          <w:sz w:val="22"/>
          <w:szCs w:val="22"/>
        </w:rPr>
      </w:pPr>
      <w:proofErr w:type="spellStart"/>
      <w:r w:rsidRPr="00773DDB">
        <w:rPr>
          <w:b/>
          <w:color w:val="000000" w:themeColor="text1"/>
          <w:sz w:val="22"/>
          <w:szCs w:val="22"/>
        </w:rPr>
        <w:t>Gestionarea</w:t>
      </w:r>
      <w:proofErr w:type="spellEnd"/>
      <w:r w:rsidRPr="00773DDB">
        <w:rPr>
          <w:b/>
          <w:color w:val="000000" w:themeColor="text1"/>
          <w:spacing w:val="-3"/>
          <w:sz w:val="22"/>
          <w:szCs w:val="22"/>
        </w:rPr>
        <w:t xml:space="preserve"> </w:t>
      </w:r>
      <w:proofErr w:type="spellStart"/>
      <w:r w:rsidRPr="00773DDB">
        <w:rPr>
          <w:b/>
          <w:color w:val="000000" w:themeColor="text1"/>
          <w:sz w:val="22"/>
          <w:szCs w:val="22"/>
        </w:rPr>
        <w:t>relației</w:t>
      </w:r>
      <w:proofErr w:type="spellEnd"/>
      <w:r w:rsidRPr="00773DDB">
        <w:rPr>
          <w:b/>
          <w:color w:val="000000" w:themeColor="text1"/>
          <w:spacing w:val="-3"/>
          <w:sz w:val="22"/>
          <w:szCs w:val="22"/>
        </w:rPr>
        <w:t xml:space="preserve"> </w:t>
      </w:r>
      <w:proofErr w:type="spellStart"/>
      <w:r w:rsidRPr="00773DDB">
        <w:rPr>
          <w:b/>
          <w:color w:val="000000" w:themeColor="text1"/>
          <w:sz w:val="22"/>
          <w:szCs w:val="22"/>
        </w:rPr>
        <w:t>dintre</w:t>
      </w:r>
      <w:proofErr w:type="spellEnd"/>
      <w:r w:rsidRPr="00773DDB">
        <w:rPr>
          <w:b/>
          <w:color w:val="000000" w:themeColor="text1"/>
          <w:spacing w:val="-2"/>
          <w:sz w:val="22"/>
          <w:szCs w:val="22"/>
        </w:rPr>
        <w:t xml:space="preserve"> </w:t>
      </w:r>
      <w:proofErr w:type="spellStart"/>
      <w:r w:rsidRPr="00773DDB">
        <w:rPr>
          <w:b/>
          <w:color w:val="000000" w:themeColor="text1"/>
          <w:sz w:val="22"/>
          <w:szCs w:val="22"/>
        </w:rPr>
        <w:t>Autoritatea</w:t>
      </w:r>
      <w:proofErr w:type="spellEnd"/>
      <w:r w:rsidRPr="00773DDB">
        <w:rPr>
          <w:b/>
          <w:color w:val="000000" w:themeColor="text1"/>
          <w:spacing w:val="-3"/>
          <w:sz w:val="22"/>
          <w:szCs w:val="22"/>
        </w:rPr>
        <w:t xml:space="preserve"> </w:t>
      </w:r>
      <w:proofErr w:type="spellStart"/>
      <w:r w:rsidRPr="00773DDB">
        <w:rPr>
          <w:b/>
          <w:color w:val="000000" w:themeColor="text1"/>
          <w:sz w:val="22"/>
          <w:szCs w:val="22"/>
        </w:rPr>
        <w:t>Contractantă</w:t>
      </w:r>
      <w:proofErr w:type="spellEnd"/>
      <w:r w:rsidRPr="00773DDB">
        <w:rPr>
          <w:b/>
          <w:color w:val="000000" w:themeColor="text1"/>
          <w:spacing w:val="-2"/>
          <w:sz w:val="22"/>
          <w:szCs w:val="22"/>
        </w:rPr>
        <w:t xml:space="preserve"> </w:t>
      </w:r>
      <w:proofErr w:type="spellStart"/>
      <w:r w:rsidRPr="00773DDB">
        <w:rPr>
          <w:b/>
          <w:color w:val="000000" w:themeColor="text1"/>
          <w:sz w:val="22"/>
          <w:szCs w:val="22"/>
        </w:rPr>
        <w:t>și</w:t>
      </w:r>
      <w:proofErr w:type="spellEnd"/>
      <w:r w:rsidRPr="00773DDB">
        <w:rPr>
          <w:b/>
          <w:color w:val="000000" w:themeColor="text1"/>
          <w:spacing w:val="-5"/>
          <w:sz w:val="22"/>
          <w:szCs w:val="22"/>
        </w:rPr>
        <w:t xml:space="preserve"> </w:t>
      </w:r>
      <w:proofErr w:type="spellStart"/>
      <w:r w:rsidRPr="00773DDB">
        <w:rPr>
          <w:b/>
          <w:color w:val="000000" w:themeColor="text1"/>
          <w:sz w:val="22"/>
          <w:szCs w:val="22"/>
        </w:rPr>
        <w:t>Contractant</w:t>
      </w:r>
      <w:proofErr w:type="spellEnd"/>
    </w:p>
    <w:p w14:paraId="49FFA4D5" w14:textId="77777777" w:rsidR="008F40E8" w:rsidRPr="00773DDB" w:rsidRDefault="008F40E8" w:rsidP="009B4006">
      <w:pPr>
        <w:pStyle w:val="BodyText"/>
        <w:ind w:left="452" w:right="124" w:firstLine="720"/>
        <w:jc w:val="both"/>
        <w:rPr>
          <w:color w:val="000000" w:themeColor="text1"/>
          <w:sz w:val="22"/>
          <w:szCs w:val="22"/>
        </w:rPr>
      </w:pPr>
      <w:proofErr w:type="spellStart"/>
      <w:r w:rsidRPr="00773DDB">
        <w:rPr>
          <w:color w:val="000000" w:themeColor="text1"/>
          <w:sz w:val="22"/>
          <w:szCs w:val="22"/>
        </w:rPr>
        <w:t>Autoritatea</w:t>
      </w:r>
      <w:proofErr w:type="spellEnd"/>
      <w:r w:rsidRPr="00773DDB">
        <w:rPr>
          <w:color w:val="000000" w:themeColor="text1"/>
          <w:spacing w:val="1"/>
          <w:sz w:val="22"/>
          <w:szCs w:val="22"/>
        </w:rPr>
        <w:t xml:space="preserve"> </w:t>
      </w:r>
      <w:proofErr w:type="spellStart"/>
      <w:r w:rsidRPr="00773DDB">
        <w:rPr>
          <w:color w:val="000000" w:themeColor="text1"/>
          <w:sz w:val="22"/>
          <w:szCs w:val="22"/>
        </w:rPr>
        <w:t>Contractantă</w:t>
      </w:r>
      <w:proofErr w:type="spellEnd"/>
      <w:r w:rsidRPr="00773DDB">
        <w:rPr>
          <w:color w:val="000000" w:themeColor="text1"/>
          <w:spacing w:val="1"/>
          <w:sz w:val="22"/>
          <w:szCs w:val="22"/>
        </w:rPr>
        <w:t xml:space="preserve"> </w:t>
      </w:r>
      <w:proofErr w:type="spellStart"/>
      <w:r w:rsidRPr="00773DDB">
        <w:rPr>
          <w:color w:val="000000" w:themeColor="text1"/>
          <w:sz w:val="22"/>
          <w:szCs w:val="22"/>
        </w:rPr>
        <w:t>va</w:t>
      </w:r>
      <w:proofErr w:type="spellEnd"/>
      <w:r w:rsidRPr="00773DDB">
        <w:rPr>
          <w:color w:val="000000" w:themeColor="text1"/>
          <w:spacing w:val="1"/>
          <w:sz w:val="22"/>
          <w:szCs w:val="22"/>
        </w:rPr>
        <w:t xml:space="preserve"> </w:t>
      </w:r>
      <w:proofErr w:type="spellStart"/>
      <w:r w:rsidRPr="00773DDB">
        <w:rPr>
          <w:color w:val="000000" w:themeColor="text1"/>
          <w:sz w:val="22"/>
          <w:szCs w:val="22"/>
        </w:rPr>
        <w:t>nominaliza</w:t>
      </w:r>
      <w:proofErr w:type="spellEnd"/>
      <w:r w:rsidRPr="00773DDB">
        <w:rPr>
          <w:color w:val="000000" w:themeColor="text1"/>
          <w:spacing w:val="1"/>
          <w:sz w:val="22"/>
          <w:szCs w:val="22"/>
        </w:rPr>
        <w:t xml:space="preserve"> </w:t>
      </w:r>
      <w:r w:rsidRPr="00773DDB">
        <w:rPr>
          <w:color w:val="000000" w:themeColor="text1"/>
          <w:sz w:val="22"/>
          <w:szCs w:val="22"/>
        </w:rPr>
        <w:t>o</w:t>
      </w:r>
      <w:r w:rsidRPr="00773DDB">
        <w:rPr>
          <w:color w:val="000000" w:themeColor="text1"/>
          <w:spacing w:val="1"/>
          <w:sz w:val="22"/>
          <w:szCs w:val="22"/>
        </w:rPr>
        <w:t xml:space="preserve"> </w:t>
      </w:r>
      <w:proofErr w:type="spellStart"/>
      <w:r w:rsidRPr="00773DDB">
        <w:rPr>
          <w:color w:val="000000" w:themeColor="text1"/>
          <w:sz w:val="22"/>
          <w:szCs w:val="22"/>
        </w:rPr>
        <w:t>persoană</w:t>
      </w:r>
      <w:proofErr w:type="spellEnd"/>
      <w:r w:rsidRPr="00773DDB">
        <w:rPr>
          <w:color w:val="000000" w:themeColor="text1"/>
          <w:spacing w:val="1"/>
          <w:sz w:val="22"/>
          <w:szCs w:val="22"/>
        </w:rPr>
        <w:t xml:space="preserve"> </w:t>
      </w:r>
      <w:proofErr w:type="spellStart"/>
      <w:r w:rsidRPr="00773DDB">
        <w:rPr>
          <w:color w:val="000000" w:themeColor="text1"/>
          <w:sz w:val="22"/>
          <w:szCs w:val="22"/>
        </w:rPr>
        <w:t>ce</w:t>
      </w:r>
      <w:proofErr w:type="spellEnd"/>
      <w:r w:rsidRPr="00773DDB">
        <w:rPr>
          <w:color w:val="000000" w:themeColor="text1"/>
          <w:spacing w:val="1"/>
          <w:sz w:val="22"/>
          <w:szCs w:val="22"/>
        </w:rPr>
        <w:t xml:space="preserve"> </w:t>
      </w:r>
      <w:proofErr w:type="spellStart"/>
      <w:r w:rsidRPr="00773DDB">
        <w:rPr>
          <w:color w:val="000000" w:themeColor="text1"/>
          <w:sz w:val="22"/>
          <w:szCs w:val="22"/>
        </w:rPr>
        <w:t>va</w:t>
      </w:r>
      <w:proofErr w:type="spellEnd"/>
      <w:r w:rsidRPr="00773DDB">
        <w:rPr>
          <w:color w:val="000000" w:themeColor="text1"/>
          <w:spacing w:val="1"/>
          <w:sz w:val="22"/>
          <w:szCs w:val="22"/>
        </w:rPr>
        <w:t xml:space="preserve"> </w:t>
      </w:r>
      <w:proofErr w:type="spellStart"/>
      <w:r w:rsidRPr="00773DDB">
        <w:rPr>
          <w:color w:val="000000" w:themeColor="text1"/>
          <w:sz w:val="22"/>
          <w:szCs w:val="22"/>
        </w:rPr>
        <w:t>comunica</w:t>
      </w:r>
      <w:proofErr w:type="spellEnd"/>
      <w:r w:rsidRPr="00773DDB">
        <w:rPr>
          <w:color w:val="000000" w:themeColor="text1"/>
          <w:spacing w:val="1"/>
          <w:sz w:val="22"/>
          <w:szCs w:val="22"/>
        </w:rPr>
        <w:t xml:space="preserve"> </w:t>
      </w:r>
      <w:r w:rsidRPr="00773DDB">
        <w:rPr>
          <w:color w:val="000000" w:themeColor="text1"/>
          <w:sz w:val="22"/>
          <w:szCs w:val="22"/>
        </w:rPr>
        <w:t>cu</w:t>
      </w:r>
      <w:r w:rsidRPr="00773DDB">
        <w:rPr>
          <w:color w:val="000000" w:themeColor="text1"/>
          <w:spacing w:val="1"/>
          <w:sz w:val="22"/>
          <w:szCs w:val="22"/>
        </w:rPr>
        <w:t xml:space="preserve"> </w:t>
      </w:r>
      <w:proofErr w:type="spellStart"/>
      <w:r w:rsidRPr="00773DDB">
        <w:rPr>
          <w:color w:val="000000" w:themeColor="text1"/>
          <w:sz w:val="22"/>
          <w:szCs w:val="22"/>
        </w:rPr>
        <w:t>Contractantul</w:t>
      </w:r>
      <w:proofErr w:type="spellEnd"/>
      <w:r w:rsidRPr="00773DDB">
        <w:rPr>
          <w:color w:val="000000" w:themeColor="text1"/>
          <w:spacing w:val="66"/>
          <w:sz w:val="22"/>
          <w:szCs w:val="22"/>
        </w:rPr>
        <w:t xml:space="preserve"> </w:t>
      </w:r>
      <w:r w:rsidRPr="00773DDB">
        <w:rPr>
          <w:color w:val="000000" w:themeColor="text1"/>
          <w:sz w:val="22"/>
          <w:szCs w:val="22"/>
        </w:rPr>
        <w:t>pe</w:t>
      </w:r>
      <w:r w:rsidRPr="00773DDB">
        <w:rPr>
          <w:color w:val="000000" w:themeColor="text1"/>
          <w:spacing w:val="1"/>
          <w:sz w:val="22"/>
          <w:szCs w:val="22"/>
        </w:rPr>
        <w:t xml:space="preserve"> </w:t>
      </w:r>
      <w:proofErr w:type="spellStart"/>
      <w:r w:rsidRPr="00773DDB">
        <w:rPr>
          <w:color w:val="000000" w:themeColor="text1"/>
          <w:sz w:val="22"/>
          <w:szCs w:val="22"/>
        </w:rPr>
        <w:t>perioada</w:t>
      </w:r>
      <w:proofErr w:type="spellEnd"/>
      <w:r w:rsidRPr="00773DDB">
        <w:rPr>
          <w:color w:val="000000" w:themeColor="text1"/>
          <w:spacing w:val="-1"/>
          <w:sz w:val="22"/>
          <w:szCs w:val="22"/>
        </w:rPr>
        <w:t xml:space="preserve"> </w:t>
      </w:r>
      <w:proofErr w:type="spellStart"/>
      <w:r w:rsidRPr="00773DDB">
        <w:rPr>
          <w:color w:val="000000" w:themeColor="text1"/>
          <w:sz w:val="22"/>
          <w:szCs w:val="22"/>
        </w:rPr>
        <w:lastRenderedPageBreak/>
        <w:t>derulării</w:t>
      </w:r>
      <w:proofErr w:type="spellEnd"/>
      <w:r w:rsidRPr="00773DDB">
        <w:rPr>
          <w:color w:val="000000" w:themeColor="text1"/>
          <w:spacing w:val="-1"/>
          <w:sz w:val="22"/>
          <w:szCs w:val="22"/>
        </w:rPr>
        <w:t xml:space="preserve"> </w:t>
      </w:r>
      <w:proofErr w:type="spellStart"/>
      <w:r w:rsidRPr="00773DDB">
        <w:rPr>
          <w:color w:val="000000" w:themeColor="text1"/>
          <w:sz w:val="22"/>
          <w:szCs w:val="22"/>
        </w:rPr>
        <w:t>Contractului</w:t>
      </w:r>
      <w:proofErr w:type="spellEnd"/>
      <w:r w:rsidRPr="00773DDB">
        <w:rPr>
          <w:color w:val="000000" w:themeColor="text1"/>
          <w:sz w:val="22"/>
          <w:szCs w:val="22"/>
        </w:rPr>
        <w:t>.</w:t>
      </w:r>
    </w:p>
    <w:p w14:paraId="6F6352FF" w14:textId="77777777" w:rsidR="008F40E8" w:rsidRPr="00773DDB" w:rsidRDefault="008F40E8" w:rsidP="009B4006">
      <w:pPr>
        <w:pStyle w:val="BodyText"/>
        <w:ind w:left="452" w:right="120" w:firstLine="720"/>
        <w:jc w:val="both"/>
        <w:rPr>
          <w:color w:val="000000" w:themeColor="text1"/>
          <w:sz w:val="22"/>
          <w:szCs w:val="22"/>
        </w:rPr>
      </w:pPr>
      <w:proofErr w:type="spellStart"/>
      <w:r w:rsidRPr="00773DDB">
        <w:rPr>
          <w:color w:val="000000" w:themeColor="text1"/>
          <w:sz w:val="22"/>
          <w:szCs w:val="22"/>
        </w:rPr>
        <w:t>Activitățile</w:t>
      </w:r>
      <w:proofErr w:type="spellEnd"/>
      <w:r w:rsidRPr="00773DDB">
        <w:rPr>
          <w:color w:val="000000" w:themeColor="text1"/>
          <w:spacing w:val="1"/>
          <w:sz w:val="22"/>
          <w:szCs w:val="22"/>
        </w:rPr>
        <w:t xml:space="preserve"> </w:t>
      </w:r>
      <w:r w:rsidRPr="00773DDB">
        <w:rPr>
          <w:color w:val="000000" w:themeColor="text1"/>
          <w:sz w:val="22"/>
          <w:szCs w:val="22"/>
        </w:rPr>
        <w:t>care</w:t>
      </w:r>
      <w:r w:rsidRPr="00773DDB">
        <w:rPr>
          <w:color w:val="000000" w:themeColor="text1"/>
          <w:spacing w:val="1"/>
          <w:sz w:val="22"/>
          <w:szCs w:val="22"/>
        </w:rPr>
        <w:t xml:space="preserve"> </w:t>
      </w:r>
      <w:r w:rsidRPr="00773DDB">
        <w:rPr>
          <w:color w:val="000000" w:themeColor="text1"/>
          <w:sz w:val="22"/>
          <w:szCs w:val="22"/>
        </w:rPr>
        <w:t>fac</w:t>
      </w:r>
      <w:r w:rsidRPr="00773DDB">
        <w:rPr>
          <w:color w:val="000000" w:themeColor="text1"/>
          <w:spacing w:val="1"/>
          <w:sz w:val="22"/>
          <w:szCs w:val="22"/>
        </w:rPr>
        <w:t xml:space="preserve"> </w:t>
      </w:r>
      <w:proofErr w:type="spellStart"/>
      <w:r w:rsidRPr="00773DDB">
        <w:rPr>
          <w:color w:val="000000" w:themeColor="text1"/>
          <w:sz w:val="22"/>
          <w:szCs w:val="22"/>
        </w:rPr>
        <w:t>obiectul</w:t>
      </w:r>
      <w:proofErr w:type="spellEnd"/>
      <w:r w:rsidRPr="00773DDB">
        <w:rPr>
          <w:color w:val="000000" w:themeColor="text1"/>
          <w:spacing w:val="1"/>
          <w:sz w:val="22"/>
          <w:szCs w:val="22"/>
        </w:rPr>
        <w:t xml:space="preserve"> </w:t>
      </w:r>
      <w:proofErr w:type="spellStart"/>
      <w:r w:rsidRPr="00773DDB">
        <w:rPr>
          <w:color w:val="000000" w:themeColor="text1"/>
          <w:sz w:val="22"/>
          <w:szCs w:val="22"/>
        </w:rPr>
        <w:t>prezentului</w:t>
      </w:r>
      <w:proofErr w:type="spellEnd"/>
      <w:r w:rsidRPr="00773DDB">
        <w:rPr>
          <w:color w:val="000000" w:themeColor="text1"/>
          <w:spacing w:val="1"/>
          <w:sz w:val="22"/>
          <w:szCs w:val="22"/>
        </w:rPr>
        <w:t xml:space="preserve"> </w:t>
      </w:r>
      <w:r w:rsidRPr="00773DDB">
        <w:rPr>
          <w:color w:val="000000" w:themeColor="text1"/>
          <w:sz w:val="22"/>
          <w:szCs w:val="22"/>
        </w:rPr>
        <w:t>contract</w:t>
      </w:r>
      <w:r w:rsidRPr="00773DDB">
        <w:rPr>
          <w:color w:val="000000" w:themeColor="text1"/>
          <w:spacing w:val="1"/>
          <w:sz w:val="22"/>
          <w:szCs w:val="22"/>
        </w:rPr>
        <w:t xml:space="preserve"> </w:t>
      </w:r>
      <w:r w:rsidRPr="00773DDB">
        <w:rPr>
          <w:color w:val="000000" w:themeColor="text1"/>
          <w:sz w:val="22"/>
          <w:szCs w:val="22"/>
        </w:rPr>
        <w:t>sunt</w:t>
      </w:r>
      <w:r w:rsidRPr="00773DDB">
        <w:rPr>
          <w:color w:val="000000" w:themeColor="text1"/>
          <w:spacing w:val="1"/>
          <w:sz w:val="22"/>
          <w:szCs w:val="22"/>
        </w:rPr>
        <w:t xml:space="preserve"> </w:t>
      </w:r>
      <w:proofErr w:type="spellStart"/>
      <w:r w:rsidRPr="00773DDB">
        <w:rPr>
          <w:color w:val="000000" w:themeColor="text1"/>
          <w:sz w:val="22"/>
          <w:szCs w:val="22"/>
        </w:rPr>
        <w:t>supuse</w:t>
      </w:r>
      <w:proofErr w:type="spellEnd"/>
      <w:r w:rsidRPr="00773DDB">
        <w:rPr>
          <w:color w:val="000000" w:themeColor="text1"/>
          <w:spacing w:val="1"/>
          <w:sz w:val="22"/>
          <w:szCs w:val="22"/>
        </w:rPr>
        <w:t xml:space="preserve"> </w:t>
      </w:r>
      <w:proofErr w:type="spellStart"/>
      <w:r w:rsidRPr="00773DDB">
        <w:rPr>
          <w:color w:val="000000" w:themeColor="text1"/>
          <w:sz w:val="22"/>
          <w:szCs w:val="22"/>
        </w:rPr>
        <w:t>supravegherii</w:t>
      </w:r>
      <w:proofErr w:type="spellEnd"/>
      <w:r w:rsidRPr="00773DDB">
        <w:rPr>
          <w:color w:val="000000" w:themeColor="text1"/>
          <w:sz w:val="22"/>
          <w:szCs w:val="22"/>
        </w:rPr>
        <w:t>/</w:t>
      </w:r>
      <w:proofErr w:type="spellStart"/>
      <w:r w:rsidRPr="00773DDB">
        <w:rPr>
          <w:color w:val="000000" w:themeColor="text1"/>
          <w:sz w:val="22"/>
          <w:szCs w:val="22"/>
        </w:rPr>
        <w:t>controlului</w:t>
      </w:r>
      <w:proofErr w:type="spellEnd"/>
      <w:r w:rsidRPr="00773DDB">
        <w:rPr>
          <w:color w:val="000000" w:themeColor="text1"/>
          <w:spacing w:val="1"/>
          <w:sz w:val="22"/>
          <w:szCs w:val="22"/>
        </w:rPr>
        <w:t xml:space="preserve"> </w:t>
      </w:r>
      <w:proofErr w:type="spellStart"/>
      <w:r w:rsidRPr="00773DDB">
        <w:rPr>
          <w:color w:val="000000" w:themeColor="text1"/>
          <w:sz w:val="22"/>
          <w:szCs w:val="22"/>
        </w:rPr>
        <w:t>Inspectoratului</w:t>
      </w:r>
      <w:proofErr w:type="spellEnd"/>
      <w:r w:rsidRPr="00773DDB">
        <w:rPr>
          <w:color w:val="000000" w:themeColor="text1"/>
          <w:spacing w:val="13"/>
          <w:sz w:val="22"/>
          <w:szCs w:val="22"/>
        </w:rPr>
        <w:t xml:space="preserve"> </w:t>
      </w:r>
      <w:r w:rsidRPr="00773DDB">
        <w:rPr>
          <w:color w:val="000000" w:themeColor="text1"/>
          <w:sz w:val="22"/>
          <w:szCs w:val="22"/>
        </w:rPr>
        <w:t>de</w:t>
      </w:r>
      <w:r w:rsidRPr="00773DDB">
        <w:rPr>
          <w:color w:val="000000" w:themeColor="text1"/>
          <w:spacing w:val="13"/>
          <w:sz w:val="22"/>
          <w:szCs w:val="22"/>
        </w:rPr>
        <w:t xml:space="preserve"> </w:t>
      </w:r>
      <w:r w:rsidRPr="00773DDB">
        <w:rPr>
          <w:color w:val="000000" w:themeColor="text1"/>
          <w:sz w:val="22"/>
          <w:szCs w:val="22"/>
        </w:rPr>
        <w:t>Stat</w:t>
      </w:r>
      <w:r w:rsidRPr="00773DDB">
        <w:rPr>
          <w:color w:val="000000" w:themeColor="text1"/>
          <w:spacing w:val="10"/>
          <w:sz w:val="22"/>
          <w:szCs w:val="22"/>
        </w:rPr>
        <w:t xml:space="preserve"> </w:t>
      </w:r>
      <w:proofErr w:type="spellStart"/>
      <w:r w:rsidRPr="00773DDB">
        <w:rPr>
          <w:color w:val="000000" w:themeColor="text1"/>
          <w:sz w:val="22"/>
          <w:szCs w:val="22"/>
        </w:rPr>
        <w:t>în</w:t>
      </w:r>
      <w:proofErr w:type="spellEnd"/>
      <w:r w:rsidRPr="00773DDB">
        <w:rPr>
          <w:color w:val="000000" w:themeColor="text1"/>
          <w:spacing w:val="14"/>
          <w:sz w:val="22"/>
          <w:szCs w:val="22"/>
        </w:rPr>
        <w:t xml:space="preserve"> </w:t>
      </w:r>
      <w:proofErr w:type="spellStart"/>
      <w:r w:rsidRPr="00773DDB">
        <w:rPr>
          <w:color w:val="000000" w:themeColor="text1"/>
          <w:sz w:val="22"/>
          <w:szCs w:val="22"/>
        </w:rPr>
        <w:t>Construcții</w:t>
      </w:r>
      <w:proofErr w:type="spellEnd"/>
      <w:r w:rsidRPr="00773DDB">
        <w:rPr>
          <w:color w:val="000000" w:themeColor="text1"/>
          <w:sz w:val="22"/>
          <w:szCs w:val="22"/>
        </w:rPr>
        <w:t>,</w:t>
      </w:r>
      <w:r w:rsidRPr="00773DDB">
        <w:rPr>
          <w:color w:val="000000" w:themeColor="text1"/>
          <w:spacing w:val="13"/>
          <w:sz w:val="22"/>
          <w:szCs w:val="22"/>
        </w:rPr>
        <w:t xml:space="preserve"> </w:t>
      </w:r>
      <w:r w:rsidRPr="00773DDB">
        <w:rPr>
          <w:color w:val="000000" w:themeColor="text1"/>
          <w:sz w:val="22"/>
          <w:szCs w:val="22"/>
        </w:rPr>
        <w:t>care</w:t>
      </w:r>
      <w:r w:rsidRPr="00773DDB">
        <w:rPr>
          <w:color w:val="000000" w:themeColor="text1"/>
          <w:spacing w:val="10"/>
          <w:sz w:val="22"/>
          <w:szCs w:val="22"/>
        </w:rPr>
        <w:t xml:space="preserve"> </w:t>
      </w:r>
      <w:proofErr w:type="spellStart"/>
      <w:r w:rsidRPr="00773DDB">
        <w:rPr>
          <w:color w:val="000000" w:themeColor="text1"/>
          <w:sz w:val="22"/>
          <w:szCs w:val="22"/>
        </w:rPr>
        <w:t>va</w:t>
      </w:r>
      <w:proofErr w:type="spellEnd"/>
      <w:r w:rsidRPr="00773DDB">
        <w:rPr>
          <w:color w:val="000000" w:themeColor="text1"/>
          <w:spacing w:val="12"/>
          <w:sz w:val="22"/>
          <w:szCs w:val="22"/>
        </w:rPr>
        <w:t xml:space="preserve"> </w:t>
      </w:r>
      <w:proofErr w:type="spellStart"/>
      <w:r w:rsidRPr="00773DDB">
        <w:rPr>
          <w:color w:val="000000" w:themeColor="text1"/>
          <w:sz w:val="22"/>
          <w:szCs w:val="22"/>
        </w:rPr>
        <w:t>efectua</w:t>
      </w:r>
      <w:proofErr w:type="spellEnd"/>
      <w:r w:rsidRPr="00773DDB">
        <w:rPr>
          <w:color w:val="000000" w:themeColor="text1"/>
          <w:spacing w:val="11"/>
          <w:sz w:val="22"/>
          <w:szCs w:val="22"/>
        </w:rPr>
        <w:t xml:space="preserve"> </w:t>
      </w:r>
      <w:proofErr w:type="spellStart"/>
      <w:r w:rsidRPr="00773DDB">
        <w:rPr>
          <w:color w:val="000000" w:themeColor="text1"/>
          <w:sz w:val="22"/>
          <w:szCs w:val="22"/>
        </w:rPr>
        <w:t>inspecții</w:t>
      </w:r>
      <w:proofErr w:type="spellEnd"/>
      <w:r w:rsidRPr="00773DDB">
        <w:rPr>
          <w:color w:val="000000" w:themeColor="text1"/>
          <w:spacing w:val="12"/>
          <w:sz w:val="22"/>
          <w:szCs w:val="22"/>
        </w:rPr>
        <w:t xml:space="preserve"> </w:t>
      </w:r>
      <w:r w:rsidRPr="00773DDB">
        <w:rPr>
          <w:color w:val="000000" w:themeColor="text1"/>
          <w:sz w:val="22"/>
          <w:szCs w:val="22"/>
        </w:rPr>
        <w:t>la</w:t>
      </w:r>
      <w:r w:rsidRPr="00773DDB">
        <w:rPr>
          <w:color w:val="000000" w:themeColor="text1"/>
          <w:spacing w:val="10"/>
          <w:sz w:val="22"/>
          <w:szCs w:val="22"/>
        </w:rPr>
        <w:t xml:space="preserve"> </w:t>
      </w:r>
      <w:proofErr w:type="spellStart"/>
      <w:r w:rsidRPr="00773DDB">
        <w:rPr>
          <w:color w:val="000000" w:themeColor="text1"/>
          <w:sz w:val="22"/>
          <w:szCs w:val="22"/>
        </w:rPr>
        <w:t>fața</w:t>
      </w:r>
      <w:proofErr w:type="spellEnd"/>
      <w:r w:rsidRPr="00773DDB">
        <w:rPr>
          <w:color w:val="000000" w:themeColor="text1"/>
          <w:spacing w:val="14"/>
          <w:sz w:val="22"/>
          <w:szCs w:val="22"/>
        </w:rPr>
        <w:t xml:space="preserve"> </w:t>
      </w:r>
      <w:proofErr w:type="spellStart"/>
      <w:r w:rsidRPr="00773DDB">
        <w:rPr>
          <w:color w:val="000000" w:themeColor="text1"/>
          <w:sz w:val="22"/>
          <w:szCs w:val="22"/>
        </w:rPr>
        <w:t>locului</w:t>
      </w:r>
      <w:proofErr w:type="spellEnd"/>
      <w:r w:rsidRPr="00773DDB">
        <w:rPr>
          <w:color w:val="000000" w:themeColor="text1"/>
          <w:spacing w:val="12"/>
          <w:sz w:val="22"/>
          <w:szCs w:val="22"/>
        </w:rPr>
        <w:t xml:space="preserve"> </w:t>
      </w:r>
      <w:proofErr w:type="spellStart"/>
      <w:r w:rsidRPr="00773DDB">
        <w:rPr>
          <w:color w:val="000000" w:themeColor="text1"/>
          <w:sz w:val="22"/>
          <w:szCs w:val="22"/>
        </w:rPr>
        <w:t>asupra</w:t>
      </w:r>
      <w:proofErr w:type="spellEnd"/>
      <w:r w:rsidRPr="00773DDB">
        <w:rPr>
          <w:color w:val="000000" w:themeColor="text1"/>
          <w:spacing w:val="12"/>
          <w:sz w:val="22"/>
          <w:szCs w:val="22"/>
        </w:rPr>
        <w:t xml:space="preserve"> </w:t>
      </w:r>
      <w:proofErr w:type="spellStart"/>
      <w:r w:rsidRPr="00773DDB">
        <w:rPr>
          <w:color w:val="000000" w:themeColor="text1"/>
          <w:sz w:val="22"/>
          <w:szCs w:val="22"/>
        </w:rPr>
        <w:t>lucrărilor</w:t>
      </w:r>
      <w:proofErr w:type="spellEnd"/>
      <w:r w:rsidRPr="00773DDB">
        <w:rPr>
          <w:color w:val="000000" w:themeColor="text1"/>
          <w:spacing w:val="13"/>
          <w:sz w:val="22"/>
          <w:szCs w:val="22"/>
        </w:rPr>
        <w:t xml:space="preserve"> </w:t>
      </w:r>
      <w:proofErr w:type="spellStart"/>
      <w:r w:rsidRPr="00773DDB">
        <w:rPr>
          <w:color w:val="000000" w:themeColor="text1"/>
          <w:sz w:val="22"/>
          <w:szCs w:val="22"/>
        </w:rPr>
        <w:t>și</w:t>
      </w:r>
      <w:proofErr w:type="spellEnd"/>
      <w:r w:rsidRPr="00773DDB">
        <w:rPr>
          <w:color w:val="000000" w:themeColor="text1"/>
          <w:spacing w:val="-65"/>
          <w:sz w:val="22"/>
          <w:szCs w:val="22"/>
        </w:rPr>
        <w:t xml:space="preserve"> </w:t>
      </w:r>
      <w:r w:rsidRPr="00773DDB">
        <w:rPr>
          <w:color w:val="000000" w:themeColor="text1"/>
          <w:sz w:val="22"/>
          <w:szCs w:val="22"/>
        </w:rPr>
        <w:t>a</w:t>
      </w:r>
      <w:r w:rsidRPr="00773DDB">
        <w:rPr>
          <w:color w:val="000000" w:themeColor="text1"/>
          <w:spacing w:val="-1"/>
          <w:sz w:val="22"/>
          <w:szCs w:val="22"/>
        </w:rPr>
        <w:t xml:space="preserve"> </w:t>
      </w:r>
      <w:proofErr w:type="spellStart"/>
      <w:r w:rsidRPr="00773DDB">
        <w:rPr>
          <w:color w:val="000000" w:themeColor="text1"/>
          <w:sz w:val="22"/>
          <w:szCs w:val="22"/>
        </w:rPr>
        <w:t>documentelor</w:t>
      </w:r>
      <w:proofErr w:type="spellEnd"/>
      <w:r w:rsidRPr="00773DDB">
        <w:rPr>
          <w:color w:val="000000" w:themeColor="text1"/>
          <w:sz w:val="22"/>
          <w:szCs w:val="22"/>
        </w:rPr>
        <w:t xml:space="preserve"> </w:t>
      </w:r>
      <w:proofErr w:type="spellStart"/>
      <w:r w:rsidRPr="00773DDB">
        <w:rPr>
          <w:color w:val="000000" w:themeColor="text1"/>
          <w:sz w:val="22"/>
          <w:szCs w:val="22"/>
        </w:rPr>
        <w:t>relevante</w:t>
      </w:r>
      <w:proofErr w:type="spellEnd"/>
      <w:r w:rsidRPr="00773DDB">
        <w:rPr>
          <w:color w:val="000000" w:themeColor="text1"/>
          <w:sz w:val="22"/>
          <w:szCs w:val="22"/>
        </w:rPr>
        <w:t>.</w:t>
      </w:r>
    </w:p>
    <w:p w14:paraId="5073F5C0" w14:textId="77777777" w:rsidR="008F40E8" w:rsidRPr="00773DDB" w:rsidRDefault="008F40E8" w:rsidP="009B4006">
      <w:pPr>
        <w:pStyle w:val="BodyText"/>
        <w:ind w:left="452" w:right="114" w:firstLine="720"/>
        <w:jc w:val="both"/>
        <w:rPr>
          <w:color w:val="000000" w:themeColor="text1"/>
          <w:sz w:val="22"/>
          <w:szCs w:val="22"/>
        </w:rPr>
      </w:pPr>
      <w:proofErr w:type="spellStart"/>
      <w:r w:rsidRPr="00773DDB">
        <w:rPr>
          <w:color w:val="000000" w:themeColor="text1"/>
          <w:sz w:val="22"/>
          <w:szCs w:val="22"/>
        </w:rPr>
        <w:t>Autoritatea</w:t>
      </w:r>
      <w:proofErr w:type="spellEnd"/>
      <w:r w:rsidRPr="00773DDB">
        <w:rPr>
          <w:color w:val="000000" w:themeColor="text1"/>
          <w:sz w:val="22"/>
          <w:szCs w:val="22"/>
        </w:rPr>
        <w:t xml:space="preserve"> </w:t>
      </w:r>
      <w:proofErr w:type="spellStart"/>
      <w:r w:rsidRPr="00773DDB">
        <w:rPr>
          <w:color w:val="000000" w:themeColor="text1"/>
          <w:sz w:val="22"/>
          <w:szCs w:val="22"/>
        </w:rPr>
        <w:t>Contractantă</w:t>
      </w:r>
      <w:proofErr w:type="spellEnd"/>
      <w:r w:rsidRPr="00773DDB">
        <w:rPr>
          <w:color w:val="000000" w:themeColor="text1"/>
          <w:sz w:val="22"/>
          <w:szCs w:val="22"/>
        </w:rPr>
        <w:t xml:space="preserve"> </w:t>
      </w:r>
      <w:proofErr w:type="spellStart"/>
      <w:r w:rsidRPr="00773DDB">
        <w:rPr>
          <w:color w:val="000000" w:themeColor="text1"/>
          <w:sz w:val="22"/>
          <w:szCs w:val="22"/>
        </w:rPr>
        <w:t>va</w:t>
      </w:r>
      <w:proofErr w:type="spellEnd"/>
      <w:r w:rsidRPr="00773DDB">
        <w:rPr>
          <w:color w:val="000000" w:themeColor="text1"/>
          <w:sz w:val="22"/>
          <w:szCs w:val="22"/>
        </w:rPr>
        <w:t xml:space="preserve"> </w:t>
      </w:r>
      <w:proofErr w:type="spellStart"/>
      <w:r w:rsidRPr="00773DDB">
        <w:rPr>
          <w:color w:val="000000" w:themeColor="text1"/>
          <w:sz w:val="22"/>
          <w:szCs w:val="22"/>
        </w:rPr>
        <w:t>desemna</w:t>
      </w:r>
      <w:proofErr w:type="spellEnd"/>
      <w:r w:rsidRPr="00773DDB">
        <w:rPr>
          <w:color w:val="000000" w:themeColor="text1"/>
          <w:sz w:val="22"/>
          <w:szCs w:val="22"/>
        </w:rPr>
        <w:t xml:space="preserve">, </w:t>
      </w:r>
      <w:proofErr w:type="spellStart"/>
      <w:r w:rsidRPr="00773DDB">
        <w:rPr>
          <w:color w:val="000000" w:themeColor="text1"/>
          <w:sz w:val="22"/>
          <w:szCs w:val="22"/>
        </w:rPr>
        <w:t>pentru</w:t>
      </w:r>
      <w:proofErr w:type="spellEnd"/>
      <w:r w:rsidRPr="00773DDB">
        <w:rPr>
          <w:color w:val="000000" w:themeColor="text1"/>
          <w:sz w:val="22"/>
          <w:szCs w:val="22"/>
        </w:rPr>
        <w:t xml:space="preserve"> </w:t>
      </w:r>
      <w:proofErr w:type="spellStart"/>
      <w:r w:rsidRPr="00773DDB">
        <w:rPr>
          <w:color w:val="000000" w:themeColor="text1"/>
          <w:sz w:val="22"/>
          <w:szCs w:val="22"/>
        </w:rPr>
        <w:t>lucrările</w:t>
      </w:r>
      <w:proofErr w:type="spellEnd"/>
      <w:r w:rsidRPr="00773DDB">
        <w:rPr>
          <w:color w:val="000000" w:themeColor="text1"/>
          <w:sz w:val="22"/>
          <w:szCs w:val="22"/>
        </w:rPr>
        <w:t xml:space="preserve"> </w:t>
      </w:r>
      <w:proofErr w:type="spellStart"/>
      <w:r w:rsidRPr="00773DDB">
        <w:rPr>
          <w:color w:val="000000" w:themeColor="text1"/>
          <w:sz w:val="22"/>
          <w:szCs w:val="22"/>
        </w:rPr>
        <w:t>ce</w:t>
      </w:r>
      <w:proofErr w:type="spellEnd"/>
      <w:r w:rsidRPr="00773DDB">
        <w:rPr>
          <w:color w:val="000000" w:themeColor="text1"/>
          <w:sz w:val="22"/>
          <w:szCs w:val="22"/>
        </w:rPr>
        <w:t xml:space="preserve"> fac </w:t>
      </w:r>
      <w:proofErr w:type="spellStart"/>
      <w:r w:rsidRPr="00773DDB">
        <w:rPr>
          <w:color w:val="000000" w:themeColor="text1"/>
          <w:sz w:val="22"/>
          <w:szCs w:val="22"/>
        </w:rPr>
        <w:t>obiectul</w:t>
      </w:r>
      <w:proofErr w:type="spellEnd"/>
      <w:r w:rsidRPr="00773DDB">
        <w:rPr>
          <w:color w:val="000000" w:themeColor="text1"/>
          <w:sz w:val="22"/>
          <w:szCs w:val="22"/>
        </w:rPr>
        <w:t xml:space="preserve"> </w:t>
      </w:r>
      <w:proofErr w:type="spellStart"/>
      <w:r w:rsidRPr="00773DDB">
        <w:rPr>
          <w:color w:val="000000" w:themeColor="text1"/>
          <w:sz w:val="22"/>
          <w:szCs w:val="22"/>
        </w:rPr>
        <w:t>prezentului</w:t>
      </w:r>
      <w:proofErr w:type="spellEnd"/>
      <w:r w:rsidRPr="00773DDB">
        <w:rPr>
          <w:color w:val="000000" w:themeColor="text1"/>
          <w:sz w:val="22"/>
          <w:szCs w:val="22"/>
        </w:rPr>
        <w:t xml:space="preserve"> contract, un</w:t>
      </w:r>
      <w:r w:rsidRPr="00773DDB">
        <w:rPr>
          <w:color w:val="000000" w:themeColor="text1"/>
          <w:spacing w:val="1"/>
          <w:sz w:val="22"/>
          <w:szCs w:val="22"/>
        </w:rPr>
        <w:t xml:space="preserve"> </w:t>
      </w:r>
      <w:proofErr w:type="spellStart"/>
      <w:r w:rsidRPr="00773DDB">
        <w:rPr>
          <w:color w:val="000000" w:themeColor="text1"/>
          <w:sz w:val="22"/>
          <w:szCs w:val="22"/>
        </w:rPr>
        <w:t>diriginte</w:t>
      </w:r>
      <w:proofErr w:type="spellEnd"/>
      <w:r w:rsidRPr="00773DDB">
        <w:rPr>
          <w:color w:val="000000" w:themeColor="text1"/>
          <w:sz w:val="22"/>
          <w:szCs w:val="22"/>
        </w:rPr>
        <w:t xml:space="preserve"> de </w:t>
      </w:r>
      <w:proofErr w:type="spellStart"/>
      <w:r w:rsidRPr="00773DDB">
        <w:rPr>
          <w:color w:val="000000" w:themeColor="text1"/>
          <w:sz w:val="22"/>
          <w:szCs w:val="22"/>
        </w:rPr>
        <w:t>șantier</w:t>
      </w:r>
      <w:proofErr w:type="spellEnd"/>
      <w:r w:rsidRPr="00773DDB">
        <w:rPr>
          <w:color w:val="000000" w:themeColor="text1"/>
          <w:sz w:val="22"/>
          <w:szCs w:val="22"/>
        </w:rPr>
        <w:t>.</w:t>
      </w:r>
    </w:p>
    <w:p w14:paraId="0BA79CFF" w14:textId="77777777" w:rsidR="008F40E8" w:rsidRPr="00773DDB" w:rsidRDefault="008F40E8" w:rsidP="009B4006">
      <w:pPr>
        <w:pStyle w:val="BodyText"/>
        <w:spacing w:before="1"/>
        <w:ind w:left="452" w:right="118" w:firstLine="720"/>
        <w:jc w:val="both"/>
        <w:rPr>
          <w:color w:val="000000" w:themeColor="text1"/>
          <w:sz w:val="22"/>
          <w:szCs w:val="22"/>
        </w:rPr>
      </w:pPr>
      <w:proofErr w:type="spellStart"/>
      <w:r w:rsidRPr="00773DDB">
        <w:rPr>
          <w:color w:val="000000" w:themeColor="text1"/>
          <w:sz w:val="22"/>
          <w:szCs w:val="22"/>
        </w:rPr>
        <w:t>Acesta</w:t>
      </w:r>
      <w:proofErr w:type="spellEnd"/>
      <w:r w:rsidRPr="00773DDB">
        <w:rPr>
          <w:color w:val="000000" w:themeColor="text1"/>
          <w:sz w:val="22"/>
          <w:szCs w:val="22"/>
        </w:rPr>
        <w:t xml:space="preserve"> </w:t>
      </w:r>
      <w:proofErr w:type="spellStart"/>
      <w:r w:rsidRPr="00773DDB">
        <w:rPr>
          <w:color w:val="000000" w:themeColor="text1"/>
          <w:sz w:val="22"/>
          <w:szCs w:val="22"/>
        </w:rPr>
        <w:t>lucrează</w:t>
      </w:r>
      <w:proofErr w:type="spellEnd"/>
      <w:r w:rsidRPr="00773DDB">
        <w:rPr>
          <w:color w:val="000000" w:themeColor="text1"/>
          <w:sz w:val="22"/>
          <w:szCs w:val="22"/>
        </w:rPr>
        <w:t xml:space="preserve"> independent </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t>reprezintă</w:t>
      </w:r>
      <w:proofErr w:type="spellEnd"/>
      <w:r w:rsidRPr="00773DDB">
        <w:rPr>
          <w:color w:val="000000" w:themeColor="text1"/>
          <w:sz w:val="22"/>
          <w:szCs w:val="22"/>
        </w:rPr>
        <w:t xml:space="preserve"> </w:t>
      </w:r>
      <w:proofErr w:type="spellStart"/>
      <w:r w:rsidRPr="00773DDB">
        <w:rPr>
          <w:color w:val="000000" w:themeColor="text1"/>
          <w:sz w:val="22"/>
          <w:szCs w:val="22"/>
        </w:rPr>
        <w:t>Autoritatea</w:t>
      </w:r>
      <w:proofErr w:type="spellEnd"/>
      <w:r w:rsidRPr="00773DDB">
        <w:rPr>
          <w:color w:val="000000" w:themeColor="text1"/>
          <w:sz w:val="22"/>
          <w:szCs w:val="22"/>
        </w:rPr>
        <w:t xml:space="preserve"> </w:t>
      </w:r>
      <w:proofErr w:type="spellStart"/>
      <w:r w:rsidRPr="00773DDB">
        <w:rPr>
          <w:color w:val="000000" w:themeColor="text1"/>
          <w:sz w:val="22"/>
          <w:szCs w:val="22"/>
        </w:rPr>
        <w:t>Contractantă</w:t>
      </w:r>
      <w:proofErr w:type="spellEnd"/>
      <w:r w:rsidRPr="00773DDB">
        <w:rPr>
          <w:color w:val="000000" w:themeColor="text1"/>
          <w:sz w:val="22"/>
          <w:szCs w:val="22"/>
        </w:rPr>
        <w:t xml:space="preserve"> </w:t>
      </w:r>
      <w:proofErr w:type="spellStart"/>
      <w:r w:rsidRPr="00773DDB">
        <w:rPr>
          <w:color w:val="000000" w:themeColor="text1"/>
          <w:sz w:val="22"/>
          <w:szCs w:val="22"/>
        </w:rPr>
        <w:t>în</w:t>
      </w:r>
      <w:proofErr w:type="spellEnd"/>
      <w:r w:rsidRPr="00773DDB">
        <w:rPr>
          <w:color w:val="000000" w:themeColor="text1"/>
          <w:sz w:val="22"/>
          <w:szCs w:val="22"/>
        </w:rPr>
        <w:t xml:space="preserve"> </w:t>
      </w:r>
      <w:proofErr w:type="spellStart"/>
      <w:r w:rsidRPr="00773DDB">
        <w:rPr>
          <w:color w:val="000000" w:themeColor="text1"/>
          <w:sz w:val="22"/>
          <w:szCs w:val="22"/>
        </w:rPr>
        <w:t>legătură</w:t>
      </w:r>
      <w:proofErr w:type="spellEnd"/>
      <w:r w:rsidRPr="00773DDB">
        <w:rPr>
          <w:color w:val="000000" w:themeColor="text1"/>
          <w:sz w:val="22"/>
          <w:szCs w:val="22"/>
        </w:rPr>
        <w:t xml:space="preserve"> cu </w:t>
      </w:r>
      <w:proofErr w:type="spellStart"/>
      <w:r w:rsidRPr="00773DDB">
        <w:rPr>
          <w:color w:val="000000" w:themeColor="text1"/>
          <w:sz w:val="22"/>
          <w:szCs w:val="22"/>
        </w:rPr>
        <w:t>aspectele</w:t>
      </w:r>
      <w:proofErr w:type="spellEnd"/>
      <w:r w:rsidRPr="00773DDB">
        <w:rPr>
          <w:color w:val="000000" w:themeColor="text1"/>
          <w:spacing w:val="1"/>
          <w:sz w:val="22"/>
          <w:szCs w:val="22"/>
        </w:rPr>
        <w:t xml:space="preserve"> </w:t>
      </w:r>
      <w:proofErr w:type="spellStart"/>
      <w:r w:rsidRPr="00773DDB">
        <w:rPr>
          <w:color w:val="000000" w:themeColor="text1"/>
          <w:sz w:val="22"/>
          <w:szCs w:val="22"/>
        </w:rPr>
        <w:t>tehnice</w:t>
      </w:r>
      <w:proofErr w:type="spellEnd"/>
      <w:r w:rsidRPr="00773DDB">
        <w:rPr>
          <w:color w:val="000000" w:themeColor="text1"/>
          <w:spacing w:val="-1"/>
          <w:sz w:val="22"/>
          <w:szCs w:val="22"/>
        </w:rPr>
        <w:t xml:space="preserve"> </w:t>
      </w:r>
      <w:r w:rsidRPr="00773DDB">
        <w:rPr>
          <w:color w:val="000000" w:themeColor="text1"/>
          <w:sz w:val="22"/>
          <w:szCs w:val="22"/>
        </w:rPr>
        <w:t>ale</w:t>
      </w:r>
      <w:r w:rsidRPr="00773DDB">
        <w:rPr>
          <w:color w:val="000000" w:themeColor="text1"/>
          <w:spacing w:val="2"/>
          <w:sz w:val="22"/>
          <w:szCs w:val="22"/>
        </w:rPr>
        <w:t xml:space="preserve"> </w:t>
      </w:r>
      <w:proofErr w:type="spellStart"/>
      <w:r w:rsidRPr="00773DDB">
        <w:rPr>
          <w:color w:val="000000" w:themeColor="text1"/>
          <w:sz w:val="22"/>
          <w:szCs w:val="22"/>
        </w:rPr>
        <w:t>Contractului</w:t>
      </w:r>
      <w:proofErr w:type="spellEnd"/>
      <w:r w:rsidRPr="00773DDB">
        <w:rPr>
          <w:color w:val="000000" w:themeColor="text1"/>
          <w:sz w:val="22"/>
          <w:szCs w:val="22"/>
        </w:rPr>
        <w:t>.</w:t>
      </w:r>
    </w:p>
    <w:p w14:paraId="580F4CD1" w14:textId="77777777" w:rsidR="008F40E8" w:rsidRPr="00773DDB" w:rsidRDefault="008F40E8" w:rsidP="009B4006">
      <w:pPr>
        <w:pStyle w:val="BodyText"/>
        <w:jc w:val="both"/>
        <w:rPr>
          <w:color w:val="000000" w:themeColor="text1"/>
          <w:sz w:val="22"/>
          <w:szCs w:val="22"/>
        </w:rPr>
      </w:pPr>
    </w:p>
    <w:p w14:paraId="76B8666B" w14:textId="77777777" w:rsidR="00E71B7F" w:rsidRPr="00773DDB" w:rsidRDefault="008F40E8">
      <w:pPr>
        <w:pStyle w:val="Heading1"/>
        <w:numPr>
          <w:ilvl w:val="1"/>
          <w:numId w:val="29"/>
        </w:numPr>
        <w:tabs>
          <w:tab w:val="left" w:pos="1161"/>
          <w:tab w:val="left" w:pos="1163"/>
        </w:tabs>
        <w:adjustRightInd/>
        <w:rPr>
          <w:color w:val="000000" w:themeColor="text1"/>
          <w:sz w:val="22"/>
          <w:szCs w:val="22"/>
        </w:rPr>
      </w:pPr>
      <w:proofErr w:type="spellStart"/>
      <w:r w:rsidRPr="00773DDB">
        <w:rPr>
          <w:color w:val="000000" w:themeColor="text1"/>
          <w:sz w:val="22"/>
          <w:szCs w:val="22"/>
        </w:rPr>
        <w:t>Planificarea</w:t>
      </w:r>
      <w:proofErr w:type="spellEnd"/>
      <w:r w:rsidRPr="00773DDB">
        <w:rPr>
          <w:color w:val="000000" w:themeColor="text1"/>
          <w:spacing w:val="-2"/>
          <w:sz w:val="22"/>
          <w:szCs w:val="22"/>
        </w:rPr>
        <w:t xml:space="preserve"> </w:t>
      </w:r>
      <w:proofErr w:type="spellStart"/>
      <w:r w:rsidRPr="00773DDB">
        <w:rPr>
          <w:color w:val="000000" w:themeColor="text1"/>
          <w:sz w:val="22"/>
          <w:szCs w:val="22"/>
        </w:rPr>
        <w:t>activităților</w:t>
      </w:r>
      <w:proofErr w:type="spellEnd"/>
      <w:r w:rsidRPr="00773DDB">
        <w:rPr>
          <w:color w:val="000000" w:themeColor="text1"/>
          <w:spacing w:val="-2"/>
          <w:sz w:val="22"/>
          <w:szCs w:val="22"/>
        </w:rPr>
        <w:t xml:space="preserve"> </w:t>
      </w:r>
      <w:proofErr w:type="spellStart"/>
      <w:r w:rsidRPr="00773DDB">
        <w:rPr>
          <w:color w:val="000000" w:themeColor="text1"/>
          <w:sz w:val="22"/>
          <w:szCs w:val="22"/>
        </w:rPr>
        <w:t>în</w:t>
      </w:r>
      <w:proofErr w:type="spellEnd"/>
      <w:r w:rsidRPr="00773DDB">
        <w:rPr>
          <w:color w:val="000000" w:themeColor="text1"/>
          <w:spacing w:val="-1"/>
          <w:sz w:val="22"/>
          <w:szCs w:val="22"/>
        </w:rPr>
        <w:t xml:space="preserve"> </w:t>
      </w:r>
      <w:proofErr w:type="spellStart"/>
      <w:r w:rsidRPr="00773DDB">
        <w:rPr>
          <w:color w:val="000000" w:themeColor="text1"/>
          <w:sz w:val="22"/>
          <w:szCs w:val="22"/>
        </w:rPr>
        <w:t>cadrul</w:t>
      </w:r>
      <w:proofErr w:type="spellEnd"/>
      <w:r w:rsidRPr="00773DDB">
        <w:rPr>
          <w:color w:val="000000" w:themeColor="text1"/>
          <w:spacing w:val="-3"/>
          <w:sz w:val="22"/>
          <w:szCs w:val="22"/>
        </w:rPr>
        <w:t xml:space="preserve"> </w:t>
      </w:r>
      <w:proofErr w:type="spellStart"/>
      <w:r w:rsidRPr="00773DDB">
        <w:rPr>
          <w:color w:val="000000" w:themeColor="text1"/>
          <w:sz w:val="22"/>
          <w:szCs w:val="22"/>
        </w:rPr>
        <w:t>Contractului</w:t>
      </w:r>
      <w:proofErr w:type="spellEnd"/>
    </w:p>
    <w:p w14:paraId="093C394D" w14:textId="589B3BAB" w:rsidR="00E71B7F" w:rsidRPr="00773DDB" w:rsidRDefault="004A3F00" w:rsidP="00F44CFB">
      <w:pPr>
        <w:pStyle w:val="TOC1"/>
        <w:numPr>
          <w:ilvl w:val="0"/>
          <w:numId w:val="0"/>
        </w:numPr>
        <w:ind w:left="720"/>
        <w:rPr>
          <w:color w:val="000000" w:themeColor="text1"/>
        </w:rPr>
      </w:pPr>
      <w:r w:rsidRPr="00773DDB">
        <w:rPr>
          <w:color w:val="000000" w:themeColor="text1"/>
        </w:rPr>
        <w:tab/>
      </w:r>
      <w:proofErr w:type="spellStart"/>
      <w:r w:rsidR="00AB4F6C" w:rsidRPr="00773DDB">
        <w:rPr>
          <w:color w:val="000000" w:themeColor="text1"/>
        </w:rPr>
        <w:t>Dupa</w:t>
      </w:r>
      <w:proofErr w:type="spellEnd"/>
      <w:r w:rsidR="00AB4F6C" w:rsidRPr="00773DDB">
        <w:rPr>
          <w:color w:val="000000" w:themeColor="text1"/>
        </w:rPr>
        <w:t xml:space="preserve"> </w:t>
      </w:r>
      <w:proofErr w:type="spellStart"/>
      <w:r w:rsidR="00AB4F6C" w:rsidRPr="00773DDB">
        <w:rPr>
          <w:color w:val="000000" w:themeColor="text1"/>
        </w:rPr>
        <w:t>atribuirea</w:t>
      </w:r>
      <w:proofErr w:type="spellEnd"/>
      <w:r w:rsidR="00AB4F6C" w:rsidRPr="00773DDB">
        <w:rPr>
          <w:color w:val="000000" w:themeColor="text1"/>
        </w:rPr>
        <w:t xml:space="preserve"> </w:t>
      </w:r>
      <w:proofErr w:type="spellStart"/>
      <w:r w:rsidR="00AB4F6C" w:rsidRPr="00773DDB">
        <w:rPr>
          <w:color w:val="000000" w:themeColor="text1"/>
        </w:rPr>
        <w:t>contractelor</w:t>
      </w:r>
      <w:proofErr w:type="spellEnd"/>
      <w:r w:rsidR="00AB4F6C" w:rsidRPr="00773DDB">
        <w:rPr>
          <w:color w:val="000000" w:themeColor="text1"/>
        </w:rPr>
        <w:t xml:space="preserve"> </w:t>
      </w:r>
      <w:proofErr w:type="spellStart"/>
      <w:r w:rsidR="00AB4F6C" w:rsidRPr="00773DDB">
        <w:rPr>
          <w:color w:val="000000" w:themeColor="text1"/>
        </w:rPr>
        <w:t>subsecvente</w:t>
      </w:r>
      <w:proofErr w:type="spellEnd"/>
      <w:r w:rsidR="00AB4F6C" w:rsidRPr="00773DDB">
        <w:rPr>
          <w:color w:val="000000" w:themeColor="text1"/>
        </w:rPr>
        <w:t xml:space="preserve">, </w:t>
      </w:r>
      <w:proofErr w:type="spellStart"/>
      <w:r w:rsidR="00AB4F6C" w:rsidRPr="00773DDB">
        <w:rPr>
          <w:color w:val="000000" w:themeColor="text1"/>
        </w:rPr>
        <w:t>o</w:t>
      </w:r>
      <w:r w:rsidR="00E71B7F" w:rsidRPr="00773DDB">
        <w:rPr>
          <w:color w:val="000000" w:themeColor="text1"/>
        </w:rPr>
        <w:t>fertantii</w:t>
      </w:r>
      <w:proofErr w:type="spellEnd"/>
      <w:r w:rsidR="00E71B7F" w:rsidRPr="00773DDB">
        <w:rPr>
          <w:color w:val="000000" w:themeColor="text1"/>
        </w:rPr>
        <w:t xml:space="preserve"> </w:t>
      </w:r>
      <w:proofErr w:type="spellStart"/>
      <w:r w:rsidR="00E71B7F" w:rsidRPr="00773DDB">
        <w:rPr>
          <w:color w:val="000000" w:themeColor="text1"/>
        </w:rPr>
        <w:t>declarati</w:t>
      </w:r>
      <w:proofErr w:type="spellEnd"/>
      <w:r w:rsidR="00E71B7F" w:rsidRPr="00773DDB">
        <w:rPr>
          <w:color w:val="000000" w:themeColor="text1"/>
        </w:rPr>
        <w:t xml:space="preserve"> </w:t>
      </w:r>
      <w:proofErr w:type="spellStart"/>
      <w:r w:rsidR="00E71B7F" w:rsidRPr="00773DDB">
        <w:rPr>
          <w:color w:val="000000" w:themeColor="text1"/>
        </w:rPr>
        <w:t>castigatori</w:t>
      </w:r>
      <w:proofErr w:type="spellEnd"/>
      <w:r w:rsidR="00E71B7F" w:rsidRPr="00773DDB">
        <w:rPr>
          <w:color w:val="000000" w:themeColor="text1"/>
        </w:rPr>
        <w:t xml:space="preserve"> </w:t>
      </w:r>
      <w:proofErr w:type="spellStart"/>
      <w:r w:rsidR="00E71B7F" w:rsidRPr="00773DDB">
        <w:rPr>
          <w:color w:val="000000" w:themeColor="text1"/>
        </w:rPr>
        <w:t>vor</w:t>
      </w:r>
      <w:proofErr w:type="spellEnd"/>
      <w:r w:rsidR="00E71B7F" w:rsidRPr="00773DDB">
        <w:rPr>
          <w:color w:val="000000" w:themeColor="text1"/>
        </w:rPr>
        <w:t xml:space="preserve"> </w:t>
      </w:r>
      <w:proofErr w:type="spellStart"/>
      <w:r w:rsidR="00E71B7F" w:rsidRPr="00773DDB">
        <w:rPr>
          <w:color w:val="000000" w:themeColor="text1"/>
        </w:rPr>
        <w:t>prezenta</w:t>
      </w:r>
      <w:proofErr w:type="spellEnd"/>
      <w:r w:rsidR="00E71B7F" w:rsidRPr="00773DDB">
        <w:rPr>
          <w:color w:val="000000" w:themeColor="text1"/>
        </w:rPr>
        <w:t xml:space="preserve"> un program de </w:t>
      </w:r>
      <w:proofErr w:type="spellStart"/>
      <w:r w:rsidR="00E71B7F" w:rsidRPr="00773DDB">
        <w:rPr>
          <w:color w:val="000000" w:themeColor="text1"/>
        </w:rPr>
        <w:t>executie</w:t>
      </w:r>
      <w:proofErr w:type="spellEnd"/>
      <w:r w:rsidR="00E71B7F" w:rsidRPr="00773DDB">
        <w:rPr>
          <w:color w:val="000000" w:themeColor="text1"/>
        </w:rPr>
        <w:t xml:space="preserve"> al </w:t>
      </w:r>
      <w:proofErr w:type="spellStart"/>
      <w:r w:rsidR="00E71B7F" w:rsidRPr="00773DDB">
        <w:rPr>
          <w:color w:val="000000" w:themeColor="text1"/>
        </w:rPr>
        <w:t>lucrarilor</w:t>
      </w:r>
      <w:proofErr w:type="spellEnd"/>
      <w:r w:rsidR="00E71B7F" w:rsidRPr="00773DDB">
        <w:rPr>
          <w:color w:val="000000" w:themeColor="text1"/>
        </w:rPr>
        <w:t xml:space="preserve"> </w:t>
      </w:r>
      <w:proofErr w:type="spellStart"/>
      <w:r w:rsidR="00E71B7F" w:rsidRPr="00773DDB">
        <w:rPr>
          <w:color w:val="000000" w:themeColor="text1"/>
        </w:rPr>
        <w:t>ce</w:t>
      </w:r>
      <w:proofErr w:type="spellEnd"/>
      <w:r w:rsidR="00E71B7F" w:rsidRPr="00773DDB">
        <w:rPr>
          <w:color w:val="000000" w:themeColor="text1"/>
        </w:rPr>
        <w:t xml:space="preserve"> se </w:t>
      </w:r>
      <w:proofErr w:type="spellStart"/>
      <w:r w:rsidR="00E71B7F" w:rsidRPr="00773DDB">
        <w:rPr>
          <w:color w:val="000000" w:themeColor="text1"/>
        </w:rPr>
        <w:t>va</w:t>
      </w:r>
      <w:proofErr w:type="spellEnd"/>
      <w:r w:rsidR="00E71B7F" w:rsidRPr="00773DDB">
        <w:rPr>
          <w:color w:val="000000" w:themeColor="text1"/>
        </w:rPr>
        <w:t xml:space="preserve"> </w:t>
      </w:r>
      <w:proofErr w:type="spellStart"/>
      <w:r w:rsidR="00E71B7F" w:rsidRPr="00773DDB">
        <w:rPr>
          <w:color w:val="000000" w:themeColor="text1"/>
        </w:rPr>
        <w:t>actualiza</w:t>
      </w:r>
      <w:proofErr w:type="spellEnd"/>
      <w:r w:rsidR="00E71B7F" w:rsidRPr="00773DDB">
        <w:rPr>
          <w:color w:val="000000" w:themeColor="text1"/>
        </w:rPr>
        <w:t xml:space="preserve"> lunar </w:t>
      </w:r>
      <w:proofErr w:type="spellStart"/>
      <w:r w:rsidR="00E71B7F" w:rsidRPr="00773DDB">
        <w:rPr>
          <w:color w:val="000000" w:themeColor="text1"/>
        </w:rPr>
        <w:t>si</w:t>
      </w:r>
      <w:proofErr w:type="spellEnd"/>
      <w:r w:rsidR="00E71B7F" w:rsidRPr="00773DDB">
        <w:rPr>
          <w:color w:val="000000" w:themeColor="text1"/>
          <w:spacing w:val="1"/>
        </w:rPr>
        <w:t xml:space="preserve"> </w:t>
      </w:r>
      <w:proofErr w:type="spellStart"/>
      <w:r w:rsidR="00E71B7F" w:rsidRPr="00773DDB">
        <w:rPr>
          <w:color w:val="000000" w:themeColor="text1"/>
        </w:rPr>
        <w:t>va</w:t>
      </w:r>
      <w:proofErr w:type="spellEnd"/>
      <w:r w:rsidR="00E71B7F" w:rsidRPr="00773DDB">
        <w:rPr>
          <w:color w:val="000000" w:themeColor="text1"/>
          <w:spacing w:val="-1"/>
        </w:rPr>
        <w:t xml:space="preserve"> </w:t>
      </w:r>
      <w:proofErr w:type="spellStart"/>
      <w:r w:rsidR="00E71B7F" w:rsidRPr="00773DDB">
        <w:rPr>
          <w:color w:val="000000" w:themeColor="text1"/>
        </w:rPr>
        <w:t>avea</w:t>
      </w:r>
      <w:proofErr w:type="spellEnd"/>
      <w:r w:rsidR="00E71B7F" w:rsidRPr="00773DDB">
        <w:rPr>
          <w:color w:val="000000" w:themeColor="text1"/>
          <w:spacing w:val="-1"/>
        </w:rPr>
        <w:t xml:space="preserve"> </w:t>
      </w:r>
      <w:r w:rsidR="00E71B7F" w:rsidRPr="00773DDB">
        <w:rPr>
          <w:color w:val="000000" w:themeColor="text1"/>
        </w:rPr>
        <w:t xml:space="preserve">la </w:t>
      </w:r>
      <w:proofErr w:type="spellStart"/>
      <w:r w:rsidR="00E71B7F" w:rsidRPr="00773DDB">
        <w:rPr>
          <w:color w:val="000000" w:themeColor="text1"/>
        </w:rPr>
        <w:t>baza</w:t>
      </w:r>
      <w:proofErr w:type="spellEnd"/>
      <w:r w:rsidR="00E71B7F" w:rsidRPr="00773DDB">
        <w:rPr>
          <w:color w:val="000000" w:themeColor="text1"/>
        </w:rPr>
        <w:t xml:space="preserve"> „</w:t>
      </w:r>
      <w:proofErr w:type="spellStart"/>
      <w:r w:rsidR="00E71B7F" w:rsidRPr="00773DDB">
        <w:rPr>
          <w:color w:val="000000" w:themeColor="text1"/>
        </w:rPr>
        <w:t>Graficul</w:t>
      </w:r>
      <w:proofErr w:type="spellEnd"/>
      <w:r w:rsidR="00E71B7F" w:rsidRPr="00773DDB">
        <w:rPr>
          <w:color w:val="000000" w:themeColor="text1"/>
          <w:spacing w:val="1"/>
        </w:rPr>
        <w:t xml:space="preserve"> </w:t>
      </w:r>
      <w:r w:rsidR="00E71B7F" w:rsidRPr="00773DDB">
        <w:rPr>
          <w:color w:val="000000" w:themeColor="text1"/>
        </w:rPr>
        <w:t>de</w:t>
      </w:r>
      <w:r w:rsidR="00E71B7F" w:rsidRPr="00773DDB">
        <w:rPr>
          <w:color w:val="000000" w:themeColor="text1"/>
          <w:spacing w:val="1"/>
        </w:rPr>
        <w:t xml:space="preserve"> </w:t>
      </w:r>
      <w:proofErr w:type="spellStart"/>
      <w:r w:rsidR="00E71B7F" w:rsidRPr="00773DDB">
        <w:rPr>
          <w:color w:val="000000" w:themeColor="text1"/>
        </w:rPr>
        <w:t>eșalonare</w:t>
      </w:r>
      <w:proofErr w:type="spellEnd"/>
      <w:r w:rsidR="00E71B7F" w:rsidRPr="00773DDB">
        <w:rPr>
          <w:color w:val="000000" w:themeColor="text1"/>
          <w:spacing w:val="1"/>
        </w:rPr>
        <w:t xml:space="preserve"> </w:t>
      </w:r>
      <w:proofErr w:type="spellStart"/>
      <w:r w:rsidR="00E71B7F" w:rsidRPr="00773DDB">
        <w:rPr>
          <w:color w:val="000000" w:themeColor="text1"/>
        </w:rPr>
        <w:t>calendaristică</w:t>
      </w:r>
      <w:proofErr w:type="spellEnd"/>
      <w:r w:rsidR="00E71B7F" w:rsidRPr="00773DDB">
        <w:rPr>
          <w:color w:val="000000" w:themeColor="text1"/>
          <w:spacing w:val="1"/>
        </w:rPr>
        <w:t xml:space="preserve"> </w:t>
      </w:r>
      <w:r w:rsidR="00E71B7F" w:rsidRPr="00773DDB">
        <w:rPr>
          <w:color w:val="000000" w:themeColor="text1"/>
        </w:rPr>
        <w:t>Gantt”</w:t>
      </w:r>
      <w:r w:rsidR="00E71B7F" w:rsidRPr="00773DDB">
        <w:rPr>
          <w:color w:val="000000" w:themeColor="text1"/>
          <w:spacing w:val="1"/>
        </w:rPr>
        <w:t xml:space="preserve"> </w:t>
      </w:r>
      <w:proofErr w:type="spellStart"/>
      <w:r w:rsidR="00E71B7F" w:rsidRPr="00773DDB">
        <w:rPr>
          <w:color w:val="000000" w:themeColor="text1"/>
        </w:rPr>
        <w:t>ce</w:t>
      </w:r>
      <w:proofErr w:type="spellEnd"/>
      <w:r w:rsidR="00E71B7F" w:rsidRPr="00773DDB">
        <w:rPr>
          <w:color w:val="000000" w:themeColor="text1"/>
          <w:spacing w:val="1"/>
        </w:rPr>
        <w:t xml:space="preserve"> </w:t>
      </w:r>
      <w:proofErr w:type="spellStart"/>
      <w:r w:rsidR="00E71B7F" w:rsidRPr="00773DDB">
        <w:rPr>
          <w:color w:val="000000" w:themeColor="text1"/>
        </w:rPr>
        <w:t>va</w:t>
      </w:r>
      <w:proofErr w:type="spellEnd"/>
      <w:r w:rsidR="00E71B7F" w:rsidRPr="00773DDB">
        <w:rPr>
          <w:color w:val="000000" w:themeColor="text1"/>
          <w:spacing w:val="1"/>
        </w:rPr>
        <w:t xml:space="preserve"> </w:t>
      </w:r>
      <w:r w:rsidR="00E71B7F" w:rsidRPr="00773DDB">
        <w:rPr>
          <w:color w:val="000000" w:themeColor="text1"/>
        </w:rPr>
        <w:t>fi</w:t>
      </w:r>
      <w:r w:rsidR="00E71B7F" w:rsidRPr="00773DDB">
        <w:rPr>
          <w:color w:val="000000" w:themeColor="text1"/>
          <w:spacing w:val="1"/>
        </w:rPr>
        <w:t xml:space="preserve"> </w:t>
      </w:r>
      <w:proofErr w:type="spellStart"/>
      <w:r w:rsidR="00E71B7F" w:rsidRPr="00773DDB">
        <w:rPr>
          <w:color w:val="000000" w:themeColor="text1"/>
        </w:rPr>
        <w:t>realizat</w:t>
      </w:r>
      <w:proofErr w:type="spellEnd"/>
      <w:r w:rsidR="00E71B7F" w:rsidRPr="00773DDB">
        <w:rPr>
          <w:color w:val="000000" w:themeColor="text1"/>
          <w:spacing w:val="1"/>
        </w:rPr>
        <w:t xml:space="preserve"> </w:t>
      </w:r>
      <w:proofErr w:type="spellStart"/>
      <w:r w:rsidR="00E71B7F" w:rsidRPr="00773DDB">
        <w:rPr>
          <w:color w:val="000000" w:themeColor="text1"/>
        </w:rPr>
        <w:t>utilizând</w:t>
      </w:r>
      <w:proofErr w:type="spellEnd"/>
      <w:r w:rsidR="00E71B7F" w:rsidRPr="00773DDB">
        <w:rPr>
          <w:color w:val="000000" w:themeColor="text1"/>
          <w:spacing w:val="1"/>
        </w:rPr>
        <w:t xml:space="preserve"> </w:t>
      </w:r>
      <w:proofErr w:type="spellStart"/>
      <w:r w:rsidR="00E71B7F" w:rsidRPr="00773DDB">
        <w:rPr>
          <w:color w:val="000000" w:themeColor="text1"/>
        </w:rPr>
        <w:t>analiza</w:t>
      </w:r>
      <w:proofErr w:type="spellEnd"/>
      <w:r w:rsidR="00E71B7F" w:rsidRPr="00773DDB">
        <w:rPr>
          <w:color w:val="000000" w:themeColor="text1"/>
          <w:spacing w:val="1"/>
        </w:rPr>
        <w:t xml:space="preserve"> </w:t>
      </w:r>
      <w:proofErr w:type="spellStart"/>
      <w:r w:rsidR="00E71B7F" w:rsidRPr="00773DDB">
        <w:rPr>
          <w:color w:val="000000" w:themeColor="text1"/>
        </w:rPr>
        <w:t>drumului</w:t>
      </w:r>
      <w:proofErr w:type="spellEnd"/>
      <w:r w:rsidR="00E71B7F" w:rsidRPr="00773DDB">
        <w:rPr>
          <w:color w:val="000000" w:themeColor="text1"/>
          <w:spacing w:val="1"/>
        </w:rPr>
        <w:t xml:space="preserve"> </w:t>
      </w:r>
      <w:r w:rsidR="00E71B7F" w:rsidRPr="00773DDB">
        <w:rPr>
          <w:color w:val="000000" w:themeColor="text1"/>
        </w:rPr>
        <w:t>critic</w:t>
      </w:r>
      <w:r w:rsidR="00E71B7F" w:rsidRPr="00773DDB">
        <w:rPr>
          <w:color w:val="000000" w:themeColor="text1"/>
          <w:spacing w:val="1"/>
        </w:rPr>
        <w:t xml:space="preserve"> </w:t>
      </w:r>
      <w:proofErr w:type="spellStart"/>
      <w:r w:rsidR="00E71B7F" w:rsidRPr="00773DDB">
        <w:rPr>
          <w:color w:val="000000" w:themeColor="text1"/>
        </w:rPr>
        <w:t>și</w:t>
      </w:r>
      <w:proofErr w:type="spellEnd"/>
      <w:r w:rsidR="00E71B7F" w:rsidRPr="00773DDB">
        <w:rPr>
          <w:color w:val="000000" w:themeColor="text1"/>
          <w:spacing w:val="60"/>
        </w:rPr>
        <w:t xml:space="preserve"> </w:t>
      </w:r>
      <w:proofErr w:type="spellStart"/>
      <w:r w:rsidR="00E71B7F" w:rsidRPr="00773DDB">
        <w:rPr>
          <w:color w:val="000000" w:themeColor="text1"/>
        </w:rPr>
        <w:t>va</w:t>
      </w:r>
      <w:proofErr w:type="spellEnd"/>
      <w:r w:rsidR="00E71B7F" w:rsidRPr="00773DDB">
        <w:rPr>
          <w:color w:val="000000" w:themeColor="text1"/>
        </w:rPr>
        <w:t xml:space="preserve"> </w:t>
      </w:r>
      <w:r w:rsidR="00E71B7F" w:rsidRPr="00773DDB">
        <w:rPr>
          <w:color w:val="000000" w:themeColor="text1"/>
          <w:spacing w:val="-57"/>
        </w:rPr>
        <w:t xml:space="preserve"> </w:t>
      </w:r>
      <w:proofErr w:type="spellStart"/>
      <w:r w:rsidR="00E71B7F" w:rsidRPr="00773DDB">
        <w:rPr>
          <w:color w:val="000000" w:themeColor="text1"/>
        </w:rPr>
        <w:t>cuprinde</w:t>
      </w:r>
      <w:proofErr w:type="spellEnd"/>
      <w:r w:rsidR="00E71B7F" w:rsidRPr="00773DDB">
        <w:rPr>
          <w:color w:val="000000" w:themeColor="text1"/>
        </w:rPr>
        <w:t xml:space="preserve"> </w:t>
      </w:r>
      <w:proofErr w:type="spellStart"/>
      <w:r w:rsidR="00E71B7F" w:rsidRPr="00773DDB">
        <w:rPr>
          <w:color w:val="000000" w:themeColor="text1"/>
        </w:rPr>
        <w:t>totalitatea</w:t>
      </w:r>
      <w:proofErr w:type="spellEnd"/>
      <w:r w:rsidR="00E71B7F" w:rsidRPr="00773DDB">
        <w:rPr>
          <w:color w:val="000000" w:themeColor="text1"/>
        </w:rPr>
        <w:t xml:space="preserve"> </w:t>
      </w:r>
      <w:proofErr w:type="spellStart"/>
      <w:r w:rsidR="00E71B7F" w:rsidRPr="00773DDB">
        <w:rPr>
          <w:color w:val="000000" w:themeColor="text1"/>
        </w:rPr>
        <w:t>activităților</w:t>
      </w:r>
      <w:proofErr w:type="spellEnd"/>
      <w:r w:rsidR="00E71B7F" w:rsidRPr="00773DDB">
        <w:rPr>
          <w:color w:val="000000" w:themeColor="text1"/>
        </w:rPr>
        <w:t xml:space="preserve"> </w:t>
      </w:r>
      <w:proofErr w:type="spellStart"/>
      <w:r w:rsidR="00E71B7F" w:rsidRPr="00773DDB">
        <w:rPr>
          <w:color w:val="000000" w:themeColor="text1"/>
        </w:rPr>
        <w:t>specificate</w:t>
      </w:r>
      <w:proofErr w:type="spellEnd"/>
      <w:r w:rsidR="00E71B7F" w:rsidRPr="00773DDB">
        <w:rPr>
          <w:color w:val="000000" w:themeColor="text1"/>
        </w:rPr>
        <w:t xml:space="preserve"> </w:t>
      </w:r>
      <w:proofErr w:type="spellStart"/>
      <w:r w:rsidR="00E71B7F" w:rsidRPr="00773DDB">
        <w:rPr>
          <w:color w:val="000000" w:themeColor="text1"/>
        </w:rPr>
        <w:t>în</w:t>
      </w:r>
      <w:proofErr w:type="spellEnd"/>
      <w:r w:rsidR="00E71B7F" w:rsidRPr="00773DDB">
        <w:rPr>
          <w:color w:val="000000" w:themeColor="text1"/>
        </w:rPr>
        <w:t xml:space="preserve"> </w:t>
      </w:r>
      <w:proofErr w:type="spellStart"/>
      <w:r w:rsidR="00E71B7F" w:rsidRPr="00773DDB">
        <w:rPr>
          <w:color w:val="000000" w:themeColor="text1"/>
        </w:rPr>
        <w:t>documentele</w:t>
      </w:r>
      <w:proofErr w:type="spellEnd"/>
      <w:r w:rsidR="00E71B7F" w:rsidRPr="00773DDB">
        <w:rPr>
          <w:color w:val="000000" w:themeColor="text1"/>
        </w:rPr>
        <w:t xml:space="preserve"> </w:t>
      </w:r>
      <w:proofErr w:type="spellStart"/>
      <w:r w:rsidR="00E71B7F" w:rsidRPr="00773DDB">
        <w:rPr>
          <w:color w:val="000000" w:themeColor="text1"/>
        </w:rPr>
        <w:t>ce</w:t>
      </w:r>
      <w:proofErr w:type="spellEnd"/>
      <w:r w:rsidR="00E71B7F" w:rsidRPr="00773DDB">
        <w:rPr>
          <w:color w:val="000000" w:themeColor="text1"/>
        </w:rPr>
        <w:t xml:space="preserve"> </w:t>
      </w:r>
      <w:proofErr w:type="spellStart"/>
      <w:r w:rsidR="00E71B7F" w:rsidRPr="00773DDB">
        <w:rPr>
          <w:color w:val="000000" w:themeColor="text1"/>
        </w:rPr>
        <w:t>alcătuiesc</w:t>
      </w:r>
      <w:proofErr w:type="spellEnd"/>
      <w:r w:rsidR="00E71B7F" w:rsidRPr="00773DDB">
        <w:rPr>
          <w:color w:val="000000" w:themeColor="text1"/>
        </w:rPr>
        <w:t xml:space="preserve"> </w:t>
      </w:r>
      <w:proofErr w:type="spellStart"/>
      <w:r w:rsidR="00E71B7F" w:rsidRPr="00773DDB">
        <w:rPr>
          <w:color w:val="000000" w:themeColor="text1"/>
        </w:rPr>
        <w:t>caietul</w:t>
      </w:r>
      <w:proofErr w:type="spellEnd"/>
      <w:r w:rsidR="00E71B7F" w:rsidRPr="00773DDB">
        <w:rPr>
          <w:color w:val="000000" w:themeColor="text1"/>
        </w:rPr>
        <w:t xml:space="preserve"> de </w:t>
      </w:r>
      <w:proofErr w:type="spellStart"/>
      <w:r w:rsidR="00E71B7F" w:rsidRPr="00773DDB">
        <w:rPr>
          <w:color w:val="000000" w:themeColor="text1"/>
        </w:rPr>
        <w:t>sarcini</w:t>
      </w:r>
      <w:proofErr w:type="spellEnd"/>
      <w:r w:rsidR="00E71B7F" w:rsidRPr="00773DDB">
        <w:rPr>
          <w:color w:val="000000" w:themeColor="text1"/>
        </w:rPr>
        <w:t xml:space="preserve"> al </w:t>
      </w:r>
      <w:proofErr w:type="spellStart"/>
      <w:r w:rsidR="00E71B7F" w:rsidRPr="00773DDB">
        <w:rPr>
          <w:color w:val="000000" w:themeColor="text1"/>
        </w:rPr>
        <w:t>achiziției</w:t>
      </w:r>
      <w:proofErr w:type="spellEnd"/>
      <w:r w:rsidR="00E71B7F" w:rsidRPr="00773DDB">
        <w:rPr>
          <w:color w:val="000000" w:themeColor="text1"/>
          <w:spacing w:val="1"/>
        </w:rPr>
        <w:t xml:space="preserve"> </w:t>
      </w:r>
      <w:proofErr w:type="spellStart"/>
      <w:r w:rsidR="00E71B7F" w:rsidRPr="00773DDB">
        <w:rPr>
          <w:i/>
          <w:color w:val="000000" w:themeColor="text1"/>
        </w:rPr>
        <w:t>punctele</w:t>
      </w:r>
      <w:proofErr w:type="spellEnd"/>
      <w:r w:rsidR="00E71B7F" w:rsidRPr="00773DDB">
        <w:rPr>
          <w:i/>
          <w:color w:val="000000" w:themeColor="text1"/>
          <w:spacing w:val="13"/>
        </w:rPr>
        <w:t xml:space="preserve"> </w:t>
      </w:r>
      <w:r w:rsidR="00E71B7F" w:rsidRPr="00773DDB">
        <w:rPr>
          <w:i/>
          <w:color w:val="000000" w:themeColor="text1"/>
        </w:rPr>
        <w:t>de</w:t>
      </w:r>
      <w:r w:rsidR="00E71B7F" w:rsidRPr="00773DDB">
        <w:rPr>
          <w:i/>
          <w:color w:val="000000" w:themeColor="text1"/>
          <w:spacing w:val="14"/>
        </w:rPr>
        <w:t xml:space="preserve"> </w:t>
      </w:r>
      <w:proofErr w:type="spellStart"/>
      <w:r w:rsidR="00E71B7F" w:rsidRPr="00773DDB">
        <w:rPr>
          <w:i/>
          <w:color w:val="000000" w:themeColor="text1"/>
        </w:rPr>
        <w:t>referință</w:t>
      </w:r>
      <w:proofErr w:type="spellEnd"/>
      <w:r w:rsidR="00E71B7F" w:rsidRPr="00773DDB">
        <w:rPr>
          <w:i/>
          <w:color w:val="000000" w:themeColor="text1"/>
          <w:spacing w:val="16"/>
        </w:rPr>
        <w:t xml:space="preserve"> </w:t>
      </w:r>
      <w:proofErr w:type="spellStart"/>
      <w:r w:rsidR="00E71B7F" w:rsidRPr="00773DDB">
        <w:rPr>
          <w:i/>
          <w:color w:val="000000" w:themeColor="text1"/>
        </w:rPr>
        <w:t>stabilite</w:t>
      </w:r>
      <w:proofErr w:type="spellEnd"/>
      <w:r w:rsidR="00E71B7F" w:rsidRPr="00773DDB">
        <w:rPr>
          <w:i/>
          <w:color w:val="000000" w:themeColor="text1"/>
          <w:spacing w:val="16"/>
        </w:rPr>
        <w:t xml:space="preserve"> </w:t>
      </w:r>
      <w:proofErr w:type="spellStart"/>
      <w:r w:rsidR="00E71B7F" w:rsidRPr="00773DDB">
        <w:rPr>
          <w:color w:val="000000" w:themeColor="text1"/>
        </w:rPr>
        <w:t>și</w:t>
      </w:r>
      <w:proofErr w:type="spellEnd"/>
      <w:r w:rsidR="00E71B7F" w:rsidRPr="00773DDB">
        <w:rPr>
          <w:color w:val="000000" w:themeColor="text1"/>
        </w:rPr>
        <w:t>/</w:t>
      </w:r>
      <w:proofErr w:type="spellStart"/>
      <w:r w:rsidR="00E71B7F" w:rsidRPr="00773DDB">
        <w:rPr>
          <w:color w:val="000000" w:themeColor="text1"/>
        </w:rPr>
        <w:t>sau</w:t>
      </w:r>
      <w:proofErr w:type="spellEnd"/>
      <w:r w:rsidR="00E71B7F" w:rsidRPr="00773DDB">
        <w:rPr>
          <w:color w:val="000000" w:themeColor="text1"/>
          <w:spacing w:val="15"/>
        </w:rPr>
        <w:t xml:space="preserve"> </w:t>
      </w:r>
      <w:proofErr w:type="spellStart"/>
      <w:r w:rsidR="00E71B7F" w:rsidRPr="00773DDB">
        <w:rPr>
          <w:i/>
          <w:color w:val="000000" w:themeColor="text1"/>
        </w:rPr>
        <w:t>metoda</w:t>
      </w:r>
      <w:proofErr w:type="spellEnd"/>
      <w:r w:rsidR="00E71B7F" w:rsidRPr="00773DDB">
        <w:rPr>
          <w:i/>
          <w:color w:val="000000" w:themeColor="text1"/>
          <w:spacing w:val="16"/>
        </w:rPr>
        <w:t xml:space="preserve"> </w:t>
      </w:r>
      <w:r w:rsidR="00E71B7F" w:rsidRPr="00773DDB">
        <w:rPr>
          <w:i/>
          <w:color w:val="000000" w:themeColor="text1"/>
        </w:rPr>
        <w:t>de</w:t>
      </w:r>
      <w:r w:rsidR="00E71B7F" w:rsidRPr="00773DDB">
        <w:rPr>
          <w:i/>
          <w:color w:val="000000" w:themeColor="text1"/>
          <w:spacing w:val="14"/>
        </w:rPr>
        <w:t xml:space="preserve"> </w:t>
      </w:r>
      <w:proofErr w:type="spellStart"/>
      <w:r w:rsidR="00E71B7F" w:rsidRPr="00773DDB">
        <w:rPr>
          <w:i/>
          <w:color w:val="000000" w:themeColor="text1"/>
        </w:rPr>
        <w:t>stabilire</w:t>
      </w:r>
      <w:proofErr w:type="spellEnd"/>
      <w:r w:rsidR="00E71B7F" w:rsidRPr="00773DDB">
        <w:rPr>
          <w:i/>
          <w:color w:val="000000" w:themeColor="text1"/>
          <w:spacing w:val="14"/>
        </w:rPr>
        <w:t xml:space="preserve"> </w:t>
      </w:r>
      <w:r w:rsidR="00E71B7F" w:rsidRPr="00773DDB">
        <w:rPr>
          <w:i/>
          <w:color w:val="000000" w:themeColor="text1"/>
        </w:rPr>
        <w:t>a</w:t>
      </w:r>
      <w:r w:rsidR="00E71B7F" w:rsidRPr="00773DDB">
        <w:rPr>
          <w:i/>
          <w:color w:val="000000" w:themeColor="text1"/>
          <w:spacing w:val="15"/>
        </w:rPr>
        <w:t xml:space="preserve"> </w:t>
      </w:r>
      <w:proofErr w:type="spellStart"/>
      <w:r w:rsidR="00E71B7F" w:rsidRPr="00773DDB">
        <w:rPr>
          <w:i/>
          <w:color w:val="000000" w:themeColor="text1"/>
        </w:rPr>
        <w:t>punctelor</w:t>
      </w:r>
      <w:proofErr w:type="spellEnd"/>
      <w:r w:rsidR="00E71B7F" w:rsidRPr="00773DDB">
        <w:rPr>
          <w:i/>
          <w:color w:val="000000" w:themeColor="text1"/>
          <w:spacing w:val="15"/>
        </w:rPr>
        <w:t xml:space="preserve"> </w:t>
      </w:r>
      <w:r w:rsidR="00E71B7F" w:rsidRPr="00773DDB">
        <w:rPr>
          <w:i/>
          <w:color w:val="000000" w:themeColor="text1"/>
        </w:rPr>
        <w:t>de</w:t>
      </w:r>
      <w:r w:rsidR="00E71B7F" w:rsidRPr="00773DDB">
        <w:rPr>
          <w:i/>
          <w:color w:val="000000" w:themeColor="text1"/>
          <w:spacing w:val="14"/>
        </w:rPr>
        <w:t xml:space="preserve"> </w:t>
      </w:r>
      <w:proofErr w:type="spellStart"/>
      <w:r w:rsidR="00E71B7F" w:rsidRPr="00773DDB">
        <w:rPr>
          <w:i/>
          <w:color w:val="000000" w:themeColor="text1"/>
        </w:rPr>
        <w:t>referință</w:t>
      </w:r>
      <w:proofErr w:type="spellEnd"/>
      <w:r w:rsidR="00E71B7F" w:rsidRPr="00773DDB">
        <w:rPr>
          <w:i/>
          <w:color w:val="000000" w:themeColor="text1"/>
          <w:spacing w:val="14"/>
        </w:rPr>
        <w:t xml:space="preserve"> </w:t>
      </w:r>
      <w:proofErr w:type="spellStart"/>
      <w:r w:rsidR="00E71B7F" w:rsidRPr="00773DDB">
        <w:rPr>
          <w:i/>
          <w:color w:val="000000" w:themeColor="text1"/>
        </w:rPr>
        <w:t>și</w:t>
      </w:r>
      <w:proofErr w:type="spellEnd"/>
      <w:r w:rsidR="00E71B7F" w:rsidRPr="00773DDB">
        <w:rPr>
          <w:i/>
          <w:color w:val="000000" w:themeColor="text1"/>
          <w:spacing w:val="16"/>
        </w:rPr>
        <w:t xml:space="preserve"> </w:t>
      </w:r>
      <w:proofErr w:type="spellStart"/>
      <w:r w:rsidR="00E71B7F" w:rsidRPr="00773DDB">
        <w:rPr>
          <w:i/>
          <w:color w:val="000000" w:themeColor="text1"/>
        </w:rPr>
        <w:t>termenul</w:t>
      </w:r>
      <w:proofErr w:type="spellEnd"/>
      <w:r w:rsidR="00E71B7F" w:rsidRPr="00773DDB">
        <w:rPr>
          <w:i/>
          <w:color w:val="000000" w:themeColor="text1"/>
        </w:rPr>
        <w:t>,</w:t>
      </w:r>
      <w:r w:rsidR="00E71B7F" w:rsidRPr="00773DDB">
        <w:rPr>
          <w:i/>
          <w:color w:val="000000" w:themeColor="text1"/>
          <w:spacing w:val="16"/>
        </w:rPr>
        <w:t xml:space="preserve"> </w:t>
      </w:r>
      <w:proofErr w:type="spellStart"/>
      <w:r w:rsidR="00E71B7F" w:rsidRPr="00773DDB">
        <w:rPr>
          <w:i/>
          <w:color w:val="000000" w:themeColor="text1"/>
        </w:rPr>
        <w:t>calculat</w:t>
      </w:r>
      <w:proofErr w:type="spellEnd"/>
      <w:r w:rsidR="00E71B7F" w:rsidRPr="00773DDB">
        <w:rPr>
          <w:i/>
          <w:color w:val="000000" w:themeColor="text1"/>
          <w:spacing w:val="16"/>
        </w:rPr>
        <w:t xml:space="preserve"> </w:t>
      </w:r>
      <w:r w:rsidR="00E71B7F" w:rsidRPr="00773DDB">
        <w:rPr>
          <w:i/>
          <w:color w:val="000000" w:themeColor="text1"/>
        </w:rPr>
        <w:t xml:space="preserve">de </w:t>
      </w:r>
      <w:r w:rsidR="00E71B7F" w:rsidRPr="00773DDB">
        <w:rPr>
          <w:i/>
          <w:color w:val="000000" w:themeColor="text1"/>
          <w:spacing w:val="-58"/>
        </w:rPr>
        <w:t xml:space="preserve"> </w:t>
      </w:r>
      <w:r w:rsidR="00E71B7F" w:rsidRPr="00773DDB">
        <w:rPr>
          <w:i/>
          <w:color w:val="000000" w:themeColor="text1"/>
        </w:rPr>
        <w:t xml:space="preserve">la „Data de </w:t>
      </w:r>
      <w:proofErr w:type="spellStart"/>
      <w:r w:rsidR="00E71B7F" w:rsidRPr="00773DDB">
        <w:rPr>
          <w:i/>
          <w:color w:val="000000" w:themeColor="text1"/>
        </w:rPr>
        <w:t>începere</w:t>
      </w:r>
      <w:proofErr w:type="spellEnd"/>
      <w:r w:rsidR="00E71B7F" w:rsidRPr="00773DDB">
        <w:rPr>
          <w:i/>
          <w:color w:val="000000" w:themeColor="text1"/>
        </w:rPr>
        <w:t xml:space="preserve">”, </w:t>
      </w:r>
      <w:proofErr w:type="spellStart"/>
      <w:r w:rsidR="00E71B7F" w:rsidRPr="00773DDB">
        <w:rPr>
          <w:i/>
          <w:color w:val="000000" w:themeColor="text1"/>
        </w:rPr>
        <w:t>pentru</w:t>
      </w:r>
      <w:proofErr w:type="spellEnd"/>
      <w:r w:rsidR="00E71B7F" w:rsidRPr="00773DDB">
        <w:rPr>
          <w:i/>
          <w:color w:val="000000" w:themeColor="text1"/>
        </w:rPr>
        <w:t xml:space="preserve"> </w:t>
      </w:r>
      <w:proofErr w:type="spellStart"/>
      <w:r w:rsidR="00E71B7F" w:rsidRPr="00773DDB">
        <w:rPr>
          <w:i/>
          <w:color w:val="000000" w:themeColor="text1"/>
        </w:rPr>
        <w:t>atingerea</w:t>
      </w:r>
      <w:proofErr w:type="spellEnd"/>
      <w:r w:rsidR="00E71B7F" w:rsidRPr="00773DDB">
        <w:rPr>
          <w:i/>
          <w:color w:val="000000" w:themeColor="text1"/>
        </w:rPr>
        <w:t xml:space="preserve"> </w:t>
      </w:r>
      <w:proofErr w:type="spellStart"/>
      <w:r w:rsidR="00E71B7F" w:rsidRPr="00773DDB">
        <w:rPr>
          <w:i/>
          <w:color w:val="000000" w:themeColor="text1"/>
        </w:rPr>
        <w:t>fiecărui</w:t>
      </w:r>
      <w:proofErr w:type="spellEnd"/>
      <w:r w:rsidR="00E71B7F" w:rsidRPr="00773DDB">
        <w:rPr>
          <w:i/>
          <w:color w:val="000000" w:themeColor="text1"/>
        </w:rPr>
        <w:t xml:space="preserve"> </w:t>
      </w:r>
      <w:proofErr w:type="spellStart"/>
      <w:r w:rsidR="00E71B7F" w:rsidRPr="00773DDB">
        <w:rPr>
          <w:i/>
          <w:color w:val="000000" w:themeColor="text1"/>
        </w:rPr>
        <w:t>punct</w:t>
      </w:r>
      <w:proofErr w:type="spellEnd"/>
      <w:r w:rsidR="00E71B7F" w:rsidRPr="00773DDB">
        <w:rPr>
          <w:i/>
          <w:color w:val="000000" w:themeColor="text1"/>
        </w:rPr>
        <w:t xml:space="preserve"> de </w:t>
      </w:r>
      <w:proofErr w:type="spellStart"/>
      <w:r w:rsidR="00E71B7F" w:rsidRPr="00773DDB">
        <w:rPr>
          <w:i/>
          <w:color w:val="000000" w:themeColor="text1"/>
        </w:rPr>
        <w:t>referință</w:t>
      </w:r>
      <w:proofErr w:type="spellEnd"/>
      <w:r w:rsidR="00E71B7F" w:rsidRPr="00773DDB">
        <w:rPr>
          <w:i/>
          <w:color w:val="000000" w:themeColor="text1"/>
        </w:rPr>
        <w:t xml:space="preserve"> </w:t>
      </w:r>
      <w:r w:rsidR="00E71B7F" w:rsidRPr="00773DDB">
        <w:rPr>
          <w:color w:val="000000" w:themeColor="text1"/>
        </w:rPr>
        <w:t>(</w:t>
      </w:r>
      <w:proofErr w:type="spellStart"/>
      <w:r w:rsidR="00E71B7F" w:rsidRPr="00773DDB">
        <w:rPr>
          <w:color w:val="000000" w:themeColor="text1"/>
        </w:rPr>
        <w:t>dacă</w:t>
      </w:r>
      <w:proofErr w:type="spellEnd"/>
      <w:r w:rsidR="00E71B7F" w:rsidRPr="00773DDB">
        <w:rPr>
          <w:color w:val="000000" w:themeColor="text1"/>
        </w:rPr>
        <w:t xml:space="preserve"> </w:t>
      </w:r>
      <w:proofErr w:type="spellStart"/>
      <w:r w:rsidR="00E71B7F" w:rsidRPr="00773DDB">
        <w:rPr>
          <w:color w:val="000000" w:themeColor="text1"/>
        </w:rPr>
        <w:t>există</w:t>
      </w:r>
      <w:proofErr w:type="spellEnd"/>
      <w:r w:rsidR="00E71B7F" w:rsidRPr="00773DDB">
        <w:rPr>
          <w:color w:val="000000" w:themeColor="text1"/>
        </w:rPr>
        <w:t>).</w:t>
      </w:r>
    </w:p>
    <w:p w14:paraId="35D1BF0D" w14:textId="77777777" w:rsidR="00E71B7F" w:rsidRPr="00773DDB" w:rsidRDefault="00E71B7F" w:rsidP="00E71B7F">
      <w:pPr>
        <w:spacing w:line="240" w:lineRule="auto"/>
        <w:rPr>
          <w:color w:val="000000" w:themeColor="text1"/>
        </w:rPr>
      </w:pPr>
    </w:p>
    <w:p w14:paraId="56B533BA" w14:textId="1B3E0851" w:rsidR="00E71B7F" w:rsidRPr="00773DDB" w:rsidRDefault="00E71B7F">
      <w:pPr>
        <w:pStyle w:val="Heading1"/>
        <w:numPr>
          <w:ilvl w:val="1"/>
          <w:numId w:val="29"/>
        </w:numPr>
        <w:tabs>
          <w:tab w:val="left" w:pos="1161"/>
          <w:tab w:val="left" w:pos="1163"/>
        </w:tabs>
        <w:adjustRightInd/>
        <w:rPr>
          <w:color w:val="000000" w:themeColor="text1"/>
          <w:sz w:val="22"/>
          <w:szCs w:val="22"/>
        </w:rPr>
      </w:pPr>
      <w:proofErr w:type="spellStart"/>
      <w:r w:rsidRPr="00773DDB">
        <w:rPr>
          <w:color w:val="000000" w:themeColor="text1"/>
        </w:rPr>
        <w:t>Sedința</w:t>
      </w:r>
      <w:proofErr w:type="spellEnd"/>
      <w:r w:rsidRPr="00773DDB">
        <w:rPr>
          <w:color w:val="000000" w:themeColor="text1"/>
          <w:spacing w:val="15"/>
        </w:rPr>
        <w:t xml:space="preserve"> </w:t>
      </w:r>
      <w:r w:rsidRPr="00773DDB">
        <w:rPr>
          <w:color w:val="000000" w:themeColor="text1"/>
        </w:rPr>
        <w:t>de</w:t>
      </w:r>
      <w:r w:rsidRPr="00773DDB">
        <w:rPr>
          <w:color w:val="000000" w:themeColor="text1"/>
          <w:spacing w:val="18"/>
        </w:rPr>
        <w:t xml:space="preserve"> </w:t>
      </w:r>
      <w:proofErr w:type="spellStart"/>
      <w:r w:rsidRPr="00773DDB">
        <w:rPr>
          <w:color w:val="000000" w:themeColor="text1"/>
        </w:rPr>
        <w:t>demarare</w:t>
      </w:r>
      <w:proofErr w:type="spellEnd"/>
      <w:r w:rsidRPr="00773DDB">
        <w:rPr>
          <w:color w:val="000000" w:themeColor="text1"/>
          <w:spacing w:val="17"/>
        </w:rPr>
        <w:t xml:space="preserve"> </w:t>
      </w:r>
      <w:r w:rsidRPr="00773DDB">
        <w:rPr>
          <w:color w:val="000000" w:themeColor="text1"/>
        </w:rPr>
        <w:t>a</w:t>
      </w:r>
      <w:r w:rsidRPr="00773DDB">
        <w:rPr>
          <w:color w:val="000000" w:themeColor="text1"/>
          <w:spacing w:val="22"/>
        </w:rPr>
        <w:t xml:space="preserve"> </w:t>
      </w:r>
      <w:proofErr w:type="spellStart"/>
      <w:r w:rsidRPr="00773DDB">
        <w:rPr>
          <w:color w:val="000000" w:themeColor="text1"/>
        </w:rPr>
        <w:t>activităților</w:t>
      </w:r>
      <w:proofErr w:type="spellEnd"/>
      <w:r w:rsidRPr="00773DDB">
        <w:rPr>
          <w:color w:val="000000" w:themeColor="text1"/>
          <w:spacing w:val="17"/>
        </w:rPr>
        <w:t xml:space="preserve"> </w:t>
      </w:r>
      <w:proofErr w:type="spellStart"/>
      <w:proofErr w:type="gramStart"/>
      <w:r w:rsidRPr="00773DDB">
        <w:rPr>
          <w:color w:val="000000" w:themeColor="text1"/>
        </w:rPr>
        <w:t>în</w:t>
      </w:r>
      <w:proofErr w:type="spellEnd"/>
      <w:r w:rsidRPr="00773DDB">
        <w:rPr>
          <w:color w:val="000000" w:themeColor="text1"/>
        </w:rPr>
        <w:t xml:space="preserve"> </w:t>
      </w:r>
      <w:r w:rsidRPr="00773DDB">
        <w:rPr>
          <w:color w:val="000000" w:themeColor="text1"/>
          <w:spacing w:val="-64"/>
        </w:rPr>
        <w:t xml:space="preserve"> </w:t>
      </w:r>
      <w:r w:rsidRPr="00773DDB">
        <w:rPr>
          <w:color w:val="000000" w:themeColor="text1"/>
        </w:rPr>
        <w:t>Contract</w:t>
      </w:r>
      <w:proofErr w:type="gramEnd"/>
    </w:p>
    <w:p w14:paraId="2BEFF94A" w14:textId="77777777" w:rsidR="008F40E8" w:rsidRPr="00773DDB" w:rsidRDefault="008F40E8" w:rsidP="009B4006">
      <w:pPr>
        <w:pStyle w:val="BodyText"/>
        <w:ind w:left="720" w:firstLine="720"/>
        <w:jc w:val="both"/>
        <w:rPr>
          <w:color w:val="000000" w:themeColor="text1"/>
          <w:sz w:val="22"/>
          <w:szCs w:val="22"/>
        </w:rPr>
      </w:pPr>
      <w:proofErr w:type="spellStart"/>
      <w:r w:rsidRPr="00773DDB">
        <w:rPr>
          <w:color w:val="000000" w:themeColor="text1"/>
          <w:sz w:val="22"/>
          <w:szCs w:val="22"/>
        </w:rPr>
        <w:t>Contractantul</w:t>
      </w:r>
      <w:proofErr w:type="spellEnd"/>
      <w:r w:rsidRPr="00773DDB">
        <w:rPr>
          <w:color w:val="000000" w:themeColor="text1"/>
          <w:spacing w:val="18"/>
          <w:sz w:val="22"/>
          <w:szCs w:val="22"/>
        </w:rPr>
        <w:t xml:space="preserve"> </w:t>
      </w:r>
      <w:proofErr w:type="spellStart"/>
      <w:r w:rsidRPr="00773DDB">
        <w:rPr>
          <w:color w:val="000000" w:themeColor="text1"/>
          <w:sz w:val="22"/>
          <w:szCs w:val="22"/>
        </w:rPr>
        <w:t>va</w:t>
      </w:r>
      <w:proofErr w:type="spellEnd"/>
      <w:r w:rsidRPr="00773DDB">
        <w:rPr>
          <w:color w:val="000000" w:themeColor="text1"/>
          <w:spacing w:val="18"/>
          <w:sz w:val="22"/>
          <w:szCs w:val="22"/>
        </w:rPr>
        <w:t xml:space="preserve"> </w:t>
      </w:r>
      <w:proofErr w:type="spellStart"/>
      <w:r w:rsidRPr="00773DDB">
        <w:rPr>
          <w:color w:val="000000" w:themeColor="text1"/>
          <w:sz w:val="22"/>
          <w:szCs w:val="22"/>
        </w:rPr>
        <w:t>furniza</w:t>
      </w:r>
      <w:proofErr w:type="spellEnd"/>
      <w:r w:rsidRPr="00773DDB">
        <w:rPr>
          <w:color w:val="000000" w:themeColor="text1"/>
          <w:spacing w:val="18"/>
          <w:sz w:val="22"/>
          <w:szCs w:val="22"/>
        </w:rPr>
        <w:t xml:space="preserve"> </w:t>
      </w:r>
      <w:proofErr w:type="spellStart"/>
      <w:r w:rsidRPr="00773DDB">
        <w:rPr>
          <w:color w:val="000000" w:themeColor="text1"/>
          <w:sz w:val="22"/>
          <w:szCs w:val="22"/>
        </w:rPr>
        <w:t>Autorității</w:t>
      </w:r>
      <w:proofErr w:type="spellEnd"/>
      <w:r w:rsidRPr="00773DDB">
        <w:rPr>
          <w:color w:val="000000" w:themeColor="text1"/>
          <w:spacing w:val="17"/>
          <w:sz w:val="22"/>
          <w:szCs w:val="22"/>
        </w:rPr>
        <w:t xml:space="preserve"> </w:t>
      </w:r>
      <w:proofErr w:type="spellStart"/>
      <w:r w:rsidRPr="00773DDB">
        <w:rPr>
          <w:color w:val="000000" w:themeColor="text1"/>
          <w:sz w:val="22"/>
          <w:szCs w:val="22"/>
        </w:rPr>
        <w:t>Contractante</w:t>
      </w:r>
      <w:proofErr w:type="spellEnd"/>
      <w:r w:rsidRPr="00773DDB">
        <w:rPr>
          <w:color w:val="000000" w:themeColor="text1"/>
          <w:spacing w:val="18"/>
          <w:sz w:val="22"/>
          <w:szCs w:val="22"/>
        </w:rPr>
        <w:t xml:space="preserve"> </w:t>
      </w:r>
      <w:proofErr w:type="spellStart"/>
      <w:r w:rsidRPr="00773DDB">
        <w:rPr>
          <w:color w:val="000000" w:themeColor="text1"/>
          <w:sz w:val="22"/>
          <w:szCs w:val="22"/>
        </w:rPr>
        <w:t>în</w:t>
      </w:r>
      <w:proofErr w:type="spellEnd"/>
      <w:r w:rsidRPr="00773DDB">
        <w:rPr>
          <w:color w:val="000000" w:themeColor="text1"/>
          <w:spacing w:val="18"/>
          <w:sz w:val="22"/>
          <w:szCs w:val="22"/>
        </w:rPr>
        <w:t xml:space="preserve"> </w:t>
      </w:r>
      <w:proofErr w:type="spellStart"/>
      <w:r w:rsidRPr="00773DDB">
        <w:rPr>
          <w:color w:val="000000" w:themeColor="text1"/>
          <w:sz w:val="22"/>
          <w:szCs w:val="22"/>
        </w:rPr>
        <w:t>cadrul</w:t>
      </w:r>
      <w:proofErr w:type="spellEnd"/>
      <w:r w:rsidRPr="00773DDB">
        <w:rPr>
          <w:color w:val="000000" w:themeColor="text1"/>
          <w:spacing w:val="16"/>
          <w:sz w:val="22"/>
          <w:szCs w:val="22"/>
        </w:rPr>
        <w:t xml:space="preserve"> </w:t>
      </w:r>
      <w:proofErr w:type="spellStart"/>
      <w:r w:rsidRPr="00773DDB">
        <w:rPr>
          <w:color w:val="000000" w:themeColor="text1"/>
          <w:sz w:val="22"/>
          <w:szCs w:val="22"/>
        </w:rPr>
        <w:t>ședinței</w:t>
      </w:r>
      <w:proofErr w:type="spellEnd"/>
      <w:r w:rsidRPr="00773DDB">
        <w:rPr>
          <w:color w:val="000000" w:themeColor="text1"/>
          <w:spacing w:val="15"/>
          <w:sz w:val="22"/>
          <w:szCs w:val="22"/>
        </w:rPr>
        <w:t xml:space="preserve"> </w:t>
      </w:r>
      <w:r w:rsidRPr="00773DDB">
        <w:rPr>
          <w:color w:val="000000" w:themeColor="text1"/>
          <w:sz w:val="22"/>
          <w:szCs w:val="22"/>
        </w:rPr>
        <w:t>de</w:t>
      </w:r>
      <w:r w:rsidRPr="00773DDB">
        <w:rPr>
          <w:color w:val="000000" w:themeColor="text1"/>
          <w:spacing w:val="18"/>
          <w:sz w:val="22"/>
          <w:szCs w:val="22"/>
        </w:rPr>
        <w:t xml:space="preserve"> </w:t>
      </w:r>
      <w:proofErr w:type="spellStart"/>
      <w:r w:rsidRPr="00773DDB">
        <w:rPr>
          <w:color w:val="000000" w:themeColor="text1"/>
          <w:sz w:val="22"/>
          <w:szCs w:val="22"/>
        </w:rPr>
        <w:t>demarare</w:t>
      </w:r>
      <w:proofErr w:type="spellEnd"/>
      <w:r w:rsidRPr="00773DDB">
        <w:rPr>
          <w:color w:val="000000" w:themeColor="text1"/>
          <w:spacing w:val="17"/>
          <w:sz w:val="22"/>
          <w:szCs w:val="22"/>
        </w:rPr>
        <w:t xml:space="preserve"> </w:t>
      </w:r>
      <w:proofErr w:type="gramStart"/>
      <w:r w:rsidRPr="00773DDB">
        <w:rPr>
          <w:color w:val="000000" w:themeColor="text1"/>
          <w:sz w:val="22"/>
          <w:szCs w:val="22"/>
        </w:rPr>
        <w:t>a</w:t>
      </w:r>
      <w:proofErr w:type="gramEnd"/>
      <w:r w:rsidRPr="00773DDB">
        <w:rPr>
          <w:color w:val="000000" w:themeColor="text1"/>
          <w:spacing w:val="22"/>
          <w:sz w:val="22"/>
          <w:szCs w:val="22"/>
        </w:rPr>
        <w:t xml:space="preserve"> </w:t>
      </w:r>
      <w:proofErr w:type="spellStart"/>
      <w:r w:rsidRPr="00773DDB">
        <w:rPr>
          <w:color w:val="000000" w:themeColor="text1"/>
          <w:sz w:val="22"/>
          <w:szCs w:val="22"/>
        </w:rPr>
        <w:t>activităților</w:t>
      </w:r>
      <w:proofErr w:type="spellEnd"/>
      <w:r w:rsidRPr="00773DDB">
        <w:rPr>
          <w:color w:val="000000" w:themeColor="text1"/>
          <w:spacing w:val="17"/>
          <w:sz w:val="22"/>
          <w:szCs w:val="22"/>
        </w:rPr>
        <w:t xml:space="preserve"> </w:t>
      </w:r>
      <w:proofErr w:type="spellStart"/>
      <w:r w:rsidRPr="00773DDB">
        <w:rPr>
          <w:color w:val="000000" w:themeColor="text1"/>
          <w:sz w:val="22"/>
          <w:szCs w:val="22"/>
        </w:rPr>
        <w:t>în</w:t>
      </w:r>
      <w:proofErr w:type="spellEnd"/>
      <w:r w:rsidRPr="00773DDB">
        <w:rPr>
          <w:color w:val="000000" w:themeColor="text1"/>
          <w:spacing w:val="-64"/>
          <w:sz w:val="22"/>
          <w:szCs w:val="22"/>
        </w:rPr>
        <w:t xml:space="preserve"> </w:t>
      </w:r>
      <w:r w:rsidRPr="00773DDB">
        <w:rPr>
          <w:color w:val="000000" w:themeColor="text1"/>
          <w:sz w:val="22"/>
          <w:szCs w:val="22"/>
        </w:rPr>
        <w:t>Contract</w:t>
      </w:r>
      <w:r w:rsidRPr="00773DDB">
        <w:rPr>
          <w:color w:val="000000" w:themeColor="text1"/>
          <w:spacing w:val="-3"/>
          <w:sz w:val="22"/>
          <w:szCs w:val="22"/>
        </w:rPr>
        <w:t xml:space="preserve"> </w:t>
      </w:r>
      <w:r w:rsidRPr="00773DDB">
        <w:rPr>
          <w:color w:val="000000" w:themeColor="text1"/>
          <w:sz w:val="22"/>
          <w:szCs w:val="22"/>
        </w:rPr>
        <w:t>un plan</w:t>
      </w:r>
      <w:r w:rsidRPr="00773DDB">
        <w:rPr>
          <w:color w:val="000000" w:themeColor="text1"/>
          <w:spacing w:val="-1"/>
          <w:sz w:val="22"/>
          <w:szCs w:val="22"/>
        </w:rPr>
        <w:t xml:space="preserve"> </w:t>
      </w:r>
      <w:proofErr w:type="spellStart"/>
      <w:r w:rsidRPr="00773DDB">
        <w:rPr>
          <w:color w:val="000000" w:themeColor="text1"/>
          <w:sz w:val="22"/>
          <w:szCs w:val="22"/>
        </w:rPr>
        <w:t>detaliat</w:t>
      </w:r>
      <w:proofErr w:type="spellEnd"/>
      <w:r w:rsidRPr="00773DDB">
        <w:rPr>
          <w:color w:val="000000" w:themeColor="text1"/>
          <w:sz w:val="22"/>
          <w:szCs w:val="22"/>
        </w:rPr>
        <w:t xml:space="preserve"> de</w:t>
      </w:r>
      <w:r w:rsidRPr="00773DDB">
        <w:rPr>
          <w:color w:val="000000" w:themeColor="text1"/>
          <w:spacing w:val="-1"/>
          <w:sz w:val="22"/>
          <w:szCs w:val="22"/>
        </w:rPr>
        <w:t xml:space="preserve"> </w:t>
      </w:r>
      <w:proofErr w:type="spellStart"/>
      <w:r w:rsidRPr="00773DDB">
        <w:rPr>
          <w:color w:val="000000" w:themeColor="text1"/>
          <w:sz w:val="22"/>
          <w:szCs w:val="22"/>
        </w:rPr>
        <w:t>execuție</w:t>
      </w:r>
      <w:proofErr w:type="spellEnd"/>
      <w:r w:rsidRPr="00773DDB">
        <w:rPr>
          <w:color w:val="000000" w:themeColor="text1"/>
          <w:spacing w:val="-1"/>
          <w:sz w:val="22"/>
          <w:szCs w:val="22"/>
        </w:rPr>
        <w:t xml:space="preserve"> </w:t>
      </w:r>
      <w:r w:rsidRPr="00773DDB">
        <w:rPr>
          <w:color w:val="000000" w:themeColor="text1"/>
          <w:sz w:val="22"/>
          <w:szCs w:val="22"/>
        </w:rPr>
        <w:t>a</w:t>
      </w:r>
      <w:r w:rsidRPr="00773DDB">
        <w:rPr>
          <w:color w:val="000000" w:themeColor="text1"/>
          <w:spacing w:val="1"/>
          <w:sz w:val="22"/>
          <w:szCs w:val="22"/>
        </w:rPr>
        <w:t xml:space="preserve"> </w:t>
      </w:r>
      <w:proofErr w:type="spellStart"/>
      <w:r w:rsidRPr="00773DDB">
        <w:rPr>
          <w:color w:val="000000" w:themeColor="text1"/>
          <w:sz w:val="22"/>
          <w:szCs w:val="22"/>
        </w:rPr>
        <w:t>tuturor</w:t>
      </w:r>
      <w:proofErr w:type="spellEnd"/>
      <w:r w:rsidRPr="00773DDB">
        <w:rPr>
          <w:color w:val="000000" w:themeColor="text1"/>
          <w:spacing w:val="-3"/>
          <w:sz w:val="22"/>
          <w:szCs w:val="22"/>
        </w:rPr>
        <w:t xml:space="preserve"> </w:t>
      </w:r>
      <w:proofErr w:type="spellStart"/>
      <w:r w:rsidRPr="00773DDB">
        <w:rPr>
          <w:color w:val="000000" w:themeColor="text1"/>
          <w:sz w:val="22"/>
          <w:szCs w:val="22"/>
        </w:rPr>
        <w:t>activităților</w:t>
      </w:r>
      <w:proofErr w:type="spellEnd"/>
      <w:r w:rsidRPr="00773DDB">
        <w:rPr>
          <w:color w:val="000000" w:themeColor="text1"/>
          <w:spacing w:val="-1"/>
          <w:sz w:val="22"/>
          <w:szCs w:val="22"/>
        </w:rPr>
        <w:t xml:space="preserve"> </w:t>
      </w:r>
      <w:r w:rsidRPr="00773DDB">
        <w:rPr>
          <w:color w:val="000000" w:themeColor="text1"/>
          <w:sz w:val="22"/>
          <w:szCs w:val="22"/>
        </w:rPr>
        <w:t>din Contract.</w:t>
      </w:r>
    </w:p>
    <w:p w14:paraId="109A4CAC" w14:textId="77777777" w:rsidR="009B65B3" w:rsidRPr="00773DDB" w:rsidRDefault="009B65B3" w:rsidP="009B65B3">
      <w:pPr>
        <w:pStyle w:val="BodyText"/>
        <w:ind w:left="720" w:firstLine="720"/>
        <w:jc w:val="both"/>
        <w:rPr>
          <w:color w:val="000000" w:themeColor="text1"/>
          <w:sz w:val="22"/>
          <w:szCs w:val="22"/>
        </w:rPr>
      </w:pPr>
      <w:proofErr w:type="spellStart"/>
      <w:r w:rsidRPr="00773DDB">
        <w:rPr>
          <w:color w:val="000000" w:themeColor="text1"/>
          <w:sz w:val="22"/>
          <w:szCs w:val="22"/>
        </w:rPr>
        <w:t>În</w:t>
      </w:r>
      <w:proofErr w:type="spellEnd"/>
      <w:r w:rsidRPr="00773DDB">
        <w:rPr>
          <w:color w:val="000000" w:themeColor="text1"/>
          <w:sz w:val="22"/>
          <w:szCs w:val="22"/>
        </w:rPr>
        <w:t xml:space="preserve"> </w:t>
      </w:r>
      <w:proofErr w:type="spellStart"/>
      <w:r w:rsidRPr="00773DDB">
        <w:rPr>
          <w:color w:val="000000" w:themeColor="text1"/>
          <w:sz w:val="22"/>
          <w:szCs w:val="22"/>
        </w:rPr>
        <w:t>cadrul</w:t>
      </w:r>
      <w:proofErr w:type="spellEnd"/>
      <w:r w:rsidRPr="00773DDB">
        <w:rPr>
          <w:color w:val="000000" w:themeColor="text1"/>
          <w:sz w:val="22"/>
          <w:szCs w:val="22"/>
        </w:rPr>
        <w:t xml:space="preserve"> </w:t>
      </w:r>
      <w:proofErr w:type="spellStart"/>
      <w:r w:rsidRPr="00773DDB">
        <w:rPr>
          <w:color w:val="000000" w:themeColor="text1"/>
          <w:sz w:val="22"/>
          <w:szCs w:val="22"/>
        </w:rPr>
        <w:t>ședinței</w:t>
      </w:r>
      <w:proofErr w:type="spellEnd"/>
      <w:r w:rsidRPr="00773DDB">
        <w:rPr>
          <w:color w:val="000000" w:themeColor="text1"/>
          <w:sz w:val="22"/>
          <w:szCs w:val="22"/>
        </w:rPr>
        <w:t xml:space="preserve"> de </w:t>
      </w:r>
      <w:proofErr w:type="spellStart"/>
      <w:r w:rsidRPr="00773DDB">
        <w:rPr>
          <w:color w:val="000000" w:themeColor="text1"/>
          <w:sz w:val="22"/>
          <w:szCs w:val="22"/>
        </w:rPr>
        <w:t>demarare</w:t>
      </w:r>
      <w:proofErr w:type="spellEnd"/>
      <w:r w:rsidRPr="00773DDB">
        <w:rPr>
          <w:color w:val="000000" w:themeColor="text1"/>
          <w:sz w:val="22"/>
          <w:szCs w:val="22"/>
        </w:rPr>
        <w:t xml:space="preserve"> </w:t>
      </w:r>
      <w:proofErr w:type="gramStart"/>
      <w:r w:rsidRPr="00773DDB">
        <w:rPr>
          <w:color w:val="000000" w:themeColor="text1"/>
          <w:sz w:val="22"/>
          <w:szCs w:val="22"/>
        </w:rPr>
        <w:t>a</w:t>
      </w:r>
      <w:proofErr w:type="gramEnd"/>
      <w:r w:rsidRPr="00773DDB">
        <w:rPr>
          <w:color w:val="000000" w:themeColor="text1"/>
          <w:sz w:val="22"/>
          <w:szCs w:val="22"/>
        </w:rPr>
        <w:t xml:space="preserve"> </w:t>
      </w:r>
      <w:proofErr w:type="spellStart"/>
      <w:r w:rsidRPr="00773DDB">
        <w:rPr>
          <w:color w:val="000000" w:themeColor="text1"/>
          <w:sz w:val="22"/>
          <w:szCs w:val="22"/>
        </w:rPr>
        <w:t>activităților</w:t>
      </w:r>
      <w:proofErr w:type="spellEnd"/>
      <w:r w:rsidRPr="00773DDB">
        <w:rPr>
          <w:color w:val="000000" w:themeColor="text1"/>
          <w:sz w:val="22"/>
          <w:szCs w:val="22"/>
        </w:rPr>
        <w:t xml:space="preserve"> </w:t>
      </w:r>
      <w:proofErr w:type="spellStart"/>
      <w:r w:rsidRPr="00773DDB">
        <w:rPr>
          <w:color w:val="000000" w:themeColor="text1"/>
          <w:sz w:val="22"/>
          <w:szCs w:val="22"/>
        </w:rPr>
        <w:t>în</w:t>
      </w:r>
      <w:proofErr w:type="spellEnd"/>
      <w:r w:rsidRPr="00773DDB">
        <w:rPr>
          <w:color w:val="000000" w:themeColor="text1"/>
          <w:sz w:val="22"/>
          <w:szCs w:val="22"/>
        </w:rPr>
        <w:t xml:space="preserve"> Contract </w:t>
      </w:r>
      <w:proofErr w:type="spellStart"/>
      <w:r w:rsidRPr="00773DDB">
        <w:rPr>
          <w:color w:val="000000" w:themeColor="text1"/>
          <w:sz w:val="22"/>
          <w:szCs w:val="22"/>
        </w:rPr>
        <w:t>Contractantul</w:t>
      </w:r>
      <w:proofErr w:type="spellEnd"/>
      <w:r w:rsidRPr="00773DDB">
        <w:rPr>
          <w:color w:val="000000" w:themeColor="text1"/>
          <w:sz w:val="22"/>
          <w:szCs w:val="22"/>
        </w:rPr>
        <w:t xml:space="preserve"> </w:t>
      </w:r>
      <w:proofErr w:type="spellStart"/>
      <w:r w:rsidRPr="00773DDB">
        <w:rPr>
          <w:color w:val="000000" w:themeColor="text1"/>
          <w:sz w:val="22"/>
          <w:szCs w:val="22"/>
        </w:rPr>
        <w:t>furnizează</w:t>
      </w:r>
      <w:proofErr w:type="spellEnd"/>
      <w:r w:rsidRPr="00773DDB">
        <w:rPr>
          <w:color w:val="000000" w:themeColor="text1"/>
          <w:sz w:val="22"/>
          <w:szCs w:val="22"/>
        </w:rPr>
        <w:t xml:space="preserve"> </w:t>
      </w:r>
      <w:proofErr w:type="spellStart"/>
      <w:r w:rsidRPr="00773DDB">
        <w:rPr>
          <w:color w:val="000000" w:themeColor="text1"/>
          <w:sz w:val="22"/>
          <w:szCs w:val="22"/>
        </w:rPr>
        <w:t>Autorității</w:t>
      </w:r>
      <w:proofErr w:type="spellEnd"/>
      <w:r w:rsidRPr="00773DDB">
        <w:rPr>
          <w:color w:val="000000" w:themeColor="text1"/>
          <w:sz w:val="22"/>
          <w:szCs w:val="22"/>
        </w:rPr>
        <w:t xml:space="preserve"> </w:t>
      </w:r>
      <w:proofErr w:type="spellStart"/>
      <w:r w:rsidRPr="00773DDB">
        <w:rPr>
          <w:color w:val="000000" w:themeColor="text1"/>
          <w:sz w:val="22"/>
          <w:szCs w:val="22"/>
        </w:rPr>
        <w:t>Contractante</w:t>
      </w:r>
      <w:proofErr w:type="spellEnd"/>
      <w:r w:rsidRPr="00773DDB">
        <w:rPr>
          <w:color w:val="000000" w:themeColor="text1"/>
          <w:sz w:val="22"/>
          <w:szCs w:val="22"/>
        </w:rPr>
        <w:t xml:space="preserve"> </w:t>
      </w:r>
      <w:proofErr w:type="spellStart"/>
      <w:r w:rsidRPr="00773DDB">
        <w:rPr>
          <w:color w:val="000000" w:themeColor="text1"/>
          <w:sz w:val="22"/>
          <w:szCs w:val="22"/>
        </w:rPr>
        <w:t>următoarele</w:t>
      </w:r>
      <w:proofErr w:type="spellEnd"/>
      <w:r w:rsidRPr="00773DDB">
        <w:rPr>
          <w:color w:val="000000" w:themeColor="text1"/>
          <w:sz w:val="22"/>
          <w:szCs w:val="22"/>
        </w:rPr>
        <w:t xml:space="preserve"> </w:t>
      </w:r>
      <w:proofErr w:type="spellStart"/>
      <w:r w:rsidRPr="00773DDB">
        <w:rPr>
          <w:color w:val="000000" w:themeColor="text1"/>
          <w:sz w:val="22"/>
          <w:szCs w:val="22"/>
        </w:rPr>
        <w:t>documente</w:t>
      </w:r>
      <w:proofErr w:type="spellEnd"/>
      <w:r w:rsidRPr="00773DDB">
        <w:rPr>
          <w:color w:val="000000" w:themeColor="text1"/>
          <w:sz w:val="22"/>
          <w:szCs w:val="22"/>
        </w:rPr>
        <w:t>:</w:t>
      </w:r>
    </w:p>
    <w:p w14:paraId="0A7C125E" w14:textId="77777777" w:rsidR="009B65B3" w:rsidRPr="00773DDB" w:rsidRDefault="009B65B3" w:rsidP="009B65B3">
      <w:pPr>
        <w:pStyle w:val="BodyText"/>
        <w:ind w:left="720" w:firstLine="720"/>
        <w:jc w:val="both"/>
        <w:rPr>
          <w:color w:val="000000" w:themeColor="text1"/>
          <w:sz w:val="22"/>
          <w:szCs w:val="22"/>
        </w:rPr>
      </w:pPr>
      <w:proofErr w:type="spellStart"/>
      <w:r w:rsidRPr="00773DDB">
        <w:rPr>
          <w:color w:val="000000" w:themeColor="text1"/>
          <w:sz w:val="22"/>
          <w:szCs w:val="22"/>
        </w:rPr>
        <w:t>i</w:t>
      </w:r>
      <w:proofErr w:type="spellEnd"/>
      <w:r w:rsidRPr="00773DDB">
        <w:rPr>
          <w:color w:val="000000" w:themeColor="text1"/>
          <w:sz w:val="22"/>
          <w:szCs w:val="22"/>
        </w:rPr>
        <w:t>.</w:t>
      </w:r>
      <w:r w:rsidRPr="00773DDB">
        <w:rPr>
          <w:color w:val="000000" w:themeColor="text1"/>
          <w:sz w:val="22"/>
          <w:szCs w:val="22"/>
        </w:rPr>
        <w:tab/>
      </w:r>
      <w:proofErr w:type="spellStart"/>
      <w:r w:rsidRPr="00773DDB">
        <w:rPr>
          <w:color w:val="000000" w:themeColor="text1"/>
          <w:sz w:val="22"/>
          <w:szCs w:val="22"/>
        </w:rPr>
        <w:t>Planul</w:t>
      </w:r>
      <w:proofErr w:type="spellEnd"/>
      <w:r w:rsidRPr="00773DDB">
        <w:rPr>
          <w:color w:val="000000" w:themeColor="text1"/>
          <w:sz w:val="22"/>
          <w:szCs w:val="22"/>
        </w:rPr>
        <w:t xml:space="preserve"> </w:t>
      </w:r>
      <w:proofErr w:type="spellStart"/>
      <w:r w:rsidRPr="00773DDB">
        <w:rPr>
          <w:color w:val="000000" w:themeColor="text1"/>
          <w:sz w:val="22"/>
          <w:szCs w:val="22"/>
        </w:rPr>
        <w:t>detaliat</w:t>
      </w:r>
      <w:proofErr w:type="spellEnd"/>
      <w:r w:rsidRPr="00773DDB">
        <w:rPr>
          <w:color w:val="000000" w:themeColor="text1"/>
          <w:sz w:val="22"/>
          <w:szCs w:val="22"/>
        </w:rPr>
        <w:t xml:space="preserve"> de </w:t>
      </w:r>
      <w:proofErr w:type="spellStart"/>
      <w:r w:rsidRPr="00773DDB">
        <w:rPr>
          <w:color w:val="000000" w:themeColor="text1"/>
          <w:sz w:val="22"/>
          <w:szCs w:val="22"/>
        </w:rPr>
        <w:t>execuție</w:t>
      </w:r>
      <w:proofErr w:type="spellEnd"/>
      <w:r w:rsidRPr="00773DDB">
        <w:rPr>
          <w:color w:val="000000" w:themeColor="text1"/>
          <w:sz w:val="22"/>
          <w:szCs w:val="22"/>
        </w:rPr>
        <w:t xml:space="preserve"> a </w:t>
      </w:r>
      <w:proofErr w:type="spellStart"/>
      <w:r w:rsidRPr="00773DDB">
        <w:rPr>
          <w:color w:val="000000" w:themeColor="text1"/>
          <w:sz w:val="22"/>
          <w:szCs w:val="22"/>
        </w:rPr>
        <w:t>tuturor</w:t>
      </w:r>
      <w:proofErr w:type="spellEnd"/>
      <w:r w:rsidRPr="00773DDB">
        <w:rPr>
          <w:color w:val="000000" w:themeColor="text1"/>
          <w:sz w:val="22"/>
          <w:szCs w:val="22"/>
        </w:rPr>
        <w:t xml:space="preserve"> </w:t>
      </w:r>
      <w:proofErr w:type="spellStart"/>
      <w:r w:rsidRPr="00773DDB">
        <w:rPr>
          <w:color w:val="000000" w:themeColor="text1"/>
          <w:sz w:val="22"/>
          <w:szCs w:val="22"/>
        </w:rPr>
        <w:t>activităților</w:t>
      </w:r>
      <w:proofErr w:type="spellEnd"/>
      <w:r w:rsidRPr="00773DDB">
        <w:rPr>
          <w:color w:val="000000" w:themeColor="text1"/>
          <w:sz w:val="22"/>
          <w:szCs w:val="22"/>
        </w:rPr>
        <w:t xml:space="preserve"> din Contract;</w:t>
      </w:r>
    </w:p>
    <w:p w14:paraId="54D9563F" w14:textId="3138C04F" w:rsidR="009B65B3" w:rsidRPr="00773DDB" w:rsidRDefault="009B65B3" w:rsidP="009B65B3">
      <w:pPr>
        <w:pStyle w:val="BodyText"/>
        <w:ind w:left="720" w:firstLine="720"/>
        <w:jc w:val="both"/>
        <w:rPr>
          <w:color w:val="000000" w:themeColor="text1"/>
          <w:sz w:val="22"/>
          <w:szCs w:val="22"/>
        </w:rPr>
      </w:pPr>
      <w:r w:rsidRPr="00773DDB">
        <w:rPr>
          <w:color w:val="000000" w:themeColor="text1"/>
          <w:sz w:val="22"/>
          <w:szCs w:val="22"/>
        </w:rPr>
        <w:t>ii.</w:t>
      </w:r>
      <w:r w:rsidRPr="00773DDB">
        <w:rPr>
          <w:color w:val="000000" w:themeColor="text1"/>
          <w:sz w:val="22"/>
          <w:szCs w:val="22"/>
        </w:rPr>
        <w:tab/>
      </w:r>
      <w:proofErr w:type="spellStart"/>
      <w:r w:rsidRPr="00773DDB">
        <w:rPr>
          <w:color w:val="000000" w:themeColor="text1"/>
          <w:sz w:val="22"/>
          <w:szCs w:val="22"/>
        </w:rPr>
        <w:t>Planul</w:t>
      </w:r>
      <w:proofErr w:type="spellEnd"/>
      <w:r w:rsidRPr="00773DDB">
        <w:rPr>
          <w:color w:val="000000" w:themeColor="text1"/>
          <w:sz w:val="22"/>
          <w:szCs w:val="22"/>
        </w:rPr>
        <w:t xml:space="preserve"> </w:t>
      </w:r>
      <w:proofErr w:type="spellStart"/>
      <w:r w:rsidRPr="00773DDB">
        <w:rPr>
          <w:color w:val="000000" w:themeColor="text1"/>
          <w:sz w:val="22"/>
          <w:szCs w:val="22"/>
        </w:rPr>
        <w:t>calității</w:t>
      </w:r>
      <w:proofErr w:type="spellEnd"/>
      <w:r w:rsidR="00AB4F6C" w:rsidRPr="00773DDB">
        <w:rPr>
          <w:color w:val="000000" w:themeColor="text1"/>
          <w:sz w:val="22"/>
          <w:szCs w:val="22"/>
        </w:rPr>
        <w:t xml:space="preserve"> </w:t>
      </w:r>
      <w:proofErr w:type="spellStart"/>
      <w:r w:rsidR="00AB4F6C" w:rsidRPr="00773DDB">
        <w:rPr>
          <w:color w:val="000000" w:themeColor="text1"/>
          <w:sz w:val="22"/>
          <w:szCs w:val="22"/>
        </w:rPr>
        <w:t>actualizat</w:t>
      </w:r>
      <w:proofErr w:type="spellEnd"/>
      <w:r w:rsidR="00AB4F6C" w:rsidRPr="00773DDB">
        <w:rPr>
          <w:color w:val="000000" w:themeColor="text1"/>
          <w:sz w:val="22"/>
          <w:szCs w:val="22"/>
        </w:rPr>
        <w:t xml:space="preserve"> </w:t>
      </w:r>
      <w:proofErr w:type="spellStart"/>
      <w:r w:rsidR="00AB4F6C" w:rsidRPr="00773DDB">
        <w:rPr>
          <w:color w:val="000000" w:themeColor="text1"/>
          <w:sz w:val="22"/>
          <w:szCs w:val="22"/>
        </w:rPr>
        <w:t>pentru</w:t>
      </w:r>
      <w:proofErr w:type="spellEnd"/>
      <w:r w:rsidR="00AB4F6C" w:rsidRPr="00773DDB">
        <w:rPr>
          <w:color w:val="000000" w:themeColor="text1"/>
          <w:sz w:val="22"/>
          <w:szCs w:val="22"/>
        </w:rPr>
        <w:t xml:space="preserve"> </w:t>
      </w:r>
      <w:proofErr w:type="spellStart"/>
      <w:r w:rsidR="00AB4F6C" w:rsidRPr="00773DDB">
        <w:rPr>
          <w:color w:val="000000" w:themeColor="text1"/>
          <w:sz w:val="22"/>
          <w:szCs w:val="22"/>
        </w:rPr>
        <w:t>contractul</w:t>
      </w:r>
      <w:proofErr w:type="spellEnd"/>
      <w:r w:rsidR="00AB4F6C" w:rsidRPr="00773DDB">
        <w:rPr>
          <w:color w:val="000000" w:themeColor="text1"/>
          <w:sz w:val="22"/>
          <w:szCs w:val="22"/>
        </w:rPr>
        <w:t xml:space="preserve"> </w:t>
      </w:r>
      <w:proofErr w:type="spellStart"/>
      <w:r w:rsidR="00AB4F6C" w:rsidRPr="00773DDB">
        <w:rPr>
          <w:color w:val="000000" w:themeColor="text1"/>
          <w:sz w:val="22"/>
          <w:szCs w:val="22"/>
        </w:rPr>
        <w:t>subsecvent</w:t>
      </w:r>
      <w:proofErr w:type="spellEnd"/>
      <w:r w:rsidRPr="00773DDB">
        <w:rPr>
          <w:color w:val="000000" w:themeColor="text1"/>
          <w:sz w:val="22"/>
          <w:szCs w:val="22"/>
        </w:rPr>
        <w:t>;</w:t>
      </w:r>
    </w:p>
    <w:p w14:paraId="30CE8E46" w14:textId="77777777" w:rsidR="009B65B3" w:rsidRPr="00773DDB" w:rsidRDefault="009B65B3" w:rsidP="009B65B3">
      <w:pPr>
        <w:pStyle w:val="BodyText"/>
        <w:ind w:left="720" w:firstLine="720"/>
        <w:jc w:val="both"/>
        <w:rPr>
          <w:color w:val="000000" w:themeColor="text1"/>
          <w:sz w:val="22"/>
          <w:szCs w:val="22"/>
        </w:rPr>
      </w:pPr>
      <w:r w:rsidRPr="00773DDB">
        <w:rPr>
          <w:color w:val="000000" w:themeColor="text1"/>
          <w:sz w:val="22"/>
          <w:szCs w:val="22"/>
        </w:rPr>
        <w:t>iii.</w:t>
      </w:r>
      <w:r w:rsidRPr="00773DDB">
        <w:rPr>
          <w:color w:val="000000" w:themeColor="text1"/>
          <w:sz w:val="22"/>
          <w:szCs w:val="22"/>
        </w:rPr>
        <w:tab/>
      </w:r>
      <w:proofErr w:type="spellStart"/>
      <w:r w:rsidRPr="00773DDB">
        <w:rPr>
          <w:color w:val="000000" w:themeColor="text1"/>
          <w:sz w:val="22"/>
          <w:szCs w:val="22"/>
        </w:rPr>
        <w:t>Planul</w:t>
      </w:r>
      <w:proofErr w:type="spellEnd"/>
      <w:r w:rsidRPr="00773DDB">
        <w:rPr>
          <w:color w:val="000000" w:themeColor="text1"/>
          <w:sz w:val="22"/>
          <w:szCs w:val="22"/>
        </w:rPr>
        <w:t xml:space="preserve"> general de control al </w:t>
      </w:r>
      <w:proofErr w:type="spellStart"/>
      <w:r w:rsidRPr="00773DDB">
        <w:rPr>
          <w:color w:val="000000" w:themeColor="text1"/>
          <w:sz w:val="22"/>
          <w:szCs w:val="22"/>
        </w:rPr>
        <w:t>calității</w:t>
      </w:r>
      <w:proofErr w:type="spellEnd"/>
      <w:r w:rsidRPr="00773DDB">
        <w:rPr>
          <w:color w:val="000000" w:themeColor="text1"/>
          <w:sz w:val="22"/>
          <w:szCs w:val="22"/>
        </w:rPr>
        <w:t>;</w:t>
      </w:r>
    </w:p>
    <w:p w14:paraId="11814CFA" w14:textId="2D5B0094" w:rsidR="009B65B3" w:rsidRPr="00773DDB" w:rsidRDefault="009B65B3" w:rsidP="009B65B3">
      <w:pPr>
        <w:pStyle w:val="BodyText"/>
        <w:ind w:left="720" w:firstLine="720"/>
        <w:jc w:val="both"/>
        <w:rPr>
          <w:color w:val="000000" w:themeColor="text1"/>
          <w:sz w:val="22"/>
          <w:szCs w:val="22"/>
        </w:rPr>
      </w:pPr>
      <w:r w:rsidRPr="00773DDB">
        <w:rPr>
          <w:color w:val="000000" w:themeColor="text1"/>
          <w:sz w:val="22"/>
          <w:szCs w:val="22"/>
        </w:rPr>
        <w:t>iv.</w:t>
      </w:r>
      <w:r w:rsidRPr="00773DDB">
        <w:rPr>
          <w:color w:val="000000" w:themeColor="text1"/>
          <w:sz w:val="22"/>
          <w:szCs w:val="22"/>
        </w:rPr>
        <w:tab/>
      </w:r>
      <w:proofErr w:type="spellStart"/>
      <w:r w:rsidRPr="00773DDB">
        <w:rPr>
          <w:color w:val="000000" w:themeColor="text1"/>
          <w:sz w:val="22"/>
          <w:szCs w:val="22"/>
        </w:rPr>
        <w:t>Planul</w:t>
      </w:r>
      <w:proofErr w:type="spellEnd"/>
      <w:r w:rsidRPr="00773DDB">
        <w:rPr>
          <w:color w:val="000000" w:themeColor="text1"/>
          <w:sz w:val="22"/>
          <w:szCs w:val="22"/>
        </w:rPr>
        <w:t xml:space="preserve"> de </w:t>
      </w:r>
      <w:proofErr w:type="spellStart"/>
      <w:r w:rsidRPr="00773DDB">
        <w:rPr>
          <w:color w:val="000000" w:themeColor="text1"/>
          <w:sz w:val="22"/>
          <w:szCs w:val="22"/>
        </w:rPr>
        <w:t>securitate</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t>sănătate</w:t>
      </w:r>
      <w:proofErr w:type="spellEnd"/>
      <w:r w:rsidRPr="00773DDB">
        <w:rPr>
          <w:color w:val="000000" w:themeColor="text1"/>
          <w:sz w:val="22"/>
          <w:szCs w:val="22"/>
        </w:rPr>
        <w:t xml:space="preserve"> al </w:t>
      </w:r>
      <w:proofErr w:type="spellStart"/>
      <w:r w:rsidRPr="00773DDB">
        <w:rPr>
          <w:color w:val="000000" w:themeColor="text1"/>
          <w:sz w:val="22"/>
          <w:szCs w:val="22"/>
        </w:rPr>
        <w:t>Contractantului</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t>Subcontractanților</w:t>
      </w:r>
      <w:proofErr w:type="spellEnd"/>
      <w:r w:rsidRPr="00773DDB">
        <w:rPr>
          <w:color w:val="000000" w:themeColor="text1"/>
          <w:sz w:val="22"/>
          <w:szCs w:val="22"/>
        </w:rPr>
        <w:t xml:space="preserve">, care </w:t>
      </w:r>
      <w:proofErr w:type="spellStart"/>
      <w:r w:rsidRPr="00773DDB">
        <w:rPr>
          <w:color w:val="000000" w:themeColor="text1"/>
          <w:sz w:val="22"/>
          <w:szCs w:val="22"/>
        </w:rPr>
        <w:t>integrează</w:t>
      </w:r>
      <w:proofErr w:type="spellEnd"/>
      <w:r w:rsidRPr="00773DDB">
        <w:rPr>
          <w:color w:val="000000" w:themeColor="text1"/>
          <w:sz w:val="22"/>
          <w:szCs w:val="22"/>
        </w:rPr>
        <w:t xml:space="preserve"> </w:t>
      </w:r>
      <w:proofErr w:type="spellStart"/>
      <w:r w:rsidRPr="00773DDB">
        <w:rPr>
          <w:color w:val="000000" w:themeColor="text1"/>
          <w:sz w:val="22"/>
          <w:szCs w:val="22"/>
        </w:rPr>
        <w:t>toate</w:t>
      </w:r>
      <w:proofErr w:type="spellEnd"/>
      <w:r w:rsidRPr="00773DDB">
        <w:rPr>
          <w:color w:val="000000" w:themeColor="text1"/>
          <w:sz w:val="22"/>
          <w:szCs w:val="22"/>
        </w:rPr>
        <w:t xml:space="preserve"> </w:t>
      </w:r>
      <w:proofErr w:type="spellStart"/>
      <w:r w:rsidRPr="00773DDB">
        <w:rPr>
          <w:color w:val="000000" w:themeColor="text1"/>
          <w:sz w:val="22"/>
          <w:szCs w:val="22"/>
        </w:rPr>
        <w:t>cerințele</w:t>
      </w:r>
      <w:proofErr w:type="spellEnd"/>
      <w:r w:rsidRPr="00773DDB">
        <w:rPr>
          <w:color w:val="000000" w:themeColor="text1"/>
          <w:sz w:val="22"/>
          <w:szCs w:val="22"/>
        </w:rPr>
        <w:t xml:space="preserve"> din </w:t>
      </w:r>
      <w:proofErr w:type="spellStart"/>
      <w:r w:rsidRPr="00773DDB">
        <w:rPr>
          <w:color w:val="000000" w:themeColor="text1"/>
          <w:sz w:val="22"/>
          <w:szCs w:val="22"/>
        </w:rPr>
        <w:t>Planul</w:t>
      </w:r>
      <w:proofErr w:type="spellEnd"/>
      <w:r w:rsidRPr="00773DDB">
        <w:rPr>
          <w:color w:val="000000" w:themeColor="text1"/>
          <w:sz w:val="22"/>
          <w:szCs w:val="22"/>
        </w:rPr>
        <w:t xml:space="preserve"> de </w:t>
      </w:r>
      <w:proofErr w:type="spellStart"/>
      <w:r w:rsidRPr="00773DDB">
        <w:rPr>
          <w:color w:val="000000" w:themeColor="text1"/>
          <w:sz w:val="22"/>
          <w:szCs w:val="22"/>
        </w:rPr>
        <w:t>securitate</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t>coordonare</w:t>
      </w:r>
      <w:proofErr w:type="spellEnd"/>
      <w:r w:rsidRPr="00773DDB">
        <w:rPr>
          <w:color w:val="000000" w:themeColor="text1"/>
          <w:sz w:val="22"/>
          <w:szCs w:val="22"/>
        </w:rPr>
        <w:t>.</w:t>
      </w:r>
    </w:p>
    <w:p w14:paraId="303B5F94" w14:textId="77777777" w:rsidR="008F40E8" w:rsidRPr="00773DDB" w:rsidRDefault="008F40E8" w:rsidP="009B4006">
      <w:pPr>
        <w:pStyle w:val="BodyText"/>
        <w:jc w:val="both"/>
        <w:rPr>
          <w:color w:val="000000" w:themeColor="text1"/>
          <w:sz w:val="22"/>
          <w:szCs w:val="22"/>
        </w:rPr>
      </w:pPr>
    </w:p>
    <w:p w14:paraId="70CE867B" w14:textId="77777777" w:rsidR="008F40E8" w:rsidRPr="00773DDB" w:rsidRDefault="008F40E8">
      <w:pPr>
        <w:pStyle w:val="Heading1"/>
        <w:numPr>
          <w:ilvl w:val="1"/>
          <w:numId w:val="29"/>
        </w:numPr>
        <w:tabs>
          <w:tab w:val="left" w:pos="1161"/>
          <w:tab w:val="left" w:pos="1163"/>
        </w:tabs>
        <w:adjustRightInd/>
        <w:ind w:hanging="710"/>
        <w:rPr>
          <w:color w:val="000000" w:themeColor="text1"/>
          <w:sz w:val="22"/>
          <w:szCs w:val="22"/>
        </w:rPr>
      </w:pPr>
      <w:proofErr w:type="spellStart"/>
      <w:r w:rsidRPr="00773DDB">
        <w:rPr>
          <w:color w:val="000000" w:themeColor="text1"/>
          <w:sz w:val="22"/>
          <w:szCs w:val="22"/>
        </w:rPr>
        <w:t>Începerea</w:t>
      </w:r>
      <w:proofErr w:type="spellEnd"/>
      <w:r w:rsidRPr="00773DDB">
        <w:rPr>
          <w:color w:val="000000" w:themeColor="text1"/>
          <w:spacing w:val="-4"/>
          <w:sz w:val="22"/>
          <w:szCs w:val="22"/>
        </w:rPr>
        <w:t xml:space="preserve"> </w:t>
      </w:r>
      <w:proofErr w:type="spellStart"/>
      <w:r w:rsidRPr="00773DDB">
        <w:rPr>
          <w:color w:val="000000" w:themeColor="text1"/>
          <w:sz w:val="22"/>
          <w:szCs w:val="22"/>
        </w:rPr>
        <w:t>activităților</w:t>
      </w:r>
      <w:proofErr w:type="spellEnd"/>
      <w:r w:rsidRPr="00773DDB">
        <w:rPr>
          <w:color w:val="000000" w:themeColor="text1"/>
          <w:spacing w:val="-3"/>
          <w:sz w:val="22"/>
          <w:szCs w:val="22"/>
        </w:rPr>
        <w:t xml:space="preserve"> </w:t>
      </w:r>
      <w:r w:rsidRPr="00773DDB">
        <w:rPr>
          <w:color w:val="000000" w:themeColor="text1"/>
          <w:sz w:val="22"/>
          <w:szCs w:val="22"/>
        </w:rPr>
        <w:t>pe</w:t>
      </w:r>
      <w:r w:rsidRPr="00773DDB">
        <w:rPr>
          <w:color w:val="000000" w:themeColor="text1"/>
          <w:spacing w:val="-1"/>
          <w:sz w:val="22"/>
          <w:szCs w:val="22"/>
        </w:rPr>
        <w:t xml:space="preserve"> </w:t>
      </w:r>
      <w:proofErr w:type="spellStart"/>
      <w:r w:rsidRPr="00773DDB">
        <w:rPr>
          <w:color w:val="000000" w:themeColor="text1"/>
          <w:sz w:val="22"/>
          <w:szCs w:val="22"/>
        </w:rPr>
        <w:t>șantier</w:t>
      </w:r>
      <w:proofErr w:type="spellEnd"/>
    </w:p>
    <w:p w14:paraId="3E0A1518" w14:textId="77777777" w:rsidR="008F40E8" w:rsidRPr="00773DDB" w:rsidRDefault="008F40E8" w:rsidP="009B4006">
      <w:pPr>
        <w:spacing w:after="0"/>
        <w:ind w:left="720" w:right="117" w:firstLine="720"/>
        <w:jc w:val="both"/>
        <w:rPr>
          <w:rFonts w:ascii="Times New Roman" w:hAnsi="Times New Roman" w:cs="Times New Roman"/>
          <w:color w:val="000000" w:themeColor="text1"/>
        </w:rPr>
      </w:pPr>
      <w:proofErr w:type="spellStart"/>
      <w:r w:rsidRPr="00773DDB">
        <w:rPr>
          <w:rFonts w:ascii="Times New Roman" w:hAnsi="Times New Roman" w:cs="Times New Roman"/>
          <w:color w:val="000000" w:themeColor="text1"/>
        </w:rPr>
        <w:t>Executantul</w:t>
      </w:r>
      <w:proofErr w:type="spellEnd"/>
      <w:r w:rsidRPr="00773DDB">
        <w:rPr>
          <w:rFonts w:ascii="Times New Roman" w:hAnsi="Times New Roman" w:cs="Times New Roman"/>
          <w:color w:val="000000" w:themeColor="text1"/>
        </w:rPr>
        <w:t xml:space="preserve"> are </w:t>
      </w:r>
      <w:proofErr w:type="spellStart"/>
      <w:r w:rsidRPr="00773DDB">
        <w:rPr>
          <w:rFonts w:ascii="Times New Roman" w:hAnsi="Times New Roman" w:cs="Times New Roman"/>
          <w:color w:val="000000" w:themeColor="text1"/>
        </w:rPr>
        <w:t>obligaţia</w:t>
      </w:r>
      <w:proofErr w:type="spellEnd"/>
      <w:r w:rsidRPr="00773DDB">
        <w:rPr>
          <w:rFonts w:ascii="Times New Roman" w:hAnsi="Times New Roman" w:cs="Times New Roman"/>
          <w:color w:val="000000" w:themeColor="text1"/>
        </w:rPr>
        <w:t xml:space="preserve"> de a </w:t>
      </w:r>
      <w:proofErr w:type="spellStart"/>
      <w:r w:rsidRPr="00773DDB">
        <w:rPr>
          <w:rFonts w:ascii="Times New Roman" w:hAnsi="Times New Roman" w:cs="Times New Roman"/>
          <w:color w:val="000000" w:themeColor="text1"/>
        </w:rPr>
        <w:t>începe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lucrările</w:t>
      </w:r>
      <w:proofErr w:type="spellEnd"/>
      <w:r w:rsidRPr="00773DDB">
        <w:rPr>
          <w:rFonts w:ascii="Times New Roman" w:hAnsi="Times New Roman" w:cs="Times New Roman"/>
          <w:color w:val="000000" w:themeColor="text1"/>
        </w:rPr>
        <w:t xml:space="preserve"> la data </w:t>
      </w:r>
      <w:proofErr w:type="spellStart"/>
      <w:r w:rsidRPr="00773DDB">
        <w:rPr>
          <w:rFonts w:ascii="Times New Roman" w:hAnsi="Times New Roman" w:cs="Times New Roman"/>
          <w:color w:val="000000" w:themeColor="text1"/>
        </w:rPr>
        <w:t>menționată</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în</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ordinul</w:t>
      </w:r>
      <w:proofErr w:type="spellEnd"/>
      <w:r w:rsidRPr="00773DDB">
        <w:rPr>
          <w:rFonts w:ascii="Times New Roman" w:hAnsi="Times New Roman" w:cs="Times New Roman"/>
          <w:color w:val="000000" w:themeColor="text1"/>
        </w:rPr>
        <w:t xml:space="preserve"> de </w:t>
      </w:r>
      <w:proofErr w:type="spellStart"/>
      <w:r w:rsidRPr="00773DDB">
        <w:rPr>
          <w:rFonts w:ascii="Times New Roman" w:hAnsi="Times New Roman" w:cs="Times New Roman"/>
          <w:color w:val="000000" w:themeColor="text1"/>
        </w:rPr>
        <w:t>începere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emis</w:t>
      </w:r>
      <w:proofErr w:type="spellEnd"/>
      <w:r w:rsidRPr="00773DDB">
        <w:rPr>
          <w:rFonts w:ascii="Times New Roman" w:hAnsi="Times New Roman" w:cs="Times New Roman"/>
          <w:color w:val="000000" w:themeColor="text1"/>
        </w:rPr>
        <w:t xml:space="preserve"> de</w:t>
      </w:r>
      <w:r w:rsidRPr="00773DDB">
        <w:rPr>
          <w:rFonts w:ascii="Times New Roman" w:hAnsi="Times New Roman" w:cs="Times New Roman"/>
          <w:color w:val="000000" w:themeColor="text1"/>
          <w:spacing w:val="1"/>
        </w:rPr>
        <w:t xml:space="preserve"> </w:t>
      </w:r>
      <w:proofErr w:type="spellStart"/>
      <w:r w:rsidRPr="00773DDB">
        <w:rPr>
          <w:rFonts w:ascii="Times New Roman" w:hAnsi="Times New Roman" w:cs="Times New Roman"/>
          <w:color w:val="000000" w:themeColor="text1"/>
        </w:rPr>
        <w:t>către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achizitor</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Executantul</w:t>
      </w:r>
      <w:proofErr w:type="spellEnd"/>
      <w:r w:rsidRPr="00773DDB">
        <w:rPr>
          <w:rFonts w:ascii="Times New Roman" w:hAnsi="Times New Roman" w:cs="Times New Roman"/>
          <w:color w:val="000000" w:themeColor="text1"/>
        </w:rPr>
        <w:t xml:space="preserve"> are </w:t>
      </w:r>
      <w:proofErr w:type="spellStart"/>
      <w:r w:rsidRPr="00773DDB">
        <w:rPr>
          <w:rFonts w:ascii="Times New Roman" w:hAnsi="Times New Roman" w:cs="Times New Roman"/>
          <w:color w:val="000000" w:themeColor="text1"/>
        </w:rPr>
        <w:t>obligaţia</w:t>
      </w:r>
      <w:proofErr w:type="spellEnd"/>
      <w:r w:rsidRPr="00773DDB">
        <w:rPr>
          <w:rFonts w:ascii="Times New Roman" w:hAnsi="Times New Roman" w:cs="Times New Roman"/>
          <w:color w:val="000000" w:themeColor="text1"/>
        </w:rPr>
        <w:t xml:space="preserve"> de a </w:t>
      </w:r>
      <w:proofErr w:type="spellStart"/>
      <w:r w:rsidRPr="00773DDB">
        <w:rPr>
          <w:rFonts w:ascii="Times New Roman" w:hAnsi="Times New Roman" w:cs="Times New Roman"/>
          <w:color w:val="000000" w:themeColor="text1"/>
        </w:rPr>
        <w:t>începe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lucrările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în</w:t>
      </w:r>
      <w:proofErr w:type="spellEnd"/>
      <w:r w:rsidRPr="00773DDB">
        <w:rPr>
          <w:rFonts w:ascii="Times New Roman" w:hAnsi="Times New Roman" w:cs="Times New Roman"/>
          <w:color w:val="000000" w:themeColor="text1"/>
        </w:rPr>
        <w:t xml:space="preserve"> termen de maxim 7 </w:t>
      </w:r>
      <w:proofErr w:type="spellStart"/>
      <w:r w:rsidRPr="00773DDB">
        <w:rPr>
          <w:rFonts w:ascii="Times New Roman" w:hAnsi="Times New Roman" w:cs="Times New Roman"/>
          <w:color w:val="000000" w:themeColor="text1"/>
        </w:rPr>
        <w:t>zile</w:t>
      </w:r>
      <w:proofErr w:type="spellEnd"/>
      <w:r w:rsidRPr="00773DDB">
        <w:rPr>
          <w:rFonts w:ascii="Times New Roman" w:hAnsi="Times New Roman" w:cs="Times New Roman"/>
          <w:color w:val="000000" w:themeColor="text1"/>
        </w:rPr>
        <w:t xml:space="preserve"> de la </w:t>
      </w:r>
      <w:proofErr w:type="spellStart"/>
      <w:r w:rsidRPr="00773DDB">
        <w:rPr>
          <w:rFonts w:ascii="Times New Roman" w:hAnsi="Times New Roman" w:cs="Times New Roman"/>
          <w:color w:val="000000" w:themeColor="text1"/>
        </w:rPr>
        <w:t>primirea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ordinului</w:t>
      </w:r>
      <w:proofErr w:type="spellEnd"/>
      <w:r w:rsidRPr="00773DDB">
        <w:rPr>
          <w:rFonts w:ascii="Times New Roman" w:hAnsi="Times New Roman" w:cs="Times New Roman"/>
          <w:color w:val="000000" w:themeColor="text1"/>
          <w:spacing w:val="1"/>
        </w:rPr>
        <w:t xml:space="preserve"> </w:t>
      </w:r>
      <w:r w:rsidRPr="00773DDB">
        <w:rPr>
          <w:rFonts w:ascii="Times New Roman" w:hAnsi="Times New Roman" w:cs="Times New Roman"/>
          <w:color w:val="000000" w:themeColor="text1"/>
        </w:rPr>
        <w:t xml:space="preserve">de </w:t>
      </w:r>
      <w:proofErr w:type="spellStart"/>
      <w:r w:rsidRPr="00773DDB">
        <w:rPr>
          <w:rFonts w:ascii="Times New Roman" w:hAnsi="Times New Roman" w:cs="Times New Roman"/>
          <w:color w:val="000000" w:themeColor="text1"/>
        </w:rPr>
        <w:t>începere</w:t>
      </w:r>
      <w:proofErr w:type="spellEnd"/>
      <w:r w:rsidRPr="00773DDB">
        <w:rPr>
          <w:rFonts w:ascii="Times New Roman" w:hAnsi="Times New Roman" w:cs="Times New Roman"/>
          <w:color w:val="000000" w:themeColor="text1"/>
          <w:spacing w:val="1"/>
        </w:rPr>
        <w:t xml:space="preserve"> </w:t>
      </w:r>
      <w:proofErr w:type="spellStart"/>
      <w:r w:rsidRPr="00773DDB">
        <w:rPr>
          <w:rFonts w:ascii="Times New Roman" w:hAnsi="Times New Roman" w:cs="Times New Roman"/>
          <w:color w:val="000000" w:themeColor="text1"/>
        </w:rPr>
        <w:t>emis</w:t>
      </w:r>
      <w:proofErr w:type="spellEnd"/>
      <w:r w:rsidRPr="00773DDB">
        <w:rPr>
          <w:rFonts w:ascii="Times New Roman" w:hAnsi="Times New Roman" w:cs="Times New Roman"/>
          <w:color w:val="000000" w:themeColor="text1"/>
        </w:rPr>
        <w:t xml:space="preserve"> de</w:t>
      </w:r>
      <w:r w:rsidRPr="00773DDB">
        <w:rPr>
          <w:rFonts w:ascii="Times New Roman" w:hAnsi="Times New Roman" w:cs="Times New Roman"/>
          <w:color w:val="000000" w:themeColor="text1"/>
          <w:spacing w:val="1"/>
        </w:rPr>
        <w:t xml:space="preserve"> </w:t>
      </w:r>
      <w:proofErr w:type="spellStart"/>
      <w:r w:rsidRPr="00773DDB">
        <w:rPr>
          <w:rFonts w:ascii="Times New Roman" w:hAnsi="Times New Roman" w:cs="Times New Roman"/>
          <w:color w:val="000000" w:themeColor="text1"/>
        </w:rPr>
        <w:t>către</w:t>
      </w:r>
      <w:proofErr w:type="spellEnd"/>
      <w:r w:rsidRPr="00773DDB">
        <w:rPr>
          <w:rFonts w:ascii="Times New Roman" w:hAnsi="Times New Roman" w:cs="Times New Roman"/>
          <w:color w:val="000000" w:themeColor="text1"/>
          <w:spacing w:val="-2"/>
        </w:rPr>
        <w:t xml:space="preserve"> </w:t>
      </w:r>
      <w:proofErr w:type="spellStart"/>
      <w:r w:rsidRPr="00773DDB">
        <w:rPr>
          <w:rFonts w:ascii="Times New Roman" w:hAnsi="Times New Roman" w:cs="Times New Roman"/>
          <w:color w:val="000000" w:themeColor="text1"/>
        </w:rPr>
        <w:t>achizitor</w:t>
      </w:r>
      <w:proofErr w:type="spellEnd"/>
      <w:r w:rsidRPr="00773DDB">
        <w:rPr>
          <w:rFonts w:ascii="Times New Roman" w:hAnsi="Times New Roman" w:cs="Times New Roman"/>
          <w:color w:val="000000" w:themeColor="text1"/>
        </w:rPr>
        <w:t>.</w:t>
      </w:r>
    </w:p>
    <w:p w14:paraId="23D80FAA" w14:textId="2020D748" w:rsidR="008F40E8" w:rsidRPr="00773DDB" w:rsidRDefault="008F40E8" w:rsidP="009B4006">
      <w:pPr>
        <w:pStyle w:val="BodyText"/>
        <w:ind w:left="720" w:right="118" w:firstLine="720"/>
        <w:jc w:val="both"/>
        <w:rPr>
          <w:color w:val="000000" w:themeColor="text1"/>
          <w:sz w:val="22"/>
          <w:szCs w:val="22"/>
        </w:rPr>
      </w:pPr>
      <w:proofErr w:type="spellStart"/>
      <w:r w:rsidRPr="00773DDB">
        <w:rPr>
          <w:color w:val="000000" w:themeColor="text1"/>
          <w:sz w:val="22"/>
          <w:szCs w:val="22"/>
        </w:rPr>
        <w:t>Lucrările</w:t>
      </w:r>
      <w:proofErr w:type="spellEnd"/>
      <w:r w:rsidRPr="00773DDB">
        <w:rPr>
          <w:color w:val="000000" w:themeColor="text1"/>
          <w:sz w:val="22"/>
          <w:szCs w:val="22"/>
        </w:rPr>
        <w:t xml:space="preserve"> pot </w:t>
      </w:r>
      <w:proofErr w:type="spellStart"/>
      <w:r w:rsidRPr="00773DDB">
        <w:rPr>
          <w:color w:val="000000" w:themeColor="text1"/>
          <w:sz w:val="22"/>
          <w:szCs w:val="22"/>
        </w:rPr>
        <w:t>începe</w:t>
      </w:r>
      <w:proofErr w:type="spellEnd"/>
      <w:r w:rsidRPr="00773DDB">
        <w:rPr>
          <w:color w:val="000000" w:themeColor="text1"/>
          <w:sz w:val="22"/>
          <w:szCs w:val="22"/>
        </w:rPr>
        <w:t xml:space="preserve"> </w:t>
      </w:r>
      <w:proofErr w:type="spellStart"/>
      <w:r w:rsidRPr="00773DDB">
        <w:rPr>
          <w:color w:val="000000" w:themeColor="text1"/>
          <w:sz w:val="22"/>
          <w:szCs w:val="22"/>
        </w:rPr>
        <w:t>efectiv</w:t>
      </w:r>
      <w:proofErr w:type="spellEnd"/>
      <w:r w:rsidRPr="00773DDB">
        <w:rPr>
          <w:color w:val="000000" w:themeColor="text1"/>
          <w:sz w:val="22"/>
          <w:szCs w:val="22"/>
        </w:rPr>
        <w:t xml:space="preserve"> </w:t>
      </w:r>
      <w:proofErr w:type="spellStart"/>
      <w:r w:rsidRPr="00773DDB">
        <w:rPr>
          <w:color w:val="000000" w:themeColor="text1"/>
          <w:sz w:val="22"/>
          <w:szCs w:val="22"/>
        </w:rPr>
        <w:t>după</w:t>
      </w:r>
      <w:proofErr w:type="spellEnd"/>
      <w:r w:rsidRPr="00773DDB">
        <w:rPr>
          <w:color w:val="000000" w:themeColor="text1"/>
          <w:sz w:val="22"/>
          <w:szCs w:val="22"/>
        </w:rPr>
        <w:t xml:space="preserve"> </w:t>
      </w:r>
      <w:proofErr w:type="spellStart"/>
      <w:r w:rsidRPr="00773DDB">
        <w:rPr>
          <w:color w:val="000000" w:themeColor="text1"/>
          <w:sz w:val="22"/>
          <w:szCs w:val="22"/>
        </w:rPr>
        <w:t>predarea</w:t>
      </w:r>
      <w:proofErr w:type="spellEnd"/>
      <w:r w:rsidRPr="00773DDB">
        <w:rPr>
          <w:color w:val="000000" w:themeColor="text1"/>
          <w:sz w:val="22"/>
          <w:szCs w:val="22"/>
        </w:rPr>
        <w:t xml:space="preserve"> </w:t>
      </w:r>
      <w:proofErr w:type="spellStart"/>
      <w:r w:rsidRPr="00773DDB">
        <w:rPr>
          <w:color w:val="000000" w:themeColor="text1"/>
          <w:sz w:val="22"/>
          <w:szCs w:val="22"/>
        </w:rPr>
        <w:t>amplasamentului</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t>realizarea</w:t>
      </w:r>
      <w:proofErr w:type="spellEnd"/>
      <w:r w:rsidRPr="00773DDB">
        <w:rPr>
          <w:color w:val="000000" w:themeColor="text1"/>
          <w:sz w:val="22"/>
          <w:szCs w:val="22"/>
        </w:rPr>
        <w:t xml:space="preserve"> </w:t>
      </w:r>
      <w:proofErr w:type="spellStart"/>
      <w:r w:rsidRPr="00773DDB">
        <w:rPr>
          <w:color w:val="000000" w:themeColor="text1"/>
          <w:sz w:val="22"/>
          <w:szCs w:val="22"/>
        </w:rPr>
        <w:t>organizării</w:t>
      </w:r>
      <w:proofErr w:type="spellEnd"/>
      <w:r w:rsidRPr="00773DDB">
        <w:rPr>
          <w:color w:val="000000" w:themeColor="text1"/>
          <w:sz w:val="22"/>
          <w:szCs w:val="22"/>
        </w:rPr>
        <w:t xml:space="preserve"> de </w:t>
      </w:r>
      <w:proofErr w:type="spellStart"/>
      <w:r w:rsidRPr="00773DDB">
        <w:rPr>
          <w:color w:val="000000" w:themeColor="text1"/>
          <w:sz w:val="22"/>
          <w:szCs w:val="22"/>
        </w:rPr>
        <w:t>șantier</w:t>
      </w:r>
      <w:proofErr w:type="spellEnd"/>
      <w:r w:rsidRPr="00773DDB">
        <w:rPr>
          <w:color w:val="000000" w:themeColor="text1"/>
          <w:spacing w:val="1"/>
          <w:sz w:val="22"/>
          <w:szCs w:val="22"/>
        </w:rPr>
        <w:t xml:space="preserve"> </w:t>
      </w:r>
      <w:proofErr w:type="spellStart"/>
      <w:r w:rsidRPr="00773DDB">
        <w:rPr>
          <w:color w:val="000000" w:themeColor="text1"/>
          <w:sz w:val="22"/>
          <w:szCs w:val="22"/>
        </w:rPr>
        <w:t>doar</w:t>
      </w:r>
      <w:proofErr w:type="spellEnd"/>
      <w:r w:rsidRPr="00773DDB">
        <w:rPr>
          <w:color w:val="000000" w:themeColor="text1"/>
          <w:sz w:val="22"/>
          <w:szCs w:val="22"/>
        </w:rPr>
        <w:t xml:space="preserve"> </w:t>
      </w:r>
      <w:proofErr w:type="spellStart"/>
      <w:r w:rsidRPr="00773DDB">
        <w:rPr>
          <w:color w:val="000000" w:themeColor="text1"/>
          <w:sz w:val="22"/>
          <w:szCs w:val="22"/>
        </w:rPr>
        <w:t>după</w:t>
      </w:r>
      <w:proofErr w:type="spellEnd"/>
      <w:r w:rsidRPr="00773DDB">
        <w:rPr>
          <w:color w:val="000000" w:themeColor="text1"/>
          <w:sz w:val="22"/>
          <w:szCs w:val="22"/>
        </w:rPr>
        <w:t xml:space="preserve"> </w:t>
      </w:r>
      <w:proofErr w:type="spellStart"/>
      <w:r w:rsidRPr="00773DDB">
        <w:rPr>
          <w:color w:val="000000" w:themeColor="text1"/>
          <w:sz w:val="22"/>
          <w:szCs w:val="22"/>
        </w:rPr>
        <w:t>ce</w:t>
      </w:r>
      <w:proofErr w:type="spellEnd"/>
      <w:r w:rsidRPr="00773DDB">
        <w:rPr>
          <w:color w:val="000000" w:themeColor="text1"/>
          <w:sz w:val="22"/>
          <w:szCs w:val="22"/>
        </w:rPr>
        <w:t xml:space="preserve"> </w:t>
      </w:r>
      <w:proofErr w:type="spellStart"/>
      <w:r w:rsidRPr="00773DDB">
        <w:rPr>
          <w:color w:val="000000" w:themeColor="text1"/>
          <w:sz w:val="22"/>
          <w:szCs w:val="22"/>
        </w:rPr>
        <w:t>Planul</w:t>
      </w:r>
      <w:proofErr w:type="spellEnd"/>
      <w:r w:rsidRPr="00773DDB">
        <w:rPr>
          <w:color w:val="000000" w:themeColor="text1"/>
          <w:sz w:val="22"/>
          <w:szCs w:val="22"/>
        </w:rPr>
        <w:t xml:space="preserve"> de </w:t>
      </w:r>
      <w:proofErr w:type="spellStart"/>
      <w:r w:rsidRPr="00773DDB">
        <w:rPr>
          <w:color w:val="000000" w:themeColor="text1"/>
          <w:sz w:val="22"/>
          <w:szCs w:val="22"/>
        </w:rPr>
        <w:t>sănătate</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t>securitate</w:t>
      </w:r>
      <w:proofErr w:type="spellEnd"/>
      <w:r w:rsidRPr="00773DDB">
        <w:rPr>
          <w:color w:val="000000" w:themeColor="text1"/>
          <w:sz w:val="22"/>
          <w:szCs w:val="22"/>
        </w:rPr>
        <w:t xml:space="preserve"> </w:t>
      </w:r>
      <w:proofErr w:type="spellStart"/>
      <w:r w:rsidRPr="00773DDB">
        <w:rPr>
          <w:color w:val="000000" w:themeColor="text1"/>
          <w:sz w:val="22"/>
          <w:szCs w:val="22"/>
        </w:rPr>
        <w:t>este</w:t>
      </w:r>
      <w:proofErr w:type="spellEnd"/>
      <w:r w:rsidRPr="00773DDB">
        <w:rPr>
          <w:color w:val="000000" w:themeColor="text1"/>
          <w:sz w:val="22"/>
          <w:szCs w:val="22"/>
        </w:rPr>
        <w:t xml:space="preserve"> </w:t>
      </w:r>
      <w:proofErr w:type="spellStart"/>
      <w:r w:rsidRPr="00773DDB">
        <w:rPr>
          <w:color w:val="000000" w:themeColor="text1"/>
          <w:sz w:val="22"/>
          <w:szCs w:val="22"/>
        </w:rPr>
        <w:t>aprobat</w:t>
      </w:r>
      <w:proofErr w:type="spellEnd"/>
      <w:r w:rsidRPr="00773DDB">
        <w:rPr>
          <w:color w:val="000000" w:themeColor="text1"/>
          <w:sz w:val="22"/>
          <w:szCs w:val="22"/>
        </w:rPr>
        <w:t xml:space="preserve"> de </w:t>
      </w:r>
      <w:proofErr w:type="spellStart"/>
      <w:r w:rsidRPr="00773DDB">
        <w:rPr>
          <w:color w:val="000000" w:themeColor="text1"/>
          <w:sz w:val="22"/>
          <w:szCs w:val="22"/>
        </w:rPr>
        <w:t>Coordonatorul</w:t>
      </w:r>
      <w:proofErr w:type="spellEnd"/>
      <w:r w:rsidRPr="00773DDB">
        <w:rPr>
          <w:color w:val="000000" w:themeColor="text1"/>
          <w:sz w:val="22"/>
          <w:szCs w:val="22"/>
        </w:rPr>
        <w:t xml:space="preserve"> </w:t>
      </w:r>
      <w:proofErr w:type="spellStart"/>
      <w:r w:rsidRPr="00773DDB">
        <w:rPr>
          <w:color w:val="000000" w:themeColor="text1"/>
          <w:sz w:val="22"/>
          <w:szCs w:val="22"/>
        </w:rPr>
        <w:t>în</w:t>
      </w:r>
      <w:proofErr w:type="spellEnd"/>
      <w:r w:rsidRPr="00773DDB">
        <w:rPr>
          <w:color w:val="000000" w:themeColor="text1"/>
          <w:sz w:val="22"/>
          <w:szCs w:val="22"/>
        </w:rPr>
        <w:t xml:space="preserve"> </w:t>
      </w:r>
      <w:proofErr w:type="spellStart"/>
      <w:r w:rsidRPr="00773DDB">
        <w:rPr>
          <w:color w:val="000000" w:themeColor="text1"/>
          <w:sz w:val="22"/>
          <w:szCs w:val="22"/>
        </w:rPr>
        <w:t>materie</w:t>
      </w:r>
      <w:proofErr w:type="spellEnd"/>
      <w:r w:rsidRPr="00773DDB">
        <w:rPr>
          <w:color w:val="000000" w:themeColor="text1"/>
          <w:sz w:val="22"/>
          <w:szCs w:val="22"/>
        </w:rPr>
        <w:t xml:space="preserve"> de</w:t>
      </w:r>
      <w:r w:rsidRPr="00773DDB">
        <w:rPr>
          <w:color w:val="000000" w:themeColor="text1"/>
          <w:spacing w:val="1"/>
          <w:sz w:val="22"/>
          <w:szCs w:val="22"/>
        </w:rPr>
        <w:t xml:space="preserve"> </w:t>
      </w:r>
      <w:proofErr w:type="spellStart"/>
      <w:r w:rsidRPr="00773DDB">
        <w:rPr>
          <w:color w:val="000000" w:themeColor="text1"/>
          <w:sz w:val="22"/>
          <w:szCs w:val="22"/>
        </w:rPr>
        <w:t>securitate</w:t>
      </w:r>
      <w:proofErr w:type="spellEnd"/>
      <w:r w:rsidRPr="00773DDB">
        <w:rPr>
          <w:color w:val="000000" w:themeColor="text1"/>
          <w:spacing w:val="-1"/>
          <w:sz w:val="22"/>
          <w:szCs w:val="22"/>
        </w:rPr>
        <w:t xml:space="preserve"> </w:t>
      </w:r>
      <w:proofErr w:type="spellStart"/>
      <w:r w:rsidRPr="00773DDB">
        <w:rPr>
          <w:color w:val="000000" w:themeColor="text1"/>
          <w:sz w:val="22"/>
          <w:szCs w:val="22"/>
        </w:rPr>
        <w:t>și</w:t>
      </w:r>
      <w:proofErr w:type="spellEnd"/>
      <w:r w:rsidRPr="00773DDB">
        <w:rPr>
          <w:color w:val="000000" w:themeColor="text1"/>
          <w:spacing w:val="-1"/>
          <w:sz w:val="22"/>
          <w:szCs w:val="22"/>
        </w:rPr>
        <w:t xml:space="preserve"> </w:t>
      </w:r>
      <w:proofErr w:type="spellStart"/>
      <w:r w:rsidRPr="00773DDB">
        <w:rPr>
          <w:color w:val="000000" w:themeColor="text1"/>
          <w:sz w:val="22"/>
          <w:szCs w:val="22"/>
        </w:rPr>
        <w:t>sănătate</w:t>
      </w:r>
      <w:proofErr w:type="spellEnd"/>
      <w:r w:rsidRPr="00773DDB">
        <w:rPr>
          <w:color w:val="000000" w:themeColor="text1"/>
          <w:spacing w:val="1"/>
          <w:sz w:val="22"/>
          <w:szCs w:val="22"/>
        </w:rPr>
        <w:t xml:space="preserve"> </w:t>
      </w:r>
      <w:proofErr w:type="spellStart"/>
      <w:r w:rsidRPr="00773DDB">
        <w:rPr>
          <w:color w:val="000000" w:themeColor="text1"/>
          <w:sz w:val="22"/>
          <w:szCs w:val="22"/>
        </w:rPr>
        <w:t>în</w:t>
      </w:r>
      <w:proofErr w:type="spellEnd"/>
      <w:r w:rsidRPr="00773DDB">
        <w:rPr>
          <w:color w:val="000000" w:themeColor="text1"/>
          <w:sz w:val="22"/>
          <w:szCs w:val="22"/>
        </w:rPr>
        <w:t xml:space="preserve"> </w:t>
      </w:r>
      <w:proofErr w:type="spellStart"/>
      <w:r w:rsidRPr="00773DDB">
        <w:rPr>
          <w:color w:val="000000" w:themeColor="text1"/>
          <w:sz w:val="22"/>
          <w:szCs w:val="22"/>
        </w:rPr>
        <w:t>timpul</w:t>
      </w:r>
      <w:proofErr w:type="spellEnd"/>
      <w:r w:rsidRPr="00773DDB">
        <w:rPr>
          <w:color w:val="000000" w:themeColor="text1"/>
          <w:sz w:val="22"/>
          <w:szCs w:val="22"/>
        </w:rPr>
        <w:t xml:space="preserve"> </w:t>
      </w:r>
      <w:proofErr w:type="spellStart"/>
      <w:r w:rsidRPr="00773DDB">
        <w:rPr>
          <w:color w:val="000000" w:themeColor="text1"/>
          <w:sz w:val="22"/>
          <w:szCs w:val="22"/>
        </w:rPr>
        <w:t>executării</w:t>
      </w:r>
      <w:proofErr w:type="spellEnd"/>
      <w:r w:rsidRPr="00773DDB">
        <w:rPr>
          <w:color w:val="000000" w:themeColor="text1"/>
          <w:spacing w:val="-1"/>
          <w:sz w:val="22"/>
          <w:szCs w:val="22"/>
        </w:rPr>
        <w:t xml:space="preserve"> </w:t>
      </w:r>
      <w:proofErr w:type="spellStart"/>
      <w:r w:rsidR="00E71B7F" w:rsidRPr="00773DDB">
        <w:rPr>
          <w:color w:val="000000" w:themeColor="text1"/>
          <w:sz w:val="22"/>
          <w:szCs w:val="22"/>
        </w:rPr>
        <w:t>lucrărilor</w:t>
      </w:r>
      <w:proofErr w:type="spellEnd"/>
      <w:r w:rsidR="00E71B7F" w:rsidRPr="00773DDB">
        <w:rPr>
          <w:color w:val="000000" w:themeColor="text1"/>
          <w:sz w:val="22"/>
          <w:szCs w:val="22"/>
        </w:rPr>
        <w:t>.</w:t>
      </w:r>
    </w:p>
    <w:p w14:paraId="32DDAD59" w14:textId="77777777" w:rsidR="008F40E8" w:rsidRPr="00773DDB" w:rsidRDefault="008F40E8" w:rsidP="008F40E8">
      <w:pPr>
        <w:pStyle w:val="BodyText"/>
        <w:spacing w:before="10"/>
        <w:rPr>
          <w:color w:val="000000" w:themeColor="text1"/>
          <w:sz w:val="22"/>
          <w:szCs w:val="22"/>
        </w:rPr>
      </w:pPr>
    </w:p>
    <w:p w14:paraId="000A0ADA" w14:textId="43ACD5E0" w:rsidR="008F40E8" w:rsidRPr="00773DDB" w:rsidRDefault="008F40E8">
      <w:pPr>
        <w:pStyle w:val="Heading1"/>
        <w:numPr>
          <w:ilvl w:val="1"/>
          <w:numId w:val="29"/>
        </w:numPr>
        <w:tabs>
          <w:tab w:val="left" w:pos="1161"/>
          <w:tab w:val="left" w:pos="1163"/>
        </w:tabs>
        <w:adjustRightInd/>
        <w:ind w:right="117"/>
        <w:rPr>
          <w:color w:val="000000" w:themeColor="text1"/>
          <w:sz w:val="22"/>
          <w:szCs w:val="22"/>
        </w:rPr>
      </w:pPr>
      <w:proofErr w:type="spellStart"/>
      <w:r w:rsidRPr="00773DDB">
        <w:rPr>
          <w:color w:val="000000" w:themeColor="text1"/>
          <w:sz w:val="22"/>
          <w:szCs w:val="22"/>
        </w:rPr>
        <w:t>Raportarea</w:t>
      </w:r>
      <w:proofErr w:type="spellEnd"/>
      <w:r w:rsidRPr="00773DDB">
        <w:rPr>
          <w:color w:val="000000" w:themeColor="text1"/>
          <w:spacing w:val="7"/>
          <w:sz w:val="22"/>
          <w:szCs w:val="22"/>
        </w:rPr>
        <w:t xml:space="preserve"> </w:t>
      </w:r>
      <w:proofErr w:type="spellStart"/>
      <w:r w:rsidRPr="00773DDB">
        <w:rPr>
          <w:color w:val="000000" w:themeColor="text1"/>
          <w:sz w:val="22"/>
          <w:szCs w:val="22"/>
        </w:rPr>
        <w:t>în</w:t>
      </w:r>
      <w:proofErr w:type="spellEnd"/>
      <w:r w:rsidRPr="00773DDB">
        <w:rPr>
          <w:color w:val="000000" w:themeColor="text1"/>
          <w:spacing w:val="6"/>
          <w:sz w:val="22"/>
          <w:szCs w:val="22"/>
        </w:rPr>
        <w:t xml:space="preserve"> </w:t>
      </w:r>
      <w:proofErr w:type="spellStart"/>
      <w:r w:rsidRPr="00773DDB">
        <w:rPr>
          <w:color w:val="000000" w:themeColor="text1"/>
          <w:sz w:val="22"/>
          <w:szCs w:val="22"/>
        </w:rPr>
        <w:t>cadrul</w:t>
      </w:r>
      <w:proofErr w:type="spellEnd"/>
      <w:r w:rsidRPr="00773DDB">
        <w:rPr>
          <w:color w:val="000000" w:themeColor="text1"/>
          <w:spacing w:val="6"/>
          <w:sz w:val="22"/>
          <w:szCs w:val="22"/>
        </w:rPr>
        <w:t xml:space="preserve"> </w:t>
      </w:r>
      <w:proofErr w:type="spellStart"/>
      <w:r w:rsidRPr="00773DDB">
        <w:rPr>
          <w:color w:val="000000" w:themeColor="text1"/>
          <w:sz w:val="22"/>
          <w:szCs w:val="22"/>
        </w:rPr>
        <w:t>contractului</w:t>
      </w:r>
      <w:proofErr w:type="spellEnd"/>
      <w:r w:rsidRPr="00773DDB">
        <w:rPr>
          <w:color w:val="000000" w:themeColor="text1"/>
          <w:spacing w:val="6"/>
          <w:sz w:val="22"/>
          <w:szCs w:val="22"/>
        </w:rPr>
        <w:t xml:space="preserve"> </w:t>
      </w:r>
      <w:proofErr w:type="spellStart"/>
      <w:r w:rsidRPr="00773DDB">
        <w:rPr>
          <w:color w:val="000000" w:themeColor="text1"/>
          <w:sz w:val="22"/>
          <w:szCs w:val="22"/>
        </w:rPr>
        <w:t>și</w:t>
      </w:r>
      <w:proofErr w:type="spellEnd"/>
      <w:r w:rsidRPr="00773DDB">
        <w:rPr>
          <w:color w:val="000000" w:themeColor="text1"/>
          <w:spacing w:val="6"/>
          <w:sz w:val="22"/>
          <w:szCs w:val="22"/>
        </w:rPr>
        <w:t xml:space="preserve"> </w:t>
      </w:r>
      <w:proofErr w:type="spellStart"/>
      <w:r w:rsidRPr="00773DDB">
        <w:rPr>
          <w:color w:val="000000" w:themeColor="text1"/>
          <w:sz w:val="22"/>
          <w:szCs w:val="22"/>
        </w:rPr>
        <w:t>desfășurarea</w:t>
      </w:r>
      <w:proofErr w:type="spellEnd"/>
      <w:r w:rsidRPr="00773DDB">
        <w:rPr>
          <w:color w:val="000000" w:themeColor="text1"/>
          <w:spacing w:val="6"/>
          <w:sz w:val="22"/>
          <w:szCs w:val="22"/>
        </w:rPr>
        <w:t xml:space="preserve"> </w:t>
      </w:r>
      <w:proofErr w:type="spellStart"/>
      <w:r w:rsidRPr="00773DDB">
        <w:rPr>
          <w:color w:val="000000" w:themeColor="text1"/>
          <w:sz w:val="22"/>
          <w:szCs w:val="22"/>
        </w:rPr>
        <w:t>ședințelor</w:t>
      </w:r>
      <w:proofErr w:type="spellEnd"/>
      <w:r w:rsidRPr="00773DDB">
        <w:rPr>
          <w:color w:val="000000" w:themeColor="text1"/>
          <w:spacing w:val="6"/>
          <w:sz w:val="22"/>
          <w:szCs w:val="22"/>
        </w:rPr>
        <w:t xml:space="preserve"> </w:t>
      </w:r>
      <w:r w:rsidRPr="00773DDB">
        <w:rPr>
          <w:color w:val="000000" w:themeColor="text1"/>
          <w:sz w:val="22"/>
          <w:szCs w:val="22"/>
        </w:rPr>
        <w:t>de</w:t>
      </w:r>
      <w:r w:rsidRPr="00773DDB">
        <w:rPr>
          <w:color w:val="000000" w:themeColor="text1"/>
          <w:spacing w:val="6"/>
          <w:sz w:val="22"/>
          <w:szCs w:val="22"/>
        </w:rPr>
        <w:t xml:space="preserve"> </w:t>
      </w:r>
      <w:proofErr w:type="spellStart"/>
      <w:r w:rsidRPr="00773DDB">
        <w:rPr>
          <w:color w:val="000000" w:themeColor="text1"/>
          <w:sz w:val="22"/>
          <w:szCs w:val="22"/>
        </w:rPr>
        <w:t>monitorizare</w:t>
      </w:r>
      <w:proofErr w:type="spellEnd"/>
      <w:r w:rsidRPr="00773DDB">
        <w:rPr>
          <w:color w:val="000000" w:themeColor="text1"/>
          <w:spacing w:val="6"/>
          <w:sz w:val="22"/>
          <w:szCs w:val="22"/>
        </w:rPr>
        <w:t xml:space="preserve"> </w:t>
      </w:r>
      <w:r w:rsidRPr="00773DDB">
        <w:rPr>
          <w:color w:val="000000" w:themeColor="text1"/>
          <w:sz w:val="22"/>
          <w:szCs w:val="22"/>
        </w:rPr>
        <w:t>a</w:t>
      </w:r>
      <w:r w:rsidRPr="00773DDB">
        <w:rPr>
          <w:color w:val="000000" w:themeColor="text1"/>
          <w:spacing w:val="-64"/>
          <w:sz w:val="22"/>
          <w:szCs w:val="22"/>
        </w:rPr>
        <w:t xml:space="preserve"> </w:t>
      </w:r>
      <w:proofErr w:type="spellStart"/>
      <w:r w:rsidRPr="00773DDB">
        <w:rPr>
          <w:color w:val="000000" w:themeColor="text1"/>
          <w:sz w:val="22"/>
          <w:szCs w:val="22"/>
        </w:rPr>
        <w:t>progresului</w:t>
      </w:r>
      <w:proofErr w:type="spellEnd"/>
      <w:r w:rsidRPr="00773DDB">
        <w:rPr>
          <w:color w:val="000000" w:themeColor="text1"/>
          <w:spacing w:val="-3"/>
          <w:sz w:val="22"/>
          <w:szCs w:val="22"/>
        </w:rPr>
        <w:t xml:space="preserve"> </w:t>
      </w:r>
      <w:proofErr w:type="spellStart"/>
      <w:r w:rsidRPr="00773DDB">
        <w:rPr>
          <w:color w:val="000000" w:themeColor="text1"/>
          <w:sz w:val="22"/>
          <w:szCs w:val="22"/>
        </w:rPr>
        <w:t>activităților</w:t>
      </w:r>
      <w:proofErr w:type="spellEnd"/>
      <w:r w:rsidR="009B4006" w:rsidRPr="00773DDB">
        <w:rPr>
          <w:i/>
          <w:color w:val="000000" w:themeColor="text1"/>
        </w:rPr>
        <w:tab/>
      </w:r>
    </w:p>
    <w:p w14:paraId="1C4F1042" w14:textId="1EB62CF5" w:rsidR="008F40E8" w:rsidRPr="00773DDB" w:rsidRDefault="008F40E8">
      <w:pPr>
        <w:pStyle w:val="ListParagraph"/>
        <w:numPr>
          <w:ilvl w:val="0"/>
          <w:numId w:val="30"/>
        </w:numPr>
        <w:tabs>
          <w:tab w:val="left" w:pos="1161"/>
          <w:tab w:val="left" w:pos="1163"/>
        </w:tabs>
        <w:ind w:left="720" w:right="118" w:firstLine="0"/>
        <w:rPr>
          <w:color w:val="000000" w:themeColor="text1"/>
          <w:sz w:val="22"/>
          <w:szCs w:val="22"/>
        </w:rPr>
      </w:pPr>
      <w:proofErr w:type="spellStart"/>
      <w:r w:rsidRPr="00773DDB">
        <w:rPr>
          <w:color w:val="000000" w:themeColor="text1"/>
          <w:sz w:val="22"/>
          <w:szCs w:val="22"/>
        </w:rPr>
        <w:t>Rapoartele</w:t>
      </w:r>
      <w:proofErr w:type="spellEnd"/>
      <w:r w:rsidRPr="00773DDB">
        <w:rPr>
          <w:color w:val="000000" w:themeColor="text1"/>
          <w:sz w:val="22"/>
          <w:szCs w:val="22"/>
        </w:rPr>
        <w:t>/</w:t>
      </w:r>
      <w:proofErr w:type="spellStart"/>
      <w:r w:rsidRPr="00773DDB">
        <w:rPr>
          <w:color w:val="000000" w:themeColor="text1"/>
          <w:sz w:val="22"/>
          <w:szCs w:val="22"/>
        </w:rPr>
        <w:t>documentele</w:t>
      </w:r>
      <w:proofErr w:type="spellEnd"/>
      <w:r w:rsidRPr="00773DDB">
        <w:rPr>
          <w:color w:val="000000" w:themeColor="text1"/>
          <w:spacing w:val="62"/>
          <w:sz w:val="22"/>
          <w:szCs w:val="22"/>
        </w:rPr>
        <w:t xml:space="preserve"> </w:t>
      </w:r>
      <w:proofErr w:type="spellStart"/>
      <w:r w:rsidRPr="00773DDB">
        <w:rPr>
          <w:color w:val="000000" w:themeColor="text1"/>
          <w:sz w:val="22"/>
          <w:szCs w:val="22"/>
        </w:rPr>
        <w:t>intermediare</w:t>
      </w:r>
      <w:proofErr w:type="spellEnd"/>
      <w:r w:rsidRPr="00773DDB">
        <w:rPr>
          <w:color w:val="000000" w:themeColor="text1"/>
          <w:spacing w:val="63"/>
          <w:sz w:val="22"/>
          <w:szCs w:val="22"/>
        </w:rPr>
        <w:t xml:space="preserve"> </w:t>
      </w:r>
      <w:proofErr w:type="spellStart"/>
      <w:r w:rsidRPr="00773DDB">
        <w:rPr>
          <w:color w:val="000000" w:themeColor="text1"/>
          <w:sz w:val="22"/>
          <w:szCs w:val="22"/>
        </w:rPr>
        <w:t>și</w:t>
      </w:r>
      <w:proofErr w:type="spellEnd"/>
      <w:r w:rsidRPr="00773DDB">
        <w:rPr>
          <w:color w:val="000000" w:themeColor="text1"/>
          <w:spacing w:val="61"/>
          <w:sz w:val="22"/>
          <w:szCs w:val="22"/>
        </w:rPr>
        <w:t xml:space="preserve"> </w:t>
      </w:r>
      <w:r w:rsidRPr="00773DDB">
        <w:rPr>
          <w:color w:val="000000" w:themeColor="text1"/>
          <w:sz w:val="22"/>
          <w:szCs w:val="22"/>
        </w:rPr>
        <w:t>finale</w:t>
      </w:r>
      <w:r w:rsidRPr="00773DDB">
        <w:rPr>
          <w:color w:val="000000" w:themeColor="text1"/>
          <w:spacing w:val="62"/>
          <w:sz w:val="22"/>
          <w:szCs w:val="22"/>
        </w:rPr>
        <w:t xml:space="preserve"> </w:t>
      </w:r>
      <w:r w:rsidRPr="00773DDB">
        <w:rPr>
          <w:color w:val="000000" w:themeColor="text1"/>
          <w:sz w:val="22"/>
          <w:szCs w:val="22"/>
        </w:rPr>
        <w:t>care</w:t>
      </w:r>
      <w:r w:rsidRPr="00773DDB">
        <w:rPr>
          <w:color w:val="000000" w:themeColor="text1"/>
          <w:spacing w:val="61"/>
          <w:sz w:val="22"/>
          <w:szCs w:val="22"/>
        </w:rPr>
        <w:t xml:space="preserve"> </w:t>
      </w:r>
      <w:proofErr w:type="spellStart"/>
      <w:r w:rsidRPr="00773DDB">
        <w:rPr>
          <w:color w:val="000000" w:themeColor="text1"/>
          <w:sz w:val="22"/>
          <w:szCs w:val="22"/>
        </w:rPr>
        <w:t>rezultă</w:t>
      </w:r>
      <w:proofErr w:type="spellEnd"/>
      <w:r w:rsidRPr="00773DDB">
        <w:rPr>
          <w:color w:val="000000" w:themeColor="text1"/>
          <w:spacing w:val="62"/>
          <w:sz w:val="22"/>
          <w:szCs w:val="22"/>
        </w:rPr>
        <w:t xml:space="preserve"> </w:t>
      </w:r>
      <w:r w:rsidRPr="00773DDB">
        <w:rPr>
          <w:color w:val="000000" w:themeColor="text1"/>
          <w:sz w:val="22"/>
          <w:szCs w:val="22"/>
        </w:rPr>
        <w:t>din</w:t>
      </w:r>
      <w:r w:rsidRPr="00773DDB">
        <w:rPr>
          <w:color w:val="000000" w:themeColor="text1"/>
          <w:spacing w:val="59"/>
          <w:sz w:val="22"/>
          <w:szCs w:val="22"/>
        </w:rPr>
        <w:t xml:space="preserve"> </w:t>
      </w:r>
      <w:proofErr w:type="spellStart"/>
      <w:r w:rsidRPr="00773DDB">
        <w:rPr>
          <w:color w:val="000000" w:themeColor="text1"/>
          <w:sz w:val="22"/>
          <w:szCs w:val="22"/>
        </w:rPr>
        <w:t>activitățile</w:t>
      </w:r>
      <w:proofErr w:type="spellEnd"/>
      <w:r w:rsidRPr="00773DDB">
        <w:rPr>
          <w:color w:val="000000" w:themeColor="text1"/>
          <w:spacing w:val="62"/>
          <w:sz w:val="22"/>
          <w:szCs w:val="22"/>
        </w:rPr>
        <w:t xml:space="preserve"> </w:t>
      </w:r>
      <w:proofErr w:type="spellStart"/>
      <w:r w:rsidRPr="00773DDB">
        <w:rPr>
          <w:color w:val="000000" w:themeColor="text1"/>
          <w:sz w:val="22"/>
          <w:szCs w:val="22"/>
        </w:rPr>
        <w:t>realizate</w:t>
      </w:r>
      <w:proofErr w:type="spellEnd"/>
      <w:r w:rsidRPr="00773DDB">
        <w:rPr>
          <w:color w:val="000000" w:themeColor="text1"/>
          <w:spacing w:val="61"/>
          <w:sz w:val="22"/>
          <w:szCs w:val="22"/>
        </w:rPr>
        <w:t xml:space="preserve"> </w:t>
      </w:r>
      <w:proofErr w:type="spellStart"/>
      <w:r w:rsidRPr="00773DDB">
        <w:rPr>
          <w:color w:val="000000" w:themeColor="text1"/>
          <w:sz w:val="22"/>
          <w:szCs w:val="22"/>
        </w:rPr>
        <w:t>în</w:t>
      </w:r>
      <w:proofErr w:type="spellEnd"/>
      <w:r w:rsidRPr="00773DDB">
        <w:rPr>
          <w:color w:val="000000" w:themeColor="text1"/>
          <w:spacing w:val="-64"/>
          <w:sz w:val="22"/>
          <w:szCs w:val="22"/>
        </w:rPr>
        <w:t xml:space="preserve"> </w:t>
      </w:r>
      <w:proofErr w:type="spellStart"/>
      <w:r w:rsidRPr="00773DDB">
        <w:rPr>
          <w:color w:val="000000" w:themeColor="text1"/>
          <w:sz w:val="22"/>
          <w:szCs w:val="22"/>
        </w:rPr>
        <w:t>cadrul</w:t>
      </w:r>
      <w:proofErr w:type="spellEnd"/>
      <w:r w:rsidRPr="00773DDB">
        <w:rPr>
          <w:color w:val="000000" w:themeColor="text1"/>
          <w:sz w:val="22"/>
          <w:szCs w:val="22"/>
        </w:rPr>
        <w:t xml:space="preserve"> </w:t>
      </w:r>
      <w:proofErr w:type="spellStart"/>
      <w:r w:rsidRPr="00773DDB">
        <w:rPr>
          <w:color w:val="000000" w:themeColor="text1"/>
          <w:sz w:val="22"/>
          <w:szCs w:val="22"/>
        </w:rPr>
        <w:t>Contractului</w:t>
      </w:r>
      <w:proofErr w:type="spellEnd"/>
      <w:r w:rsidRPr="00773DDB">
        <w:rPr>
          <w:color w:val="000000" w:themeColor="text1"/>
          <w:sz w:val="22"/>
          <w:szCs w:val="22"/>
        </w:rPr>
        <w:t xml:space="preserve"> </w:t>
      </w:r>
      <w:proofErr w:type="spellStart"/>
      <w:r w:rsidRPr="00773DDB">
        <w:rPr>
          <w:color w:val="000000" w:themeColor="text1"/>
          <w:sz w:val="22"/>
          <w:szCs w:val="22"/>
        </w:rPr>
        <w:t>subsecvent</w:t>
      </w:r>
      <w:proofErr w:type="spellEnd"/>
      <w:r w:rsidRPr="00773DDB">
        <w:rPr>
          <w:color w:val="000000" w:themeColor="text1"/>
          <w:spacing w:val="-1"/>
          <w:sz w:val="22"/>
          <w:szCs w:val="22"/>
        </w:rPr>
        <w:t xml:space="preserve"> </w:t>
      </w:r>
      <w:r w:rsidRPr="00773DDB">
        <w:rPr>
          <w:color w:val="000000" w:themeColor="text1"/>
          <w:sz w:val="22"/>
          <w:szCs w:val="22"/>
        </w:rPr>
        <w:t xml:space="preserve">se </w:t>
      </w:r>
      <w:proofErr w:type="spellStart"/>
      <w:r w:rsidRPr="00773DDB">
        <w:rPr>
          <w:color w:val="000000" w:themeColor="text1"/>
          <w:sz w:val="22"/>
          <w:szCs w:val="22"/>
        </w:rPr>
        <w:t>vor</w:t>
      </w:r>
      <w:proofErr w:type="spellEnd"/>
      <w:r w:rsidRPr="00773DDB">
        <w:rPr>
          <w:color w:val="000000" w:themeColor="text1"/>
          <w:spacing w:val="-1"/>
          <w:sz w:val="22"/>
          <w:szCs w:val="22"/>
        </w:rPr>
        <w:t xml:space="preserve"> </w:t>
      </w:r>
      <w:proofErr w:type="spellStart"/>
      <w:r w:rsidRPr="00773DDB">
        <w:rPr>
          <w:color w:val="000000" w:themeColor="text1"/>
          <w:sz w:val="22"/>
          <w:szCs w:val="22"/>
        </w:rPr>
        <w:t>prezenta</w:t>
      </w:r>
      <w:proofErr w:type="spellEnd"/>
      <w:r w:rsidRPr="00773DDB">
        <w:rPr>
          <w:color w:val="000000" w:themeColor="text1"/>
          <w:spacing w:val="2"/>
          <w:sz w:val="22"/>
          <w:szCs w:val="22"/>
        </w:rPr>
        <w:t xml:space="preserve"> </w:t>
      </w:r>
      <w:proofErr w:type="spellStart"/>
      <w:r w:rsidRPr="00773DDB">
        <w:rPr>
          <w:color w:val="000000" w:themeColor="text1"/>
          <w:sz w:val="22"/>
          <w:szCs w:val="22"/>
        </w:rPr>
        <w:t>săptămânal</w:t>
      </w:r>
      <w:proofErr w:type="spellEnd"/>
      <w:r w:rsidR="009B4006" w:rsidRPr="00773DDB">
        <w:rPr>
          <w:color w:val="000000" w:themeColor="text1"/>
          <w:sz w:val="22"/>
          <w:szCs w:val="22"/>
        </w:rPr>
        <w:t>.</w:t>
      </w:r>
    </w:p>
    <w:p w14:paraId="202F7D43" w14:textId="4E4C5A10" w:rsidR="008F40E8" w:rsidRPr="00773DDB" w:rsidRDefault="008F40E8">
      <w:pPr>
        <w:pStyle w:val="ListParagraph"/>
        <w:numPr>
          <w:ilvl w:val="0"/>
          <w:numId w:val="30"/>
        </w:numPr>
        <w:tabs>
          <w:tab w:val="left" w:pos="1161"/>
          <w:tab w:val="left" w:pos="1163"/>
        </w:tabs>
        <w:spacing w:before="1"/>
        <w:ind w:left="720" w:right="115" w:firstLine="0"/>
        <w:rPr>
          <w:color w:val="000000" w:themeColor="text1"/>
          <w:sz w:val="22"/>
          <w:szCs w:val="22"/>
        </w:rPr>
      </w:pPr>
      <w:proofErr w:type="spellStart"/>
      <w:r w:rsidRPr="00773DDB">
        <w:rPr>
          <w:color w:val="000000" w:themeColor="text1"/>
          <w:sz w:val="22"/>
          <w:szCs w:val="22"/>
        </w:rPr>
        <w:t>Modalitatea</w:t>
      </w:r>
      <w:proofErr w:type="spellEnd"/>
      <w:r w:rsidRPr="00773DDB">
        <w:rPr>
          <w:color w:val="000000" w:themeColor="text1"/>
          <w:sz w:val="22"/>
          <w:szCs w:val="22"/>
        </w:rPr>
        <w:t xml:space="preserve"> de </w:t>
      </w:r>
      <w:proofErr w:type="spellStart"/>
      <w:r w:rsidRPr="00773DDB">
        <w:rPr>
          <w:color w:val="000000" w:themeColor="text1"/>
          <w:sz w:val="22"/>
          <w:szCs w:val="22"/>
        </w:rPr>
        <w:t>elaborare</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t>prezentare</w:t>
      </w:r>
      <w:proofErr w:type="spellEnd"/>
      <w:r w:rsidRPr="00773DDB">
        <w:rPr>
          <w:color w:val="000000" w:themeColor="text1"/>
          <w:sz w:val="22"/>
          <w:szCs w:val="22"/>
        </w:rPr>
        <w:t xml:space="preserve"> a </w:t>
      </w:r>
      <w:proofErr w:type="spellStart"/>
      <w:r w:rsidRPr="00773DDB">
        <w:rPr>
          <w:color w:val="000000" w:themeColor="text1"/>
          <w:sz w:val="22"/>
          <w:szCs w:val="22"/>
        </w:rPr>
        <w:t>rapoartelor</w:t>
      </w:r>
      <w:proofErr w:type="spellEnd"/>
      <w:r w:rsidRPr="00773DDB">
        <w:rPr>
          <w:color w:val="000000" w:themeColor="text1"/>
          <w:sz w:val="22"/>
          <w:szCs w:val="22"/>
        </w:rPr>
        <w:t>/</w:t>
      </w:r>
      <w:proofErr w:type="spellStart"/>
      <w:r w:rsidRPr="00773DDB">
        <w:rPr>
          <w:color w:val="000000" w:themeColor="text1"/>
          <w:sz w:val="22"/>
          <w:szCs w:val="22"/>
        </w:rPr>
        <w:t>documentelor</w:t>
      </w:r>
      <w:proofErr w:type="spellEnd"/>
      <w:r w:rsidRPr="00773DDB">
        <w:rPr>
          <w:color w:val="000000" w:themeColor="text1"/>
          <w:sz w:val="22"/>
          <w:szCs w:val="22"/>
        </w:rPr>
        <w:t xml:space="preserve">- se </w:t>
      </w:r>
      <w:proofErr w:type="spellStart"/>
      <w:r w:rsidRPr="00773DDB">
        <w:rPr>
          <w:color w:val="000000" w:themeColor="text1"/>
          <w:sz w:val="22"/>
          <w:szCs w:val="22"/>
        </w:rPr>
        <w:t>va</w:t>
      </w:r>
      <w:proofErr w:type="spellEnd"/>
      <w:r w:rsidRPr="00773DDB">
        <w:rPr>
          <w:color w:val="000000" w:themeColor="text1"/>
          <w:sz w:val="22"/>
          <w:szCs w:val="22"/>
        </w:rPr>
        <w:t xml:space="preserve"> </w:t>
      </w:r>
      <w:proofErr w:type="spellStart"/>
      <w:r w:rsidRPr="00773DDB">
        <w:rPr>
          <w:color w:val="000000" w:themeColor="text1"/>
          <w:sz w:val="22"/>
          <w:szCs w:val="22"/>
        </w:rPr>
        <w:t>prezenta</w:t>
      </w:r>
      <w:proofErr w:type="spellEnd"/>
      <w:r w:rsidRPr="00773DDB">
        <w:rPr>
          <w:color w:val="000000" w:themeColor="text1"/>
          <w:sz w:val="22"/>
          <w:szCs w:val="22"/>
        </w:rPr>
        <w:t xml:space="preserve"> </w:t>
      </w:r>
      <w:proofErr w:type="spellStart"/>
      <w:r w:rsidRPr="00773DDB">
        <w:rPr>
          <w:color w:val="000000" w:themeColor="text1"/>
          <w:sz w:val="22"/>
          <w:szCs w:val="22"/>
        </w:rPr>
        <w:t>stadiul</w:t>
      </w:r>
      <w:proofErr w:type="spellEnd"/>
      <w:r w:rsidRPr="00773DDB">
        <w:rPr>
          <w:color w:val="000000" w:themeColor="text1"/>
          <w:spacing w:val="-64"/>
          <w:sz w:val="22"/>
          <w:szCs w:val="22"/>
        </w:rPr>
        <w:t xml:space="preserve"> </w:t>
      </w:r>
      <w:r w:rsidR="00AB4F6C" w:rsidRPr="00773DDB">
        <w:rPr>
          <w:color w:val="000000" w:themeColor="text1"/>
          <w:spacing w:val="-64"/>
          <w:sz w:val="22"/>
          <w:szCs w:val="22"/>
        </w:rPr>
        <w:t xml:space="preserve">           </w:t>
      </w:r>
      <w:proofErr w:type="spellStart"/>
      <w:r w:rsidRPr="00773DDB">
        <w:rPr>
          <w:color w:val="000000" w:themeColor="text1"/>
          <w:sz w:val="22"/>
          <w:szCs w:val="22"/>
        </w:rPr>
        <w:t>fizic</w:t>
      </w:r>
      <w:proofErr w:type="spellEnd"/>
      <w:r w:rsidRPr="00773DDB">
        <w:rPr>
          <w:color w:val="000000" w:themeColor="text1"/>
          <w:sz w:val="22"/>
          <w:szCs w:val="22"/>
        </w:rPr>
        <w:t xml:space="preserve"> de</w:t>
      </w:r>
      <w:r w:rsidRPr="00773DDB">
        <w:rPr>
          <w:color w:val="000000" w:themeColor="text1"/>
          <w:spacing w:val="-1"/>
          <w:sz w:val="22"/>
          <w:szCs w:val="22"/>
        </w:rPr>
        <w:t xml:space="preserve"> </w:t>
      </w:r>
      <w:proofErr w:type="spellStart"/>
      <w:r w:rsidRPr="00773DDB">
        <w:rPr>
          <w:color w:val="000000" w:themeColor="text1"/>
          <w:sz w:val="22"/>
          <w:szCs w:val="22"/>
        </w:rPr>
        <w:t>lucrări</w:t>
      </w:r>
      <w:proofErr w:type="spellEnd"/>
      <w:r w:rsidR="009B4006" w:rsidRPr="00773DDB">
        <w:rPr>
          <w:color w:val="000000" w:themeColor="text1"/>
          <w:sz w:val="22"/>
          <w:szCs w:val="22"/>
        </w:rPr>
        <w:t>.</w:t>
      </w:r>
    </w:p>
    <w:p w14:paraId="6A0EF198" w14:textId="6227F519" w:rsidR="008F40E8" w:rsidRPr="00773DDB" w:rsidRDefault="008F40E8">
      <w:pPr>
        <w:pStyle w:val="ListParagraph"/>
        <w:numPr>
          <w:ilvl w:val="0"/>
          <w:numId w:val="30"/>
        </w:numPr>
        <w:tabs>
          <w:tab w:val="left" w:pos="1161"/>
          <w:tab w:val="left" w:pos="1163"/>
        </w:tabs>
        <w:spacing w:before="80"/>
        <w:ind w:left="720" w:right="118" w:firstLine="0"/>
        <w:rPr>
          <w:color w:val="000000" w:themeColor="text1"/>
          <w:sz w:val="22"/>
          <w:szCs w:val="22"/>
        </w:rPr>
      </w:pPr>
      <w:proofErr w:type="spellStart"/>
      <w:r w:rsidRPr="00773DDB">
        <w:rPr>
          <w:color w:val="000000" w:themeColor="text1"/>
          <w:sz w:val="22"/>
          <w:szCs w:val="22"/>
        </w:rPr>
        <w:t>Modalitatea</w:t>
      </w:r>
      <w:proofErr w:type="spellEnd"/>
      <w:r w:rsidRPr="00773DDB">
        <w:rPr>
          <w:color w:val="000000" w:themeColor="text1"/>
          <w:spacing w:val="18"/>
          <w:sz w:val="22"/>
          <w:szCs w:val="22"/>
        </w:rPr>
        <w:t xml:space="preserve"> </w:t>
      </w:r>
      <w:r w:rsidRPr="00773DDB">
        <w:rPr>
          <w:color w:val="000000" w:themeColor="text1"/>
          <w:sz w:val="22"/>
          <w:szCs w:val="22"/>
        </w:rPr>
        <w:t>de</w:t>
      </w:r>
      <w:r w:rsidRPr="00773DDB">
        <w:rPr>
          <w:color w:val="000000" w:themeColor="text1"/>
          <w:spacing w:val="18"/>
          <w:sz w:val="22"/>
          <w:szCs w:val="22"/>
        </w:rPr>
        <w:t xml:space="preserve"> </w:t>
      </w:r>
      <w:proofErr w:type="spellStart"/>
      <w:r w:rsidRPr="00773DDB">
        <w:rPr>
          <w:color w:val="000000" w:themeColor="text1"/>
          <w:sz w:val="22"/>
          <w:szCs w:val="22"/>
        </w:rPr>
        <w:t>transmitere</w:t>
      </w:r>
      <w:proofErr w:type="spellEnd"/>
      <w:r w:rsidRPr="00773DDB">
        <w:rPr>
          <w:color w:val="000000" w:themeColor="text1"/>
          <w:spacing w:val="20"/>
          <w:sz w:val="22"/>
          <w:szCs w:val="22"/>
        </w:rPr>
        <w:t xml:space="preserve"> </w:t>
      </w:r>
      <w:r w:rsidRPr="00773DDB">
        <w:rPr>
          <w:color w:val="000000" w:themeColor="text1"/>
          <w:sz w:val="22"/>
          <w:szCs w:val="22"/>
        </w:rPr>
        <w:t>a</w:t>
      </w:r>
      <w:r w:rsidRPr="00773DDB">
        <w:rPr>
          <w:color w:val="000000" w:themeColor="text1"/>
          <w:spacing w:val="18"/>
          <w:sz w:val="22"/>
          <w:szCs w:val="22"/>
        </w:rPr>
        <w:t xml:space="preserve"> </w:t>
      </w:r>
      <w:proofErr w:type="spellStart"/>
      <w:r w:rsidRPr="00773DDB">
        <w:rPr>
          <w:color w:val="000000" w:themeColor="text1"/>
          <w:sz w:val="22"/>
          <w:szCs w:val="22"/>
        </w:rPr>
        <w:t>rapoartelor</w:t>
      </w:r>
      <w:proofErr w:type="spellEnd"/>
      <w:r w:rsidRPr="00773DDB">
        <w:rPr>
          <w:color w:val="000000" w:themeColor="text1"/>
          <w:spacing w:val="20"/>
          <w:sz w:val="22"/>
          <w:szCs w:val="22"/>
        </w:rPr>
        <w:t xml:space="preserve"> </w:t>
      </w:r>
      <w:r w:rsidRPr="00773DDB">
        <w:rPr>
          <w:color w:val="000000" w:themeColor="text1"/>
          <w:sz w:val="22"/>
          <w:szCs w:val="22"/>
        </w:rPr>
        <w:t>–</w:t>
      </w:r>
      <w:r w:rsidRPr="00773DDB">
        <w:rPr>
          <w:color w:val="000000" w:themeColor="text1"/>
          <w:spacing w:val="19"/>
          <w:sz w:val="22"/>
          <w:szCs w:val="22"/>
        </w:rPr>
        <w:t xml:space="preserve"> </w:t>
      </w:r>
      <w:r w:rsidRPr="00773DDB">
        <w:rPr>
          <w:color w:val="000000" w:themeColor="text1"/>
          <w:sz w:val="22"/>
          <w:szCs w:val="22"/>
        </w:rPr>
        <w:t>pe</w:t>
      </w:r>
      <w:r w:rsidRPr="00773DDB">
        <w:rPr>
          <w:color w:val="000000" w:themeColor="text1"/>
          <w:spacing w:val="20"/>
          <w:sz w:val="22"/>
          <w:szCs w:val="22"/>
        </w:rPr>
        <w:t xml:space="preserve"> </w:t>
      </w:r>
      <w:proofErr w:type="spellStart"/>
      <w:r w:rsidRPr="00773DDB">
        <w:rPr>
          <w:color w:val="000000" w:themeColor="text1"/>
          <w:sz w:val="22"/>
          <w:szCs w:val="22"/>
        </w:rPr>
        <w:t>suport</w:t>
      </w:r>
      <w:proofErr w:type="spellEnd"/>
      <w:r w:rsidRPr="00773DDB">
        <w:rPr>
          <w:color w:val="000000" w:themeColor="text1"/>
          <w:spacing w:val="17"/>
          <w:sz w:val="22"/>
          <w:szCs w:val="22"/>
        </w:rPr>
        <w:t xml:space="preserve"> </w:t>
      </w:r>
      <w:r w:rsidRPr="00773DDB">
        <w:rPr>
          <w:color w:val="000000" w:themeColor="text1"/>
          <w:sz w:val="22"/>
          <w:szCs w:val="22"/>
        </w:rPr>
        <w:t>electronic</w:t>
      </w:r>
      <w:r w:rsidRPr="00773DDB">
        <w:rPr>
          <w:color w:val="000000" w:themeColor="text1"/>
          <w:spacing w:val="19"/>
          <w:sz w:val="22"/>
          <w:szCs w:val="22"/>
        </w:rPr>
        <w:t xml:space="preserve"> </w:t>
      </w:r>
      <w:r w:rsidRPr="00773DDB">
        <w:rPr>
          <w:color w:val="000000" w:themeColor="text1"/>
          <w:sz w:val="22"/>
          <w:szCs w:val="22"/>
        </w:rPr>
        <w:t>(</w:t>
      </w:r>
      <w:proofErr w:type="spellStart"/>
      <w:r w:rsidRPr="00773DDB">
        <w:rPr>
          <w:color w:val="000000" w:themeColor="text1"/>
          <w:sz w:val="22"/>
          <w:szCs w:val="22"/>
        </w:rPr>
        <w:t>în</w:t>
      </w:r>
      <w:proofErr w:type="spellEnd"/>
      <w:r w:rsidRPr="00773DDB">
        <w:rPr>
          <w:color w:val="000000" w:themeColor="text1"/>
          <w:spacing w:val="18"/>
          <w:sz w:val="22"/>
          <w:szCs w:val="22"/>
        </w:rPr>
        <w:t xml:space="preserve"> </w:t>
      </w:r>
      <w:r w:rsidRPr="00773DDB">
        <w:rPr>
          <w:color w:val="000000" w:themeColor="text1"/>
          <w:sz w:val="22"/>
          <w:szCs w:val="22"/>
        </w:rPr>
        <w:t>format</w:t>
      </w:r>
      <w:r w:rsidRPr="00773DDB">
        <w:rPr>
          <w:color w:val="000000" w:themeColor="text1"/>
          <w:spacing w:val="17"/>
          <w:sz w:val="22"/>
          <w:szCs w:val="22"/>
        </w:rPr>
        <w:t xml:space="preserve"> </w:t>
      </w:r>
      <w:r w:rsidRPr="00773DDB">
        <w:rPr>
          <w:color w:val="000000" w:themeColor="text1"/>
          <w:sz w:val="22"/>
          <w:szCs w:val="22"/>
        </w:rPr>
        <w:t>electronic),</w:t>
      </w:r>
      <w:r w:rsidRPr="00773DDB">
        <w:rPr>
          <w:color w:val="000000" w:themeColor="text1"/>
          <w:spacing w:val="17"/>
          <w:sz w:val="22"/>
          <w:szCs w:val="22"/>
        </w:rPr>
        <w:t xml:space="preserve"> </w:t>
      </w:r>
      <w:proofErr w:type="gramStart"/>
      <w:r w:rsidRPr="00773DDB">
        <w:rPr>
          <w:color w:val="000000" w:themeColor="text1"/>
          <w:sz w:val="22"/>
          <w:szCs w:val="22"/>
        </w:rPr>
        <w:t>pe</w:t>
      </w:r>
      <w:r w:rsidR="00AB4F6C" w:rsidRPr="00773DDB">
        <w:rPr>
          <w:color w:val="000000" w:themeColor="text1"/>
          <w:sz w:val="22"/>
          <w:szCs w:val="22"/>
        </w:rPr>
        <w:t xml:space="preserve"> </w:t>
      </w:r>
      <w:r w:rsidRPr="00773DDB">
        <w:rPr>
          <w:color w:val="000000" w:themeColor="text1"/>
          <w:spacing w:val="-64"/>
          <w:sz w:val="22"/>
          <w:szCs w:val="22"/>
        </w:rPr>
        <w:t xml:space="preserve"> </w:t>
      </w:r>
      <w:proofErr w:type="spellStart"/>
      <w:r w:rsidRPr="00773DDB">
        <w:rPr>
          <w:color w:val="000000" w:themeColor="text1"/>
          <w:sz w:val="22"/>
          <w:szCs w:val="22"/>
        </w:rPr>
        <w:t>suport</w:t>
      </w:r>
      <w:proofErr w:type="spellEnd"/>
      <w:proofErr w:type="gramEnd"/>
      <w:r w:rsidRPr="00773DDB">
        <w:rPr>
          <w:color w:val="000000" w:themeColor="text1"/>
          <w:spacing w:val="-3"/>
          <w:sz w:val="22"/>
          <w:szCs w:val="22"/>
        </w:rPr>
        <w:t xml:space="preserve"> </w:t>
      </w:r>
      <w:proofErr w:type="spellStart"/>
      <w:r w:rsidRPr="00773DDB">
        <w:rPr>
          <w:color w:val="000000" w:themeColor="text1"/>
          <w:sz w:val="22"/>
          <w:szCs w:val="22"/>
        </w:rPr>
        <w:t>hârtie</w:t>
      </w:r>
      <w:proofErr w:type="spellEnd"/>
      <w:r w:rsidRPr="00773DDB">
        <w:rPr>
          <w:color w:val="000000" w:themeColor="text1"/>
          <w:sz w:val="22"/>
          <w:szCs w:val="22"/>
        </w:rPr>
        <w:t xml:space="preserve"> (</w:t>
      </w:r>
      <w:proofErr w:type="spellStart"/>
      <w:r w:rsidRPr="00773DDB">
        <w:rPr>
          <w:color w:val="000000" w:themeColor="text1"/>
          <w:sz w:val="22"/>
          <w:szCs w:val="22"/>
        </w:rPr>
        <w:t>în</w:t>
      </w:r>
      <w:proofErr w:type="spellEnd"/>
      <w:r w:rsidRPr="00773DDB">
        <w:rPr>
          <w:color w:val="000000" w:themeColor="text1"/>
          <w:sz w:val="22"/>
          <w:szCs w:val="22"/>
        </w:rPr>
        <w:t xml:space="preserve"> format</w:t>
      </w:r>
      <w:r w:rsidRPr="00773DDB">
        <w:rPr>
          <w:color w:val="000000" w:themeColor="text1"/>
          <w:spacing w:val="-1"/>
          <w:sz w:val="22"/>
          <w:szCs w:val="22"/>
        </w:rPr>
        <w:t xml:space="preserve"> </w:t>
      </w:r>
      <w:proofErr w:type="spellStart"/>
      <w:r w:rsidRPr="00773DDB">
        <w:rPr>
          <w:color w:val="000000" w:themeColor="text1"/>
          <w:sz w:val="22"/>
          <w:szCs w:val="22"/>
        </w:rPr>
        <w:t>letric</w:t>
      </w:r>
      <w:proofErr w:type="spellEnd"/>
      <w:r w:rsidRPr="00773DDB">
        <w:rPr>
          <w:color w:val="000000" w:themeColor="text1"/>
          <w:sz w:val="22"/>
          <w:szCs w:val="22"/>
        </w:rPr>
        <w:t>).</w:t>
      </w:r>
    </w:p>
    <w:p w14:paraId="5A5753F8" w14:textId="425E80AB" w:rsidR="008F40E8" w:rsidRPr="00773DDB" w:rsidRDefault="008F40E8">
      <w:pPr>
        <w:pStyle w:val="ListParagraph"/>
        <w:numPr>
          <w:ilvl w:val="0"/>
          <w:numId w:val="30"/>
        </w:numPr>
        <w:tabs>
          <w:tab w:val="left" w:pos="1161"/>
          <w:tab w:val="left" w:pos="1163"/>
        </w:tabs>
        <w:spacing w:before="1"/>
        <w:ind w:left="720" w:firstLine="0"/>
        <w:rPr>
          <w:color w:val="000000" w:themeColor="text1"/>
          <w:sz w:val="22"/>
          <w:szCs w:val="22"/>
        </w:rPr>
      </w:pPr>
      <w:proofErr w:type="spellStart"/>
      <w:r w:rsidRPr="00773DDB">
        <w:rPr>
          <w:color w:val="000000" w:themeColor="text1"/>
          <w:sz w:val="22"/>
          <w:szCs w:val="22"/>
        </w:rPr>
        <w:t>Numărul</w:t>
      </w:r>
      <w:proofErr w:type="spellEnd"/>
      <w:r w:rsidRPr="00773DDB">
        <w:rPr>
          <w:color w:val="000000" w:themeColor="text1"/>
          <w:spacing w:val="-3"/>
          <w:sz w:val="22"/>
          <w:szCs w:val="22"/>
        </w:rPr>
        <w:t xml:space="preserve"> </w:t>
      </w:r>
      <w:r w:rsidRPr="00773DDB">
        <w:rPr>
          <w:color w:val="000000" w:themeColor="text1"/>
          <w:sz w:val="22"/>
          <w:szCs w:val="22"/>
        </w:rPr>
        <w:t>de</w:t>
      </w:r>
      <w:r w:rsidRPr="00773DDB">
        <w:rPr>
          <w:color w:val="000000" w:themeColor="text1"/>
          <w:spacing w:val="-4"/>
          <w:sz w:val="22"/>
          <w:szCs w:val="22"/>
        </w:rPr>
        <w:t xml:space="preserve"> </w:t>
      </w:r>
      <w:proofErr w:type="spellStart"/>
      <w:r w:rsidRPr="00773DDB">
        <w:rPr>
          <w:color w:val="000000" w:themeColor="text1"/>
          <w:sz w:val="22"/>
          <w:szCs w:val="22"/>
        </w:rPr>
        <w:t>exemplare</w:t>
      </w:r>
      <w:proofErr w:type="spellEnd"/>
      <w:r w:rsidRPr="00773DDB">
        <w:rPr>
          <w:color w:val="000000" w:themeColor="text1"/>
          <w:sz w:val="22"/>
          <w:szCs w:val="22"/>
        </w:rPr>
        <w:t>,</w:t>
      </w:r>
      <w:r w:rsidRPr="00773DDB">
        <w:rPr>
          <w:color w:val="000000" w:themeColor="text1"/>
          <w:spacing w:val="-2"/>
          <w:sz w:val="22"/>
          <w:szCs w:val="22"/>
        </w:rPr>
        <w:t xml:space="preserve"> </w:t>
      </w:r>
      <w:proofErr w:type="spellStart"/>
      <w:r w:rsidRPr="00773DDB">
        <w:rPr>
          <w:color w:val="000000" w:themeColor="text1"/>
          <w:sz w:val="22"/>
          <w:szCs w:val="22"/>
        </w:rPr>
        <w:t>în</w:t>
      </w:r>
      <w:proofErr w:type="spellEnd"/>
      <w:r w:rsidRPr="00773DDB">
        <w:rPr>
          <w:color w:val="000000" w:themeColor="text1"/>
          <w:spacing w:val="-1"/>
          <w:sz w:val="22"/>
          <w:szCs w:val="22"/>
        </w:rPr>
        <w:t xml:space="preserve"> </w:t>
      </w:r>
      <w:proofErr w:type="spellStart"/>
      <w:r w:rsidRPr="00773DDB">
        <w:rPr>
          <w:color w:val="000000" w:themeColor="text1"/>
          <w:sz w:val="22"/>
          <w:szCs w:val="22"/>
        </w:rPr>
        <w:t>cazul</w:t>
      </w:r>
      <w:proofErr w:type="spellEnd"/>
      <w:r w:rsidRPr="00773DDB">
        <w:rPr>
          <w:color w:val="000000" w:themeColor="text1"/>
          <w:spacing w:val="-2"/>
          <w:sz w:val="22"/>
          <w:szCs w:val="22"/>
        </w:rPr>
        <w:t xml:space="preserve"> </w:t>
      </w:r>
      <w:proofErr w:type="spellStart"/>
      <w:r w:rsidRPr="00773DDB">
        <w:rPr>
          <w:color w:val="000000" w:themeColor="text1"/>
          <w:sz w:val="22"/>
          <w:szCs w:val="22"/>
        </w:rPr>
        <w:t>celor</w:t>
      </w:r>
      <w:proofErr w:type="spellEnd"/>
      <w:r w:rsidRPr="00773DDB">
        <w:rPr>
          <w:color w:val="000000" w:themeColor="text1"/>
          <w:sz w:val="22"/>
          <w:szCs w:val="22"/>
        </w:rPr>
        <w:t xml:space="preserve"> solicitate</w:t>
      </w:r>
      <w:r w:rsidRPr="00773DDB">
        <w:rPr>
          <w:color w:val="000000" w:themeColor="text1"/>
          <w:spacing w:val="-2"/>
          <w:sz w:val="22"/>
          <w:szCs w:val="22"/>
        </w:rPr>
        <w:t xml:space="preserve"> </w:t>
      </w:r>
      <w:proofErr w:type="spellStart"/>
      <w:r w:rsidRPr="00773DDB">
        <w:rPr>
          <w:color w:val="000000" w:themeColor="text1"/>
          <w:sz w:val="22"/>
          <w:szCs w:val="22"/>
        </w:rPr>
        <w:t>în</w:t>
      </w:r>
      <w:proofErr w:type="spellEnd"/>
      <w:r w:rsidRPr="00773DDB">
        <w:rPr>
          <w:color w:val="000000" w:themeColor="text1"/>
          <w:spacing w:val="-3"/>
          <w:sz w:val="22"/>
          <w:szCs w:val="22"/>
        </w:rPr>
        <w:t xml:space="preserve"> </w:t>
      </w:r>
      <w:r w:rsidRPr="00773DDB">
        <w:rPr>
          <w:color w:val="000000" w:themeColor="text1"/>
          <w:sz w:val="22"/>
          <w:szCs w:val="22"/>
        </w:rPr>
        <w:t>format</w:t>
      </w:r>
      <w:r w:rsidRPr="00773DDB">
        <w:rPr>
          <w:color w:val="000000" w:themeColor="text1"/>
          <w:spacing w:val="-2"/>
          <w:sz w:val="22"/>
          <w:szCs w:val="22"/>
        </w:rPr>
        <w:t xml:space="preserve"> </w:t>
      </w:r>
      <w:proofErr w:type="spellStart"/>
      <w:r w:rsidRPr="00773DDB">
        <w:rPr>
          <w:color w:val="000000" w:themeColor="text1"/>
          <w:sz w:val="22"/>
          <w:szCs w:val="22"/>
        </w:rPr>
        <w:t>letric</w:t>
      </w:r>
      <w:proofErr w:type="spellEnd"/>
      <w:r w:rsidRPr="00773DDB">
        <w:rPr>
          <w:color w:val="000000" w:themeColor="text1"/>
          <w:sz w:val="22"/>
          <w:szCs w:val="22"/>
        </w:rPr>
        <w:t xml:space="preserve"> –</w:t>
      </w:r>
      <w:r w:rsidRPr="00773DDB">
        <w:rPr>
          <w:color w:val="000000" w:themeColor="text1"/>
          <w:spacing w:val="-1"/>
          <w:sz w:val="22"/>
          <w:szCs w:val="22"/>
        </w:rPr>
        <w:t xml:space="preserve"> </w:t>
      </w:r>
      <w:r w:rsidRPr="00773DDB">
        <w:rPr>
          <w:color w:val="000000" w:themeColor="text1"/>
          <w:sz w:val="22"/>
          <w:szCs w:val="22"/>
        </w:rPr>
        <w:t>1</w:t>
      </w:r>
      <w:r w:rsidRPr="00773DDB">
        <w:rPr>
          <w:color w:val="000000" w:themeColor="text1"/>
          <w:spacing w:val="-3"/>
          <w:sz w:val="22"/>
          <w:szCs w:val="22"/>
        </w:rPr>
        <w:t xml:space="preserve"> </w:t>
      </w:r>
      <w:r w:rsidR="009B4006" w:rsidRPr="00773DDB">
        <w:rPr>
          <w:color w:val="000000" w:themeColor="text1"/>
          <w:sz w:val="22"/>
          <w:szCs w:val="22"/>
        </w:rPr>
        <w:t>exemplar.</w:t>
      </w:r>
    </w:p>
    <w:p w14:paraId="633D45AE" w14:textId="0CFF991F" w:rsidR="008F40E8" w:rsidRPr="00773DDB" w:rsidRDefault="008F40E8">
      <w:pPr>
        <w:pStyle w:val="ListParagraph"/>
        <w:numPr>
          <w:ilvl w:val="0"/>
          <w:numId w:val="30"/>
        </w:numPr>
        <w:tabs>
          <w:tab w:val="left" w:pos="1161"/>
          <w:tab w:val="left" w:pos="1163"/>
        </w:tabs>
        <w:ind w:left="720" w:firstLine="0"/>
        <w:rPr>
          <w:color w:val="000000" w:themeColor="text1"/>
          <w:sz w:val="22"/>
          <w:szCs w:val="22"/>
        </w:rPr>
      </w:pPr>
      <w:proofErr w:type="spellStart"/>
      <w:r w:rsidRPr="00773DDB">
        <w:rPr>
          <w:color w:val="000000" w:themeColor="text1"/>
          <w:sz w:val="22"/>
          <w:szCs w:val="22"/>
        </w:rPr>
        <w:t>Limba</w:t>
      </w:r>
      <w:proofErr w:type="spellEnd"/>
      <w:r w:rsidRPr="00773DDB">
        <w:rPr>
          <w:color w:val="000000" w:themeColor="text1"/>
          <w:spacing w:val="-3"/>
          <w:sz w:val="22"/>
          <w:szCs w:val="22"/>
        </w:rPr>
        <w:t xml:space="preserve"> </w:t>
      </w:r>
      <w:proofErr w:type="spellStart"/>
      <w:r w:rsidRPr="00773DDB">
        <w:rPr>
          <w:color w:val="000000" w:themeColor="text1"/>
          <w:sz w:val="22"/>
          <w:szCs w:val="22"/>
        </w:rPr>
        <w:t>în</w:t>
      </w:r>
      <w:proofErr w:type="spellEnd"/>
      <w:r w:rsidRPr="00773DDB">
        <w:rPr>
          <w:color w:val="000000" w:themeColor="text1"/>
          <w:spacing w:val="-4"/>
          <w:sz w:val="22"/>
          <w:szCs w:val="22"/>
        </w:rPr>
        <w:t xml:space="preserve"> </w:t>
      </w:r>
      <w:r w:rsidRPr="00773DDB">
        <w:rPr>
          <w:color w:val="000000" w:themeColor="text1"/>
          <w:sz w:val="22"/>
          <w:szCs w:val="22"/>
        </w:rPr>
        <w:t>care</w:t>
      </w:r>
      <w:r w:rsidRPr="00773DDB">
        <w:rPr>
          <w:color w:val="000000" w:themeColor="text1"/>
          <w:spacing w:val="-2"/>
          <w:sz w:val="22"/>
          <w:szCs w:val="22"/>
        </w:rPr>
        <w:t xml:space="preserve"> </w:t>
      </w:r>
      <w:r w:rsidRPr="00773DDB">
        <w:rPr>
          <w:color w:val="000000" w:themeColor="text1"/>
          <w:sz w:val="22"/>
          <w:szCs w:val="22"/>
        </w:rPr>
        <w:t>se</w:t>
      </w:r>
      <w:r w:rsidRPr="00773DDB">
        <w:rPr>
          <w:color w:val="000000" w:themeColor="text1"/>
          <w:spacing w:val="-2"/>
          <w:sz w:val="22"/>
          <w:szCs w:val="22"/>
        </w:rPr>
        <w:t xml:space="preserve"> </w:t>
      </w:r>
      <w:proofErr w:type="spellStart"/>
      <w:r w:rsidRPr="00773DDB">
        <w:rPr>
          <w:color w:val="000000" w:themeColor="text1"/>
          <w:sz w:val="22"/>
          <w:szCs w:val="22"/>
        </w:rPr>
        <w:t>întocmesc</w:t>
      </w:r>
      <w:proofErr w:type="spellEnd"/>
      <w:r w:rsidRPr="00773DDB">
        <w:rPr>
          <w:color w:val="000000" w:themeColor="text1"/>
          <w:spacing w:val="-3"/>
          <w:sz w:val="22"/>
          <w:szCs w:val="22"/>
        </w:rPr>
        <w:t xml:space="preserve"> </w:t>
      </w:r>
      <w:proofErr w:type="spellStart"/>
      <w:r w:rsidRPr="00773DDB">
        <w:rPr>
          <w:color w:val="000000" w:themeColor="text1"/>
          <w:sz w:val="22"/>
          <w:szCs w:val="22"/>
        </w:rPr>
        <w:t>rapoartele</w:t>
      </w:r>
      <w:proofErr w:type="spellEnd"/>
      <w:r w:rsidRPr="00773DDB">
        <w:rPr>
          <w:color w:val="000000" w:themeColor="text1"/>
          <w:sz w:val="22"/>
          <w:szCs w:val="22"/>
        </w:rPr>
        <w:t>/</w:t>
      </w:r>
      <w:proofErr w:type="spellStart"/>
      <w:r w:rsidRPr="00773DDB">
        <w:rPr>
          <w:color w:val="000000" w:themeColor="text1"/>
          <w:sz w:val="22"/>
          <w:szCs w:val="22"/>
        </w:rPr>
        <w:t>documentele-română</w:t>
      </w:r>
      <w:proofErr w:type="spellEnd"/>
      <w:r w:rsidR="009B4006" w:rsidRPr="00773DDB">
        <w:rPr>
          <w:color w:val="000000" w:themeColor="text1"/>
          <w:sz w:val="22"/>
          <w:szCs w:val="22"/>
        </w:rPr>
        <w:t>.</w:t>
      </w:r>
    </w:p>
    <w:p w14:paraId="40A71654" w14:textId="31F29F64" w:rsidR="008F40E8" w:rsidRPr="00773DDB" w:rsidRDefault="008F40E8" w:rsidP="00AB4F6C">
      <w:pPr>
        <w:pStyle w:val="BodyText"/>
        <w:ind w:left="720" w:firstLine="720"/>
        <w:jc w:val="both"/>
        <w:rPr>
          <w:color w:val="000000" w:themeColor="text1"/>
          <w:sz w:val="22"/>
          <w:szCs w:val="22"/>
        </w:rPr>
      </w:pPr>
      <w:r w:rsidRPr="00773DDB">
        <w:rPr>
          <w:color w:val="000000" w:themeColor="text1"/>
          <w:sz w:val="22"/>
          <w:szCs w:val="22"/>
        </w:rPr>
        <w:t>Pe</w:t>
      </w:r>
      <w:r w:rsidRPr="00773DDB">
        <w:rPr>
          <w:color w:val="000000" w:themeColor="text1"/>
          <w:spacing w:val="1"/>
          <w:sz w:val="22"/>
          <w:szCs w:val="22"/>
        </w:rPr>
        <w:t xml:space="preserve"> </w:t>
      </w:r>
      <w:proofErr w:type="spellStart"/>
      <w:r w:rsidRPr="00773DDB">
        <w:rPr>
          <w:color w:val="000000" w:themeColor="text1"/>
          <w:sz w:val="22"/>
          <w:szCs w:val="22"/>
        </w:rPr>
        <w:t>durata</w:t>
      </w:r>
      <w:proofErr w:type="spellEnd"/>
      <w:r w:rsidRPr="00773DDB">
        <w:rPr>
          <w:color w:val="000000" w:themeColor="text1"/>
          <w:spacing w:val="1"/>
          <w:sz w:val="22"/>
          <w:szCs w:val="22"/>
        </w:rPr>
        <w:t xml:space="preserve"> </w:t>
      </w:r>
      <w:proofErr w:type="spellStart"/>
      <w:r w:rsidRPr="00773DDB">
        <w:rPr>
          <w:color w:val="000000" w:themeColor="text1"/>
          <w:sz w:val="22"/>
          <w:szCs w:val="22"/>
        </w:rPr>
        <w:t>desfășurării</w:t>
      </w:r>
      <w:proofErr w:type="spellEnd"/>
      <w:r w:rsidRPr="00773DDB">
        <w:rPr>
          <w:color w:val="000000" w:themeColor="text1"/>
          <w:spacing w:val="1"/>
          <w:sz w:val="22"/>
          <w:szCs w:val="22"/>
        </w:rPr>
        <w:t xml:space="preserve"> </w:t>
      </w:r>
      <w:proofErr w:type="spellStart"/>
      <w:r w:rsidRPr="00773DDB">
        <w:rPr>
          <w:color w:val="000000" w:themeColor="text1"/>
          <w:sz w:val="22"/>
          <w:szCs w:val="22"/>
        </w:rPr>
        <w:t>activităților</w:t>
      </w:r>
      <w:proofErr w:type="spellEnd"/>
      <w:r w:rsidRPr="00773DDB">
        <w:rPr>
          <w:color w:val="000000" w:themeColor="text1"/>
          <w:spacing w:val="1"/>
          <w:sz w:val="22"/>
          <w:szCs w:val="22"/>
        </w:rPr>
        <w:t xml:space="preserve"> </w:t>
      </w:r>
      <w:r w:rsidRPr="00773DDB">
        <w:rPr>
          <w:color w:val="000000" w:themeColor="text1"/>
          <w:sz w:val="22"/>
          <w:szCs w:val="22"/>
        </w:rPr>
        <w:t>pe</w:t>
      </w:r>
      <w:r w:rsidRPr="00773DDB">
        <w:rPr>
          <w:color w:val="000000" w:themeColor="text1"/>
          <w:spacing w:val="1"/>
          <w:sz w:val="22"/>
          <w:szCs w:val="22"/>
        </w:rPr>
        <w:t xml:space="preserve"> </w:t>
      </w:r>
      <w:proofErr w:type="spellStart"/>
      <w:r w:rsidRPr="00773DDB">
        <w:rPr>
          <w:color w:val="000000" w:themeColor="text1"/>
          <w:sz w:val="22"/>
          <w:szCs w:val="22"/>
        </w:rPr>
        <w:t>șantier</w:t>
      </w:r>
      <w:proofErr w:type="spellEnd"/>
      <w:r w:rsidRPr="00773DDB">
        <w:rPr>
          <w:color w:val="000000" w:themeColor="text1"/>
          <w:sz w:val="22"/>
          <w:szCs w:val="22"/>
        </w:rPr>
        <w:t>,</w:t>
      </w:r>
      <w:r w:rsidRPr="00773DDB">
        <w:rPr>
          <w:color w:val="000000" w:themeColor="text1"/>
          <w:spacing w:val="1"/>
          <w:sz w:val="22"/>
          <w:szCs w:val="22"/>
        </w:rPr>
        <w:t xml:space="preserve"> </w:t>
      </w:r>
      <w:r w:rsidRPr="00773DDB">
        <w:rPr>
          <w:color w:val="000000" w:themeColor="text1"/>
          <w:sz w:val="22"/>
          <w:szCs w:val="22"/>
        </w:rPr>
        <w:t>se</w:t>
      </w:r>
      <w:r w:rsidRPr="00773DDB">
        <w:rPr>
          <w:color w:val="000000" w:themeColor="text1"/>
          <w:spacing w:val="1"/>
          <w:sz w:val="22"/>
          <w:szCs w:val="22"/>
        </w:rPr>
        <w:t xml:space="preserve"> </w:t>
      </w:r>
      <w:proofErr w:type="spellStart"/>
      <w:r w:rsidRPr="00773DDB">
        <w:rPr>
          <w:color w:val="000000" w:themeColor="text1"/>
          <w:sz w:val="22"/>
          <w:szCs w:val="22"/>
        </w:rPr>
        <w:t>vor</w:t>
      </w:r>
      <w:proofErr w:type="spellEnd"/>
      <w:r w:rsidRPr="00773DDB">
        <w:rPr>
          <w:color w:val="000000" w:themeColor="text1"/>
          <w:sz w:val="22"/>
          <w:szCs w:val="22"/>
        </w:rPr>
        <w:t xml:space="preserve"> </w:t>
      </w:r>
      <w:proofErr w:type="spellStart"/>
      <w:r w:rsidRPr="00773DDB">
        <w:rPr>
          <w:color w:val="000000" w:themeColor="text1"/>
          <w:sz w:val="22"/>
          <w:szCs w:val="22"/>
        </w:rPr>
        <w:t>organiza</w:t>
      </w:r>
      <w:proofErr w:type="spellEnd"/>
      <w:r w:rsidRPr="00773DDB">
        <w:rPr>
          <w:color w:val="000000" w:themeColor="text1"/>
          <w:spacing w:val="1"/>
          <w:sz w:val="22"/>
          <w:szCs w:val="22"/>
        </w:rPr>
        <w:t xml:space="preserve"> </w:t>
      </w:r>
      <w:proofErr w:type="spellStart"/>
      <w:r w:rsidRPr="00773DDB">
        <w:rPr>
          <w:color w:val="000000" w:themeColor="text1"/>
          <w:sz w:val="22"/>
          <w:szCs w:val="22"/>
        </w:rPr>
        <w:t>întâlniri</w:t>
      </w:r>
      <w:proofErr w:type="spellEnd"/>
      <w:r w:rsidRPr="00773DDB">
        <w:rPr>
          <w:color w:val="000000" w:themeColor="text1"/>
          <w:spacing w:val="1"/>
          <w:sz w:val="22"/>
          <w:szCs w:val="22"/>
        </w:rPr>
        <w:t xml:space="preserve"> </w:t>
      </w:r>
      <w:proofErr w:type="gramStart"/>
      <w:r w:rsidRPr="00773DDB">
        <w:rPr>
          <w:color w:val="000000" w:themeColor="text1"/>
          <w:sz w:val="22"/>
          <w:szCs w:val="22"/>
        </w:rPr>
        <w:t>la</w:t>
      </w:r>
      <w:r w:rsidRPr="00773DDB">
        <w:rPr>
          <w:color w:val="000000" w:themeColor="text1"/>
          <w:spacing w:val="1"/>
          <w:sz w:val="22"/>
          <w:szCs w:val="22"/>
        </w:rPr>
        <w:t xml:space="preserve"> </w:t>
      </w:r>
      <w:r w:rsidR="009B4006" w:rsidRPr="00773DDB">
        <w:rPr>
          <w:color w:val="000000" w:themeColor="text1"/>
          <w:sz w:val="22"/>
          <w:szCs w:val="22"/>
        </w:rPr>
        <w:t xml:space="preserve"> care</w:t>
      </w:r>
      <w:proofErr w:type="gramEnd"/>
      <w:r w:rsidR="009B4006" w:rsidRPr="00773DDB">
        <w:rPr>
          <w:color w:val="000000" w:themeColor="text1"/>
          <w:sz w:val="22"/>
          <w:szCs w:val="22"/>
        </w:rPr>
        <w:t xml:space="preserve"> </w:t>
      </w:r>
      <w:proofErr w:type="spellStart"/>
      <w:r w:rsidRPr="00773DDB">
        <w:rPr>
          <w:color w:val="000000" w:themeColor="text1"/>
          <w:sz w:val="22"/>
          <w:szCs w:val="22"/>
        </w:rPr>
        <w:t>participă</w:t>
      </w:r>
      <w:proofErr w:type="spellEnd"/>
      <w:r w:rsidRPr="00773DDB">
        <w:rPr>
          <w:color w:val="000000" w:themeColor="text1"/>
          <w:sz w:val="22"/>
          <w:szCs w:val="22"/>
        </w:rPr>
        <w:t xml:space="preserve"> </w:t>
      </w:r>
      <w:proofErr w:type="spellStart"/>
      <w:r w:rsidRPr="00773DDB">
        <w:rPr>
          <w:color w:val="000000" w:themeColor="text1"/>
          <w:sz w:val="22"/>
          <w:szCs w:val="22"/>
        </w:rPr>
        <w:t>reprezentanți</w:t>
      </w:r>
      <w:proofErr w:type="spellEnd"/>
      <w:r w:rsidRPr="00773DDB">
        <w:rPr>
          <w:color w:val="000000" w:themeColor="text1"/>
          <w:spacing w:val="-2"/>
          <w:sz w:val="22"/>
          <w:szCs w:val="22"/>
        </w:rPr>
        <w:t xml:space="preserve"> </w:t>
      </w:r>
      <w:r w:rsidRPr="00773DDB">
        <w:rPr>
          <w:color w:val="000000" w:themeColor="text1"/>
          <w:sz w:val="22"/>
          <w:szCs w:val="22"/>
        </w:rPr>
        <w:t>ai</w:t>
      </w:r>
      <w:r w:rsidRPr="00773DDB">
        <w:rPr>
          <w:color w:val="000000" w:themeColor="text1"/>
          <w:spacing w:val="-2"/>
          <w:sz w:val="22"/>
          <w:szCs w:val="22"/>
        </w:rPr>
        <w:t xml:space="preserve"> </w:t>
      </w:r>
      <w:proofErr w:type="spellStart"/>
      <w:r w:rsidRPr="00773DDB">
        <w:rPr>
          <w:color w:val="000000" w:themeColor="text1"/>
          <w:sz w:val="22"/>
          <w:szCs w:val="22"/>
        </w:rPr>
        <w:t>Autorității</w:t>
      </w:r>
      <w:proofErr w:type="spellEnd"/>
      <w:r w:rsidRPr="00773DDB">
        <w:rPr>
          <w:color w:val="000000" w:themeColor="text1"/>
          <w:sz w:val="22"/>
          <w:szCs w:val="22"/>
        </w:rPr>
        <w:t xml:space="preserve"> </w:t>
      </w:r>
      <w:proofErr w:type="spellStart"/>
      <w:r w:rsidRPr="00773DDB">
        <w:rPr>
          <w:color w:val="000000" w:themeColor="text1"/>
          <w:sz w:val="22"/>
          <w:szCs w:val="22"/>
        </w:rPr>
        <w:t>Contractante</w:t>
      </w:r>
      <w:proofErr w:type="spellEnd"/>
      <w:r w:rsidRPr="00773DDB">
        <w:rPr>
          <w:color w:val="000000" w:themeColor="text1"/>
          <w:spacing w:val="1"/>
          <w:sz w:val="22"/>
          <w:szCs w:val="22"/>
        </w:rPr>
        <w:t xml:space="preserve"> </w:t>
      </w:r>
      <w:proofErr w:type="spellStart"/>
      <w:r w:rsidRPr="00773DDB">
        <w:rPr>
          <w:color w:val="000000" w:themeColor="text1"/>
          <w:sz w:val="22"/>
          <w:szCs w:val="22"/>
        </w:rPr>
        <w:t>și</w:t>
      </w:r>
      <w:proofErr w:type="spellEnd"/>
      <w:r w:rsidRPr="00773DDB">
        <w:rPr>
          <w:color w:val="000000" w:themeColor="text1"/>
          <w:spacing w:val="-3"/>
          <w:sz w:val="22"/>
          <w:szCs w:val="22"/>
        </w:rPr>
        <w:t xml:space="preserve"> </w:t>
      </w:r>
      <w:r w:rsidRPr="00773DDB">
        <w:rPr>
          <w:color w:val="000000" w:themeColor="text1"/>
          <w:sz w:val="22"/>
          <w:szCs w:val="22"/>
        </w:rPr>
        <w:t>ai</w:t>
      </w:r>
      <w:r w:rsidRPr="00773DDB">
        <w:rPr>
          <w:color w:val="000000" w:themeColor="text1"/>
          <w:spacing w:val="-1"/>
          <w:sz w:val="22"/>
          <w:szCs w:val="22"/>
        </w:rPr>
        <w:t xml:space="preserve"> </w:t>
      </w:r>
      <w:proofErr w:type="spellStart"/>
      <w:r w:rsidRPr="00773DDB">
        <w:rPr>
          <w:color w:val="000000" w:themeColor="text1"/>
          <w:sz w:val="22"/>
          <w:szCs w:val="22"/>
        </w:rPr>
        <w:t>Contractantului</w:t>
      </w:r>
      <w:proofErr w:type="spellEnd"/>
      <w:r w:rsidRPr="00773DDB">
        <w:rPr>
          <w:color w:val="000000" w:themeColor="text1"/>
          <w:sz w:val="22"/>
          <w:szCs w:val="22"/>
        </w:rPr>
        <w:t>.</w:t>
      </w:r>
    </w:p>
    <w:p w14:paraId="6510607E" w14:textId="2EA33964" w:rsidR="008F40E8" w:rsidRPr="00773DDB" w:rsidRDefault="008F40E8" w:rsidP="009B4006">
      <w:pPr>
        <w:pStyle w:val="BodyText"/>
        <w:ind w:left="720" w:firstLine="720"/>
        <w:rPr>
          <w:color w:val="000000" w:themeColor="text1"/>
          <w:sz w:val="22"/>
          <w:szCs w:val="22"/>
        </w:rPr>
      </w:pPr>
      <w:proofErr w:type="spellStart"/>
      <w:r w:rsidRPr="00773DDB">
        <w:rPr>
          <w:color w:val="000000" w:themeColor="text1"/>
          <w:sz w:val="22"/>
          <w:szCs w:val="22"/>
        </w:rPr>
        <w:t>Pentru</w:t>
      </w:r>
      <w:proofErr w:type="spellEnd"/>
      <w:r w:rsidRPr="00773DDB">
        <w:rPr>
          <w:color w:val="000000" w:themeColor="text1"/>
          <w:sz w:val="22"/>
          <w:szCs w:val="22"/>
        </w:rPr>
        <w:t xml:space="preserve"> </w:t>
      </w:r>
      <w:proofErr w:type="spellStart"/>
      <w:r w:rsidRPr="00773DDB">
        <w:rPr>
          <w:color w:val="000000" w:themeColor="text1"/>
          <w:sz w:val="22"/>
          <w:szCs w:val="22"/>
        </w:rPr>
        <w:t>fiecare</w:t>
      </w:r>
      <w:proofErr w:type="spellEnd"/>
      <w:r w:rsidRPr="00773DDB">
        <w:rPr>
          <w:color w:val="000000" w:themeColor="text1"/>
          <w:sz w:val="22"/>
          <w:szCs w:val="22"/>
        </w:rPr>
        <w:t xml:space="preserve"> </w:t>
      </w:r>
      <w:proofErr w:type="spellStart"/>
      <w:r w:rsidRPr="00773DDB">
        <w:rPr>
          <w:color w:val="000000" w:themeColor="text1"/>
          <w:sz w:val="22"/>
          <w:szCs w:val="22"/>
        </w:rPr>
        <w:t>întâlnire</w:t>
      </w:r>
      <w:proofErr w:type="spellEnd"/>
      <w:r w:rsidRPr="00773DDB">
        <w:rPr>
          <w:color w:val="000000" w:themeColor="text1"/>
          <w:sz w:val="22"/>
          <w:szCs w:val="22"/>
        </w:rPr>
        <w:t xml:space="preserve"> </w:t>
      </w:r>
      <w:proofErr w:type="spellStart"/>
      <w:r w:rsidRPr="00773DDB">
        <w:rPr>
          <w:color w:val="000000" w:themeColor="text1"/>
          <w:sz w:val="22"/>
          <w:szCs w:val="22"/>
        </w:rPr>
        <w:t>Contractantul</w:t>
      </w:r>
      <w:proofErr w:type="spellEnd"/>
      <w:r w:rsidRPr="00773DDB">
        <w:rPr>
          <w:color w:val="000000" w:themeColor="text1"/>
          <w:sz w:val="22"/>
          <w:szCs w:val="22"/>
        </w:rPr>
        <w:t xml:space="preserve"> </w:t>
      </w:r>
      <w:proofErr w:type="spellStart"/>
      <w:r w:rsidRPr="00773DDB">
        <w:rPr>
          <w:color w:val="000000" w:themeColor="text1"/>
          <w:sz w:val="22"/>
          <w:szCs w:val="22"/>
        </w:rPr>
        <w:t>va</w:t>
      </w:r>
      <w:proofErr w:type="spellEnd"/>
      <w:r w:rsidRPr="00773DDB">
        <w:rPr>
          <w:color w:val="000000" w:themeColor="text1"/>
          <w:sz w:val="22"/>
          <w:szCs w:val="22"/>
        </w:rPr>
        <w:t xml:space="preserve"> </w:t>
      </w:r>
      <w:proofErr w:type="spellStart"/>
      <w:r w:rsidRPr="00773DDB">
        <w:rPr>
          <w:color w:val="000000" w:themeColor="text1"/>
          <w:sz w:val="22"/>
          <w:szCs w:val="22"/>
        </w:rPr>
        <w:t>întocmi</w:t>
      </w:r>
      <w:proofErr w:type="spellEnd"/>
      <w:r w:rsidRPr="00773DDB">
        <w:rPr>
          <w:color w:val="000000" w:themeColor="text1"/>
          <w:sz w:val="22"/>
          <w:szCs w:val="22"/>
        </w:rPr>
        <w:t xml:space="preserve"> un </w:t>
      </w:r>
      <w:proofErr w:type="spellStart"/>
      <w:r w:rsidRPr="00773DDB">
        <w:rPr>
          <w:color w:val="000000" w:themeColor="text1"/>
          <w:sz w:val="22"/>
          <w:szCs w:val="22"/>
        </w:rPr>
        <w:t>proces</w:t>
      </w:r>
      <w:proofErr w:type="spellEnd"/>
      <w:r w:rsidRPr="00773DDB">
        <w:rPr>
          <w:color w:val="000000" w:themeColor="text1"/>
          <w:sz w:val="22"/>
          <w:szCs w:val="22"/>
        </w:rPr>
        <w:t xml:space="preserve"> verba</w:t>
      </w:r>
      <w:r w:rsidR="009B4006" w:rsidRPr="00773DDB">
        <w:rPr>
          <w:color w:val="000000" w:themeColor="text1"/>
          <w:sz w:val="22"/>
          <w:szCs w:val="22"/>
        </w:rPr>
        <w:t xml:space="preserve">l/o </w:t>
      </w:r>
      <w:proofErr w:type="spellStart"/>
      <w:r w:rsidR="009B4006" w:rsidRPr="00773DDB">
        <w:rPr>
          <w:color w:val="000000" w:themeColor="text1"/>
          <w:sz w:val="22"/>
          <w:szCs w:val="22"/>
        </w:rPr>
        <w:t>minută</w:t>
      </w:r>
      <w:proofErr w:type="spellEnd"/>
      <w:r w:rsidR="009B4006" w:rsidRPr="00773DDB">
        <w:rPr>
          <w:color w:val="000000" w:themeColor="text1"/>
          <w:sz w:val="22"/>
          <w:szCs w:val="22"/>
        </w:rPr>
        <w:t xml:space="preserve"> </w:t>
      </w:r>
      <w:proofErr w:type="spellStart"/>
      <w:r w:rsidR="009B4006" w:rsidRPr="00773DDB">
        <w:rPr>
          <w:color w:val="000000" w:themeColor="text1"/>
          <w:sz w:val="22"/>
          <w:szCs w:val="22"/>
        </w:rPr>
        <w:t>ce</w:t>
      </w:r>
      <w:proofErr w:type="spellEnd"/>
      <w:r w:rsidR="009B4006" w:rsidRPr="00773DDB">
        <w:rPr>
          <w:color w:val="000000" w:themeColor="text1"/>
          <w:sz w:val="22"/>
          <w:szCs w:val="22"/>
        </w:rPr>
        <w:t xml:space="preserve"> </w:t>
      </w:r>
      <w:proofErr w:type="spellStart"/>
      <w:r w:rsidR="009B4006" w:rsidRPr="00773DDB">
        <w:rPr>
          <w:color w:val="000000" w:themeColor="text1"/>
          <w:sz w:val="22"/>
          <w:szCs w:val="22"/>
        </w:rPr>
        <w:t>trebuie</w:t>
      </w:r>
      <w:proofErr w:type="spellEnd"/>
      <w:r w:rsidR="009B4006" w:rsidRPr="00773DDB">
        <w:rPr>
          <w:color w:val="000000" w:themeColor="text1"/>
          <w:sz w:val="22"/>
          <w:szCs w:val="22"/>
        </w:rPr>
        <w:t xml:space="preserve"> </w:t>
      </w:r>
      <w:proofErr w:type="spellStart"/>
      <w:proofErr w:type="gramStart"/>
      <w:r w:rsidR="009B4006" w:rsidRPr="00773DDB">
        <w:rPr>
          <w:color w:val="000000" w:themeColor="text1"/>
          <w:sz w:val="22"/>
          <w:szCs w:val="22"/>
        </w:rPr>
        <w:t>agreată</w:t>
      </w:r>
      <w:proofErr w:type="spellEnd"/>
      <w:r w:rsidR="009B4006" w:rsidRPr="00773DDB">
        <w:rPr>
          <w:color w:val="000000" w:themeColor="text1"/>
          <w:sz w:val="22"/>
          <w:szCs w:val="22"/>
        </w:rPr>
        <w:t xml:space="preserve">  de</w:t>
      </w:r>
      <w:proofErr w:type="gramEnd"/>
      <w:r w:rsidR="009B4006" w:rsidRPr="00773DDB">
        <w:rPr>
          <w:color w:val="000000" w:themeColor="text1"/>
          <w:sz w:val="22"/>
          <w:szCs w:val="22"/>
        </w:rPr>
        <w:t xml:space="preserve"> </w:t>
      </w:r>
      <w:proofErr w:type="spellStart"/>
      <w:r w:rsidRPr="00773DDB">
        <w:rPr>
          <w:color w:val="000000" w:themeColor="text1"/>
          <w:sz w:val="22"/>
          <w:szCs w:val="22"/>
        </w:rPr>
        <w:t>toate</w:t>
      </w:r>
      <w:proofErr w:type="spellEnd"/>
      <w:r w:rsidRPr="00773DDB">
        <w:rPr>
          <w:color w:val="000000" w:themeColor="text1"/>
          <w:spacing w:val="-1"/>
          <w:sz w:val="22"/>
          <w:szCs w:val="22"/>
        </w:rPr>
        <w:t xml:space="preserve"> </w:t>
      </w:r>
      <w:proofErr w:type="spellStart"/>
      <w:r w:rsidRPr="00773DDB">
        <w:rPr>
          <w:color w:val="000000" w:themeColor="text1"/>
          <w:sz w:val="22"/>
          <w:szCs w:val="22"/>
        </w:rPr>
        <w:t>părțile</w:t>
      </w:r>
      <w:proofErr w:type="spellEnd"/>
      <w:r w:rsidRPr="00773DDB">
        <w:rPr>
          <w:color w:val="000000" w:themeColor="text1"/>
          <w:sz w:val="22"/>
          <w:szCs w:val="22"/>
        </w:rPr>
        <w:t xml:space="preserve"> implicate.</w:t>
      </w:r>
    </w:p>
    <w:p w14:paraId="2159528D" w14:textId="77777777" w:rsidR="00E71B7F" w:rsidRPr="00773DDB" w:rsidRDefault="00E71B7F" w:rsidP="00E71B7F">
      <w:pPr>
        <w:pStyle w:val="BodyText"/>
        <w:ind w:left="720" w:right="119" w:firstLine="720"/>
        <w:jc w:val="both"/>
        <w:rPr>
          <w:color w:val="000000" w:themeColor="text1"/>
          <w:sz w:val="22"/>
          <w:szCs w:val="22"/>
        </w:rPr>
      </w:pPr>
    </w:p>
    <w:p w14:paraId="6916162B" w14:textId="77777777" w:rsidR="00E71B7F" w:rsidRPr="00773DDB" w:rsidRDefault="00E71B7F">
      <w:pPr>
        <w:pStyle w:val="BodyText"/>
        <w:numPr>
          <w:ilvl w:val="1"/>
          <w:numId w:val="29"/>
        </w:numPr>
        <w:ind w:right="119"/>
        <w:jc w:val="both"/>
        <w:rPr>
          <w:b/>
          <w:color w:val="000000" w:themeColor="text1"/>
          <w:sz w:val="22"/>
          <w:szCs w:val="22"/>
        </w:rPr>
      </w:pPr>
      <w:proofErr w:type="spellStart"/>
      <w:r w:rsidRPr="00773DDB">
        <w:rPr>
          <w:b/>
          <w:color w:val="000000" w:themeColor="text1"/>
          <w:sz w:val="22"/>
          <w:szCs w:val="22"/>
        </w:rPr>
        <w:t>Testarea</w:t>
      </w:r>
      <w:proofErr w:type="spellEnd"/>
      <w:r w:rsidRPr="00773DDB">
        <w:rPr>
          <w:b/>
          <w:color w:val="000000" w:themeColor="text1"/>
          <w:sz w:val="22"/>
          <w:szCs w:val="22"/>
        </w:rPr>
        <w:t xml:space="preserve"> </w:t>
      </w:r>
      <w:proofErr w:type="spellStart"/>
      <w:r w:rsidRPr="00773DDB">
        <w:rPr>
          <w:b/>
          <w:color w:val="000000" w:themeColor="text1"/>
          <w:sz w:val="22"/>
          <w:szCs w:val="22"/>
        </w:rPr>
        <w:t>tehnică</w:t>
      </w:r>
      <w:proofErr w:type="spellEnd"/>
      <w:r w:rsidRPr="00773DDB">
        <w:rPr>
          <w:b/>
          <w:color w:val="000000" w:themeColor="text1"/>
          <w:sz w:val="22"/>
          <w:szCs w:val="22"/>
        </w:rPr>
        <w:t xml:space="preserve"> a </w:t>
      </w:r>
      <w:proofErr w:type="spellStart"/>
      <w:r w:rsidRPr="00773DDB">
        <w:rPr>
          <w:b/>
          <w:color w:val="000000" w:themeColor="text1"/>
          <w:sz w:val="22"/>
          <w:szCs w:val="22"/>
        </w:rPr>
        <w:t>lucrărilor</w:t>
      </w:r>
      <w:proofErr w:type="spellEnd"/>
      <w:r w:rsidRPr="00773DDB">
        <w:rPr>
          <w:b/>
          <w:color w:val="000000" w:themeColor="text1"/>
          <w:sz w:val="22"/>
          <w:szCs w:val="22"/>
        </w:rPr>
        <w:t xml:space="preserve"> </w:t>
      </w:r>
    </w:p>
    <w:p w14:paraId="0C981A59" w14:textId="6CFB3D1B" w:rsidR="00E71B7F" w:rsidRPr="00773DDB" w:rsidRDefault="00E71B7F" w:rsidP="00F44CFB">
      <w:pPr>
        <w:pStyle w:val="TOC1"/>
        <w:numPr>
          <w:ilvl w:val="0"/>
          <w:numId w:val="0"/>
        </w:numPr>
        <w:ind w:left="1155"/>
        <w:rPr>
          <w:color w:val="000000" w:themeColor="text1"/>
        </w:rPr>
      </w:pPr>
      <w:proofErr w:type="spellStart"/>
      <w:r w:rsidRPr="00773DDB">
        <w:rPr>
          <w:color w:val="000000" w:themeColor="text1"/>
        </w:rPr>
        <w:t>Executantul</w:t>
      </w:r>
      <w:proofErr w:type="spellEnd"/>
      <w:r w:rsidRPr="00773DDB">
        <w:rPr>
          <w:color w:val="000000" w:themeColor="text1"/>
        </w:rPr>
        <w:t xml:space="preserve"> </w:t>
      </w:r>
      <w:proofErr w:type="spellStart"/>
      <w:r w:rsidRPr="00773DDB">
        <w:rPr>
          <w:color w:val="000000" w:themeColor="text1"/>
        </w:rPr>
        <w:t>este</w:t>
      </w:r>
      <w:proofErr w:type="spellEnd"/>
      <w:r w:rsidRPr="00773DDB">
        <w:rPr>
          <w:color w:val="000000" w:themeColor="text1"/>
        </w:rPr>
        <w:t xml:space="preserve"> </w:t>
      </w:r>
      <w:proofErr w:type="spellStart"/>
      <w:r w:rsidRPr="00773DDB">
        <w:rPr>
          <w:color w:val="000000" w:themeColor="text1"/>
        </w:rPr>
        <w:t>responsabil</w:t>
      </w:r>
      <w:proofErr w:type="spellEnd"/>
      <w:r w:rsidRPr="00773DDB">
        <w:rPr>
          <w:color w:val="000000" w:themeColor="text1"/>
        </w:rPr>
        <w:t xml:space="preserve"> </w:t>
      </w:r>
      <w:proofErr w:type="spellStart"/>
      <w:r w:rsidRPr="00773DDB">
        <w:rPr>
          <w:color w:val="000000" w:themeColor="text1"/>
        </w:rPr>
        <w:t>pentru</w:t>
      </w:r>
      <w:proofErr w:type="spellEnd"/>
      <w:r w:rsidRPr="00773DDB">
        <w:rPr>
          <w:color w:val="000000" w:themeColor="text1"/>
        </w:rPr>
        <w:t xml:space="preserve"> </w:t>
      </w:r>
      <w:proofErr w:type="spellStart"/>
      <w:r w:rsidRPr="00773DDB">
        <w:rPr>
          <w:color w:val="000000" w:themeColor="text1"/>
        </w:rPr>
        <w:t>toate</w:t>
      </w:r>
      <w:proofErr w:type="spellEnd"/>
      <w:r w:rsidRPr="00773DDB">
        <w:rPr>
          <w:color w:val="000000" w:themeColor="text1"/>
        </w:rPr>
        <w:t xml:space="preserve"> </w:t>
      </w:r>
      <w:proofErr w:type="spellStart"/>
      <w:r w:rsidRPr="00773DDB">
        <w:rPr>
          <w:color w:val="000000" w:themeColor="text1"/>
        </w:rPr>
        <w:t>testele</w:t>
      </w:r>
      <w:proofErr w:type="spellEnd"/>
      <w:r w:rsidRPr="00773DDB">
        <w:rPr>
          <w:color w:val="000000" w:themeColor="text1"/>
        </w:rPr>
        <w:t xml:space="preserve">.  </w:t>
      </w:r>
      <w:proofErr w:type="spellStart"/>
      <w:r w:rsidRPr="00773DDB">
        <w:rPr>
          <w:color w:val="000000" w:themeColor="text1"/>
        </w:rPr>
        <w:t>Testele</w:t>
      </w:r>
      <w:proofErr w:type="spellEnd"/>
      <w:r w:rsidRPr="00773DDB">
        <w:rPr>
          <w:color w:val="000000" w:themeColor="text1"/>
          <w:spacing w:val="-4"/>
        </w:rPr>
        <w:t xml:space="preserve"> </w:t>
      </w:r>
      <w:r w:rsidRPr="00773DDB">
        <w:rPr>
          <w:color w:val="000000" w:themeColor="text1"/>
        </w:rPr>
        <w:t>se</w:t>
      </w:r>
      <w:r w:rsidRPr="00773DDB">
        <w:rPr>
          <w:color w:val="000000" w:themeColor="text1"/>
          <w:spacing w:val="-1"/>
        </w:rPr>
        <w:t xml:space="preserve"> </w:t>
      </w:r>
      <w:proofErr w:type="spellStart"/>
      <w:r w:rsidRPr="00773DDB">
        <w:rPr>
          <w:color w:val="000000" w:themeColor="text1"/>
        </w:rPr>
        <w:t>vor</w:t>
      </w:r>
      <w:proofErr w:type="spellEnd"/>
      <w:r w:rsidRPr="00773DDB">
        <w:rPr>
          <w:color w:val="000000" w:themeColor="text1"/>
          <w:spacing w:val="-3"/>
        </w:rPr>
        <w:t xml:space="preserve"> </w:t>
      </w:r>
      <w:proofErr w:type="spellStart"/>
      <w:r w:rsidRPr="00773DDB">
        <w:rPr>
          <w:color w:val="000000" w:themeColor="text1"/>
        </w:rPr>
        <w:t>realiza</w:t>
      </w:r>
      <w:proofErr w:type="spellEnd"/>
      <w:r w:rsidRPr="00773DDB">
        <w:rPr>
          <w:color w:val="000000" w:themeColor="text1"/>
          <w:spacing w:val="-1"/>
        </w:rPr>
        <w:t xml:space="preserve"> </w:t>
      </w:r>
      <w:r w:rsidRPr="00773DDB">
        <w:rPr>
          <w:color w:val="000000" w:themeColor="text1"/>
        </w:rPr>
        <w:t>de</w:t>
      </w:r>
      <w:r w:rsidRPr="00773DDB">
        <w:rPr>
          <w:color w:val="000000" w:themeColor="text1"/>
          <w:spacing w:val="-3"/>
        </w:rPr>
        <w:t xml:space="preserve"> </w:t>
      </w:r>
      <w:r w:rsidRPr="00773DDB">
        <w:rPr>
          <w:color w:val="000000" w:themeColor="text1"/>
        </w:rPr>
        <w:t>un</w:t>
      </w:r>
      <w:r w:rsidRPr="00773DDB">
        <w:rPr>
          <w:color w:val="000000" w:themeColor="text1"/>
          <w:spacing w:val="-4"/>
        </w:rPr>
        <w:t xml:space="preserve"> </w:t>
      </w:r>
      <w:proofErr w:type="spellStart"/>
      <w:r w:rsidRPr="00773DDB">
        <w:rPr>
          <w:color w:val="000000" w:themeColor="text1"/>
        </w:rPr>
        <w:t>laborator</w:t>
      </w:r>
      <w:proofErr w:type="spellEnd"/>
      <w:r w:rsidRPr="00773DDB">
        <w:rPr>
          <w:color w:val="000000" w:themeColor="text1"/>
          <w:spacing w:val="-3"/>
        </w:rPr>
        <w:t xml:space="preserve"> </w:t>
      </w:r>
      <w:proofErr w:type="spellStart"/>
      <w:r w:rsidRPr="00773DDB">
        <w:rPr>
          <w:color w:val="000000" w:themeColor="text1"/>
        </w:rPr>
        <w:t>autorizat</w:t>
      </w:r>
      <w:proofErr w:type="spellEnd"/>
      <w:r w:rsidRPr="00773DDB">
        <w:rPr>
          <w:color w:val="000000" w:themeColor="text1"/>
          <w:spacing w:val="-1"/>
        </w:rPr>
        <w:t xml:space="preserve"> </w:t>
      </w:r>
      <w:r w:rsidRPr="00773DDB">
        <w:rPr>
          <w:color w:val="000000" w:themeColor="text1"/>
        </w:rPr>
        <w:t>ISC.</w:t>
      </w:r>
    </w:p>
    <w:p w14:paraId="75B63A79" w14:textId="77777777" w:rsidR="00E71B7F" w:rsidRPr="00773DDB" w:rsidRDefault="00E71B7F" w:rsidP="00E71B7F">
      <w:pPr>
        <w:rPr>
          <w:color w:val="000000" w:themeColor="text1"/>
        </w:rPr>
      </w:pPr>
    </w:p>
    <w:p w14:paraId="5BD4EED8" w14:textId="0F5D627D" w:rsidR="008F40E8" w:rsidRPr="00773DDB" w:rsidRDefault="008F40E8">
      <w:pPr>
        <w:pStyle w:val="BodyText"/>
        <w:numPr>
          <w:ilvl w:val="1"/>
          <w:numId w:val="29"/>
        </w:numPr>
        <w:ind w:right="119"/>
        <w:jc w:val="both"/>
        <w:rPr>
          <w:b/>
          <w:color w:val="000000" w:themeColor="text1"/>
          <w:sz w:val="22"/>
          <w:szCs w:val="22"/>
        </w:rPr>
      </w:pPr>
      <w:proofErr w:type="spellStart"/>
      <w:r w:rsidRPr="00773DDB">
        <w:rPr>
          <w:b/>
          <w:color w:val="000000" w:themeColor="text1"/>
          <w:sz w:val="22"/>
          <w:szCs w:val="22"/>
        </w:rPr>
        <w:t>Finalizarea</w:t>
      </w:r>
      <w:proofErr w:type="spellEnd"/>
      <w:r w:rsidRPr="00773DDB">
        <w:rPr>
          <w:b/>
          <w:color w:val="000000" w:themeColor="text1"/>
          <w:spacing w:val="-3"/>
          <w:sz w:val="22"/>
          <w:szCs w:val="22"/>
        </w:rPr>
        <w:t xml:space="preserve"> </w:t>
      </w:r>
      <w:proofErr w:type="spellStart"/>
      <w:r w:rsidRPr="00773DDB">
        <w:rPr>
          <w:b/>
          <w:color w:val="000000" w:themeColor="text1"/>
          <w:sz w:val="22"/>
          <w:szCs w:val="22"/>
        </w:rPr>
        <w:t>lucrărilor</w:t>
      </w:r>
      <w:proofErr w:type="spellEnd"/>
      <w:r w:rsidRPr="00773DDB">
        <w:rPr>
          <w:b/>
          <w:color w:val="000000" w:themeColor="text1"/>
          <w:spacing w:val="-4"/>
          <w:sz w:val="22"/>
          <w:szCs w:val="22"/>
        </w:rPr>
        <w:t xml:space="preserve"> </w:t>
      </w:r>
      <w:proofErr w:type="spellStart"/>
      <w:r w:rsidRPr="00773DDB">
        <w:rPr>
          <w:b/>
          <w:color w:val="000000" w:themeColor="text1"/>
          <w:sz w:val="22"/>
          <w:szCs w:val="22"/>
        </w:rPr>
        <w:t>și</w:t>
      </w:r>
      <w:proofErr w:type="spellEnd"/>
      <w:r w:rsidRPr="00773DDB">
        <w:rPr>
          <w:b/>
          <w:color w:val="000000" w:themeColor="text1"/>
          <w:spacing w:val="-3"/>
          <w:sz w:val="22"/>
          <w:szCs w:val="22"/>
        </w:rPr>
        <w:t xml:space="preserve"> </w:t>
      </w:r>
      <w:proofErr w:type="spellStart"/>
      <w:r w:rsidRPr="00773DDB">
        <w:rPr>
          <w:b/>
          <w:color w:val="000000" w:themeColor="text1"/>
          <w:sz w:val="22"/>
          <w:szCs w:val="22"/>
        </w:rPr>
        <w:t>recepția</w:t>
      </w:r>
      <w:proofErr w:type="spellEnd"/>
      <w:r w:rsidRPr="00773DDB">
        <w:rPr>
          <w:b/>
          <w:color w:val="000000" w:themeColor="text1"/>
          <w:spacing w:val="-4"/>
          <w:sz w:val="22"/>
          <w:szCs w:val="22"/>
        </w:rPr>
        <w:t xml:space="preserve"> </w:t>
      </w:r>
      <w:r w:rsidRPr="00773DDB">
        <w:rPr>
          <w:b/>
          <w:color w:val="000000" w:themeColor="text1"/>
          <w:sz w:val="22"/>
          <w:szCs w:val="22"/>
        </w:rPr>
        <w:t>la</w:t>
      </w:r>
      <w:r w:rsidRPr="00773DDB">
        <w:rPr>
          <w:b/>
          <w:color w:val="000000" w:themeColor="text1"/>
          <w:spacing w:val="-1"/>
          <w:sz w:val="22"/>
          <w:szCs w:val="22"/>
        </w:rPr>
        <w:t xml:space="preserve"> </w:t>
      </w:r>
      <w:proofErr w:type="spellStart"/>
      <w:r w:rsidRPr="00773DDB">
        <w:rPr>
          <w:b/>
          <w:color w:val="000000" w:themeColor="text1"/>
          <w:sz w:val="22"/>
          <w:szCs w:val="22"/>
        </w:rPr>
        <w:t>terminarea</w:t>
      </w:r>
      <w:proofErr w:type="spellEnd"/>
      <w:r w:rsidRPr="00773DDB">
        <w:rPr>
          <w:b/>
          <w:color w:val="000000" w:themeColor="text1"/>
          <w:spacing w:val="-3"/>
          <w:sz w:val="22"/>
          <w:szCs w:val="22"/>
        </w:rPr>
        <w:t xml:space="preserve"> </w:t>
      </w:r>
      <w:proofErr w:type="spellStart"/>
      <w:r w:rsidRPr="00773DDB">
        <w:rPr>
          <w:b/>
          <w:color w:val="000000" w:themeColor="text1"/>
          <w:sz w:val="22"/>
          <w:szCs w:val="22"/>
        </w:rPr>
        <w:t>lucrărilor</w:t>
      </w:r>
      <w:proofErr w:type="spellEnd"/>
    </w:p>
    <w:p w14:paraId="599C9442" w14:textId="59E8E08A" w:rsidR="008F40E8" w:rsidRPr="00773DDB" w:rsidRDefault="008F40E8" w:rsidP="00E71B7F">
      <w:pPr>
        <w:pStyle w:val="BodyText"/>
        <w:ind w:left="720" w:firstLine="720"/>
        <w:jc w:val="both"/>
        <w:rPr>
          <w:color w:val="000000" w:themeColor="text1"/>
          <w:sz w:val="22"/>
          <w:szCs w:val="22"/>
        </w:rPr>
      </w:pPr>
      <w:proofErr w:type="spellStart"/>
      <w:r w:rsidRPr="00773DDB">
        <w:rPr>
          <w:color w:val="000000" w:themeColor="text1"/>
          <w:sz w:val="22"/>
          <w:szCs w:val="22"/>
        </w:rPr>
        <w:t>Atunci</w:t>
      </w:r>
      <w:proofErr w:type="spellEnd"/>
      <w:r w:rsidRPr="00773DDB">
        <w:rPr>
          <w:color w:val="000000" w:themeColor="text1"/>
          <w:spacing w:val="6"/>
          <w:sz w:val="22"/>
          <w:szCs w:val="22"/>
        </w:rPr>
        <w:t xml:space="preserve"> </w:t>
      </w:r>
      <w:proofErr w:type="spellStart"/>
      <w:r w:rsidRPr="00773DDB">
        <w:rPr>
          <w:color w:val="000000" w:themeColor="text1"/>
          <w:sz w:val="22"/>
          <w:szCs w:val="22"/>
        </w:rPr>
        <w:t>când</w:t>
      </w:r>
      <w:proofErr w:type="spellEnd"/>
      <w:r w:rsidRPr="00773DDB">
        <w:rPr>
          <w:color w:val="000000" w:themeColor="text1"/>
          <w:spacing w:val="76"/>
          <w:sz w:val="22"/>
          <w:szCs w:val="22"/>
        </w:rPr>
        <w:t xml:space="preserve"> </w:t>
      </w:r>
      <w:proofErr w:type="spellStart"/>
      <w:r w:rsidRPr="00773DDB">
        <w:rPr>
          <w:color w:val="000000" w:themeColor="text1"/>
          <w:sz w:val="22"/>
          <w:szCs w:val="22"/>
        </w:rPr>
        <w:t>Contractantul</w:t>
      </w:r>
      <w:proofErr w:type="spellEnd"/>
      <w:r w:rsidRPr="00773DDB">
        <w:rPr>
          <w:color w:val="000000" w:themeColor="text1"/>
          <w:spacing w:val="72"/>
          <w:sz w:val="22"/>
          <w:szCs w:val="22"/>
        </w:rPr>
        <w:t xml:space="preserve"> </w:t>
      </w:r>
      <w:proofErr w:type="spellStart"/>
      <w:r w:rsidRPr="00773DDB">
        <w:rPr>
          <w:color w:val="000000" w:themeColor="text1"/>
          <w:sz w:val="22"/>
          <w:szCs w:val="22"/>
        </w:rPr>
        <w:t>consideră</w:t>
      </w:r>
      <w:proofErr w:type="spellEnd"/>
      <w:r w:rsidRPr="00773DDB">
        <w:rPr>
          <w:color w:val="000000" w:themeColor="text1"/>
          <w:spacing w:val="76"/>
          <w:sz w:val="22"/>
          <w:szCs w:val="22"/>
        </w:rPr>
        <w:t xml:space="preserve"> </w:t>
      </w:r>
      <w:proofErr w:type="spellStart"/>
      <w:r w:rsidRPr="00773DDB">
        <w:rPr>
          <w:color w:val="000000" w:themeColor="text1"/>
          <w:sz w:val="22"/>
          <w:szCs w:val="22"/>
        </w:rPr>
        <w:t>că</w:t>
      </w:r>
      <w:proofErr w:type="spellEnd"/>
      <w:r w:rsidRPr="00773DDB">
        <w:rPr>
          <w:color w:val="000000" w:themeColor="text1"/>
          <w:spacing w:val="73"/>
          <w:sz w:val="22"/>
          <w:szCs w:val="22"/>
        </w:rPr>
        <w:t xml:space="preserve"> </w:t>
      </w:r>
      <w:r w:rsidRPr="00773DDB">
        <w:rPr>
          <w:color w:val="000000" w:themeColor="text1"/>
          <w:sz w:val="22"/>
          <w:szCs w:val="22"/>
        </w:rPr>
        <w:t>a</w:t>
      </w:r>
      <w:r w:rsidRPr="00773DDB">
        <w:rPr>
          <w:color w:val="000000" w:themeColor="text1"/>
          <w:spacing w:val="73"/>
          <w:sz w:val="22"/>
          <w:szCs w:val="22"/>
        </w:rPr>
        <w:t xml:space="preserve"> </w:t>
      </w:r>
      <w:proofErr w:type="spellStart"/>
      <w:r w:rsidRPr="00773DDB">
        <w:rPr>
          <w:color w:val="000000" w:themeColor="text1"/>
          <w:sz w:val="22"/>
          <w:szCs w:val="22"/>
        </w:rPr>
        <w:t>finalizat</w:t>
      </w:r>
      <w:proofErr w:type="spellEnd"/>
      <w:r w:rsidRPr="00773DDB">
        <w:rPr>
          <w:color w:val="000000" w:themeColor="text1"/>
          <w:spacing w:val="74"/>
          <w:sz w:val="22"/>
          <w:szCs w:val="22"/>
        </w:rPr>
        <w:t xml:space="preserve"> </w:t>
      </w:r>
      <w:proofErr w:type="spellStart"/>
      <w:r w:rsidRPr="00773DDB">
        <w:rPr>
          <w:color w:val="000000" w:themeColor="text1"/>
          <w:sz w:val="22"/>
          <w:szCs w:val="22"/>
        </w:rPr>
        <w:t>toate</w:t>
      </w:r>
      <w:proofErr w:type="spellEnd"/>
      <w:r w:rsidRPr="00773DDB">
        <w:rPr>
          <w:color w:val="000000" w:themeColor="text1"/>
          <w:spacing w:val="74"/>
          <w:sz w:val="22"/>
          <w:szCs w:val="22"/>
        </w:rPr>
        <w:t xml:space="preserve"> </w:t>
      </w:r>
      <w:proofErr w:type="spellStart"/>
      <w:r w:rsidRPr="00773DDB">
        <w:rPr>
          <w:color w:val="000000" w:themeColor="text1"/>
          <w:sz w:val="22"/>
          <w:szCs w:val="22"/>
        </w:rPr>
        <w:t>lucrările</w:t>
      </w:r>
      <w:proofErr w:type="spellEnd"/>
      <w:r w:rsidRPr="00773DDB">
        <w:rPr>
          <w:color w:val="000000" w:themeColor="text1"/>
          <w:spacing w:val="76"/>
          <w:sz w:val="22"/>
          <w:szCs w:val="22"/>
        </w:rPr>
        <w:t xml:space="preserve"> </w:t>
      </w:r>
      <w:r w:rsidRPr="00773DDB">
        <w:rPr>
          <w:color w:val="000000" w:themeColor="text1"/>
          <w:sz w:val="22"/>
          <w:szCs w:val="22"/>
        </w:rPr>
        <w:t>de</w:t>
      </w:r>
      <w:r w:rsidRPr="00773DDB">
        <w:rPr>
          <w:color w:val="000000" w:themeColor="text1"/>
          <w:spacing w:val="73"/>
          <w:sz w:val="22"/>
          <w:szCs w:val="22"/>
        </w:rPr>
        <w:t xml:space="preserve"> </w:t>
      </w:r>
      <w:proofErr w:type="spellStart"/>
      <w:r w:rsidRPr="00773DDB">
        <w:rPr>
          <w:color w:val="000000" w:themeColor="text1"/>
          <w:sz w:val="22"/>
          <w:szCs w:val="22"/>
        </w:rPr>
        <w:t>șantier</w:t>
      </w:r>
      <w:proofErr w:type="spellEnd"/>
      <w:r w:rsidRPr="00773DDB">
        <w:rPr>
          <w:color w:val="000000" w:themeColor="text1"/>
          <w:spacing w:val="72"/>
          <w:sz w:val="22"/>
          <w:szCs w:val="22"/>
        </w:rPr>
        <w:t xml:space="preserve"> </w:t>
      </w:r>
      <w:proofErr w:type="spellStart"/>
      <w:r w:rsidRPr="00773DDB">
        <w:rPr>
          <w:color w:val="000000" w:themeColor="text1"/>
          <w:sz w:val="22"/>
          <w:szCs w:val="22"/>
        </w:rPr>
        <w:t>prevăzute</w:t>
      </w:r>
      <w:proofErr w:type="spellEnd"/>
      <w:r w:rsidRPr="00773DDB">
        <w:rPr>
          <w:color w:val="000000" w:themeColor="text1"/>
          <w:spacing w:val="78"/>
          <w:sz w:val="22"/>
          <w:szCs w:val="22"/>
        </w:rPr>
        <w:t xml:space="preserve"> </w:t>
      </w:r>
      <w:r w:rsidRPr="00773DDB">
        <w:rPr>
          <w:color w:val="000000" w:themeColor="text1"/>
          <w:sz w:val="22"/>
          <w:szCs w:val="22"/>
        </w:rPr>
        <w:t>de</w:t>
      </w:r>
      <w:r w:rsidR="00E71B7F" w:rsidRPr="00773DDB">
        <w:rPr>
          <w:color w:val="000000" w:themeColor="text1"/>
          <w:sz w:val="22"/>
          <w:szCs w:val="22"/>
        </w:rPr>
        <w:t xml:space="preserve"> </w:t>
      </w:r>
      <w:r w:rsidRPr="00773DDB">
        <w:rPr>
          <w:color w:val="000000" w:themeColor="text1"/>
          <w:sz w:val="22"/>
          <w:szCs w:val="22"/>
        </w:rPr>
        <w:t>Contract,</w:t>
      </w:r>
      <w:r w:rsidRPr="00773DDB">
        <w:rPr>
          <w:color w:val="000000" w:themeColor="text1"/>
          <w:spacing w:val="53"/>
          <w:sz w:val="22"/>
          <w:szCs w:val="22"/>
        </w:rPr>
        <w:t xml:space="preserve"> </w:t>
      </w:r>
      <w:proofErr w:type="spellStart"/>
      <w:r w:rsidRPr="00773DDB">
        <w:rPr>
          <w:color w:val="000000" w:themeColor="text1"/>
          <w:sz w:val="22"/>
          <w:szCs w:val="22"/>
        </w:rPr>
        <w:t>va</w:t>
      </w:r>
      <w:proofErr w:type="spellEnd"/>
      <w:r w:rsidRPr="00773DDB">
        <w:rPr>
          <w:color w:val="000000" w:themeColor="text1"/>
          <w:spacing w:val="54"/>
          <w:sz w:val="22"/>
          <w:szCs w:val="22"/>
        </w:rPr>
        <w:t xml:space="preserve"> </w:t>
      </w:r>
      <w:proofErr w:type="spellStart"/>
      <w:r w:rsidRPr="00773DDB">
        <w:rPr>
          <w:color w:val="000000" w:themeColor="text1"/>
          <w:sz w:val="22"/>
          <w:szCs w:val="22"/>
        </w:rPr>
        <w:t>notifica</w:t>
      </w:r>
      <w:proofErr w:type="spellEnd"/>
      <w:r w:rsidRPr="00773DDB">
        <w:rPr>
          <w:color w:val="000000" w:themeColor="text1"/>
          <w:spacing w:val="53"/>
          <w:sz w:val="22"/>
          <w:szCs w:val="22"/>
        </w:rPr>
        <w:t xml:space="preserve"> </w:t>
      </w:r>
      <w:proofErr w:type="spellStart"/>
      <w:r w:rsidRPr="00773DDB">
        <w:rPr>
          <w:color w:val="000000" w:themeColor="text1"/>
          <w:sz w:val="22"/>
          <w:szCs w:val="22"/>
        </w:rPr>
        <w:t>Autoritatea</w:t>
      </w:r>
      <w:proofErr w:type="spellEnd"/>
      <w:r w:rsidRPr="00773DDB">
        <w:rPr>
          <w:color w:val="000000" w:themeColor="text1"/>
          <w:spacing w:val="54"/>
          <w:sz w:val="22"/>
          <w:szCs w:val="22"/>
        </w:rPr>
        <w:t xml:space="preserve"> </w:t>
      </w:r>
      <w:proofErr w:type="spellStart"/>
      <w:r w:rsidRPr="00773DDB">
        <w:rPr>
          <w:color w:val="000000" w:themeColor="text1"/>
          <w:sz w:val="22"/>
          <w:szCs w:val="22"/>
        </w:rPr>
        <w:t>Contractantă</w:t>
      </w:r>
      <w:proofErr w:type="spellEnd"/>
      <w:r w:rsidRPr="00773DDB">
        <w:rPr>
          <w:color w:val="000000" w:themeColor="text1"/>
          <w:spacing w:val="54"/>
          <w:sz w:val="22"/>
          <w:szCs w:val="22"/>
        </w:rPr>
        <w:t xml:space="preserve"> </w:t>
      </w:r>
      <w:r w:rsidRPr="00773DDB">
        <w:rPr>
          <w:color w:val="000000" w:themeColor="text1"/>
          <w:sz w:val="22"/>
          <w:szCs w:val="22"/>
        </w:rPr>
        <w:t>care</w:t>
      </w:r>
      <w:r w:rsidRPr="00773DDB">
        <w:rPr>
          <w:color w:val="000000" w:themeColor="text1"/>
          <w:spacing w:val="54"/>
          <w:sz w:val="22"/>
          <w:szCs w:val="22"/>
        </w:rPr>
        <w:t xml:space="preserve"> </w:t>
      </w:r>
      <w:proofErr w:type="spellStart"/>
      <w:r w:rsidRPr="00773DDB">
        <w:rPr>
          <w:color w:val="000000" w:themeColor="text1"/>
          <w:sz w:val="22"/>
          <w:szCs w:val="22"/>
        </w:rPr>
        <w:t>va</w:t>
      </w:r>
      <w:proofErr w:type="spellEnd"/>
      <w:r w:rsidRPr="00773DDB">
        <w:rPr>
          <w:color w:val="000000" w:themeColor="text1"/>
          <w:spacing w:val="55"/>
          <w:sz w:val="22"/>
          <w:szCs w:val="22"/>
        </w:rPr>
        <w:t xml:space="preserve"> </w:t>
      </w:r>
      <w:proofErr w:type="spellStart"/>
      <w:r w:rsidRPr="00773DDB">
        <w:rPr>
          <w:color w:val="000000" w:themeColor="text1"/>
          <w:sz w:val="22"/>
          <w:szCs w:val="22"/>
        </w:rPr>
        <w:t>verifica</w:t>
      </w:r>
      <w:proofErr w:type="spellEnd"/>
      <w:r w:rsidRPr="00773DDB">
        <w:rPr>
          <w:color w:val="000000" w:themeColor="text1"/>
          <w:spacing w:val="56"/>
          <w:sz w:val="22"/>
          <w:szCs w:val="22"/>
        </w:rPr>
        <w:t xml:space="preserve"> </w:t>
      </w:r>
      <w:proofErr w:type="spellStart"/>
      <w:r w:rsidRPr="00773DDB">
        <w:rPr>
          <w:color w:val="000000" w:themeColor="text1"/>
          <w:sz w:val="22"/>
          <w:szCs w:val="22"/>
        </w:rPr>
        <w:t>îndeplinirea</w:t>
      </w:r>
      <w:proofErr w:type="spellEnd"/>
      <w:r w:rsidRPr="00773DDB">
        <w:rPr>
          <w:color w:val="000000" w:themeColor="text1"/>
          <w:spacing w:val="55"/>
          <w:sz w:val="22"/>
          <w:szCs w:val="22"/>
        </w:rPr>
        <w:t xml:space="preserve"> </w:t>
      </w:r>
      <w:proofErr w:type="spellStart"/>
      <w:r w:rsidRPr="00773DDB">
        <w:rPr>
          <w:color w:val="000000" w:themeColor="text1"/>
          <w:sz w:val="22"/>
          <w:szCs w:val="22"/>
        </w:rPr>
        <w:t>tuturor</w:t>
      </w:r>
      <w:proofErr w:type="spellEnd"/>
      <w:r w:rsidRPr="00773DDB">
        <w:rPr>
          <w:color w:val="000000" w:themeColor="text1"/>
          <w:spacing w:val="55"/>
          <w:sz w:val="22"/>
          <w:szCs w:val="22"/>
        </w:rPr>
        <w:t xml:space="preserve"> </w:t>
      </w:r>
      <w:proofErr w:type="spellStart"/>
      <w:r w:rsidRPr="00773DDB">
        <w:rPr>
          <w:color w:val="000000" w:themeColor="text1"/>
          <w:sz w:val="22"/>
          <w:szCs w:val="22"/>
        </w:rPr>
        <w:t>obligațiilor</w:t>
      </w:r>
      <w:proofErr w:type="spellEnd"/>
      <w:r w:rsidRPr="00773DDB">
        <w:rPr>
          <w:color w:val="000000" w:themeColor="text1"/>
          <w:spacing w:val="-64"/>
          <w:sz w:val="22"/>
          <w:szCs w:val="22"/>
        </w:rPr>
        <w:t xml:space="preserve"> </w:t>
      </w:r>
      <w:r w:rsidR="00E71B7F" w:rsidRPr="00773DDB">
        <w:rPr>
          <w:color w:val="000000" w:themeColor="text1"/>
          <w:spacing w:val="-64"/>
          <w:sz w:val="22"/>
          <w:szCs w:val="22"/>
        </w:rPr>
        <w:t xml:space="preserve">       </w:t>
      </w:r>
      <w:proofErr w:type="spellStart"/>
      <w:r w:rsidRPr="00773DDB">
        <w:rPr>
          <w:color w:val="000000" w:themeColor="text1"/>
          <w:sz w:val="22"/>
          <w:szCs w:val="22"/>
        </w:rPr>
        <w:t>contractuale</w:t>
      </w:r>
      <w:proofErr w:type="spellEnd"/>
      <w:r w:rsidRPr="00773DDB">
        <w:rPr>
          <w:color w:val="000000" w:themeColor="text1"/>
          <w:sz w:val="22"/>
          <w:szCs w:val="22"/>
        </w:rPr>
        <w:t>.</w:t>
      </w:r>
    </w:p>
    <w:p w14:paraId="66F07D3E" w14:textId="29EC7C59" w:rsidR="008F40E8" w:rsidRPr="00773DDB" w:rsidRDefault="008F40E8" w:rsidP="00E71B7F">
      <w:pPr>
        <w:pStyle w:val="BodyText"/>
        <w:spacing w:before="1"/>
        <w:ind w:left="720" w:firstLine="720"/>
        <w:jc w:val="both"/>
        <w:rPr>
          <w:color w:val="000000" w:themeColor="text1"/>
          <w:sz w:val="22"/>
          <w:szCs w:val="22"/>
        </w:rPr>
      </w:pPr>
      <w:proofErr w:type="spellStart"/>
      <w:r w:rsidRPr="00773DDB">
        <w:rPr>
          <w:color w:val="000000" w:themeColor="text1"/>
          <w:sz w:val="22"/>
          <w:szCs w:val="22"/>
        </w:rPr>
        <w:t>După</w:t>
      </w:r>
      <w:proofErr w:type="spellEnd"/>
      <w:r w:rsidRPr="00773DDB">
        <w:rPr>
          <w:color w:val="000000" w:themeColor="text1"/>
          <w:spacing w:val="23"/>
          <w:sz w:val="22"/>
          <w:szCs w:val="22"/>
        </w:rPr>
        <w:t xml:space="preserve"> </w:t>
      </w:r>
      <w:proofErr w:type="spellStart"/>
      <w:r w:rsidRPr="00773DDB">
        <w:rPr>
          <w:color w:val="000000" w:themeColor="text1"/>
          <w:sz w:val="22"/>
          <w:szCs w:val="22"/>
        </w:rPr>
        <w:t>terminarea</w:t>
      </w:r>
      <w:proofErr w:type="spellEnd"/>
      <w:r w:rsidRPr="00773DDB">
        <w:rPr>
          <w:color w:val="000000" w:themeColor="text1"/>
          <w:spacing w:val="24"/>
          <w:sz w:val="22"/>
          <w:szCs w:val="22"/>
        </w:rPr>
        <w:t xml:space="preserve"> </w:t>
      </w:r>
      <w:proofErr w:type="spellStart"/>
      <w:r w:rsidRPr="00773DDB">
        <w:rPr>
          <w:color w:val="000000" w:themeColor="text1"/>
          <w:sz w:val="22"/>
          <w:szCs w:val="22"/>
        </w:rPr>
        <w:t>verificărilor</w:t>
      </w:r>
      <w:proofErr w:type="spellEnd"/>
      <w:r w:rsidRPr="00773DDB">
        <w:rPr>
          <w:color w:val="000000" w:themeColor="text1"/>
          <w:spacing w:val="22"/>
          <w:sz w:val="22"/>
          <w:szCs w:val="22"/>
        </w:rPr>
        <w:t xml:space="preserve"> </w:t>
      </w:r>
      <w:proofErr w:type="spellStart"/>
      <w:r w:rsidRPr="00773DDB">
        <w:rPr>
          <w:color w:val="000000" w:themeColor="text1"/>
          <w:sz w:val="22"/>
          <w:szCs w:val="22"/>
        </w:rPr>
        <w:t>menționate</w:t>
      </w:r>
      <w:proofErr w:type="spellEnd"/>
      <w:r w:rsidRPr="00773DDB">
        <w:rPr>
          <w:color w:val="000000" w:themeColor="text1"/>
          <w:spacing w:val="22"/>
          <w:sz w:val="22"/>
          <w:szCs w:val="22"/>
        </w:rPr>
        <w:t xml:space="preserve"> </w:t>
      </w:r>
      <w:r w:rsidRPr="00773DDB">
        <w:rPr>
          <w:color w:val="000000" w:themeColor="text1"/>
          <w:sz w:val="22"/>
          <w:szCs w:val="22"/>
        </w:rPr>
        <w:t>anterior,</w:t>
      </w:r>
      <w:r w:rsidRPr="00773DDB">
        <w:rPr>
          <w:color w:val="000000" w:themeColor="text1"/>
          <w:spacing w:val="24"/>
          <w:sz w:val="22"/>
          <w:szCs w:val="22"/>
        </w:rPr>
        <w:t xml:space="preserve"> </w:t>
      </w:r>
      <w:proofErr w:type="spellStart"/>
      <w:r w:rsidRPr="00773DDB">
        <w:rPr>
          <w:color w:val="000000" w:themeColor="text1"/>
          <w:sz w:val="22"/>
          <w:szCs w:val="22"/>
        </w:rPr>
        <w:t>Autoritatea</w:t>
      </w:r>
      <w:proofErr w:type="spellEnd"/>
      <w:r w:rsidRPr="00773DDB">
        <w:rPr>
          <w:color w:val="000000" w:themeColor="text1"/>
          <w:spacing w:val="23"/>
          <w:sz w:val="22"/>
          <w:szCs w:val="22"/>
        </w:rPr>
        <w:t xml:space="preserve"> </w:t>
      </w:r>
      <w:proofErr w:type="spellStart"/>
      <w:r w:rsidRPr="00773DDB">
        <w:rPr>
          <w:color w:val="000000" w:themeColor="text1"/>
          <w:sz w:val="22"/>
          <w:szCs w:val="22"/>
        </w:rPr>
        <w:t>Contractantă</w:t>
      </w:r>
      <w:proofErr w:type="spellEnd"/>
      <w:r w:rsidRPr="00773DDB">
        <w:rPr>
          <w:color w:val="000000" w:themeColor="text1"/>
          <w:spacing w:val="24"/>
          <w:sz w:val="22"/>
          <w:szCs w:val="22"/>
        </w:rPr>
        <w:t xml:space="preserve"> </w:t>
      </w:r>
      <w:proofErr w:type="spellStart"/>
      <w:r w:rsidRPr="00773DDB">
        <w:rPr>
          <w:color w:val="000000" w:themeColor="text1"/>
          <w:sz w:val="22"/>
          <w:szCs w:val="22"/>
        </w:rPr>
        <w:t>și</w:t>
      </w:r>
      <w:proofErr w:type="spellEnd"/>
      <w:r w:rsidRPr="00773DDB">
        <w:rPr>
          <w:color w:val="000000" w:themeColor="text1"/>
          <w:spacing w:val="23"/>
          <w:sz w:val="22"/>
          <w:szCs w:val="22"/>
        </w:rPr>
        <w:t xml:space="preserve"> </w:t>
      </w:r>
      <w:proofErr w:type="spellStart"/>
      <w:r w:rsidRPr="00773DDB">
        <w:rPr>
          <w:color w:val="000000" w:themeColor="text1"/>
          <w:sz w:val="22"/>
          <w:szCs w:val="22"/>
        </w:rPr>
        <w:t>Contractantul</w:t>
      </w:r>
      <w:proofErr w:type="spellEnd"/>
      <w:r w:rsidRPr="00773DDB">
        <w:rPr>
          <w:color w:val="000000" w:themeColor="text1"/>
          <w:spacing w:val="22"/>
          <w:sz w:val="22"/>
          <w:szCs w:val="22"/>
        </w:rPr>
        <w:t xml:space="preserve"> </w:t>
      </w:r>
      <w:proofErr w:type="spellStart"/>
      <w:proofErr w:type="gramStart"/>
      <w:r w:rsidRPr="00773DDB">
        <w:rPr>
          <w:color w:val="000000" w:themeColor="text1"/>
          <w:sz w:val="22"/>
          <w:szCs w:val="22"/>
        </w:rPr>
        <w:t>vor</w:t>
      </w:r>
      <w:proofErr w:type="spellEnd"/>
      <w:r w:rsidR="00E71B7F" w:rsidRPr="00773DDB">
        <w:rPr>
          <w:color w:val="000000" w:themeColor="text1"/>
          <w:sz w:val="22"/>
          <w:szCs w:val="22"/>
        </w:rPr>
        <w:t xml:space="preserve"> </w:t>
      </w:r>
      <w:r w:rsidRPr="00773DDB">
        <w:rPr>
          <w:color w:val="000000" w:themeColor="text1"/>
          <w:spacing w:val="-63"/>
          <w:sz w:val="22"/>
          <w:szCs w:val="22"/>
        </w:rPr>
        <w:t xml:space="preserve"> </w:t>
      </w:r>
      <w:proofErr w:type="spellStart"/>
      <w:r w:rsidRPr="00773DDB">
        <w:rPr>
          <w:color w:val="000000" w:themeColor="text1"/>
          <w:sz w:val="22"/>
          <w:szCs w:val="22"/>
        </w:rPr>
        <w:t>semna</w:t>
      </w:r>
      <w:proofErr w:type="spellEnd"/>
      <w:proofErr w:type="gramEnd"/>
      <w:r w:rsidRPr="00773DDB">
        <w:rPr>
          <w:color w:val="000000" w:themeColor="text1"/>
          <w:spacing w:val="-1"/>
          <w:sz w:val="22"/>
          <w:szCs w:val="22"/>
        </w:rPr>
        <w:t xml:space="preserve"> </w:t>
      </w:r>
      <w:proofErr w:type="spellStart"/>
      <w:r w:rsidRPr="00773DDB">
        <w:rPr>
          <w:color w:val="000000" w:themeColor="text1"/>
          <w:sz w:val="22"/>
          <w:szCs w:val="22"/>
        </w:rPr>
        <w:t>Procesul</w:t>
      </w:r>
      <w:proofErr w:type="spellEnd"/>
      <w:r w:rsidRPr="00773DDB">
        <w:rPr>
          <w:color w:val="000000" w:themeColor="text1"/>
          <w:spacing w:val="1"/>
          <w:sz w:val="22"/>
          <w:szCs w:val="22"/>
        </w:rPr>
        <w:t xml:space="preserve"> </w:t>
      </w:r>
      <w:r w:rsidRPr="00773DDB">
        <w:rPr>
          <w:color w:val="000000" w:themeColor="text1"/>
          <w:sz w:val="22"/>
          <w:szCs w:val="22"/>
        </w:rPr>
        <w:t>verbal</w:t>
      </w:r>
      <w:r w:rsidRPr="00773DDB">
        <w:rPr>
          <w:color w:val="000000" w:themeColor="text1"/>
          <w:spacing w:val="-3"/>
          <w:sz w:val="22"/>
          <w:szCs w:val="22"/>
        </w:rPr>
        <w:t xml:space="preserve"> </w:t>
      </w:r>
      <w:r w:rsidRPr="00773DDB">
        <w:rPr>
          <w:color w:val="000000" w:themeColor="text1"/>
          <w:sz w:val="22"/>
          <w:szCs w:val="22"/>
        </w:rPr>
        <w:t>de</w:t>
      </w:r>
      <w:r w:rsidRPr="00773DDB">
        <w:rPr>
          <w:color w:val="000000" w:themeColor="text1"/>
          <w:spacing w:val="-1"/>
          <w:sz w:val="22"/>
          <w:szCs w:val="22"/>
        </w:rPr>
        <w:t xml:space="preserve"> </w:t>
      </w:r>
      <w:proofErr w:type="spellStart"/>
      <w:r w:rsidRPr="00773DDB">
        <w:rPr>
          <w:color w:val="000000" w:themeColor="text1"/>
          <w:sz w:val="22"/>
          <w:szCs w:val="22"/>
        </w:rPr>
        <w:t>recepție</w:t>
      </w:r>
      <w:proofErr w:type="spellEnd"/>
      <w:r w:rsidRPr="00773DDB">
        <w:rPr>
          <w:color w:val="000000" w:themeColor="text1"/>
          <w:spacing w:val="-2"/>
          <w:sz w:val="22"/>
          <w:szCs w:val="22"/>
        </w:rPr>
        <w:t xml:space="preserve"> </w:t>
      </w:r>
      <w:r w:rsidRPr="00773DDB">
        <w:rPr>
          <w:color w:val="000000" w:themeColor="text1"/>
          <w:sz w:val="22"/>
          <w:szCs w:val="22"/>
        </w:rPr>
        <w:t xml:space="preserve">la </w:t>
      </w:r>
      <w:proofErr w:type="spellStart"/>
      <w:r w:rsidRPr="00773DDB">
        <w:rPr>
          <w:color w:val="000000" w:themeColor="text1"/>
          <w:sz w:val="22"/>
          <w:szCs w:val="22"/>
        </w:rPr>
        <w:t>terminarea</w:t>
      </w:r>
      <w:proofErr w:type="spellEnd"/>
      <w:r w:rsidRPr="00773DDB">
        <w:rPr>
          <w:color w:val="000000" w:themeColor="text1"/>
          <w:spacing w:val="1"/>
          <w:sz w:val="22"/>
          <w:szCs w:val="22"/>
        </w:rPr>
        <w:t xml:space="preserve"> </w:t>
      </w:r>
      <w:proofErr w:type="spellStart"/>
      <w:r w:rsidRPr="00773DDB">
        <w:rPr>
          <w:color w:val="000000" w:themeColor="text1"/>
          <w:sz w:val="22"/>
          <w:szCs w:val="22"/>
        </w:rPr>
        <w:t>lucrărilor</w:t>
      </w:r>
      <w:proofErr w:type="spellEnd"/>
      <w:r w:rsidRPr="00773DDB">
        <w:rPr>
          <w:color w:val="000000" w:themeColor="text1"/>
          <w:sz w:val="22"/>
          <w:szCs w:val="22"/>
        </w:rPr>
        <w:t>.</w:t>
      </w:r>
    </w:p>
    <w:p w14:paraId="3301A87D" w14:textId="77777777" w:rsidR="008F40E8" w:rsidRPr="00773DDB" w:rsidRDefault="008F40E8" w:rsidP="00E71B7F">
      <w:pPr>
        <w:pStyle w:val="BodyText"/>
        <w:ind w:left="720" w:firstLine="720"/>
        <w:jc w:val="both"/>
        <w:rPr>
          <w:color w:val="000000" w:themeColor="text1"/>
          <w:sz w:val="22"/>
          <w:szCs w:val="22"/>
        </w:rPr>
      </w:pPr>
      <w:proofErr w:type="spellStart"/>
      <w:r w:rsidRPr="00773DDB">
        <w:rPr>
          <w:color w:val="000000" w:themeColor="text1"/>
          <w:sz w:val="22"/>
          <w:szCs w:val="22"/>
        </w:rPr>
        <w:t>Recepția</w:t>
      </w:r>
      <w:proofErr w:type="spellEnd"/>
      <w:r w:rsidRPr="00773DDB">
        <w:rPr>
          <w:color w:val="000000" w:themeColor="text1"/>
          <w:spacing w:val="46"/>
          <w:sz w:val="22"/>
          <w:szCs w:val="22"/>
        </w:rPr>
        <w:t xml:space="preserve"> </w:t>
      </w:r>
      <w:proofErr w:type="spellStart"/>
      <w:r w:rsidRPr="00773DDB">
        <w:rPr>
          <w:color w:val="000000" w:themeColor="text1"/>
          <w:sz w:val="22"/>
          <w:szCs w:val="22"/>
        </w:rPr>
        <w:t>lucrărilor</w:t>
      </w:r>
      <w:proofErr w:type="spellEnd"/>
      <w:r w:rsidRPr="00773DDB">
        <w:rPr>
          <w:color w:val="000000" w:themeColor="text1"/>
          <w:spacing w:val="48"/>
          <w:sz w:val="22"/>
          <w:szCs w:val="22"/>
        </w:rPr>
        <w:t xml:space="preserve"> </w:t>
      </w:r>
      <w:r w:rsidRPr="00773DDB">
        <w:rPr>
          <w:color w:val="000000" w:themeColor="text1"/>
          <w:sz w:val="22"/>
          <w:szCs w:val="22"/>
        </w:rPr>
        <w:t>se</w:t>
      </w:r>
      <w:r w:rsidRPr="00773DDB">
        <w:rPr>
          <w:color w:val="000000" w:themeColor="text1"/>
          <w:spacing w:val="47"/>
          <w:sz w:val="22"/>
          <w:szCs w:val="22"/>
        </w:rPr>
        <w:t xml:space="preserve"> </w:t>
      </w:r>
      <w:proofErr w:type="spellStart"/>
      <w:r w:rsidRPr="00773DDB">
        <w:rPr>
          <w:color w:val="000000" w:themeColor="text1"/>
          <w:sz w:val="22"/>
          <w:szCs w:val="22"/>
        </w:rPr>
        <w:t>va</w:t>
      </w:r>
      <w:proofErr w:type="spellEnd"/>
      <w:r w:rsidRPr="00773DDB">
        <w:rPr>
          <w:color w:val="000000" w:themeColor="text1"/>
          <w:spacing w:val="52"/>
          <w:sz w:val="22"/>
          <w:szCs w:val="22"/>
        </w:rPr>
        <w:t xml:space="preserve"> </w:t>
      </w:r>
      <w:proofErr w:type="spellStart"/>
      <w:r w:rsidRPr="00773DDB">
        <w:rPr>
          <w:color w:val="000000" w:themeColor="text1"/>
          <w:sz w:val="22"/>
          <w:szCs w:val="22"/>
        </w:rPr>
        <w:t>realiza</w:t>
      </w:r>
      <w:proofErr w:type="spellEnd"/>
      <w:r w:rsidRPr="00773DDB">
        <w:rPr>
          <w:color w:val="000000" w:themeColor="text1"/>
          <w:spacing w:val="49"/>
          <w:sz w:val="22"/>
          <w:szCs w:val="22"/>
        </w:rPr>
        <w:t xml:space="preserve"> </w:t>
      </w:r>
      <w:proofErr w:type="spellStart"/>
      <w:r w:rsidRPr="00773DDB">
        <w:rPr>
          <w:color w:val="000000" w:themeColor="text1"/>
          <w:sz w:val="22"/>
          <w:szCs w:val="22"/>
        </w:rPr>
        <w:t>în</w:t>
      </w:r>
      <w:proofErr w:type="spellEnd"/>
      <w:r w:rsidRPr="00773DDB">
        <w:rPr>
          <w:color w:val="000000" w:themeColor="text1"/>
          <w:spacing w:val="48"/>
          <w:sz w:val="22"/>
          <w:szCs w:val="22"/>
        </w:rPr>
        <w:t xml:space="preserve"> </w:t>
      </w:r>
      <w:proofErr w:type="spellStart"/>
      <w:r w:rsidRPr="00773DDB">
        <w:rPr>
          <w:color w:val="000000" w:themeColor="text1"/>
          <w:sz w:val="22"/>
          <w:szCs w:val="22"/>
        </w:rPr>
        <w:t>două</w:t>
      </w:r>
      <w:proofErr w:type="spellEnd"/>
      <w:r w:rsidRPr="00773DDB">
        <w:rPr>
          <w:color w:val="000000" w:themeColor="text1"/>
          <w:spacing w:val="47"/>
          <w:sz w:val="22"/>
          <w:szCs w:val="22"/>
        </w:rPr>
        <w:t xml:space="preserve"> </w:t>
      </w:r>
      <w:proofErr w:type="spellStart"/>
      <w:r w:rsidRPr="00773DDB">
        <w:rPr>
          <w:color w:val="000000" w:themeColor="text1"/>
          <w:sz w:val="22"/>
          <w:szCs w:val="22"/>
        </w:rPr>
        <w:t>etape</w:t>
      </w:r>
      <w:proofErr w:type="spellEnd"/>
      <w:r w:rsidRPr="00773DDB">
        <w:rPr>
          <w:color w:val="000000" w:themeColor="text1"/>
          <w:sz w:val="22"/>
          <w:szCs w:val="22"/>
        </w:rPr>
        <w:t>,</w:t>
      </w:r>
      <w:r w:rsidRPr="00773DDB">
        <w:rPr>
          <w:color w:val="000000" w:themeColor="text1"/>
          <w:spacing w:val="48"/>
          <w:sz w:val="22"/>
          <w:szCs w:val="22"/>
        </w:rPr>
        <w:t xml:space="preserve"> </w:t>
      </w:r>
      <w:r w:rsidRPr="00773DDB">
        <w:rPr>
          <w:color w:val="000000" w:themeColor="text1"/>
          <w:sz w:val="22"/>
          <w:szCs w:val="22"/>
        </w:rPr>
        <w:t>cu</w:t>
      </w:r>
      <w:r w:rsidRPr="00773DDB">
        <w:rPr>
          <w:color w:val="000000" w:themeColor="text1"/>
          <w:spacing w:val="47"/>
          <w:sz w:val="22"/>
          <w:szCs w:val="22"/>
        </w:rPr>
        <w:t xml:space="preserve"> </w:t>
      </w:r>
      <w:proofErr w:type="spellStart"/>
      <w:r w:rsidRPr="00773DDB">
        <w:rPr>
          <w:color w:val="000000" w:themeColor="text1"/>
          <w:sz w:val="22"/>
          <w:szCs w:val="22"/>
        </w:rPr>
        <w:t>luarea</w:t>
      </w:r>
      <w:proofErr w:type="spellEnd"/>
      <w:r w:rsidRPr="00773DDB">
        <w:rPr>
          <w:color w:val="000000" w:themeColor="text1"/>
          <w:spacing w:val="49"/>
          <w:sz w:val="22"/>
          <w:szCs w:val="22"/>
        </w:rPr>
        <w:t xml:space="preserve"> </w:t>
      </w:r>
      <w:proofErr w:type="spellStart"/>
      <w:r w:rsidRPr="00773DDB">
        <w:rPr>
          <w:color w:val="000000" w:themeColor="text1"/>
          <w:sz w:val="22"/>
          <w:szCs w:val="22"/>
        </w:rPr>
        <w:t>în</w:t>
      </w:r>
      <w:proofErr w:type="spellEnd"/>
      <w:r w:rsidRPr="00773DDB">
        <w:rPr>
          <w:color w:val="000000" w:themeColor="text1"/>
          <w:spacing w:val="49"/>
          <w:sz w:val="22"/>
          <w:szCs w:val="22"/>
        </w:rPr>
        <w:t xml:space="preserve"> </w:t>
      </w:r>
      <w:proofErr w:type="spellStart"/>
      <w:r w:rsidRPr="00773DDB">
        <w:rPr>
          <w:color w:val="000000" w:themeColor="text1"/>
          <w:sz w:val="22"/>
          <w:szCs w:val="22"/>
        </w:rPr>
        <w:t>considerare</w:t>
      </w:r>
      <w:proofErr w:type="spellEnd"/>
      <w:r w:rsidRPr="00773DDB">
        <w:rPr>
          <w:color w:val="000000" w:themeColor="text1"/>
          <w:spacing w:val="47"/>
          <w:sz w:val="22"/>
          <w:szCs w:val="22"/>
        </w:rPr>
        <w:t xml:space="preserve"> </w:t>
      </w:r>
      <w:r w:rsidRPr="00773DDB">
        <w:rPr>
          <w:color w:val="000000" w:themeColor="text1"/>
          <w:sz w:val="22"/>
          <w:szCs w:val="22"/>
        </w:rPr>
        <w:t>a</w:t>
      </w:r>
      <w:r w:rsidRPr="00773DDB">
        <w:rPr>
          <w:color w:val="000000" w:themeColor="text1"/>
          <w:spacing w:val="51"/>
          <w:sz w:val="22"/>
          <w:szCs w:val="22"/>
        </w:rPr>
        <w:t xml:space="preserve"> </w:t>
      </w:r>
      <w:proofErr w:type="spellStart"/>
      <w:r w:rsidRPr="00773DDB">
        <w:rPr>
          <w:color w:val="000000" w:themeColor="text1"/>
          <w:sz w:val="22"/>
          <w:szCs w:val="22"/>
        </w:rPr>
        <w:t>prevederilor</w:t>
      </w:r>
      <w:proofErr w:type="spellEnd"/>
      <w:r w:rsidRPr="00773DDB">
        <w:rPr>
          <w:color w:val="000000" w:themeColor="text1"/>
          <w:spacing w:val="48"/>
          <w:sz w:val="22"/>
          <w:szCs w:val="22"/>
        </w:rPr>
        <w:t xml:space="preserve"> </w:t>
      </w:r>
      <w:r w:rsidRPr="00773DDB">
        <w:rPr>
          <w:color w:val="000000" w:themeColor="text1"/>
          <w:sz w:val="22"/>
          <w:szCs w:val="22"/>
        </w:rPr>
        <w:t>HG</w:t>
      </w:r>
      <w:r w:rsidRPr="00773DDB">
        <w:rPr>
          <w:color w:val="000000" w:themeColor="text1"/>
          <w:spacing w:val="-64"/>
          <w:sz w:val="22"/>
          <w:szCs w:val="22"/>
        </w:rPr>
        <w:t xml:space="preserve"> </w:t>
      </w:r>
      <w:r w:rsidRPr="00773DDB">
        <w:rPr>
          <w:color w:val="000000" w:themeColor="text1"/>
          <w:sz w:val="22"/>
          <w:szCs w:val="22"/>
        </w:rPr>
        <w:t>273/1994,</w:t>
      </w:r>
      <w:r w:rsidRPr="00773DDB">
        <w:rPr>
          <w:color w:val="000000" w:themeColor="text1"/>
          <w:spacing w:val="-1"/>
          <w:sz w:val="22"/>
          <w:szCs w:val="22"/>
        </w:rPr>
        <w:t xml:space="preserve"> </w:t>
      </w:r>
      <w:r w:rsidRPr="00773DDB">
        <w:rPr>
          <w:color w:val="000000" w:themeColor="text1"/>
          <w:sz w:val="22"/>
          <w:szCs w:val="22"/>
        </w:rPr>
        <w:t>cu</w:t>
      </w:r>
      <w:r w:rsidRPr="00773DDB">
        <w:rPr>
          <w:color w:val="000000" w:themeColor="text1"/>
          <w:spacing w:val="-2"/>
          <w:sz w:val="22"/>
          <w:szCs w:val="22"/>
        </w:rPr>
        <w:t xml:space="preserve"> </w:t>
      </w:r>
      <w:proofErr w:type="spellStart"/>
      <w:r w:rsidRPr="00773DDB">
        <w:rPr>
          <w:color w:val="000000" w:themeColor="text1"/>
          <w:sz w:val="22"/>
          <w:szCs w:val="22"/>
        </w:rPr>
        <w:t>modificările</w:t>
      </w:r>
      <w:proofErr w:type="spellEnd"/>
      <w:r w:rsidRPr="00773DDB">
        <w:rPr>
          <w:color w:val="000000" w:themeColor="text1"/>
          <w:spacing w:val="-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t>completările</w:t>
      </w:r>
      <w:proofErr w:type="spellEnd"/>
      <w:r w:rsidRPr="00773DDB">
        <w:rPr>
          <w:color w:val="000000" w:themeColor="text1"/>
          <w:spacing w:val="-3"/>
          <w:sz w:val="22"/>
          <w:szCs w:val="22"/>
        </w:rPr>
        <w:t xml:space="preserve"> </w:t>
      </w:r>
      <w:proofErr w:type="spellStart"/>
      <w:r w:rsidRPr="00773DDB">
        <w:rPr>
          <w:color w:val="000000" w:themeColor="text1"/>
          <w:sz w:val="22"/>
          <w:szCs w:val="22"/>
        </w:rPr>
        <w:t>ulterioare</w:t>
      </w:r>
      <w:proofErr w:type="spellEnd"/>
      <w:r w:rsidRPr="00773DDB">
        <w:rPr>
          <w:color w:val="000000" w:themeColor="text1"/>
          <w:spacing w:val="2"/>
          <w:sz w:val="22"/>
          <w:szCs w:val="22"/>
        </w:rPr>
        <w:t xml:space="preserve"> </w:t>
      </w:r>
      <w:r w:rsidRPr="00773DDB">
        <w:rPr>
          <w:color w:val="000000" w:themeColor="text1"/>
          <w:sz w:val="22"/>
          <w:szCs w:val="22"/>
        </w:rPr>
        <w:t>(HG 343/2017):</w:t>
      </w:r>
    </w:p>
    <w:p w14:paraId="61A98BA4" w14:textId="042302C6" w:rsidR="008F40E8" w:rsidRPr="00773DDB" w:rsidRDefault="00E71B7F" w:rsidP="00E71B7F">
      <w:pPr>
        <w:pStyle w:val="ListParagraph"/>
        <w:tabs>
          <w:tab w:val="left" w:pos="1161"/>
          <w:tab w:val="left" w:pos="1163"/>
        </w:tabs>
        <w:adjustRightInd/>
        <w:ind w:left="720" w:right="116" w:hanging="267"/>
        <w:rPr>
          <w:color w:val="000000" w:themeColor="text1"/>
          <w:sz w:val="22"/>
          <w:szCs w:val="22"/>
        </w:rPr>
      </w:pPr>
      <w:r w:rsidRPr="00773DDB">
        <w:rPr>
          <w:color w:val="000000" w:themeColor="text1"/>
          <w:sz w:val="22"/>
          <w:szCs w:val="22"/>
        </w:rPr>
        <w:tab/>
      </w:r>
      <w:r w:rsidRPr="00773DDB">
        <w:rPr>
          <w:color w:val="000000" w:themeColor="text1"/>
          <w:sz w:val="22"/>
          <w:szCs w:val="22"/>
        </w:rPr>
        <w:tab/>
      </w:r>
      <w:r w:rsidRPr="00773DDB">
        <w:rPr>
          <w:color w:val="000000" w:themeColor="text1"/>
          <w:sz w:val="22"/>
          <w:szCs w:val="22"/>
        </w:rPr>
        <w:tab/>
      </w:r>
      <w:r w:rsidRPr="00773DDB">
        <w:rPr>
          <w:color w:val="000000" w:themeColor="text1"/>
          <w:sz w:val="22"/>
          <w:szCs w:val="22"/>
        </w:rPr>
        <w:tab/>
      </w:r>
      <w:proofErr w:type="spellStart"/>
      <w:r w:rsidR="008F40E8" w:rsidRPr="00773DDB">
        <w:rPr>
          <w:color w:val="000000" w:themeColor="text1"/>
          <w:sz w:val="22"/>
          <w:szCs w:val="22"/>
        </w:rPr>
        <w:t>În</w:t>
      </w:r>
      <w:proofErr w:type="spellEnd"/>
      <w:r w:rsidR="008F40E8" w:rsidRPr="00773DDB">
        <w:rPr>
          <w:color w:val="000000" w:themeColor="text1"/>
          <w:sz w:val="22"/>
          <w:szCs w:val="22"/>
        </w:rPr>
        <w:t xml:space="preserve"> prima </w:t>
      </w:r>
      <w:proofErr w:type="spellStart"/>
      <w:r w:rsidR="008F40E8" w:rsidRPr="00773DDB">
        <w:rPr>
          <w:color w:val="000000" w:themeColor="text1"/>
          <w:sz w:val="22"/>
          <w:szCs w:val="22"/>
        </w:rPr>
        <w:t>etapă</w:t>
      </w:r>
      <w:proofErr w:type="spellEnd"/>
      <w:r w:rsidR="008F40E8" w:rsidRPr="00773DDB">
        <w:rPr>
          <w:color w:val="000000" w:themeColor="text1"/>
          <w:sz w:val="22"/>
          <w:szCs w:val="22"/>
        </w:rPr>
        <w:t xml:space="preserve"> </w:t>
      </w:r>
      <w:proofErr w:type="spellStart"/>
      <w:r w:rsidR="008F40E8" w:rsidRPr="00773DDB">
        <w:rPr>
          <w:color w:val="000000" w:themeColor="text1"/>
          <w:sz w:val="22"/>
          <w:szCs w:val="22"/>
        </w:rPr>
        <w:t>Autoritatea</w:t>
      </w:r>
      <w:proofErr w:type="spellEnd"/>
      <w:r w:rsidR="008F40E8" w:rsidRPr="00773DDB">
        <w:rPr>
          <w:color w:val="000000" w:themeColor="text1"/>
          <w:sz w:val="22"/>
          <w:szCs w:val="22"/>
        </w:rPr>
        <w:t xml:space="preserve"> </w:t>
      </w:r>
      <w:proofErr w:type="spellStart"/>
      <w:r w:rsidR="008F40E8" w:rsidRPr="00773DDB">
        <w:rPr>
          <w:color w:val="000000" w:themeColor="text1"/>
          <w:sz w:val="22"/>
          <w:szCs w:val="22"/>
        </w:rPr>
        <w:t>Contractantă</w:t>
      </w:r>
      <w:proofErr w:type="spellEnd"/>
      <w:r w:rsidR="008F40E8" w:rsidRPr="00773DDB">
        <w:rPr>
          <w:color w:val="000000" w:themeColor="text1"/>
          <w:sz w:val="22"/>
          <w:szCs w:val="22"/>
        </w:rPr>
        <w:t xml:space="preserve"> </w:t>
      </w:r>
      <w:proofErr w:type="spellStart"/>
      <w:r w:rsidR="008F40E8" w:rsidRPr="00773DDB">
        <w:rPr>
          <w:color w:val="000000" w:themeColor="text1"/>
          <w:sz w:val="22"/>
          <w:szCs w:val="22"/>
        </w:rPr>
        <w:t>recepționează</w:t>
      </w:r>
      <w:proofErr w:type="spellEnd"/>
      <w:r w:rsidR="008F40E8" w:rsidRPr="00773DDB">
        <w:rPr>
          <w:color w:val="000000" w:themeColor="text1"/>
          <w:sz w:val="22"/>
          <w:szCs w:val="22"/>
        </w:rPr>
        <w:t xml:space="preserve"> </w:t>
      </w:r>
      <w:proofErr w:type="spellStart"/>
      <w:r w:rsidR="008F40E8" w:rsidRPr="00773DDB">
        <w:rPr>
          <w:color w:val="000000" w:themeColor="text1"/>
          <w:sz w:val="22"/>
          <w:szCs w:val="22"/>
        </w:rPr>
        <w:t>lucrările</w:t>
      </w:r>
      <w:proofErr w:type="spellEnd"/>
      <w:r w:rsidR="008F40E8" w:rsidRPr="00773DDB">
        <w:rPr>
          <w:color w:val="000000" w:themeColor="text1"/>
          <w:sz w:val="22"/>
          <w:szCs w:val="22"/>
        </w:rPr>
        <w:t xml:space="preserve"> la </w:t>
      </w:r>
      <w:proofErr w:type="spellStart"/>
      <w:r w:rsidR="008F40E8" w:rsidRPr="00773DDB">
        <w:rPr>
          <w:color w:val="000000" w:themeColor="text1"/>
          <w:sz w:val="22"/>
          <w:szCs w:val="22"/>
        </w:rPr>
        <w:t>finalizarea</w:t>
      </w:r>
      <w:proofErr w:type="spellEnd"/>
      <w:r w:rsidR="008F40E8" w:rsidRPr="00773DDB">
        <w:rPr>
          <w:color w:val="000000" w:themeColor="text1"/>
          <w:sz w:val="22"/>
          <w:szCs w:val="22"/>
        </w:rPr>
        <w:t xml:space="preserve"> </w:t>
      </w:r>
      <w:proofErr w:type="spellStart"/>
      <w:r w:rsidR="008F40E8" w:rsidRPr="00773DDB">
        <w:rPr>
          <w:color w:val="000000" w:themeColor="text1"/>
          <w:sz w:val="22"/>
          <w:szCs w:val="22"/>
        </w:rPr>
        <w:t>acestora</w:t>
      </w:r>
      <w:proofErr w:type="spellEnd"/>
      <w:r w:rsidR="008F40E8" w:rsidRPr="00773DDB">
        <w:rPr>
          <w:color w:val="000000" w:themeColor="text1"/>
          <w:sz w:val="22"/>
          <w:szCs w:val="22"/>
        </w:rPr>
        <w:t>,</w:t>
      </w:r>
      <w:r w:rsidR="008F40E8" w:rsidRPr="00773DDB">
        <w:rPr>
          <w:color w:val="000000" w:themeColor="text1"/>
          <w:spacing w:val="1"/>
          <w:sz w:val="22"/>
          <w:szCs w:val="22"/>
        </w:rPr>
        <w:t xml:space="preserve"> </w:t>
      </w:r>
      <w:proofErr w:type="spellStart"/>
      <w:r w:rsidR="008F40E8" w:rsidRPr="00773DDB">
        <w:rPr>
          <w:color w:val="000000" w:themeColor="text1"/>
          <w:sz w:val="22"/>
          <w:szCs w:val="22"/>
        </w:rPr>
        <w:t>după</w:t>
      </w:r>
      <w:proofErr w:type="spellEnd"/>
      <w:r w:rsidR="008F40E8" w:rsidRPr="00773DDB">
        <w:rPr>
          <w:color w:val="000000" w:themeColor="text1"/>
          <w:sz w:val="22"/>
          <w:szCs w:val="22"/>
        </w:rPr>
        <w:t xml:space="preserve"> </w:t>
      </w:r>
      <w:proofErr w:type="spellStart"/>
      <w:r w:rsidR="008F40E8" w:rsidRPr="00773DDB">
        <w:rPr>
          <w:color w:val="000000" w:themeColor="text1"/>
          <w:sz w:val="22"/>
          <w:szCs w:val="22"/>
        </w:rPr>
        <w:t>verificarea</w:t>
      </w:r>
      <w:proofErr w:type="spellEnd"/>
      <w:r w:rsidR="008F40E8" w:rsidRPr="00773DDB">
        <w:rPr>
          <w:color w:val="000000" w:themeColor="text1"/>
          <w:sz w:val="22"/>
          <w:szCs w:val="22"/>
        </w:rPr>
        <w:t xml:space="preserve"> </w:t>
      </w:r>
      <w:proofErr w:type="spellStart"/>
      <w:r w:rsidR="008F40E8" w:rsidRPr="00773DDB">
        <w:rPr>
          <w:color w:val="000000" w:themeColor="text1"/>
          <w:sz w:val="22"/>
          <w:szCs w:val="22"/>
        </w:rPr>
        <w:t>că</w:t>
      </w:r>
      <w:proofErr w:type="spellEnd"/>
      <w:r w:rsidR="008F40E8" w:rsidRPr="00773DDB">
        <w:rPr>
          <w:color w:val="000000" w:themeColor="text1"/>
          <w:sz w:val="22"/>
          <w:szCs w:val="22"/>
        </w:rPr>
        <w:t xml:space="preserve"> </w:t>
      </w:r>
      <w:proofErr w:type="spellStart"/>
      <w:r w:rsidR="008F40E8" w:rsidRPr="00773DDB">
        <w:rPr>
          <w:color w:val="000000" w:themeColor="text1"/>
          <w:sz w:val="22"/>
          <w:szCs w:val="22"/>
        </w:rPr>
        <w:t>toate</w:t>
      </w:r>
      <w:proofErr w:type="spellEnd"/>
      <w:r w:rsidR="008F40E8" w:rsidRPr="00773DDB">
        <w:rPr>
          <w:color w:val="000000" w:themeColor="text1"/>
          <w:sz w:val="22"/>
          <w:szCs w:val="22"/>
        </w:rPr>
        <w:t xml:space="preserve"> </w:t>
      </w:r>
      <w:proofErr w:type="spellStart"/>
      <w:r w:rsidR="008F40E8" w:rsidRPr="00773DDB">
        <w:rPr>
          <w:color w:val="000000" w:themeColor="text1"/>
          <w:sz w:val="22"/>
          <w:szCs w:val="22"/>
        </w:rPr>
        <w:t>rezultatele</w:t>
      </w:r>
      <w:proofErr w:type="spellEnd"/>
      <w:r w:rsidR="008F40E8" w:rsidRPr="00773DDB">
        <w:rPr>
          <w:color w:val="000000" w:themeColor="text1"/>
          <w:sz w:val="22"/>
          <w:szCs w:val="22"/>
        </w:rPr>
        <w:t xml:space="preserve"> </w:t>
      </w:r>
      <w:proofErr w:type="spellStart"/>
      <w:r w:rsidR="008F40E8" w:rsidRPr="00773DDB">
        <w:rPr>
          <w:color w:val="000000" w:themeColor="text1"/>
          <w:sz w:val="22"/>
          <w:szCs w:val="22"/>
        </w:rPr>
        <w:t>Contractului</w:t>
      </w:r>
      <w:proofErr w:type="spellEnd"/>
      <w:r w:rsidR="008F40E8" w:rsidRPr="00773DDB">
        <w:rPr>
          <w:color w:val="000000" w:themeColor="text1"/>
          <w:sz w:val="22"/>
          <w:szCs w:val="22"/>
        </w:rPr>
        <w:t xml:space="preserve"> au </w:t>
      </w:r>
      <w:proofErr w:type="spellStart"/>
      <w:r w:rsidR="008F40E8" w:rsidRPr="00773DDB">
        <w:rPr>
          <w:color w:val="000000" w:themeColor="text1"/>
          <w:sz w:val="22"/>
          <w:szCs w:val="22"/>
        </w:rPr>
        <w:t>fost</w:t>
      </w:r>
      <w:proofErr w:type="spellEnd"/>
      <w:r w:rsidR="008F40E8" w:rsidRPr="00773DDB">
        <w:rPr>
          <w:color w:val="000000" w:themeColor="text1"/>
          <w:sz w:val="22"/>
          <w:szCs w:val="22"/>
        </w:rPr>
        <w:t xml:space="preserve"> </w:t>
      </w:r>
      <w:proofErr w:type="spellStart"/>
      <w:r w:rsidR="008F40E8" w:rsidRPr="00773DDB">
        <w:rPr>
          <w:color w:val="000000" w:themeColor="text1"/>
          <w:sz w:val="22"/>
          <w:szCs w:val="22"/>
        </w:rPr>
        <w:t>obținute</w:t>
      </w:r>
      <w:proofErr w:type="spellEnd"/>
      <w:r w:rsidR="008F40E8" w:rsidRPr="00773DDB">
        <w:rPr>
          <w:color w:val="000000" w:themeColor="text1"/>
          <w:sz w:val="22"/>
          <w:szCs w:val="22"/>
        </w:rPr>
        <w:t xml:space="preserve"> de </w:t>
      </w:r>
      <w:proofErr w:type="spellStart"/>
      <w:r w:rsidR="008F40E8" w:rsidRPr="00773DDB">
        <w:rPr>
          <w:color w:val="000000" w:themeColor="text1"/>
          <w:sz w:val="22"/>
          <w:szCs w:val="22"/>
        </w:rPr>
        <w:t>Contractant</w:t>
      </w:r>
      <w:proofErr w:type="spellEnd"/>
      <w:r w:rsidR="008F40E8" w:rsidRPr="00773DDB">
        <w:rPr>
          <w:color w:val="000000" w:themeColor="text1"/>
          <w:sz w:val="22"/>
          <w:szCs w:val="22"/>
        </w:rPr>
        <w:t xml:space="preserve"> </w:t>
      </w:r>
      <w:proofErr w:type="spellStart"/>
      <w:r w:rsidR="008F40E8" w:rsidRPr="00773DDB">
        <w:rPr>
          <w:color w:val="000000" w:themeColor="text1"/>
          <w:sz w:val="22"/>
          <w:szCs w:val="22"/>
        </w:rPr>
        <w:t>și</w:t>
      </w:r>
      <w:proofErr w:type="spellEnd"/>
      <w:r w:rsidR="008F40E8" w:rsidRPr="00773DDB">
        <w:rPr>
          <w:color w:val="000000" w:themeColor="text1"/>
          <w:sz w:val="22"/>
          <w:szCs w:val="22"/>
        </w:rPr>
        <w:t xml:space="preserve"> </w:t>
      </w:r>
      <w:proofErr w:type="spellStart"/>
      <w:r w:rsidR="008F40E8" w:rsidRPr="00773DDB">
        <w:rPr>
          <w:color w:val="000000" w:themeColor="text1"/>
          <w:sz w:val="22"/>
          <w:szCs w:val="22"/>
        </w:rPr>
        <w:t>aprobate</w:t>
      </w:r>
      <w:proofErr w:type="spellEnd"/>
      <w:r w:rsidR="008F40E8" w:rsidRPr="00773DDB">
        <w:rPr>
          <w:color w:val="000000" w:themeColor="text1"/>
          <w:sz w:val="22"/>
          <w:szCs w:val="22"/>
        </w:rPr>
        <w:t xml:space="preserve"> de</w:t>
      </w:r>
      <w:r w:rsidR="008F40E8" w:rsidRPr="00773DDB">
        <w:rPr>
          <w:color w:val="000000" w:themeColor="text1"/>
          <w:spacing w:val="1"/>
          <w:sz w:val="22"/>
          <w:szCs w:val="22"/>
        </w:rPr>
        <w:t xml:space="preserve"> </w:t>
      </w:r>
      <w:proofErr w:type="spellStart"/>
      <w:r w:rsidR="008F40E8" w:rsidRPr="00773DDB">
        <w:rPr>
          <w:color w:val="000000" w:themeColor="text1"/>
          <w:sz w:val="22"/>
          <w:szCs w:val="22"/>
        </w:rPr>
        <w:t>Autoritatea</w:t>
      </w:r>
      <w:proofErr w:type="spellEnd"/>
      <w:r w:rsidR="008F40E8" w:rsidRPr="00773DDB">
        <w:rPr>
          <w:color w:val="000000" w:themeColor="text1"/>
          <w:sz w:val="22"/>
          <w:szCs w:val="22"/>
        </w:rPr>
        <w:t xml:space="preserve"> </w:t>
      </w:r>
      <w:proofErr w:type="spellStart"/>
      <w:r w:rsidR="008F40E8" w:rsidRPr="00773DDB">
        <w:rPr>
          <w:color w:val="000000" w:themeColor="text1"/>
          <w:sz w:val="22"/>
          <w:szCs w:val="22"/>
        </w:rPr>
        <w:t>Contractantă</w:t>
      </w:r>
      <w:proofErr w:type="spellEnd"/>
      <w:r w:rsidR="008F40E8" w:rsidRPr="00773DDB">
        <w:rPr>
          <w:color w:val="000000" w:themeColor="text1"/>
          <w:sz w:val="22"/>
          <w:szCs w:val="22"/>
        </w:rPr>
        <w:t xml:space="preserve"> </w:t>
      </w:r>
      <w:proofErr w:type="spellStart"/>
      <w:r w:rsidR="008F40E8" w:rsidRPr="00773DDB">
        <w:rPr>
          <w:color w:val="000000" w:themeColor="text1"/>
          <w:sz w:val="22"/>
          <w:szCs w:val="22"/>
        </w:rPr>
        <w:t>și</w:t>
      </w:r>
      <w:proofErr w:type="spellEnd"/>
      <w:r w:rsidR="008F40E8" w:rsidRPr="00773DDB">
        <w:rPr>
          <w:color w:val="000000" w:themeColor="text1"/>
          <w:sz w:val="22"/>
          <w:szCs w:val="22"/>
        </w:rPr>
        <w:t xml:space="preserve"> </w:t>
      </w:r>
      <w:proofErr w:type="spellStart"/>
      <w:r w:rsidR="008F40E8" w:rsidRPr="00773DDB">
        <w:rPr>
          <w:color w:val="000000" w:themeColor="text1"/>
          <w:sz w:val="22"/>
          <w:szCs w:val="22"/>
        </w:rPr>
        <w:t>după</w:t>
      </w:r>
      <w:proofErr w:type="spellEnd"/>
      <w:r w:rsidR="008F40E8" w:rsidRPr="00773DDB">
        <w:rPr>
          <w:color w:val="000000" w:themeColor="text1"/>
          <w:sz w:val="22"/>
          <w:szCs w:val="22"/>
        </w:rPr>
        <w:t xml:space="preserve"> </w:t>
      </w:r>
      <w:proofErr w:type="spellStart"/>
      <w:r w:rsidR="008F40E8" w:rsidRPr="00773DDB">
        <w:rPr>
          <w:color w:val="000000" w:themeColor="text1"/>
          <w:sz w:val="22"/>
          <w:szCs w:val="22"/>
        </w:rPr>
        <w:t>ce</w:t>
      </w:r>
      <w:proofErr w:type="spellEnd"/>
      <w:r w:rsidR="008F40E8" w:rsidRPr="00773DDB">
        <w:rPr>
          <w:color w:val="000000" w:themeColor="text1"/>
          <w:sz w:val="22"/>
          <w:szCs w:val="22"/>
        </w:rPr>
        <w:t xml:space="preserve"> </w:t>
      </w:r>
      <w:proofErr w:type="spellStart"/>
      <w:r w:rsidR="008F40E8" w:rsidRPr="00773DDB">
        <w:rPr>
          <w:color w:val="000000" w:themeColor="text1"/>
          <w:sz w:val="22"/>
          <w:szCs w:val="22"/>
        </w:rPr>
        <w:t>Persoana</w:t>
      </w:r>
      <w:proofErr w:type="spellEnd"/>
      <w:r w:rsidR="008F40E8" w:rsidRPr="00773DDB">
        <w:rPr>
          <w:color w:val="000000" w:themeColor="text1"/>
          <w:sz w:val="22"/>
          <w:szCs w:val="22"/>
        </w:rPr>
        <w:t xml:space="preserve"> care </w:t>
      </w:r>
      <w:proofErr w:type="spellStart"/>
      <w:r w:rsidR="008F40E8" w:rsidRPr="00773DDB">
        <w:rPr>
          <w:color w:val="000000" w:themeColor="text1"/>
          <w:sz w:val="22"/>
          <w:szCs w:val="22"/>
        </w:rPr>
        <w:t>realizează</w:t>
      </w:r>
      <w:proofErr w:type="spellEnd"/>
      <w:r w:rsidR="008F40E8" w:rsidRPr="00773DDB">
        <w:rPr>
          <w:color w:val="000000" w:themeColor="text1"/>
          <w:sz w:val="22"/>
          <w:szCs w:val="22"/>
        </w:rPr>
        <w:t xml:space="preserve"> </w:t>
      </w:r>
      <w:proofErr w:type="spellStart"/>
      <w:r w:rsidR="008F40E8" w:rsidRPr="00773DDB">
        <w:rPr>
          <w:color w:val="000000" w:themeColor="text1"/>
          <w:sz w:val="22"/>
          <w:szCs w:val="22"/>
        </w:rPr>
        <w:t>testările</w:t>
      </w:r>
      <w:proofErr w:type="spellEnd"/>
      <w:r w:rsidR="008F40E8" w:rsidRPr="00773DDB">
        <w:rPr>
          <w:color w:val="000000" w:themeColor="text1"/>
          <w:sz w:val="22"/>
          <w:szCs w:val="22"/>
        </w:rPr>
        <w:t xml:space="preserve"> </w:t>
      </w:r>
      <w:proofErr w:type="spellStart"/>
      <w:r w:rsidR="008F40E8" w:rsidRPr="00773DDB">
        <w:rPr>
          <w:color w:val="000000" w:themeColor="text1"/>
          <w:sz w:val="22"/>
          <w:szCs w:val="22"/>
        </w:rPr>
        <w:t>tehnice</w:t>
      </w:r>
      <w:proofErr w:type="spellEnd"/>
      <w:r w:rsidR="008F40E8" w:rsidRPr="00773DDB">
        <w:rPr>
          <w:color w:val="000000" w:themeColor="text1"/>
          <w:sz w:val="22"/>
          <w:szCs w:val="22"/>
        </w:rPr>
        <w:t xml:space="preserve"> </w:t>
      </w:r>
      <w:proofErr w:type="spellStart"/>
      <w:r w:rsidR="008F40E8" w:rsidRPr="00773DDB">
        <w:rPr>
          <w:color w:val="000000" w:themeColor="text1"/>
          <w:sz w:val="22"/>
          <w:szCs w:val="22"/>
        </w:rPr>
        <w:t>emite</w:t>
      </w:r>
      <w:proofErr w:type="spellEnd"/>
      <w:r w:rsidR="008F40E8" w:rsidRPr="00773DDB">
        <w:rPr>
          <w:color w:val="000000" w:themeColor="text1"/>
          <w:sz w:val="22"/>
          <w:szCs w:val="22"/>
        </w:rPr>
        <w:t xml:space="preserve"> </w:t>
      </w:r>
      <w:proofErr w:type="spellStart"/>
      <w:r w:rsidR="008F40E8" w:rsidRPr="00773DDB">
        <w:rPr>
          <w:color w:val="000000" w:themeColor="text1"/>
          <w:sz w:val="22"/>
          <w:szCs w:val="22"/>
        </w:rPr>
        <w:t>certificatul</w:t>
      </w:r>
      <w:proofErr w:type="spellEnd"/>
      <w:r w:rsidR="008F40E8" w:rsidRPr="00773DDB">
        <w:rPr>
          <w:color w:val="000000" w:themeColor="text1"/>
          <w:spacing w:val="1"/>
          <w:sz w:val="22"/>
          <w:szCs w:val="22"/>
        </w:rPr>
        <w:t xml:space="preserve"> </w:t>
      </w:r>
      <w:r w:rsidR="008F40E8" w:rsidRPr="00773DDB">
        <w:rPr>
          <w:color w:val="000000" w:themeColor="text1"/>
          <w:sz w:val="22"/>
          <w:szCs w:val="22"/>
        </w:rPr>
        <w:t>de</w:t>
      </w:r>
      <w:r w:rsidR="008F40E8" w:rsidRPr="00773DDB">
        <w:rPr>
          <w:color w:val="000000" w:themeColor="text1"/>
          <w:spacing w:val="-1"/>
          <w:sz w:val="22"/>
          <w:szCs w:val="22"/>
        </w:rPr>
        <w:t xml:space="preserve"> </w:t>
      </w:r>
      <w:proofErr w:type="spellStart"/>
      <w:r w:rsidR="008F40E8" w:rsidRPr="00773DDB">
        <w:rPr>
          <w:color w:val="000000" w:themeColor="text1"/>
          <w:sz w:val="22"/>
          <w:szCs w:val="22"/>
        </w:rPr>
        <w:t>conformitate</w:t>
      </w:r>
      <w:proofErr w:type="spellEnd"/>
      <w:r w:rsidR="008F40E8" w:rsidRPr="00773DDB">
        <w:rPr>
          <w:color w:val="000000" w:themeColor="text1"/>
          <w:sz w:val="22"/>
          <w:szCs w:val="22"/>
        </w:rPr>
        <w:t xml:space="preserve"> final</w:t>
      </w:r>
      <w:r w:rsidR="008F40E8" w:rsidRPr="00773DDB">
        <w:rPr>
          <w:color w:val="000000" w:themeColor="text1"/>
          <w:spacing w:val="2"/>
          <w:sz w:val="22"/>
          <w:szCs w:val="22"/>
        </w:rPr>
        <w:t xml:space="preserve"> </w:t>
      </w:r>
      <w:proofErr w:type="spellStart"/>
      <w:r w:rsidRPr="00773DDB">
        <w:rPr>
          <w:color w:val="000000" w:themeColor="text1"/>
          <w:sz w:val="22"/>
          <w:szCs w:val="22"/>
        </w:rPr>
        <w:t>fără</w:t>
      </w:r>
      <w:proofErr w:type="spellEnd"/>
      <w:r w:rsidRPr="00773DDB">
        <w:rPr>
          <w:color w:val="000000" w:themeColor="text1"/>
          <w:sz w:val="22"/>
          <w:szCs w:val="22"/>
        </w:rPr>
        <w:t xml:space="preserve"> </w:t>
      </w:r>
      <w:proofErr w:type="spellStart"/>
      <w:r w:rsidRPr="00773DDB">
        <w:rPr>
          <w:color w:val="000000" w:themeColor="text1"/>
          <w:sz w:val="22"/>
          <w:szCs w:val="22"/>
        </w:rPr>
        <w:t>observații</w:t>
      </w:r>
      <w:proofErr w:type="spellEnd"/>
      <w:r w:rsidRPr="00773DDB">
        <w:rPr>
          <w:color w:val="000000" w:themeColor="text1"/>
          <w:sz w:val="22"/>
          <w:szCs w:val="22"/>
        </w:rPr>
        <w:t>.</w:t>
      </w:r>
    </w:p>
    <w:p w14:paraId="405EF050" w14:textId="19C5B4B5" w:rsidR="008F40E8" w:rsidRPr="00773DDB" w:rsidRDefault="00E71B7F" w:rsidP="00E71B7F">
      <w:pPr>
        <w:pStyle w:val="ListParagraph"/>
        <w:tabs>
          <w:tab w:val="left" w:pos="1161"/>
          <w:tab w:val="left" w:pos="1163"/>
        </w:tabs>
        <w:adjustRightInd/>
        <w:ind w:left="720" w:right="120" w:hanging="267"/>
        <w:rPr>
          <w:color w:val="000000" w:themeColor="text1"/>
          <w:sz w:val="22"/>
          <w:szCs w:val="22"/>
        </w:rPr>
      </w:pPr>
      <w:r w:rsidRPr="00773DDB">
        <w:rPr>
          <w:color w:val="000000" w:themeColor="text1"/>
          <w:sz w:val="22"/>
          <w:szCs w:val="22"/>
        </w:rPr>
        <w:tab/>
      </w:r>
      <w:r w:rsidRPr="00773DDB">
        <w:rPr>
          <w:color w:val="000000" w:themeColor="text1"/>
          <w:sz w:val="22"/>
          <w:szCs w:val="22"/>
        </w:rPr>
        <w:tab/>
      </w:r>
      <w:r w:rsidRPr="00773DDB">
        <w:rPr>
          <w:color w:val="000000" w:themeColor="text1"/>
          <w:sz w:val="22"/>
          <w:szCs w:val="22"/>
        </w:rPr>
        <w:tab/>
      </w:r>
      <w:r w:rsidRPr="00773DDB">
        <w:rPr>
          <w:color w:val="000000" w:themeColor="text1"/>
          <w:sz w:val="22"/>
          <w:szCs w:val="22"/>
        </w:rPr>
        <w:tab/>
      </w:r>
      <w:proofErr w:type="spellStart"/>
      <w:r w:rsidR="008F40E8" w:rsidRPr="00773DDB">
        <w:rPr>
          <w:color w:val="000000" w:themeColor="text1"/>
          <w:sz w:val="22"/>
          <w:szCs w:val="22"/>
        </w:rPr>
        <w:t>În</w:t>
      </w:r>
      <w:proofErr w:type="spellEnd"/>
      <w:r w:rsidR="008F40E8" w:rsidRPr="00773DDB">
        <w:rPr>
          <w:color w:val="000000" w:themeColor="text1"/>
          <w:sz w:val="22"/>
          <w:szCs w:val="22"/>
        </w:rPr>
        <w:t xml:space="preserve"> a </w:t>
      </w:r>
      <w:proofErr w:type="spellStart"/>
      <w:r w:rsidR="008F40E8" w:rsidRPr="00773DDB">
        <w:rPr>
          <w:color w:val="000000" w:themeColor="text1"/>
          <w:sz w:val="22"/>
          <w:szCs w:val="22"/>
        </w:rPr>
        <w:t>doua</w:t>
      </w:r>
      <w:proofErr w:type="spellEnd"/>
      <w:r w:rsidR="008F40E8" w:rsidRPr="00773DDB">
        <w:rPr>
          <w:color w:val="000000" w:themeColor="text1"/>
          <w:sz w:val="22"/>
          <w:szCs w:val="22"/>
        </w:rPr>
        <w:t xml:space="preserve"> </w:t>
      </w:r>
      <w:proofErr w:type="spellStart"/>
      <w:r w:rsidR="008F40E8" w:rsidRPr="00773DDB">
        <w:rPr>
          <w:color w:val="000000" w:themeColor="text1"/>
          <w:sz w:val="22"/>
          <w:szCs w:val="22"/>
        </w:rPr>
        <w:t>etapă</w:t>
      </w:r>
      <w:proofErr w:type="spellEnd"/>
      <w:r w:rsidR="008F40E8" w:rsidRPr="00773DDB">
        <w:rPr>
          <w:color w:val="000000" w:themeColor="text1"/>
          <w:sz w:val="22"/>
          <w:szCs w:val="22"/>
        </w:rPr>
        <w:t xml:space="preserve"> </w:t>
      </w:r>
      <w:proofErr w:type="spellStart"/>
      <w:r w:rsidR="008F40E8" w:rsidRPr="00773DDB">
        <w:rPr>
          <w:color w:val="000000" w:themeColor="text1"/>
          <w:sz w:val="22"/>
          <w:szCs w:val="22"/>
        </w:rPr>
        <w:t>Autoritatea</w:t>
      </w:r>
      <w:proofErr w:type="spellEnd"/>
      <w:r w:rsidR="008F40E8" w:rsidRPr="00773DDB">
        <w:rPr>
          <w:color w:val="000000" w:themeColor="text1"/>
          <w:sz w:val="22"/>
          <w:szCs w:val="22"/>
        </w:rPr>
        <w:t xml:space="preserve"> </w:t>
      </w:r>
      <w:proofErr w:type="spellStart"/>
      <w:r w:rsidR="008F40E8" w:rsidRPr="00773DDB">
        <w:rPr>
          <w:color w:val="000000" w:themeColor="text1"/>
          <w:sz w:val="22"/>
          <w:szCs w:val="22"/>
        </w:rPr>
        <w:t>Contractantă</w:t>
      </w:r>
      <w:proofErr w:type="spellEnd"/>
      <w:r w:rsidR="008F40E8" w:rsidRPr="00773DDB">
        <w:rPr>
          <w:color w:val="000000" w:themeColor="text1"/>
          <w:sz w:val="22"/>
          <w:szCs w:val="22"/>
        </w:rPr>
        <w:t xml:space="preserve"> </w:t>
      </w:r>
      <w:proofErr w:type="spellStart"/>
      <w:r w:rsidR="008F40E8" w:rsidRPr="00773DDB">
        <w:rPr>
          <w:color w:val="000000" w:themeColor="text1"/>
          <w:sz w:val="22"/>
          <w:szCs w:val="22"/>
        </w:rPr>
        <w:t>efectuează</w:t>
      </w:r>
      <w:proofErr w:type="spellEnd"/>
      <w:r w:rsidR="008F40E8" w:rsidRPr="00773DDB">
        <w:rPr>
          <w:color w:val="000000" w:themeColor="text1"/>
          <w:sz w:val="22"/>
          <w:szCs w:val="22"/>
        </w:rPr>
        <w:t xml:space="preserve"> </w:t>
      </w:r>
      <w:proofErr w:type="spellStart"/>
      <w:r w:rsidR="008F40E8" w:rsidRPr="00773DDB">
        <w:rPr>
          <w:color w:val="000000" w:themeColor="text1"/>
          <w:sz w:val="22"/>
          <w:szCs w:val="22"/>
        </w:rPr>
        <w:t>recepția</w:t>
      </w:r>
      <w:proofErr w:type="spellEnd"/>
      <w:r w:rsidR="008F40E8" w:rsidRPr="00773DDB">
        <w:rPr>
          <w:color w:val="000000" w:themeColor="text1"/>
          <w:sz w:val="22"/>
          <w:szCs w:val="22"/>
        </w:rPr>
        <w:t xml:space="preserve"> </w:t>
      </w:r>
      <w:proofErr w:type="spellStart"/>
      <w:r w:rsidR="008F40E8" w:rsidRPr="00773DDB">
        <w:rPr>
          <w:color w:val="000000" w:themeColor="text1"/>
          <w:sz w:val="22"/>
          <w:szCs w:val="22"/>
        </w:rPr>
        <w:t>finală</w:t>
      </w:r>
      <w:proofErr w:type="spellEnd"/>
      <w:r w:rsidR="008F40E8" w:rsidRPr="00773DDB">
        <w:rPr>
          <w:color w:val="000000" w:themeColor="text1"/>
          <w:sz w:val="22"/>
          <w:szCs w:val="22"/>
        </w:rPr>
        <w:t xml:space="preserve"> a </w:t>
      </w:r>
      <w:proofErr w:type="spellStart"/>
      <w:r w:rsidR="008F40E8" w:rsidRPr="00773DDB">
        <w:rPr>
          <w:color w:val="000000" w:themeColor="text1"/>
          <w:sz w:val="22"/>
          <w:szCs w:val="22"/>
        </w:rPr>
        <w:t>lucrărilor</w:t>
      </w:r>
      <w:proofErr w:type="spellEnd"/>
      <w:r w:rsidR="008F40E8" w:rsidRPr="00773DDB">
        <w:rPr>
          <w:color w:val="000000" w:themeColor="text1"/>
          <w:sz w:val="22"/>
          <w:szCs w:val="22"/>
        </w:rPr>
        <w:t xml:space="preserve">, </w:t>
      </w:r>
      <w:proofErr w:type="spellStart"/>
      <w:r w:rsidR="008F40E8" w:rsidRPr="00773DDB">
        <w:rPr>
          <w:color w:val="000000" w:themeColor="text1"/>
          <w:sz w:val="22"/>
          <w:szCs w:val="22"/>
        </w:rPr>
        <w:t>după</w:t>
      </w:r>
      <w:proofErr w:type="spellEnd"/>
      <w:r w:rsidR="008F40E8" w:rsidRPr="00773DDB">
        <w:rPr>
          <w:color w:val="000000" w:themeColor="text1"/>
          <w:spacing w:val="1"/>
          <w:sz w:val="22"/>
          <w:szCs w:val="22"/>
        </w:rPr>
        <w:t xml:space="preserve"> </w:t>
      </w:r>
      <w:proofErr w:type="spellStart"/>
      <w:r w:rsidR="008F40E8" w:rsidRPr="00773DDB">
        <w:rPr>
          <w:color w:val="000000" w:themeColor="text1"/>
          <w:sz w:val="22"/>
          <w:szCs w:val="22"/>
        </w:rPr>
        <w:t>îndeplinirea</w:t>
      </w:r>
      <w:proofErr w:type="spellEnd"/>
      <w:r w:rsidR="008F40E8" w:rsidRPr="00773DDB">
        <w:rPr>
          <w:color w:val="000000" w:themeColor="text1"/>
          <w:spacing w:val="-1"/>
          <w:sz w:val="22"/>
          <w:szCs w:val="22"/>
        </w:rPr>
        <w:t xml:space="preserve"> </w:t>
      </w:r>
      <w:proofErr w:type="spellStart"/>
      <w:r w:rsidR="008F40E8" w:rsidRPr="00773DDB">
        <w:rPr>
          <w:color w:val="000000" w:themeColor="text1"/>
          <w:sz w:val="22"/>
          <w:szCs w:val="22"/>
        </w:rPr>
        <w:t>condițiilor</w:t>
      </w:r>
      <w:proofErr w:type="spellEnd"/>
      <w:r w:rsidR="008F40E8" w:rsidRPr="00773DDB">
        <w:rPr>
          <w:color w:val="000000" w:themeColor="text1"/>
          <w:spacing w:val="-4"/>
          <w:sz w:val="22"/>
          <w:szCs w:val="22"/>
        </w:rPr>
        <w:t xml:space="preserve"> </w:t>
      </w:r>
      <w:proofErr w:type="spellStart"/>
      <w:r w:rsidR="008F40E8" w:rsidRPr="00773DDB">
        <w:rPr>
          <w:color w:val="000000" w:themeColor="text1"/>
          <w:sz w:val="22"/>
          <w:szCs w:val="22"/>
        </w:rPr>
        <w:t>și</w:t>
      </w:r>
      <w:proofErr w:type="spellEnd"/>
      <w:r w:rsidR="008F40E8" w:rsidRPr="00773DDB">
        <w:rPr>
          <w:color w:val="000000" w:themeColor="text1"/>
          <w:sz w:val="22"/>
          <w:szCs w:val="22"/>
        </w:rPr>
        <w:t xml:space="preserve"> </w:t>
      </w:r>
      <w:proofErr w:type="spellStart"/>
      <w:r w:rsidR="008F40E8" w:rsidRPr="00773DDB">
        <w:rPr>
          <w:color w:val="000000" w:themeColor="text1"/>
          <w:sz w:val="22"/>
          <w:szCs w:val="22"/>
        </w:rPr>
        <w:t>încheierea</w:t>
      </w:r>
      <w:proofErr w:type="spellEnd"/>
      <w:r w:rsidR="008F40E8" w:rsidRPr="00773DDB">
        <w:rPr>
          <w:color w:val="000000" w:themeColor="text1"/>
          <w:spacing w:val="-1"/>
          <w:sz w:val="22"/>
          <w:szCs w:val="22"/>
        </w:rPr>
        <w:t xml:space="preserve"> </w:t>
      </w:r>
      <w:proofErr w:type="spellStart"/>
      <w:r w:rsidR="008F40E8" w:rsidRPr="00773DDB">
        <w:rPr>
          <w:color w:val="000000" w:themeColor="text1"/>
          <w:sz w:val="22"/>
          <w:szCs w:val="22"/>
        </w:rPr>
        <w:t>perioadei</w:t>
      </w:r>
      <w:proofErr w:type="spellEnd"/>
      <w:r w:rsidR="008F40E8" w:rsidRPr="00773DDB">
        <w:rPr>
          <w:color w:val="000000" w:themeColor="text1"/>
          <w:spacing w:val="-3"/>
          <w:sz w:val="22"/>
          <w:szCs w:val="22"/>
        </w:rPr>
        <w:t xml:space="preserve"> </w:t>
      </w:r>
      <w:r w:rsidR="008F40E8" w:rsidRPr="00773DDB">
        <w:rPr>
          <w:color w:val="000000" w:themeColor="text1"/>
          <w:sz w:val="22"/>
          <w:szCs w:val="22"/>
        </w:rPr>
        <w:t>de</w:t>
      </w:r>
      <w:r w:rsidR="008F40E8" w:rsidRPr="00773DDB">
        <w:rPr>
          <w:color w:val="000000" w:themeColor="text1"/>
          <w:spacing w:val="-3"/>
          <w:sz w:val="22"/>
          <w:szCs w:val="22"/>
        </w:rPr>
        <w:t xml:space="preserve"> </w:t>
      </w:r>
      <w:proofErr w:type="spellStart"/>
      <w:r w:rsidR="008F40E8" w:rsidRPr="00773DDB">
        <w:rPr>
          <w:color w:val="000000" w:themeColor="text1"/>
          <w:sz w:val="22"/>
          <w:szCs w:val="22"/>
        </w:rPr>
        <w:t>garanție</w:t>
      </w:r>
      <w:proofErr w:type="spellEnd"/>
      <w:r w:rsidR="008F40E8" w:rsidRPr="00773DDB">
        <w:rPr>
          <w:color w:val="000000" w:themeColor="text1"/>
          <w:spacing w:val="-1"/>
          <w:sz w:val="22"/>
          <w:szCs w:val="22"/>
        </w:rPr>
        <w:t xml:space="preserve"> </w:t>
      </w:r>
      <w:proofErr w:type="spellStart"/>
      <w:r w:rsidR="008F40E8" w:rsidRPr="00773DDB">
        <w:rPr>
          <w:color w:val="000000" w:themeColor="text1"/>
          <w:sz w:val="22"/>
          <w:szCs w:val="22"/>
        </w:rPr>
        <w:t>prevăzută</w:t>
      </w:r>
      <w:proofErr w:type="spellEnd"/>
      <w:r w:rsidR="008F40E8" w:rsidRPr="00773DDB">
        <w:rPr>
          <w:color w:val="000000" w:themeColor="text1"/>
          <w:spacing w:val="-2"/>
          <w:sz w:val="22"/>
          <w:szCs w:val="22"/>
        </w:rPr>
        <w:t xml:space="preserve"> </w:t>
      </w:r>
      <w:proofErr w:type="spellStart"/>
      <w:r w:rsidR="008F40E8" w:rsidRPr="00773DDB">
        <w:rPr>
          <w:color w:val="000000" w:themeColor="text1"/>
          <w:sz w:val="22"/>
          <w:szCs w:val="22"/>
        </w:rPr>
        <w:t>în</w:t>
      </w:r>
      <w:proofErr w:type="spellEnd"/>
      <w:r w:rsidR="008F40E8" w:rsidRPr="00773DDB">
        <w:rPr>
          <w:color w:val="000000" w:themeColor="text1"/>
          <w:spacing w:val="2"/>
          <w:sz w:val="22"/>
          <w:szCs w:val="22"/>
        </w:rPr>
        <w:t xml:space="preserve"> </w:t>
      </w:r>
      <w:r w:rsidR="008F40E8" w:rsidRPr="00773DDB">
        <w:rPr>
          <w:color w:val="000000" w:themeColor="text1"/>
          <w:sz w:val="22"/>
          <w:szCs w:val="22"/>
        </w:rPr>
        <w:t>Contract.</w:t>
      </w:r>
    </w:p>
    <w:p w14:paraId="4C6CBC3C" w14:textId="28A1BC3E" w:rsidR="008F40E8" w:rsidRPr="00773DDB" w:rsidRDefault="008F40E8" w:rsidP="00E71B7F">
      <w:pPr>
        <w:pStyle w:val="BodyText"/>
        <w:ind w:left="720" w:right="207" w:firstLine="720"/>
        <w:jc w:val="both"/>
        <w:rPr>
          <w:color w:val="000000" w:themeColor="text1"/>
          <w:sz w:val="22"/>
          <w:szCs w:val="22"/>
        </w:rPr>
      </w:pPr>
      <w:proofErr w:type="spellStart"/>
      <w:r w:rsidRPr="00773DDB">
        <w:rPr>
          <w:color w:val="000000" w:themeColor="text1"/>
          <w:sz w:val="22"/>
          <w:szCs w:val="22"/>
        </w:rPr>
        <w:t>Semnarea</w:t>
      </w:r>
      <w:proofErr w:type="spellEnd"/>
      <w:r w:rsidRPr="00773DDB">
        <w:rPr>
          <w:color w:val="000000" w:themeColor="text1"/>
          <w:sz w:val="22"/>
          <w:szCs w:val="22"/>
        </w:rPr>
        <w:t xml:space="preserve"> </w:t>
      </w:r>
      <w:proofErr w:type="spellStart"/>
      <w:r w:rsidRPr="00773DDB">
        <w:rPr>
          <w:color w:val="000000" w:themeColor="text1"/>
          <w:sz w:val="22"/>
          <w:szCs w:val="22"/>
        </w:rPr>
        <w:t>Procesului</w:t>
      </w:r>
      <w:proofErr w:type="spellEnd"/>
      <w:r w:rsidRPr="00773DDB">
        <w:rPr>
          <w:color w:val="000000" w:themeColor="text1"/>
          <w:sz w:val="22"/>
          <w:szCs w:val="22"/>
        </w:rPr>
        <w:t xml:space="preserve"> verbal de </w:t>
      </w:r>
      <w:proofErr w:type="spellStart"/>
      <w:r w:rsidRPr="00773DDB">
        <w:rPr>
          <w:color w:val="000000" w:themeColor="text1"/>
          <w:sz w:val="22"/>
          <w:szCs w:val="22"/>
        </w:rPr>
        <w:t>recepție</w:t>
      </w:r>
      <w:proofErr w:type="spellEnd"/>
      <w:r w:rsidRPr="00773DDB">
        <w:rPr>
          <w:color w:val="000000" w:themeColor="text1"/>
          <w:sz w:val="22"/>
          <w:szCs w:val="22"/>
        </w:rPr>
        <w:t xml:space="preserve"> la </w:t>
      </w:r>
      <w:proofErr w:type="spellStart"/>
      <w:r w:rsidRPr="00773DDB">
        <w:rPr>
          <w:color w:val="000000" w:themeColor="text1"/>
          <w:sz w:val="22"/>
          <w:szCs w:val="22"/>
        </w:rPr>
        <w:t>terminarea</w:t>
      </w:r>
      <w:proofErr w:type="spellEnd"/>
      <w:r w:rsidRPr="00773DDB">
        <w:rPr>
          <w:color w:val="000000" w:themeColor="text1"/>
          <w:sz w:val="22"/>
          <w:szCs w:val="22"/>
        </w:rPr>
        <w:t xml:space="preserve"> </w:t>
      </w:r>
      <w:proofErr w:type="spellStart"/>
      <w:r w:rsidRPr="00773DDB">
        <w:rPr>
          <w:color w:val="000000" w:themeColor="text1"/>
          <w:sz w:val="22"/>
          <w:szCs w:val="22"/>
        </w:rPr>
        <w:t>lucrărilor</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a </w:t>
      </w:r>
      <w:proofErr w:type="spellStart"/>
      <w:r w:rsidRPr="00773DDB">
        <w:rPr>
          <w:color w:val="000000" w:themeColor="text1"/>
          <w:sz w:val="22"/>
          <w:szCs w:val="22"/>
        </w:rPr>
        <w:t>Procesului</w:t>
      </w:r>
      <w:proofErr w:type="spellEnd"/>
      <w:r w:rsidRPr="00773DDB">
        <w:rPr>
          <w:color w:val="000000" w:themeColor="text1"/>
          <w:sz w:val="22"/>
          <w:szCs w:val="22"/>
        </w:rPr>
        <w:t xml:space="preserve"> verbal de</w:t>
      </w:r>
      <w:r w:rsidRPr="00773DDB">
        <w:rPr>
          <w:color w:val="000000" w:themeColor="text1"/>
          <w:spacing w:val="1"/>
          <w:sz w:val="22"/>
          <w:szCs w:val="22"/>
        </w:rPr>
        <w:t xml:space="preserve"> </w:t>
      </w:r>
      <w:proofErr w:type="spellStart"/>
      <w:r w:rsidRPr="00773DDB">
        <w:rPr>
          <w:color w:val="000000" w:themeColor="text1"/>
          <w:sz w:val="22"/>
          <w:szCs w:val="22"/>
        </w:rPr>
        <w:t>recepție</w:t>
      </w:r>
      <w:proofErr w:type="spellEnd"/>
      <w:r w:rsidRPr="00773DDB">
        <w:rPr>
          <w:color w:val="000000" w:themeColor="text1"/>
          <w:spacing w:val="-4"/>
          <w:sz w:val="22"/>
          <w:szCs w:val="22"/>
        </w:rPr>
        <w:t xml:space="preserve"> </w:t>
      </w:r>
      <w:proofErr w:type="spellStart"/>
      <w:r w:rsidRPr="00773DDB">
        <w:rPr>
          <w:color w:val="000000" w:themeColor="text1"/>
          <w:sz w:val="22"/>
          <w:szCs w:val="22"/>
        </w:rPr>
        <w:t>finală</w:t>
      </w:r>
      <w:proofErr w:type="spellEnd"/>
      <w:r w:rsidRPr="00773DDB">
        <w:rPr>
          <w:color w:val="000000" w:themeColor="text1"/>
          <w:spacing w:val="-4"/>
          <w:sz w:val="22"/>
          <w:szCs w:val="22"/>
        </w:rPr>
        <w:t xml:space="preserve"> </w:t>
      </w:r>
      <w:r w:rsidRPr="00773DDB">
        <w:rPr>
          <w:color w:val="000000" w:themeColor="text1"/>
          <w:sz w:val="22"/>
          <w:szCs w:val="22"/>
        </w:rPr>
        <w:t xml:space="preserve">a </w:t>
      </w:r>
      <w:proofErr w:type="spellStart"/>
      <w:r w:rsidRPr="00773DDB">
        <w:rPr>
          <w:color w:val="000000" w:themeColor="text1"/>
          <w:sz w:val="22"/>
          <w:szCs w:val="22"/>
        </w:rPr>
        <w:t>lucrărilor</w:t>
      </w:r>
      <w:proofErr w:type="spellEnd"/>
      <w:r w:rsidRPr="00773DDB">
        <w:rPr>
          <w:color w:val="000000" w:themeColor="text1"/>
          <w:spacing w:val="-2"/>
          <w:sz w:val="22"/>
          <w:szCs w:val="22"/>
        </w:rPr>
        <w:t xml:space="preserve"> </w:t>
      </w:r>
      <w:r w:rsidRPr="00773DDB">
        <w:rPr>
          <w:color w:val="000000" w:themeColor="text1"/>
          <w:sz w:val="22"/>
          <w:szCs w:val="22"/>
        </w:rPr>
        <w:t>de</w:t>
      </w:r>
      <w:r w:rsidRPr="00773DDB">
        <w:rPr>
          <w:color w:val="000000" w:themeColor="text1"/>
          <w:spacing w:val="-1"/>
          <w:sz w:val="22"/>
          <w:szCs w:val="22"/>
        </w:rPr>
        <w:t xml:space="preserve"> </w:t>
      </w:r>
      <w:proofErr w:type="spellStart"/>
      <w:r w:rsidRPr="00773DDB">
        <w:rPr>
          <w:color w:val="000000" w:themeColor="text1"/>
          <w:sz w:val="22"/>
          <w:szCs w:val="22"/>
        </w:rPr>
        <w:t>Autoritatea</w:t>
      </w:r>
      <w:proofErr w:type="spellEnd"/>
      <w:r w:rsidRPr="00773DDB">
        <w:rPr>
          <w:color w:val="000000" w:themeColor="text1"/>
          <w:spacing w:val="-4"/>
          <w:sz w:val="22"/>
          <w:szCs w:val="22"/>
        </w:rPr>
        <w:t xml:space="preserve"> </w:t>
      </w:r>
      <w:proofErr w:type="spellStart"/>
      <w:r w:rsidRPr="00773DDB">
        <w:rPr>
          <w:color w:val="000000" w:themeColor="text1"/>
          <w:sz w:val="22"/>
          <w:szCs w:val="22"/>
        </w:rPr>
        <w:t>Contractantă</w:t>
      </w:r>
      <w:proofErr w:type="spellEnd"/>
      <w:r w:rsidRPr="00773DDB">
        <w:rPr>
          <w:color w:val="000000" w:themeColor="text1"/>
          <w:spacing w:val="-2"/>
          <w:sz w:val="22"/>
          <w:szCs w:val="22"/>
        </w:rPr>
        <w:t xml:space="preserve"> </w:t>
      </w:r>
      <w:r w:rsidRPr="00773DDB">
        <w:rPr>
          <w:color w:val="000000" w:themeColor="text1"/>
          <w:sz w:val="22"/>
          <w:szCs w:val="22"/>
        </w:rPr>
        <w:t>nu</w:t>
      </w:r>
      <w:r w:rsidRPr="00773DDB">
        <w:rPr>
          <w:color w:val="000000" w:themeColor="text1"/>
          <w:spacing w:val="-1"/>
          <w:sz w:val="22"/>
          <w:szCs w:val="22"/>
        </w:rPr>
        <w:t xml:space="preserve"> </w:t>
      </w:r>
      <w:proofErr w:type="spellStart"/>
      <w:r w:rsidRPr="00773DDB">
        <w:rPr>
          <w:color w:val="000000" w:themeColor="text1"/>
          <w:sz w:val="22"/>
          <w:szCs w:val="22"/>
        </w:rPr>
        <w:t>îl</w:t>
      </w:r>
      <w:proofErr w:type="spellEnd"/>
      <w:r w:rsidRPr="00773DDB">
        <w:rPr>
          <w:color w:val="000000" w:themeColor="text1"/>
          <w:spacing w:val="-3"/>
          <w:sz w:val="22"/>
          <w:szCs w:val="22"/>
        </w:rPr>
        <w:t xml:space="preserve"> </w:t>
      </w:r>
      <w:proofErr w:type="spellStart"/>
      <w:r w:rsidRPr="00773DDB">
        <w:rPr>
          <w:color w:val="000000" w:themeColor="text1"/>
          <w:sz w:val="22"/>
          <w:szCs w:val="22"/>
        </w:rPr>
        <w:t>exonerează</w:t>
      </w:r>
      <w:proofErr w:type="spellEnd"/>
      <w:r w:rsidRPr="00773DDB">
        <w:rPr>
          <w:color w:val="000000" w:themeColor="text1"/>
          <w:spacing w:val="-1"/>
          <w:sz w:val="22"/>
          <w:szCs w:val="22"/>
        </w:rPr>
        <w:t xml:space="preserve"> </w:t>
      </w:r>
      <w:r w:rsidRPr="00773DDB">
        <w:rPr>
          <w:color w:val="000000" w:themeColor="text1"/>
          <w:sz w:val="22"/>
          <w:szCs w:val="22"/>
        </w:rPr>
        <w:t>pe</w:t>
      </w:r>
      <w:r w:rsidRPr="00773DDB">
        <w:rPr>
          <w:color w:val="000000" w:themeColor="text1"/>
          <w:spacing w:val="-4"/>
          <w:sz w:val="22"/>
          <w:szCs w:val="22"/>
        </w:rPr>
        <w:t xml:space="preserve"> </w:t>
      </w:r>
      <w:proofErr w:type="spellStart"/>
      <w:r w:rsidRPr="00773DDB">
        <w:rPr>
          <w:color w:val="000000" w:themeColor="text1"/>
          <w:sz w:val="22"/>
          <w:szCs w:val="22"/>
        </w:rPr>
        <w:t>Contractant</w:t>
      </w:r>
      <w:proofErr w:type="spellEnd"/>
      <w:r w:rsidRPr="00773DDB">
        <w:rPr>
          <w:color w:val="000000" w:themeColor="text1"/>
          <w:spacing w:val="-2"/>
          <w:sz w:val="22"/>
          <w:szCs w:val="22"/>
        </w:rPr>
        <w:t xml:space="preserve"> </w:t>
      </w:r>
      <w:r w:rsidRPr="00773DDB">
        <w:rPr>
          <w:color w:val="000000" w:themeColor="text1"/>
          <w:sz w:val="22"/>
          <w:szCs w:val="22"/>
        </w:rPr>
        <w:t>de</w:t>
      </w:r>
      <w:r w:rsidRPr="00773DDB">
        <w:rPr>
          <w:color w:val="000000" w:themeColor="text1"/>
          <w:spacing w:val="-1"/>
          <w:sz w:val="22"/>
          <w:szCs w:val="22"/>
        </w:rPr>
        <w:t xml:space="preserve"> </w:t>
      </w:r>
      <w:proofErr w:type="spellStart"/>
      <w:r w:rsidRPr="00773DDB">
        <w:rPr>
          <w:color w:val="000000" w:themeColor="text1"/>
          <w:sz w:val="22"/>
          <w:szCs w:val="22"/>
        </w:rPr>
        <w:t>orice</w:t>
      </w:r>
      <w:proofErr w:type="spellEnd"/>
      <w:r w:rsidR="00E71B7F" w:rsidRPr="00773DDB">
        <w:rPr>
          <w:color w:val="000000" w:themeColor="text1"/>
          <w:sz w:val="22"/>
          <w:szCs w:val="22"/>
        </w:rPr>
        <w:t xml:space="preserve"> </w:t>
      </w:r>
      <w:proofErr w:type="spellStart"/>
      <w:r w:rsidRPr="00773DDB">
        <w:rPr>
          <w:color w:val="000000" w:themeColor="text1"/>
          <w:sz w:val="22"/>
          <w:szCs w:val="22"/>
        </w:rPr>
        <w:t>obligație</w:t>
      </w:r>
      <w:proofErr w:type="spellEnd"/>
      <w:r w:rsidRPr="00773DDB">
        <w:rPr>
          <w:color w:val="000000" w:themeColor="text1"/>
          <w:sz w:val="22"/>
          <w:szCs w:val="22"/>
        </w:rPr>
        <w:t xml:space="preserve"> </w:t>
      </w:r>
      <w:proofErr w:type="spellStart"/>
      <w:r w:rsidRPr="00773DDB">
        <w:rPr>
          <w:color w:val="000000" w:themeColor="text1"/>
          <w:sz w:val="22"/>
          <w:szCs w:val="22"/>
        </w:rPr>
        <w:t>contractuală</w:t>
      </w:r>
      <w:proofErr w:type="spellEnd"/>
      <w:r w:rsidRPr="00773DDB">
        <w:rPr>
          <w:color w:val="000000" w:themeColor="text1"/>
          <w:sz w:val="22"/>
          <w:szCs w:val="22"/>
        </w:rPr>
        <w:t xml:space="preserve"> </w:t>
      </w:r>
      <w:proofErr w:type="spellStart"/>
      <w:r w:rsidRPr="00773DDB">
        <w:rPr>
          <w:color w:val="000000" w:themeColor="text1"/>
          <w:sz w:val="22"/>
          <w:szCs w:val="22"/>
        </w:rPr>
        <w:t>sau</w:t>
      </w:r>
      <w:proofErr w:type="spellEnd"/>
      <w:r w:rsidRPr="00773DDB">
        <w:rPr>
          <w:color w:val="000000" w:themeColor="text1"/>
          <w:sz w:val="22"/>
          <w:szCs w:val="22"/>
        </w:rPr>
        <w:t xml:space="preserve"> </w:t>
      </w:r>
      <w:proofErr w:type="spellStart"/>
      <w:r w:rsidRPr="00773DDB">
        <w:rPr>
          <w:color w:val="000000" w:themeColor="text1"/>
          <w:sz w:val="22"/>
          <w:szCs w:val="22"/>
        </w:rPr>
        <w:t>legală</w:t>
      </w:r>
      <w:proofErr w:type="spellEnd"/>
      <w:r w:rsidRPr="00773DDB">
        <w:rPr>
          <w:color w:val="000000" w:themeColor="text1"/>
          <w:sz w:val="22"/>
          <w:szCs w:val="22"/>
        </w:rPr>
        <w:t xml:space="preserve"> </w:t>
      </w:r>
      <w:proofErr w:type="spellStart"/>
      <w:r w:rsidRPr="00773DDB">
        <w:rPr>
          <w:color w:val="000000" w:themeColor="text1"/>
          <w:sz w:val="22"/>
          <w:szCs w:val="22"/>
        </w:rPr>
        <w:t>referitoare</w:t>
      </w:r>
      <w:proofErr w:type="spellEnd"/>
      <w:r w:rsidRPr="00773DDB">
        <w:rPr>
          <w:color w:val="000000" w:themeColor="text1"/>
          <w:sz w:val="22"/>
          <w:szCs w:val="22"/>
        </w:rPr>
        <w:t xml:space="preserve"> la </w:t>
      </w:r>
      <w:proofErr w:type="spellStart"/>
      <w:r w:rsidRPr="00773DDB">
        <w:rPr>
          <w:color w:val="000000" w:themeColor="text1"/>
          <w:sz w:val="22"/>
          <w:szCs w:val="22"/>
        </w:rPr>
        <w:t>garanția</w:t>
      </w:r>
      <w:proofErr w:type="spellEnd"/>
      <w:r w:rsidRPr="00773DDB">
        <w:rPr>
          <w:color w:val="000000" w:themeColor="text1"/>
          <w:sz w:val="22"/>
          <w:szCs w:val="22"/>
        </w:rPr>
        <w:t xml:space="preserve"> </w:t>
      </w:r>
      <w:proofErr w:type="spellStart"/>
      <w:r w:rsidRPr="00773DDB">
        <w:rPr>
          <w:color w:val="000000" w:themeColor="text1"/>
          <w:sz w:val="22"/>
          <w:szCs w:val="22"/>
        </w:rPr>
        <w:t>produselor</w:t>
      </w:r>
      <w:proofErr w:type="spellEnd"/>
      <w:r w:rsidRPr="00773DDB">
        <w:rPr>
          <w:color w:val="000000" w:themeColor="text1"/>
          <w:sz w:val="22"/>
          <w:szCs w:val="22"/>
        </w:rPr>
        <w:t xml:space="preserve">, </w:t>
      </w:r>
      <w:proofErr w:type="spellStart"/>
      <w:r w:rsidR="00E71B7F" w:rsidRPr="00773DDB">
        <w:rPr>
          <w:color w:val="000000" w:themeColor="text1"/>
          <w:sz w:val="22"/>
          <w:szCs w:val="22"/>
        </w:rPr>
        <w:t>lucrărilor</w:t>
      </w:r>
      <w:proofErr w:type="spellEnd"/>
      <w:r w:rsidR="00E71B7F" w:rsidRPr="00773DDB">
        <w:rPr>
          <w:color w:val="000000" w:themeColor="text1"/>
          <w:sz w:val="22"/>
          <w:szCs w:val="22"/>
        </w:rPr>
        <w:t xml:space="preserve"> </w:t>
      </w:r>
      <w:proofErr w:type="spellStart"/>
      <w:r w:rsidR="00E71B7F" w:rsidRPr="00773DDB">
        <w:rPr>
          <w:color w:val="000000" w:themeColor="text1"/>
          <w:sz w:val="22"/>
          <w:szCs w:val="22"/>
        </w:rPr>
        <w:t>și</w:t>
      </w:r>
      <w:proofErr w:type="spellEnd"/>
      <w:r w:rsidR="00E71B7F" w:rsidRPr="00773DDB">
        <w:rPr>
          <w:color w:val="000000" w:themeColor="text1"/>
          <w:sz w:val="22"/>
          <w:szCs w:val="22"/>
        </w:rPr>
        <w:t xml:space="preserve"> a </w:t>
      </w:r>
      <w:proofErr w:type="spellStart"/>
      <w:r w:rsidR="00E71B7F" w:rsidRPr="00773DDB">
        <w:rPr>
          <w:color w:val="000000" w:themeColor="text1"/>
          <w:sz w:val="22"/>
          <w:szCs w:val="22"/>
        </w:rPr>
        <w:t>materialelor</w:t>
      </w:r>
      <w:proofErr w:type="spellEnd"/>
      <w:r w:rsidR="00E71B7F" w:rsidRPr="00773DDB">
        <w:rPr>
          <w:color w:val="000000" w:themeColor="text1"/>
          <w:sz w:val="22"/>
          <w:szCs w:val="22"/>
        </w:rPr>
        <w:t xml:space="preserve"> </w:t>
      </w:r>
      <w:proofErr w:type="spellStart"/>
      <w:r w:rsidR="00E71B7F" w:rsidRPr="00773DDB">
        <w:rPr>
          <w:color w:val="000000" w:themeColor="text1"/>
          <w:sz w:val="22"/>
          <w:szCs w:val="22"/>
        </w:rPr>
        <w:t>sau</w:t>
      </w:r>
      <w:proofErr w:type="spellEnd"/>
      <w:r w:rsidR="00E71B7F" w:rsidRPr="00773DDB">
        <w:rPr>
          <w:color w:val="000000" w:themeColor="text1"/>
          <w:sz w:val="22"/>
          <w:szCs w:val="22"/>
        </w:rPr>
        <w:t xml:space="preserve"> la</w:t>
      </w:r>
      <w:r w:rsidRPr="00773DDB">
        <w:rPr>
          <w:color w:val="000000" w:themeColor="text1"/>
          <w:spacing w:val="-1"/>
          <w:sz w:val="22"/>
          <w:szCs w:val="22"/>
        </w:rPr>
        <w:t xml:space="preserve"> </w:t>
      </w:r>
      <w:proofErr w:type="spellStart"/>
      <w:r w:rsidRPr="00773DDB">
        <w:rPr>
          <w:color w:val="000000" w:themeColor="text1"/>
          <w:sz w:val="22"/>
          <w:szCs w:val="22"/>
        </w:rPr>
        <w:t>orice</w:t>
      </w:r>
      <w:proofErr w:type="spellEnd"/>
      <w:r w:rsidRPr="00773DDB">
        <w:rPr>
          <w:color w:val="000000" w:themeColor="text1"/>
          <w:sz w:val="22"/>
          <w:szCs w:val="22"/>
        </w:rPr>
        <w:t xml:space="preserve"> defect</w:t>
      </w:r>
      <w:r w:rsidRPr="00773DDB">
        <w:rPr>
          <w:color w:val="000000" w:themeColor="text1"/>
          <w:spacing w:val="-2"/>
          <w:sz w:val="22"/>
          <w:szCs w:val="22"/>
        </w:rPr>
        <w:t xml:space="preserve"> </w:t>
      </w:r>
      <w:r w:rsidRPr="00773DDB">
        <w:rPr>
          <w:color w:val="000000" w:themeColor="text1"/>
          <w:sz w:val="22"/>
          <w:szCs w:val="22"/>
        </w:rPr>
        <w:t>a</w:t>
      </w:r>
      <w:r w:rsidRPr="00773DDB">
        <w:rPr>
          <w:color w:val="000000" w:themeColor="text1"/>
          <w:spacing w:val="-1"/>
          <w:sz w:val="22"/>
          <w:szCs w:val="22"/>
        </w:rPr>
        <w:t xml:space="preserve"> </w:t>
      </w:r>
      <w:proofErr w:type="spellStart"/>
      <w:r w:rsidRPr="00773DDB">
        <w:rPr>
          <w:color w:val="000000" w:themeColor="text1"/>
          <w:sz w:val="22"/>
          <w:szCs w:val="22"/>
        </w:rPr>
        <w:t>produselor</w:t>
      </w:r>
      <w:proofErr w:type="spellEnd"/>
      <w:r w:rsidRPr="00773DDB">
        <w:rPr>
          <w:color w:val="000000" w:themeColor="text1"/>
          <w:sz w:val="22"/>
          <w:szCs w:val="22"/>
        </w:rPr>
        <w:t xml:space="preserve">, </w:t>
      </w:r>
      <w:proofErr w:type="spellStart"/>
      <w:r w:rsidRPr="00773DDB">
        <w:rPr>
          <w:color w:val="000000" w:themeColor="text1"/>
          <w:sz w:val="22"/>
          <w:szCs w:val="22"/>
        </w:rPr>
        <w:t>lucrărilor</w:t>
      </w:r>
      <w:proofErr w:type="spellEnd"/>
      <w:r w:rsidRPr="00773DDB">
        <w:rPr>
          <w:color w:val="000000" w:themeColor="text1"/>
          <w:sz w:val="22"/>
          <w:szCs w:val="22"/>
        </w:rPr>
        <w:t xml:space="preserve"> </w:t>
      </w:r>
      <w:proofErr w:type="spellStart"/>
      <w:r w:rsidRPr="00773DDB">
        <w:rPr>
          <w:color w:val="000000" w:themeColor="text1"/>
          <w:sz w:val="22"/>
          <w:szCs w:val="22"/>
        </w:rPr>
        <w:t>sau</w:t>
      </w:r>
      <w:proofErr w:type="spellEnd"/>
      <w:r w:rsidRPr="00773DDB">
        <w:rPr>
          <w:color w:val="000000" w:themeColor="text1"/>
          <w:spacing w:val="-1"/>
          <w:sz w:val="22"/>
          <w:szCs w:val="22"/>
        </w:rPr>
        <w:t xml:space="preserve"> </w:t>
      </w:r>
      <w:proofErr w:type="spellStart"/>
      <w:r w:rsidRPr="00773DDB">
        <w:rPr>
          <w:color w:val="000000" w:themeColor="text1"/>
          <w:sz w:val="22"/>
          <w:szCs w:val="22"/>
        </w:rPr>
        <w:t>materialelor</w:t>
      </w:r>
      <w:proofErr w:type="spellEnd"/>
      <w:r w:rsidRPr="00773DDB">
        <w:rPr>
          <w:color w:val="000000" w:themeColor="text1"/>
          <w:sz w:val="22"/>
          <w:szCs w:val="22"/>
        </w:rPr>
        <w:t>.</w:t>
      </w:r>
    </w:p>
    <w:p w14:paraId="027E1E3F" w14:textId="77777777" w:rsidR="008F40E8" w:rsidRPr="00773DDB" w:rsidRDefault="008F40E8" w:rsidP="00E71B7F">
      <w:pPr>
        <w:pStyle w:val="BodyText"/>
        <w:jc w:val="both"/>
        <w:rPr>
          <w:color w:val="000000" w:themeColor="text1"/>
          <w:sz w:val="22"/>
          <w:szCs w:val="22"/>
        </w:rPr>
      </w:pPr>
    </w:p>
    <w:p w14:paraId="745B8C88" w14:textId="77777777" w:rsidR="00D2402D" w:rsidRPr="00773DDB" w:rsidRDefault="00D2402D" w:rsidP="00E71B7F">
      <w:pPr>
        <w:pStyle w:val="BodyText"/>
        <w:jc w:val="both"/>
        <w:rPr>
          <w:color w:val="000000" w:themeColor="text1"/>
          <w:sz w:val="22"/>
          <w:szCs w:val="22"/>
        </w:rPr>
      </w:pPr>
    </w:p>
    <w:p w14:paraId="6A3C385A" w14:textId="77777777" w:rsidR="00FE28EE" w:rsidRPr="00773DDB" w:rsidRDefault="00FE28EE" w:rsidP="00E71B7F">
      <w:pPr>
        <w:pStyle w:val="BodyText"/>
        <w:jc w:val="both"/>
        <w:rPr>
          <w:color w:val="000000" w:themeColor="text1"/>
          <w:sz w:val="22"/>
          <w:szCs w:val="22"/>
        </w:rPr>
      </w:pPr>
    </w:p>
    <w:p w14:paraId="772B3450" w14:textId="77777777" w:rsidR="00D2402D" w:rsidRPr="00773DDB" w:rsidRDefault="00D2402D" w:rsidP="00E71B7F">
      <w:pPr>
        <w:pStyle w:val="BodyText"/>
        <w:jc w:val="both"/>
        <w:rPr>
          <w:color w:val="000000" w:themeColor="text1"/>
          <w:sz w:val="22"/>
          <w:szCs w:val="22"/>
        </w:rPr>
      </w:pPr>
    </w:p>
    <w:p w14:paraId="4F82EB74" w14:textId="24F3A9A3" w:rsidR="00D2402D" w:rsidRPr="00773DDB" w:rsidRDefault="00507E3D">
      <w:pPr>
        <w:pStyle w:val="BodyText"/>
        <w:numPr>
          <w:ilvl w:val="1"/>
          <w:numId w:val="29"/>
        </w:numPr>
        <w:jc w:val="both"/>
        <w:rPr>
          <w:b/>
          <w:color w:val="000000" w:themeColor="text1"/>
          <w:sz w:val="22"/>
          <w:szCs w:val="22"/>
        </w:rPr>
      </w:pPr>
      <w:proofErr w:type="spellStart"/>
      <w:r w:rsidRPr="00773DDB">
        <w:rPr>
          <w:b/>
          <w:color w:val="000000" w:themeColor="text1"/>
          <w:sz w:val="22"/>
          <w:szCs w:val="22"/>
        </w:rPr>
        <w:t>Evaluarea</w:t>
      </w:r>
      <w:proofErr w:type="spellEnd"/>
      <w:r w:rsidRPr="00773DDB">
        <w:rPr>
          <w:b/>
          <w:color w:val="000000" w:themeColor="text1"/>
          <w:sz w:val="22"/>
          <w:szCs w:val="22"/>
        </w:rPr>
        <w:t xml:space="preserve"> </w:t>
      </w:r>
      <w:proofErr w:type="spellStart"/>
      <w:r w:rsidRPr="00773DDB">
        <w:rPr>
          <w:b/>
          <w:color w:val="000000" w:themeColor="text1"/>
          <w:sz w:val="22"/>
          <w:szCs w:val="22"/>
        </w:rPr>
        <w:t>modului</w:t>
      </w:r>
      <w:proofErr w:type="spellEnd"/>
      <w:r w:rsidRPr="00773DDB">
        <w:rPr>
          <w:b/>
          <w:color w:val="000000" w:themeColor="text1"/>
          <w:sz w:val="22"/>
          <w:szCs w:val="22"/>
        </w:rPr>
        <w:t xml:space="preserve"> </w:t>
      </w:r>
      <w:proofErr w:type="spellStart"/>
      <w:r w:rsidRPr="00773DDB">
        <w:rPr>
          <w:b/>
          <w:color w:val="000000" w:themeColor="text1"/>
          <w:sz w:val="22"/>
          <w:szCs w:val="22"/>
        </w:rPr>
        <w:t>în</w:t>
      </w:r>
      <w:proofErr w:type="spellEnd"/>
      <w:r w:rsidRPr="00773DDB">
        <w:rPr>
          <w:b/>
          <w:color w:val="000000" w:themeColor="text1"/>
          <w:sz w:val="22"/>
          <w:szCs w:val="22"/>
        </w:rPr>
        <w:t xml:space="preserve"> care a </w:t>
      </w:r>
      <w:proofErr w:type="spellStart"/>
      <w:r w:rsidRPr="00773DDB">
        <w:rPr>
          <w:b/>
          <w:color w:val="000000" w:themeColor="text1"/>
          <w:sz w:val="22"/>
          <w:szCs w:val="22"/>
        </w:rPr>
        <w:t>fost</w:t>
      </w:r>
      <w:proofErr w:type="spellEnd"/>
      <w:r w:rsidRPr="00773DDB">
        <w:rPr>
          <w:b/>
          <w:color w:val="000000" w:themeColor="text1"/>
          <w:sz w:val="22"/>
          <w:szCs w:val="22"/>
        </w:rPr>
        <w:t xml:space="preserve"> </w:t>
      </w:r>
      <w:proofErr w:type="spellStart"/>
      <w:r w:rsidRPr="00773DDB">
        <w:rPr>
          <w:b/>
          <w:color w:val="000000" w:themeColor="text1"/>
          <w:sz w:val="22"/>
          <w:szCs w:val="22"/>
        </w:rPr>
        <w:t>implementat</w:t>
      </w:r>
      <w:proofErr w:type="spellEnd"/>
      <w:r w:rsidRPr="00773DDB">
        <w:rPr>
          <w:b/>
          <w:color w:val="000000" w:themeColor="text1"/>
          <w:sz w:val="22"/>
          <w:szCs w:val="22"/>
        </w:rPr>
        <w:t xml:space="preserve"> </w:t>
      </w:r>
      <w:proofErr w:type="spellStart"/>
      <w:r w:rsidRPr="00773DDB">
        <w:rPr>
          <w:b/>
          <w:color w:val="000000" w:themeColor="text1"/>
          <w:sz w:val="22"/>
          <w:szCs w:val="22"/>
        </w:rPr>
        <w:t>Contractul</w:t>
      </w:r>
      <w:proofErr w:type="spellEnd"/>
      <w:r w:rsidRPr="00773DDB">
        <w:rPr>
          <w:b/>
          <w:color w:val="000000" w:themeColor="text1"/>
          <w:sz w:val="22"/>
          <w:szCs w:val="22"/>
        </w:rPr>
        <w:t xml:space="preserve"> de </w:t>
      </w:r>
      <w:proofErr w:type="spellStart"/>
      <w:r w:rsidRPr="00773DDB">
        <w:rPr>
          <w:b/>
          <w:color w:val="000000" w:themeColor="text1"/>
          <w:sz w:val="22"/>
          <w:szCs w:val="22"/>
        </w:rPr>
        <w:t>către</w:t>
      </w:r>
      <w:proofErr w:type="spellEnd"/>
      <w:r w:rsidRPr="00773DDB">
        <w:rPr>
          <w:b/>
          <w:color w:val="000000" w:themeColor="text1"/>
          <w:sz w:val="22"/>
          <w:szCs w:val="22"/>
        </w:rPr>
        <w:t xml:space="preserve"> </w:t>
      </w:r>
      <w:proofErr w:type="spellStart"/>
      <w:r w:rsidRPr="00773DDB">
        <w:rPr>
          <w:b/>
          <w:color w:val="000000" w:themeColor="text1"/>
          <w:sz w:val="22"/>
          <w:szCs w:val="22"/>
        </w:rPr>
        <w:t>Contractant</w:t>
      </w:r>
      <w:proofErr w:type="spellEnd"/>
    </w:p>
    <w:p w14:paraId="1154263C" w14:textId="77777777" w:rsidR="009B65B3" w:rsidRPr="00773DDB" w:rsidRDefault="009B65B3" w:rsidP="0064282D">
      <w:pPr>
        <w:pStyle w:val="Heading3"/>
        <w:numPr>
          <w:ilvl w:val="2"/>
          <w:numId w:val="0"/>
        </w:numPr>
        <w:autoSpaceDE/>
        <w:autoSpaceDN/>
        <w:adjustRightInd/>
        <w:ind w:left="720"/>
        <w:jc w:val="left"/>
        <w:rPr>
          <w:color w:val="000000" w:themeColor="text1"/>
          <w:sz w:val="22"/>
          <w:szCs w:val="22"/>
        </w:rPr>
      </w:pPr>
      <w:bookmarkStart w:id="0" w:name="_Toc406830415"/>
      <w:proofErr w:type="spellStart"/>
      <w:r w:rsidRPr="00773DDB">
        <w:rPr>
          <w:color w:val="000000" w:themeColor="text1"/>
          <w:sz w:val="22"/>
          <w:szCs w:val="22"/>
        </w:rPr>
        <w:t>Monitorizare</w:t>
      </w:r>
      <w:bookmarkEnd w:id="0"/>
      <w:proofErr w:type="spellEnd"/>
      <w:r w:rsidRPr="00773DDB">
        <w:rPr>
          <w:color w:val="000000" w:themeColor="text1"/>
          <w:sz w:val="22"/>
          <w:szCs w:val="22"/>
        </w:rPr>
        <w:t xml:space="preserve"> </w:t>
      </w:r>
    </w:p>
    <w:p w14:paraId="644B7F6C" w14:textId="77777777" w:rsidR="009B65B3" w:rsidRPr="00773DDB" w:rsidRDefault="009B65B3" w:rsidP="0064282D">
      <w:pPr>
        <w:widowControl w:val="0"/>
        <w:spacing w:after="0" w:line="240" w:lineRule="auto"/>
        <w:ind w:left="720" w:firstLine="720"/>
        <w:jc w:val="both"/>
        <w:rPr>
          <w:rFonts w:ascii="Times New Roman" w:hAnsi="Times New Roman" w:cs="Times New Roman"/>
          <w:color w:val="000000" w:themeColor="text1"/>
        </w:rPr>
      </w:pPr>
      <w:proofErr w:type="spellStart"/>
      <w:r w:rsidRPr="00773DDB">
        <w:rPr>
          <w:rFonts w:ascii="Times New Roman" w:hAnsi="Times New Roman" w:cs="Times New Roman"/>
          <w:color w:val="000000" w:themeColor="text1"/>
        </w:rPr>
        <w:t>Următorii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indicatori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vor</w:t>
      </w:r>
      <w:proofErr w:type="spellEnd"/>
      <w:r w:rsidRPr="00773DDB">
        <w:rPr>
          <w:rFonts w:ascii="Times New Roman" w:hAnsi="Times New Roman" w:cs="Times New Roman"/>
          <w:color w:val="000000" w:themeColor="text1"/>
        </w:rPr>
        <w:t xml:space="preserve"> fi </w:t>
      </w:r>
      <w:proofErr w:type="spellStart"/>
      <w:r w:rsidRPr="00773DDB">
        <w:rPr>
          <w:rFonts w:ascii="Times New Roman" w:hAnsi="Times New Roman" w:cs="Times New Roman"/>
          <w:color w:val="000000" w:themeColor="text1"/>
        </w:rPr>
        <w:t>monitorizați</w:t>
      </w:r>
      <w:proofErr w:type="spellEnd"/>
      <w:r w:rsidRPr="00773DDB">
        <w:rPr>
          <w:rFonts w:ascii="Times New Roman" w:hAnsi="Times New Roman" w:cs="Times New Roman"/>
          <w:color w:val="000000" w:themeColor="text1"/>
        </w:rPr>
        <w:t xml:space="preserve"> pe </w:t>
      </w:r>
      <w:proofErr w:type="spellStart"/>
      <w:r w:rsidRPr="00773DDB">
        <w:rPr>
          <w:rFonts w:ascii="Times New Roman" w:hAnsi="Times New Roman" w:cs="Times New Roman"/>
          <w:color w:val="000000" w:themeColor="text1"/>
        </w:rPr>
        <w:t>parcursul</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derulării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activităților</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în</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cadrul</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Contractului</w:t>
      </w:r>
      <w:proofErr w:type="spellEnd"/>
      <w:r w:rsidRPr="00773DDB">
        <w:rPr>
          <w:rFonts w:ascii="Times New Roman" w:hAnsi="Times New Roman" w:cs="Times New Roman"/>
          <w:color w:val="000000" w:themeColor="text1"/>
        </w:rPr>
        <w:t>:</w:t>
      </w:r>
    </w:p>
    <w:p w14:paraId="3F6431D8" w14:textId="77777777" w:rsidR="009B65B3" w:rsidRPr="00773DDB" w:rsidRDefault="009B65B3">
      <w:pPr>
        <w:pStyle w:val="ListParagraph"/>
        <w:numPr>
          <w:ilvl w:val="0"/>
          <w:numId w:val="37"/>
        </w:numPr>
        <w:autoSpaceDE/>
        <w:autoSpaceDN/>
        <w:adjustRightInd/>
        <w:rPr>
          <w:color w:val="000000" w:themeColor="text1"/>
          <w:sz w:val="22"/>
          <w:szCs w:val="22"/>
        </w:rPr>
      </w:pPr>
      <w:r w:rsidRPr="00773DDB">
        <w:rPr>
          <w:color w:val="000000" w:themeColor="text1"/>
          <w:sz w:val="22"/>
          <w:szCs w:val="22"/>
        </w:rPr>
        <w:t xml:space="preserve">Indicator de </w:t>
      </w:r>
      <w:proofErr w:type="spellStart"/>
      <w:r w:rsidRPr="00773DDB">
        <w:rPr>
          <w:color w:val="000000" w:themeColor="text1"/>
          <w:sz w:val="22"/>
          <w:szCs w:val="22"/>
        </w:rPr>
        <w:t>implementare</w:t>
      </w:r>
      <w:proofErr w:type="spellEnd"/>
      <w:r w:rsidRPr="00773DDB">
        <w:rPr>
          <w:color w:val="000000" w:themeColor="text1"/>
          <w:sz w:val="22"/>
          <w:szCs w:val="22"/>
        </w:rPr>
        <w:t xml:space="preserve">: </w:t>
      </w:r>
      <w:proofErr w:type="spellStart"/>
      <w:r w:rsidRPr="00773DDB">
        <w:rPr>
          <w:color w:val="000000" w:themeColor="text1"/>
          <w:sz w:val="22"/>
          <w:szCs w:val="22"/>
        </w:rPr>
        <w:t>progresul</w:t>
      </w:r>
      <w:proofErr w:type="spellEnd"/>
      <w:r w:rsidRPr="00773DDB">
        <w:rPr>
          <w:color w:val="000000" w:themeColor="text1"/>
          <w:sz w:val="22"/>
          <w:szCs w:val="22"/>
        </w:rPr>
        <w:t xml:space="preserve"> </w:t>
      </w:r>
      <w:proofErr w:type="spellStart"/>
      <w:r w:rsidRPr="00773DDB">
        <w:rPr>
          <w:color w:val="000000" w:themeColor="text1"/>
          <w:sz w:val="22"/>
          <w:szCs w:val="22"/>
        </w:rPr>
        <w:t>realizat</w:t>
      </w:r>
      <w:proofErr w:type="spellEnd"/>
      <w:r w:rsidRPr="00773DDB">
        <w:rPr>
          <w:color w:val="000000" w:themeColor="text1"/>
          <w:sz w:val="22"/>
          <w:szCs w:val="22"/>
        </w:rPr>
        <w:t xml:space="preserve"> vs. </w:t>
      </w:r>
      <w:proofErr w:type="spellStart"/>
      <w:r w:rsidRPr="00773DDB">
        <w:rPr>
          <w:color w:val="000000" w:themeColor="text1"/>
          <w:sz w:val="22"/>
          <w:szCs w:val="22"/>
        </w:rPr>
        <w:t>planificat</w:t>
      </w:r>
      <w:proofErr w:type="spellEnd"/>
      <w:r w:rsidRPr="00773DDB">
        <w:rPr>
          <w:color w:val="000000" w:themeColor="text1"/>
          <w:sz w:val="22"/>
          <w:szCs w:val="22"/>
        </w:rPr>
        <w:t xml:space="preserve"> (pe </w:t>
      </w:r>
      <w:proofErr w:type="spellStart"/>
      <w:r w:rsidRPr="00773DDB">
        <w:rPr>
          <w:color w:val="000000" w:themeColor="text1"/>
          <w:sz w:val="22"/>
          <w:szCs w:val="22"/>
        </w:rPr>
        <w:t>obiect</w:t>
      </w:r>
      <w:proofErr w:type="spellEnd"/>
      <w:r w:rsidRPr="00773DDB">
        <w:rPr>
          <w:color w:val="000000" w:themeColor="text1"/>
          <w:sz w:val="22"/>
          <w:szCs w:val="22"/>
        </w:rPr>
        <w:t xml:space="preserve"> de </w:t>
      </w:r>
      <w:proofErr w:type="spellStart"/>
      <w:r w:rsidRPr="00773DDB">
        <w:rPr>
          <w:color w:val="000000" w:themeColor="text1"/>
          <w:sz w:val="22"/>
          <w:szCs w:val="22"/>
        </w:rPr>
        <w:t>investiție</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per total pe Contract); </w:t>
      </w:r>
    </w:p>
    <w:p w14:paraId="01D8FC9F" w14:textId="77777777" w:rsidR="009B65B3" w:rsidRPr="00773DDB" w:rsidRDefault="009B65B3">
      <w:pPr>
        <w:pStyle w:val="ListParagraph"/>
        <w:numPr>
          <w:ilvl w:val="0"/>
          <w:numId w:val="37"/>
        </w:numPr>
        <w:autoSpaceDE/>
        <w:autoSpaceDN/>
        <w:adjustRightInd/>
        <w:rPr>
          <w:color w:val="000000" w:themeColor="text1"/>
          <w:sz w:val="22"/>
          <w:szCs w:val="22"/>
        </w:rPr>
      </w:pPr>
      <w:r w:rsidRPr="00773DDB">
        <w:rPr>
          <w:color w:val="000000" w:themeColor="text1"/>
          <w:sz w:val="22"/>
          <w:szCs w:val="22"/>
        </w:rPr>
        <w:t xml:space="preserve">Indicator de </w:t>
      </w:r>
      <w:proofErr w:type="spellStart"/>
      <w:r w:rsidRPr="00773DDB">
        <w:rPr>
          <w:color w:val="000000" w:themeColor="text1"/>
          <w:sz w:val="22"/>
          <w:szCs w:val="22"/>
        </w:rPr>
        <w:t>rezultate</w:t>
      </w:r>
      <w:proofErr w:type="spellEnd"/>
      <w:r w:rsidRPr="00773DDB">
        <w:rPr>
          <w:color w:val="000000" w:themeColor="text1"/>
          <w:sz w:val="22"/>
          <w:szCs w:val="22"/>
        </w:rPr>
        <w:t xml:space="preserve">: </w:t>
      </w:r>
    </w:p>
    <w:p w14:paraId="7C60085F" w14:textId="77777777" w:rsidR="009B65B3" w:rsidRPr="00773DDB" w:rsidRDefault="009B65B3">
      <w:pPr>
        <w:pStyle w:val="ListParagraph"/>
        <w:numPr>
          <w:ilvl w:val="1"/>
          <w:numId w:val="38"/>
        </w:numPr>
        <w:autoSpaceDE/>
        <w:autoSpaceDN/>
        <w:adjustRightInd/>
        <w:ind w:firstLine="180"/>
        <w:rPr>
          <w:color w:val="000000" w:themeColor="text1"/>
          <w:sz w:val="22"/>
          <w:szCs w:val="22"/>
        </w:rPr>
      </w:pPr>
      <w:proofErr w:type="spellStart"/>
      <w:r w:rsidRPr="00773DDB">
        <w:rPr>
          <w:color w:val="000000" w:themeColor="text1"/>
          <w:sz w:val="22"/>
          <w:szCs w:val="22"/>
        </w:rPr>
        <w:t>Calitatea</w:t>
      </w:r>
      <w:proofErr w:type="spellEnd"/>
      <w:r w:rsidRPr="00773DDB">
        <w:rPr>
          <w:color w:val="000000" w:themeColor="text1"/>
          <w:sz w:val="22"/>
          <w:szCs w:val="22"/>
        </w:rPr>
        <w:t xml:space="preserve"> </w:t>
      </w:r>
      <w:proofErr w:type="spellStart"/>
      <w:r w:rsidRPr="00773DDB">
        <w:rPr>
          <w:color w:val="000000" w:themeColor="text1"/>
          <w:sz w:val="22"/>
          <w:szCs w:val="22"/>
        </w:rPr>
        <w:t>execuției</w:t>
      </w:r>
      <w:proofErr w:type="spellEnd"/>
      <w:r w:rsidRPr="00773DDB">
        <w:rPr>
          <w:color w:val="000000" w:themeColor="text1"/>
          <w:sz w:val="22"/>
          <w:szCs w:val="22"/>
        </w:rPr>
        <w:t xml:space="preserve">: </w:t>
      </w:r>
    </w:p>
    <w:p w14:paraId="0B2E0F97" w14:textId="77777777" w:rsidR="009B65B3" w:rsidRPr="00773DDB" w:rsidRDefault="009B65B3">
      <w:pPr>
        <w:pStyle w:val="ListParagraph"/>
        <w:numPr>
          <w:ilvl w:val="2"/>
          <w:numId w:val="35"/>
        </w:numPr>
        <w:autoSpaceDE/>
        <w:autoSpaceDN/>
        <w:adjustRightInd/>
        <w:rPr>
          <w:color w:val="000000" w:themeColor="text1"/>
          <w:sz w:val="22"/>
          <w:szCs w:val="22"/>
        </w:rPr>
      </w:pPr>
      <w:proofErr w:type="spellStart"/>
      <w:r w:rsidRPr="00773DDB">
        <w:rPr>
          <w:color w:val="000000" w:themeColor="text1"/>
          <w:sz w:val="22"/>
          <w:szCs w:val="22"/>
        </w:rPr>
        <w:t>Închiderea</w:t>
      </w:r>
      <w:proofErr w:type="spellEnd"/>
      <w:r w:rsidRPr="00773DDB">
        <w:rPr>
          <w:color w:val="000000" w:themeColor="text1"/>
          <w:sz w:val="22"/>
          <w:szCs w:val="22"/>
        </w:rPr>
        <w:t xml:space="preserve"> </w:t>
      </w:r>
      <w:proofErr w:type="spellStart"/>
      <w:r w:rsidRPr="00773DDB">
        <w:rPr>
          <w:color w:val="000000" w:themeColor="text1"/>
          <w:sz w:val="22"/>
          <w:szCs w:val="22"/>
        </w:rPr>
        <w:t>tuturor</w:t>
      </w:r>
      <w:proofErr w:type="spellEnd"/>
      <w:r w:rsidRPr="00773DDB">
        <w:rPr>
          <w:color w:val="000000" w:themeColor="text1"/>
          <w:sz w:val="22"/>
          <w:szCs w:val="22"/>
        </w:rPr>
        <w:t xml:space="preserve"> </w:t>
      </w:r>
      <w:proofErr w:type="spellStart"/>
      <w:r w:rsidRPr="00773DDB">
        <w:rPr>
          <w:color w:val="000000" w:themeColor="text1"/>
          <w:sz w:val="22"/>
          <w:szCs w:val="22"/>
        </w:rPr>
        <w:t>neconformităților</w:t>
      </w:r>
      <w:proofErr w:type="spellEnd"/>
      <w:r w:rsidRPr="00773DDB">
        <w:rPr>
          <w:color w:val="000000" w:themeColor="text1"/>
          <w:sz w:val="22"/>
          <w:szCs w:val="22"/>
        </w:rPr>
        <w:t xml:space="preserve"> </w:t>
      </w:r>
      <w:proofErr w:type="spellStart"/>
      <w:r w:rsidRPr="00773DDB">
        <w:rPr>
          <w:color w:val="000000" w:themeColor="text1"/>
          <w:sz w:val="22"/>
          <w:szCs w:val="22"/>
        </w:rPr>
        <w:t>constatate</w:t>
      </w:r>
      <w:proofErr w:type="spellEnd"/>
      <w:r w:rsidRPr="00773DDB">
        <w:rPr>
          <w:color w:val="000000" w:themeColor="text1"/>
          <w:sz w:val="22"/>
          <w:szCs w:val="22"/>
        </w:rPr>
        <w:t xml:space="preserve"> </w:t>
      </w:r>
      <w:proofErr w:type="spellStart"/>
      <w:r w:rsidRPr="00773DDB">
        <w:rPr>
          <w:color w:val="000000" w:themeColor="text1"/>
          <w:sz w:val="22"/>
          <w:szCs w:val="22"/>
        </w:rPr>
        <w:t>în</w:t>
      </w:r>
      <w:proofErr w:type="spellEnd"/>
      <w:r w:rsidRPr="00773DDB">
        <w:rPr>
          <w:color w:val="000000" w:themeColor="text1"/>
          <w:sz w:val="22"/>
          <w:szCs w:val="22"/>
        </w:rPr>
        <w:t xml:space="preserve"> </w:t>
      </w:r>
      <w:proofErr w:type="spellStart"/>
      <w:r w:rsidRPr="00773DDB">
        <w:rPr>
          <w:color w:val="000000" w:themeColor="text1"/>
          <w:sz w:val="22"/>
          <w:szCs w:val="22"/>
        </w:rPr>
        <w:t>timpul</w:t>
      </w:r>
      <w:proofErr w:type="spellEnd"/>
      <w:r w:rsidRPr="00773DDB">
        <w:rPr>
          <w:color w:val="000000" w:themeColor="text1"/>
          <w:sz w:val="22"/>
          <w:szCs w:val="22"/>
        </w:rPr>
        <w:t xml:space="preserve"> </w:t>
      </w:r>
      <w:proofErr w:type="spellStart"/>
      <w:r w:rsidRPr="00773DDB">
        <w:rPr>
          <w:color w:val="000000" w:themeColor="text1"/>
          <w:sz w:val="22"/>
          <w:szCs w:val="22"/>
        </w:rPr>
        <w:t>derulării</w:t>
      </w:r>
      <w:proofErr w:type="spellEnd"/>
      <w:r w:rsidRPr="00773DDB">
        <w:rPr>
          <w:color w:val="000000" w:themeColor="text1"/>
          <w:sz w:val="22"/>
          <w:szCs w:val="22"/>
        </w:rPr>
        <w:t xml:space="preserve"> </w:t>
      </w:r>
      <w:proofErr w:type="spellStart"/>
      <w:r w:rsidRPr="00773DDB">
        <w:rPr>
          <w:color w:val="000000" w:themeColor="text1"/>
          <w:sz w:val="22"/>
          <w:szCs w:val="22"/>
        </w:rPr>
        <w:t>Contractului</w:t>
      </w:r>
      <w:proofErr w:type="spellEnd"/>
      <w:r w:rsidRPr="00773DDB">
        <w:rPr>
          <w:color w:val="000000" w:themeColor="text1"/>
          <w:sz w:val="22"/>
          <w:szCs w:val="22"/>
        </w:rPr>
        <w:t xml:space="preserve">, </w:t>
      </w:r>
      <w:proofErr w:type="spellStart"/>
      <w:r w:rsidRPr="00773DDB">
        <w:rPr>
          <w:color w:val="000000" w:themeColor="text1"/>
          <w:sz w:val="22"/>
          <w:szCs w:val="22"/>
        </w:rPr>
        <w:t>în</w:t>
      </w:r>
      <w:proofErr w:type="spellEnd"/>
      <w:r w:rsidRPr="00773DDB">
        <w:rPr>
          <w:color w:val="000000" w:themeColor="text1"/>
          <w:sz w:val="22"/>
          <w:szCs w:val="22"/>
        </w:rPr>
        <w:t xml:space="preserve"> </w:t>
      </w:r>
      <w:proofErr w:type="spellStart"/>
      <w:r w:rsidRPr="00773DDB">
        <w:rPr>
          <w:color w:val="000000" w:themeColor="text1"/>
          <w:sz w:val="22"/>
          <w:szCs w:val="22"/>
        </w:rPr>
        <w:t>perioada</w:t>
      </w:r>
      <w:proofErr w:type="spellEnd"/>
      <w:r w:rsidRPr="00773DDB">
        <w:rPr>
          <w:color w:val="000000" w:themeColor="text1"/>
          <w:sz w:val="22"/>
          <w:szCs w:val="22"/>
        </w:rPr>
        <w:t xml:space="preserve"> de </w:t>
      </w:r>
      <w:proofErr w:type="spellStart"/>
      <w:r w:rsidRPr="00773DDB">
        <w:rPr>
          <w:color w:val="000000" w:themeColor="text1"/>
          <w:sz w:val="22"/>
          <w:szCs w:val="22"/>
        </w:rPr>
        <w:t>timp</w:t>
      </w:r>
      <w:proofErr w:type="spellEnd"/>
      <w:r w:rsidRPr="00773DDB">
        <w:rPr>
          <w:color w:val="000000" w:themeColor="text1"/>
          <w:sz w:val="22"/>
          <w:szCs w:val="22"/>
        </w:rPr>
        <w:t xml:space="preserve"> </w:t>
      </w:r>
      <w:proofErr w:type="spellStart"/>
      <w:r w:rsidRPr="00773DDB">
        <w:rPr>
          <w:color w:val="000000" w:themeColor="text1"/>
          <w:sz w:val="22"/>
          <w:szCs w:val="22"/>
        </w:rPr>
        <w:t>agreată</w:t>
      </w:r>
      <w:proofErr w:type="spellEnd"/>
      <w:r w:rsidRPr="00773DDB">
        <w:rPr>
          <w:color w:val="000000" w:themeColor="text1"/>
          <w:sz w:val="22"/>
          <w:szCs w:val="22"/>
        </w:rPr>
        <w:t xml:space="preserve"> cu </w:t>
      </w:r>
      <w:proofErr w:type="spellStart"/>
      <w:r w:rsidRPr="00773DDB">
        <w:rPr>
          <w:color w:val="000000" w:themeColor="text1"/>
          <w:sz w:val="22"/>
          <w:szCs w:val="22"/>
        </w:rPr>
        <w:t>Autoritatea</w:t>
      </w:r>
      <w:proofErr w:type="spellEnd"/>
      <w:r w:rsidRPr="00773DDB">
        <w:rPr>
          <w:color w:val="000000" w:themeColor="text1"/>
          <w:sz w:val="22"/>
          <w:szCs w:val="22"/>
        </w:rPr>
        <w:t xml:space="preserve"> </w:t>
      </w:r>
      <w:proofErr w:type="spellStart"/>
      <w:r w:rsidRPr="00773DDB">
        <w:rPr>
          <w:color w:val="000000" w:themeColor="text1"/>
          <w:sz w:val="22"/>
          <w:szCs w:val="22"/>
        </w:rPr>
        <w:t>Contractantă</w:t>
      </w:r>
      <w:proofErr w:type="spellEnd"/>
      <w:r w:rsidRPr="00773DDB">
        <w:rPr>
          <w:color w:val="000000" w:themeColor="text1"/>
          <w:sz w:val="22"/>
          <w:szCs w:val="22"/>
        </w:rPr>
        <w:t>;</w:t>
      </w:r>
    </w:p>
    <w:p w14:paraId="0118CDA1" w14:textId="77777777" w:rsidR="009B65B3" w:rsidRPr="00773DDB" w:rsidRDefault="009B65B3">
      <w:pPr>
        <w:pStyle w:val="ListParagraph"/>
        <w:numPr>
          <w:ilvl w:val="2"/>
          <w:numId w:val="35"/>
        </w:numPr>
        <w:autoSpaceDE/>
        <w:autoSpaceDN/>
        <w:adjustRightInd/>
        <w:rPr>
          <w:color w:val="000000" w:themeColor="text1"/>
          <w:sz w:val="22"/>
          <w:szCs w:val="22"/>
        </w:rPr>
      </w:pPr>
      <w:proofErr w:type="spellStart"/>
      <w:r w:rsidRPr="00773DDB">
        <w:rPr>
          <w:color w:val="000000" w:themeColor="text1"/>
          <w:sz w:val="22"/>
          <w:szCs w:val="22"/>
        </w:rPr>
        <w:t>Realizarea</w:t>
      </w:r>
      <w:proofErr w:type="spellEnd"/>
      <w:r w:rsidRPr="00773DDB">
        <w:rPr>
          <w:color w:val="000000" w:themeColor="text1"/>
          <w:sz w:val="22"/>
          <w:szCs w:val="22"/>
        </w:rPr>
        <w:t xml:space="preserve"> </w:t>
      </w:r>
      <w:proofErr w:type="spellStart"/>
      <w:r w:rsidRPr="00773DDB">
        <w:rPr>
          <w:color w:val="000000" w:themeColor="text1"/>
          <w:sz w:val="22"/>
          <w:szCs w:val="22"/>
        </w:rPr>
        <w:t>tuturor</w:t>
      </w:r>
      <w:proofErr w:type="spellEnd"/>
      <w:r w:rsidRPr="00773DDB">
        <w:rPr>
          <w:color w:val="000000" w:themeColor="text1"/>
          <w:sz w:val="22"/>
          <w:szCs w:val="22"/>
        </w:rPr>
        <w:t xml:space="preserve"> </w:t>
      </w:r>
      <w:proofErr w:type="spellStart"/>
      <w:r w:rsidRPr="00773DDB">
        <w:rPr>
          <w:color w:val="000000" w:themeColor="text1"/>
          <w:sz w:val="22"/>
          <w:szCs w:val="22"/>
        </w:rPr>
        <w:t>punctelor</w:t>
      </w:r>
      <w:proofErr w:type="spellEnd"/>
      <w:r w:rsidRPr="00773DDB">
        <w:rPr>
          <w:color w:val="000000" w:themeColor="text1"/>
          <w:sz w:val="22"/>
          <w:szCs w:val="22"/>
        </w:rPr>
        <w:t xml:space="preserve"> de </w:t>
      </w:r>
      <w:proofErr w:type="spellStart"/>
      <w:r w:rsidRPr="00773DDB">
        <w:rPr>
          <w:color w:val="000000" w:themeColor="text1"/>
          <w:sz w:val="22"/>
          <w:szCs w:val="22"/>
        </w:rPr>
        <w:t>verificare</w:t>
      </w:r>
      <w:proofErr w:type="spellEnd"/>
      <w:r w:rsidRPr="00773DDB">
        <w:rPr>
          <w:color w:val="000000" w:themeColor="text1"/>
          <w:sz w:val="22"/>
          <w:szCs w:val="22"/>
        </w:rPr>
        <w:t>/</w:t>
      </w:r>
      <w:proofErr w:type="spellStart"/>
      <w:r w:rsidRPr="00773DDB">
        <w:rPr>
          <w:color w:val="000000" w:themeColor="text1"/>
          <w:sz w:val="22"/>
          <w:szCs w:val="22"/>
        </w:rPr>
        <w:t>decizie</w:t>
      </w:r>
      <w:proofErr w:type="spellEnd"/>
      <w:r w:rsidRPr="00773DDB">
        <w:rPr>
          <w:color w:val="000000" w:themeColor="text1"/>
          <w:sz w:val="22"/>
          <w:szCs w:val="22"/>
        </w:rPr>
        <w:t xml:space="preserve"> la </w:t>
      </w:r>
      <w:proofErr w:type="spellStart"/>
      <w:r w:rsidRPr="00773DDB">
        <w:rPr>
          <w:color w:val="000000" w:themeColor="text1"/>
          <w:sz w:val="22"/>
          <w:szCs w:val="22"/>
        </w:rPr>
        <w:t>termenele</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cu </w:t>
      </w:r>
      <w:proofErr w:type="spellStart"/>
      <w:r w:rsidRPr="00773DDB">
        <w:rPr>
          <w:color w:val="000000" w:themeColor="text1"/>
          <w:sz w:val="22"/>
          <w:szCs w:val="22"/>
        </w:rPr>
        <w:t>participarea</w:t>
      </w:r>
      <w:proofErr w:type="spellEnd"/>
      <w:r w:rsidRPr="00773DDB">
        <w:rPr>
          <w:color w:val="000000" w:themeColor="text1"/>
          <w:sz w:val="22"/>
          <w:szCs w:val="22"/>
        </w:rPr>
        <w:t xml:space="preserve"> </w:t>
      </w:r>
      <w:proofErr w:type="spellStart"/>
      <w:r w:rsidRPr="00773DDB">
        <w:rPr>
          <w:color w:val="000000" w:themeColor="text1"/>
          <w:sz w:val="22"/>
          <w:szCs w:val="22"/>
        </w:rPr>
        <w:t>tuturor</w:t>
      </w:r>
      <w:proofErr w:type="spellEnd"/>
      <w:r w:rsidRPr="00773DDB">
        <w:rPr>
          <w:color w:val="000000" w:themeColor="text1"/>
          <w:sz w:val="22"/>
          <w:szCs w:val="22"/>
        </w:rPr>
        <w:t xml:space="preserve"> </w:t>
      </w:r>
      <w:proofErr w:type="spellStart"/>
      <w:r w:rsidRPr="00773DDB">
        <w:rPr>
          <w:color w:val="000000" w:themeColor="text1"/>
          <w:sz w:val="22"/>
          <w:szCs w:val="22"/>
        </w:rPr>
        <w:t>celor</w:t>
      </w:r>
      <w:proofErr w:type="spellEnd"/>
      <w:r w:rsidRPr="00773DDB">
        <w:rPr>
          <w:color w:val="000000" w:themeColor="text1"/>
          <w:sz w:val="22"/>
          <w:szCs w:val="22"/>
        </w:rPr>
        <w:t xml:space="preserve"> </w:t>
      </w:r>
      <w:proofErr w:type="spellStart"/>
      <w:r w:rsidRPr="00773DDB">
        <w:rPr>
          <w:color w:val="000000" w:themeColor="text1"/>
          <w:sz w:val="22"/>
          <w:szCs w:val="22"/>
        </w:rPr>
        <w:t>solicitați</w:t>
      </w:r>
      <w:proofErr w:type="spellEnd"/>
      <w:r w:rsidRPr="00773DDB">
        <w:rPr>
          <w:color w:val="000000" w:themeColor="text1"/>
          <w:sz w:val="22"/>
          <w:szCs w:val="22"/>
        </w:rPr>
        <w:t>;</w:t>
      </w:r>
    </w:p>
    <w:p w14:paraId="2F954EB0" w14:textId="77777777" w:rsidR="009B65B3" w:rsidRPr="00773DDB" w:rsidRDefault="009B65B3">
      <w:pPr>
        <w:pStyle w:val="ListParagraph"/>
        <w:numPr>
          <w:ilvl w:val="2"/>
          <w:numId w:val="35"/>
        </w:numPr>
        <w:autoSpaceDE/>
        <w:autoSpaceDN/>
        <w:adjustRightInd/>
        <w:rPr>
          <w:color w:val="000000" w:themeColor="text1"/>
          <w:sz w:val="22"/>
          <w:szCs w:val="22"/>
        </w:rPr>
      </w:pPr>
      <w:proofErr w:type="spellStart"/>
      <w:r w:rsidRPr="00773DDB">
        <w:rPr>
          <w:color w:val="000000" w:themeColor="text1"/>
          <w:sz w:val="22"/>
          <w:szCs w:val="22"/>
        </w:rPr>
        <w:t>Acceptarea</w:t>
      </w:r>
      <w:proofErr w:type="spellEnd"/>
      <w:r w:rsidRPr="00773DDB">
        <w:rPr>
          <w:color w:val="000000" w:themeColor="text1"/>
          <w:sz w:val="22"/>
          <w:szCs w:val="22"/>
        </w:rPr>
        <w:t xml:space="preserve"> </w:t>
      </w:r>
      <w:proofErr w:type="spellStart"/>
      <w:r w:rsidRPr="00773DDB">
        <w:rPr>
          <w:color w:val="000000" w:themeColor="text1"/>
          <w:sz w:val="22"/>
          <w:szCs w:val="22"/>
        </w:rPr>
        <w:t>rezultatelor</w:t>
      </w:r>
      <w:proofErr w:type="spellEnd"/>
      <w:r w:rsidRPr="00773DDB">
        <w:rPr>
          <w:color w:val="000000" w:themeColor="text1"/>
          <w:sz w:val="22"/>
          <w:szCs w:val="22"/>
        </w:rPr>
        <w:t xml:space="preserve"> </w:t>
      </w:r>
      <w:proofErr w:type="spellStart"/>
      <w:r w:rsidRPr="00773DDB">
        <w:rPr>
          <w:color w:val="000000" w:themeColor="text1"/>
          <w:sz w:val="22"/>
          <w:szCs w:val="22"/>
        </w:rPr>
        <w:t>tuturor</w:t>
      </w:r>
      <w:proofErr w:type="spellEnd"/>
      <w:r w:rsidRPr="00773DDB">
        <w:rPr>
          <w:color w:val="000000" w:themeColor="text1"/>
          <w:sz w:val="22"/>
          <w:szCs w:val="22"/>
        </w:rPr>
        <w:t xml:space="preserve"> </w:t>
      </w:r>
      <w:proofErr w:type="spellStart"/>
      <w:r w:rsidRPr="00773DDB">
        <w:rPr>
          <w:color w:val="000000" w:themeColor="text1"/>
          <w:sz w:val="22"/>
          <w:szCs w:val="22"/>
        </w:rPr>
        <w:t>probelor</w:t>
      </w:r>
      <w:proofErr w:type="spellEnd"/>
      <w:r w:rsidRPr="00773DDB">
        <w:rPr>
          <w:color w:val="000000" w:themeColor="text1"/>
          <w:sz w:val="22"/>
          <w:szCs w:val="22"/>
        </w:rPr>
        <w:t xml:space="preserve">, </w:t>
      </w:r>
      <w:proofErr w:type="spellStart"/>
      <w:r w:rsidRPr="00773DDB">
        <w:rPr>
          <w:color w:val="000000" w:themeColor="text1"/>
          <w:sz w:val="22"/>
          <w:szCs w:val="22"/>
        </w:rPr>
        <w:t>testelor</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t>verificărilor</w:t>
      </w:r>
      <w:proofErr w:type="spellEnd"/>
      <w:r w:rsidRPr="00773DDB">
        <w:rPr>
          <w:color w:val="000000" w:themeColor="text1"/>
          <w:sz w:val="22"/>
          <w:szCs w:val="22"/>
        </w:rPr>
        <w:t xml:space="preserve">, conform </w:t>
      </w:r>
      <w:proofErr w:type="spellStart"/>
      <w:r w:rsidRPr="00773DDB">
        <w:rPr>
          <w:color w:val="000000" w:themeColor="text1"/>
          <w:sz w:val="22"/>
          <w:szCs w:val="22"/>
        </w:rPr>
        <w:t>Contractului</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t>solicitărilor</w:t>
      </w:r>
      <w:proofErr w:type="spellEnd"/>
      <w:r w:rsidRPr="00773DDB">
        <w:rPr>
          <w:color w:val="000000" w:themeColor="text1"/>
          <w:sz w:val="22"/>
          <w:szCs w:val="22"/>
        </w:rPr>
        <w:t xml:space="preserve"> </w:t>
      </w:r>
      <w:proofErr w:type="spellStart"/>
      <w:r w:rsidRPr="00773DDB">
        <w:rPr>
          <w:color w:val="000000" w:themeColor="text1"/>
          <w:sz w:val="22"/>
          <w:szCs w:val="22"/>
        </w:rPr>
        <w:t>Autorității</w:t>
      </w:r>
      <w:proofErr w:type="spellEnd"/>
      <w:r w:rsidRPr="00773DDB">
        <w:rPr>
          <w:color w:val="000000" w:themeColor="text1"/>
          <w:sz w:val="22"/>
          <w:szCs w:val="22"/>
        </w:rPr>
        <w:t xml:space="preserve"> </w:t>
      </w:r>
      <w:proofErr w:type="spellStart"/>
      <w:r w:rsidRPr="00773DDB">
        <w:rPr>
          <w:color w:val="000000" w:themeColor="text1"/>
          <w:sz w:val="22"/>
          <w:szCs w:val="22"/>
        </w:rPr>
        <w:t>Contractante</w:t>
      </w:r>
      <w:proofErr w:type="spellEnd"/>
      <w:r w:rsidRPr="00773DDB">
        <w:rPr>
          <w:color w:val="000000" w:themeColor="text1"/>
          <w:sz w:val="22"/>
          <w:szCs w:val="22"/>
        </w:rPr>
        <w:t>.</w:t>
      </w:r>
    </w:p>
    <w:p w14:paraId="0DF88E6F" w14:textId="77777777" w:rsidR="009B65B3" w:rsidRPr="00773DDB" w:rsidRDefault="009B65B3">
      <w:pPr>
        <w:pStyle w:val="ListParagraph"/>
        <w:numPr>
          <w:ilvl w:val="1"/>
          <w:numId w:val="38"/>
        </w:numPr>
        <w:autoSpaceDE/>
        <w:autoSpaceDN/>
        <w:adjustRightInd/>
        <w:ind w:firstLine="180"/>
        <w:rPr>
          <w:color w:val="000000" w:themeColor="text1"/>
          <w:sz w:val="22"/>
          <w:szCs w:val="22"/>
        </w:rPr>
      </w:pPr>
      <w:proofErr w:type="spellStart"/>
      <w:r w:rsidRPr="00773DDB">
        <w:rPr>
          <w:color w:val="000000" w:themeColor="text1"/>
          <w:sz w:val="22"/>
          <w:szCs w:val="22"/>
        </w:rPr>
        <w:t>Calitatea</w:t>
      </w:r>
      <w:proofErr w:type="spellEnd"/>
      <w:r w:rsidRPr="00773DDB">
        <w:rPr>
          <w:color w:val="000000" w:themeColor="text1"/>
          <w:sz w:val="22"/>
          <w:szCs w:val="22"/>
        </w:rPr>
        <w:t xml:space="preserve"> </w:t>
      </w:r>
      <w:proofErr w:type="spellStart"/>
      <w:r w:rsidRPr="00773DDB">
        <w:rPr>
          <w:color w:val="000000" w:themeColor="text1"/>
          <w:sz w:val="22"/>
          <w:szCs w:val="22"/>
        </w:rPr>
        <w:t>raportării</w:t>
      </w:r>
      <w:proofErr w:type="spellEnd"/>
      <w:r w:rsidRPr="00773DDB">
        <w:rPr>
          <w:color w:val="000000" w:themeColor="text1"/>
          <w:sz w:val="22"/>
          <w:szCs w:val="22"/>
        </w:rPr>
        <w:t xml:space="preserve">: </w:t>
      </w:r>
    </w:p>
    <w:p w14:paraId="137CE4CC" w14:textId="77777777" w:rsidR="009B65B3" w:rsidRPr="00773DDB" w:rsidRDefault="009B65B3">
      <w:pPr>
        <w:pStyle w:val="ListParagraph"/>
        <w:numPr>
          <w:ilvl w:val="2"/>
          <w:numId w:val="36"/>
        </w:numPr>
        <w:autoSpaceDE/>
        <w:autoSpaceDN/>
        <w:adjustRightInd/>
        <w:rPr>
          <w:color w:val="000000" w:themeColor="text1"/>
          <w:sz w:val="22"/>
          <w:szCs w:val="22"/>
        </w:rPr>
      </w:pPr>
      <w:proofErr w:type="spellStart"/>
      <w:r w:rsidRPr="00773DDB">
        <w:rPr>
          <w:color w:val="000000" w:themeColor="text1"/>
          <w:sz w:val="22"/>
          <w:szCs w:val="22"/>
        </w:rPr>
        <w:t>rapoarte</w:t>
      </w:r>
      <w:proofErr w:type="spellEnd"/>
      <w:r w:rsidRPr="00773DDB">
        <w:rPr>
          <w:color w:val="000000" w:themeColor="text1"/>
          <w:sz w:val="22"/>
          <w:szCs w:val="22"/>
        </w:rPr>
        <w:t xml:space="preserve"> </w:t>
      </w:r>
      <w:proofErr w:type="spellStart"/>
      <w:r w:rsidRPr="00773DDB">
        <w:rPr>
          <w:color w:val="000000" w:themeColor="text1"/>
          <w:sz w:val="22"/>
          <w:szCs w:val="22"/>
        </w:rPr>
        <w:t>transmise</w:t>
      </w:r>
      <w:proofErr w:type="spellEnd"/>
      <w:r w:rsidRPr="00773DDB">
        <w:rPr>
          <w:color w:val="000000" w:themeColor="text1"/>
          <w:sz w:val="22"/>
          <w:szCs w:val="22"/>
        </w:rPr>
        <w:t xml:space="preserve"> </w:t>
      </w:r>
      <w:proofErr w:type="spellStart"/>
      <w:r w:rsidRPr="00773DDB">
        <w:rPr>
          <w:color w:val="000000" w:themeColor="text1"/>
          <w:sz w:val="22"/>
          <w:szCs w:val="22"/>
        </w:rPr>
        <w:t>în</w:t>
      </w:r>
      <w:proofErr w:type="spellEnd"/>
      <w:r w:rsidRPr="00773DDB">
        <w:rPr>
          <w:color w:val="000000" w:themeColor="text1"/>
          <w:sz w:val="22"/>
          <w:szCs w:val="22"/>
        </w:rPr>
        <w:t xml:space="preserve"> </w:t>
      </w:r>
      <w:proofErr w:type="spellStart"/>
      <w:r w:rsidRPr="00773DDB">
        <w:rPr>
          <w:color w:val="000000" w:themeColor="text1"/>
          <w:sz w:val="22"/>
          <w:szCs w:val="22"/>
        </w:rPr>
        <w:t>timp</w:t>
      </w:r>
      <w:proofErr w:type="spellEnd"/>
      <w:r w:rsidRPr="00773DDB">
        <w:rPr>
          <w:color w:val="000000" w:themeColor="text1"/>
          <w:sz w:val="22"/>
          <w:szCs w:val="22"/>
        </w:rPr>
        <w:t xml:space="preserve"> util </w:t>
      </w:r>
      <w:proofErr w:type="spellStart"/>
      <w:r w:rsidRPr="00773DDB">
        <w:rPr>
          <w:color w:val="000000" w:themeColor="text1"/>
          <w:sz w:val="22"/>
          <w:szCs w:val="22"/>
        </w:rPr>
        <w:t>către</w:t>
      </w:r>
      <w:proofErr w:type="spellEnd"/>
      <w:r w:rsidRPr="00773DDB">
        <w:rPr>
          <w:color w:val="000000" w:themeColor="text1"/>
          <w:sz w:val="22"/>
          <w:szCs w:val="22"/>
        </w:rPr>
        <w:t xml:space="preserve"> </w:t>
      </w:r>
      <w:proofErr w:type="spellStart"/>
      <w:r w:rsidRPr="00773DDB">
        <w:rPr>
          <w:color w:val="000000" w:themeColor="text1"/>
          <w:sz w:val="22"/>
          <w:szCs w:val="22"/>
        </w:rPr>
        <w:t>Autoritatea</w:t>
      </w:r>
      <w:proofErr w:type="spellEnd"/>
      <w:r w:rsidRPr="00773DDB">
        <w:rPr>
          <w:color w:val="000000" w:themeColor="text1"/>
          <w:sz w:val="22"/>
          <w:szCs w:val="22"/>
        </w:rPr>
        <w:t xml:space="preserve"> </w:t>
      </w:r>
      <w:proofErr w:type="spellStart"/>
      <w:r w:rsidRPr="00773DDB">
        <w:rPr>
          <w:color w:val="000000" w:themeColor="text1"/>
          <w:sz w:val="22"/>
          <w:szCs w:val="22"/>
        </w:rPr>
        <w:t>Contractanta</w:t>
      </w:r>
      <w:proofErr w:type="spellEnd"/>
      <w:r w:rsidRPr="00773DDB">
        <w:rPr>
          <w:color w:val="000000" w:themeColor="text1"/>
          <w:sz w:val="22"/>
          <w:szCs w:val="22"/>
        </w:rPr>
        <w:t>;</w:t>
      </w:r>
    </w:p>
    <w:p w14:paraId="3962253D" w14:textId="77777777" w:rsidR="009B65B3" w:rsidRPr="00773DDB" w:rsidRDefault="009B65B3">
      <w:pPr>
        <w:pStyle w:val="ListParagraph"/>
        <w:numPr>
          <w:ilvl w:val="2"/>
          <w:numId w:val="36"/>
        </w:numPr>
        <w:autoSpaceDE/>
        <w:autoSpaceDN/>
        <w:adjustRightInd/>
        <w:rPr>
          <w:color w:val="000000" w:themeColor="text1"/>
          <w:sz w:val="22"/>
          <w:szCs w:val="22"/>
        </w:rPr>
      </w:pPr>
      <w:proofErr w:type="spellStart"/>
      <w:r w:rsidRPr="00773DDB">
        <w:rPr>
          <w:color w:val="000000" w:themeColor="text1"/>
          <w:sz w:val="22"/>
          <w:szCs w:val="22"/>
        </w:rPr>
        <w:t>calitatea</w:t>
      </w:r>
      <w:proofErr w:type="spellEnd"/>
      <w:r w:rsidRPr="00773DDB">
        <w:rPr>
          <w:color w:val="000000" w:themeColor="text1"/>
          <w:sz w:val="22"/>
          <w:szCs w:val="22"/>
        </w:rPr>
        <w:t xml:space="preserve"> </w:t>
      </w:r>
      <w:proofErr w:type="spellStart"/>
      <w:r w:rsidRPr="00773DDB">
        <w:rPr>
          <w:color w:val="000000" w:themeColor="text1"/>
          <w:sz w:val="22"/>
          <w:szCs w:val="22"/>
        </w:rPr>
        <w:t>raportului</w:t>
      </w:r>
      <w:proofErr w:type="spellEnd"/>
      <w:r w:rsidRPr="00773DDB">
        <w:rPr>
          <w:color w:val="000000" w:themeColor="text1"/>
          <w:sz w:val="22"/>
          <w:szCs w:val="22"/>
        </w:rPr>
        <w:t xml:space="preserve"> </w:t>
      </w:r>
      <w:proofErr w:type="spellStart"/>
      <w:r w:rsidRPr="00773DDB">
        <w:rPr>
          <w:color w:val="000000" w:themeColor="text1"/>
          <w:sz w:val="22"/>
          <w:szCs w:val="22"/>
        </w:rPr>
        <w:t>transmis</w:t>
      </w:r>
      <w:proofErr w:type="spellEnd"/>
      <w:r w:rsidRPr="00773DDB">
        <w:rPr>
          <w:color w:val="000000" w:themeColor="text1"/>
          <w:sz w:val="22"/>
          <w:szCs w:val="22"/>
        </w:rPr>
        <w:t xml:space="preserve">, </w:t>
      </w:r>
      <w:proofErr w:type="spellStart"/>
      <w:r w:rsidRPr="00773DDB">
        <w:rPr>
          <w:color w:val="000000" w:themeColor="text1"/>
          <w:sz w:val="22"/>
          <w:szCs w:val="22"/>
        </w:rPr>
        <w:t>incluzând</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t>nivelul</w:t>
      </w:r>
      <w:proofErr w:type="spellEnd"/>
      <w:r w:rsidRPr="00773DDB">
        <w:rPr>
          <w:color w:val="000000" w:themeColor="text1"/>
          <w:sz w:val="22"/>
          <w:szCs w:val="22"/>
        </w:rPr>
        <w:t xml:space="preserve"> de </w:t>
      </w:r>
      <w:proofErr w:type="spellStart"/>
      <w:r w:rsidRPr="00773DDB">
        <w:rPr>
          <w:color w:val="000000" w:themeColor="text1"/>
          <w:sz w:val="22"/>
          <w:szCs w:val="22"/>
        </w:rPr>
        <w:t>detaliu</w:t>
      </w:r>
      <w:proofErr w:type="spellEnd"/>
      <w:r w:rsidRPr="00773DDB">
        <w:rPr>
          <w:color w:val="000000" w:themeColor="text1"/>
          <w:sz w:val="22"/>
          <w:szCs w:val="22"/>
        </w:rPr>
        <w:t xml:space="preserve"> </w:t>
      </w:r>
      <w:proofErr w:type="spellStart"/>
      <w:r w:rsidRPr="00773DDB">
        <w:rPr>
          <w:color w:val="000000" w:themeColor="text1"/>
          <w:sz w:val="22"/>
          <w:szCs w:val="22"/>
        </w:rPr>
        <w:t>solicitat</w:t>
      </w:r>
      <w:proofErr w:type="spellEnd"/>
      <w:r w:rsidRPr="00773DDB">
        <w:rPr>
          <w:color w:val="000000" w:themeColor="text1"/>
          <w:sz w:val="22"/>
          <w:szCs w:val="22"/>
        </w:rPr>
        <w:t xml:space="preserve">; </w:t>
      </w:r>
    </w:p>
    <w:p w14:paraId="053B5D0F" w14:textId="77777777" w:rsidR="009B65B3" w:rsidRPr="00773DDB" w:rsidRDefault="009B65B3">
      <w:pPr>
        <w:pStyle w:val="ListParagraph"/>
        <w:numPr>
          <w:ilvl w:val="2"/>
          <w:numId w:val="36"/>
        </w:numPr>
        <w:autoSpaceDE/>
        <w:autoSpaceDN/>
        <w:adjustRightInd/>
        <w:rPr>
          <w:color w:val="000000" w:themeColor="text1"/>
          <w:sz w:val="22"/>
          <w:szCs w:val="22"/>
        </w:rPr>
      </w:pPr>
      <w:proofErr w:type="spellStart"/>
      <w:r w:rsidRPr="00773DDB">
        <w:rPr>
          <w:color w:val="000000" w:themeColor="text1"/>
          <w:sz w:val="22"/>
          <w:szCs w:val="22"/>
        </w:rPr>
        <w:t>predarea</w:t>
      </w:r>
      <w:proofErr w:type="spellEnd"/>
      <w:r w:rsidRPr="00773DDB">
        <w:rPr>
          <w:color w:val="000000" w:themeColor="text1"/>
          <w:sz w:val="22"/>
          <w:szCs w:val="22"/>
        </w:rPr>
        <w:t xml:space="preserve"> </w:t>
      </w:r>
      <w:proofErr w:type="spellStart"/>
      <w:r w:rsidRPr="00773DDB">
        <w:rPr>
          <w:color w:val="000000" w:themeColor="text1"/>
          <w:sz w:val="22"/>
          <w:szCs w:val="22"/>
        </w:rPr>
        <w:t>Cărții</w:t>
      </w:r>
      <w:proofErr w:type="spellEnd"/>
      <w:r w:rsidRPr="00773DDB">
        <w:rPr>
          <w:color w:val="000000" w:themeColor="text1"/>
          <w:sz w:val="22"/>
          <w:szCs w:val="22"/>
        </w:rPr>
        <w:t xml:space="preserve"> </w:t>
      </w:r>
      <w:proofErr w:type="spellStart"/>
      <w:r w:rsidRPr="00773DDB">
        <w:rPr>
          <w:color w:val="000000" w:themeColor="text1"/>
          <w:sz w:val="22"/>
          <w:szCs w:val="22"/>
        </w:rPr>
        <w:t>Tehnice</w:t>
      </w:r>
      <w:proofErr w:type="spellEnd"/>
      <w:r w:rsidRPr="00773DDB">
        <w:rPr>
          <w:color w:val="000000" w:themeColor="text1"/>
          <w:sz w:val="22"/>
          <w:szCs w:val="22"/>
        </w:rPr>
        <w:t xml:space="preserve"> a </w:t>
      </w:r>
      <w:proofErr w:type="spellStart"/>
      <w:r w:rsidRPr="00773DDB">
        <w:rPr>
          <w:color w:val="000000" w:themeColor="text1"/>
          <w:sz w:val="22"/>
          <w:szCs w:val="22"/>
        </w:rPr>
        <w:t>Construcției</w:t>
      </w:r>
      <w:proofErr w:type="spellEnd"/>
      <w:r w:rsidRPr="00773DDB">
        <w:rPr>
          <w:color w:val="000000" w:themeColor="text1"/>
          <w:sz w:val="22"/>
          <w:szCs w:val="22"/>
        </w:rPr>
        <w:t xml:space="preserve"> complete </w:t>
      </w:r>
      <w:proofErr w:type="spellStart"/>
      <w:r w:rsidRPr="00773DDB">
        <w:rPr>
          <w:color w:val="000000" w:themeColor="text1"/>
          <w:sz w:val="22"/>
          <w:szCs w:val="22"/>
        </w:rPr>
        <w:t>și</w:t>
      </w:r>
      <w:proofErr w:type="spellEnd"/>
      <w:r w:rsidRPr="00773DDB">
        <w:rPr>
          <w:color w:val="000000" w:themeColor="text1"/>
          <w:sz w:val="22"/>
          <w:szCs w:val="22"/>
        </w:rPr>
        <w:t xml:space="preserve"> la termen. </w:t>
      </w:r>
    </w:p>
    <w:p w14:paraId="516DB3AF" w14:textId="77777777" w:rsidR="009B65B3" w:rsidRPr="00773DDB" w:rsidRDefault="009B65B3" w:rsidP="009B65B3">
      <w:pPr>
        <w:widowControl w:val="0"/>
        <w:spacing w:after="0" w:line="240" w:lineRule="auto"/>
        <w:jc w:val="both"/>
        <w:rPr>
          <w:rFonts w:ascii="Times New Roman" w:hAnsi="Times New Roman" w:cs="Times New Roman"/>
          <w:color w:val="000000" w:themeColor="text1"/>
        </w:rPr>
      </w:pPr>
    </w:p>
    <w:p w14:paraId="3D4C92FC" w14:textId="77777777" w:rsidR="009B65B3" w:rsidRPr="00773DDB" w:rsidRDefault="009B65B3" w:rsidP="0064282D">
      <w:pPr>
        <w:widowControl w:val="0"/>
        <w:spacing w:after="0" w:line="240" w:lineRule="auto"/>
        <w:ind w:left="1440" w:firstLine="720"/>
        <w:jc w:val="both"/>
        <w:rPr>
          <w:rFonts w:ascii="Times New Roman" w:hAnsi="Times New Roman" w:cs="Times New Roman"/>
          <w:color w:val="000000" w:themeColor="text1"/>
        </w:rPr>
      </w:pPr>
      <w:proofErr w:type="spellStart"/>
      <w:r w:rsidRPr="00773DDB">
        <w:rPr>
          <w:rFonts w:ascii="Times New Roman" w:hAnsi="Times New Roman" w:cs="Times New Roman"/>
          <w:color w:val="000000" w:themeColor="text1"/>
        </w:rPr>
        <w:t>Indicatorii</w:t>
      </w:r>
      <w:proofErr w:type="spellEnd"/>
      <w:r w:rsidRPr="00773DDB">
        <w:rPr>
          <w:rFonts w:ascii="Times New Roman" w:hAnsi="Times New Roman" w:cs="Times New Roman"/>
          <w:color w:val="000000" w:themeColor="text1"/>
        </w:rPr>
        <w:t xml:space="preserve"> de </w:t>
      </w:r>
      <w:proofErr w:type="spellStart"/>
      <w:r w:rsidRPr="00773DDB">
        <w:rPr>
          <w:rFonts w:ascii="Times New Roman" w:hAnsi="Times New Roman" w:cs="Times New Roman"/>
          <w:color w:val="000000" w:themeColor="text1"/>
        </w:rPr>
        <w:t>monitorizare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și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performanță</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vor</w:t>
      </w:r>
      <w:proofErr w:type="spellEnd"/>
      <w:r w:rsidRPr="00773DDB">
        <w:rPr>
          <w:rFonts w:ascii="Times New Roman" w:hAnsi="Times New Roman" w:cs="Times New Roman"/>
          <w:color w:val="000000" w:themeColor="text1"/>
        </w:rPr>
        <w:t xml:space="preserve"> fi </w:t>
      </w:r>
      <w:proofErr w:type="spellStart"/>
      <w:r w:rsidRPr="00773DDB">
        <w:rPr>
          <w:rFonts w:ascii="Times New Roman" w:hAnsi="Times New Roman" w:cs="Times New Roman"/>
          <w:color w:val="000000" w:themeColor="text1"/>
        </w:rPr>
        <w:t>monitorizați</w:t>
      </w:r>
      <w:proofErr w:type="spellEnd"/>
      <w:r w:rsidRPr="00773DDB">
        <w:rPr>
          <w:rFonts w:ascii="Times New Roman" w:hAnsi="Times New Roman" w:cs="Times New Roman"/>
          <w:color w:val="000000" w:themeColor="text1"/>
        </w:rPr>
        <w:t xml:space="preserve"> de </w:t>
      </w:r>
      <w:proofErr w:type="spellStart"/>
      <w:r w:rsidRPr="00773DDB">
        <w:rPr>
          <w:rFonts w:ascii="Times New Roman" w:hAnsi="Times New Roman" w:cs="Times New Roman"/>
          <w:color w:val="000000" w:themeColor="text1"/>
        </w:rPr>
        <w:t>către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Directorul</w:t>
      </w:r>
      <w:proofErr w:type="spellEnd"/>
      <w:r w:rsidRPr="00773DDB">
        <w:rPr>
          <w:rFonts w:ascii="Times New Roman" w:hAnsi="Times New Roman" w:cs="Times New Roman"/>
          <w:color w:val="000000" w:themeColor="text1"/>
        </w:rPr>
        <w:t xml:space="preserve"> de </w:t>
      </w:r>
      <w:proofErr w:type="spellStart"/>
      <w:r w:rsidRPr="00773DDB">
        <w:rPr>
          <w:rFonts w:ascii="Times New Roman" w:hAnsi="Times New Roman" w:cs="Times New Roman"/>
          <w:color w:val="000000" w:themeColor="text1"/>
        </w:rPr>
        <w:t>proiect</w:t>
      </w:r>
      <w:proofErr w:type="spellEnd"/>
      <w:r w:rsidRPr="00773DDB">
        <w:rPr>
          <w:rFonts w:ascii="Times New Roman" w:hAnsi="Times New Roman" w:cs="Times New Roman"/>
          <w:color w:val="000000" w:themeColor="text1"/>
        </w:rPr>
        <w:t xml:space="preserve"> al </w:t>
      </w:r>
      <w:proofErr w:type="spellStart"/>
      <w:r w:rsidRPr="00773DDB">
        <w:rPr>
          <w:rFonts w:ascii="Times New Roman" w:hAnsi="Times New Roman" w:cs="Times New Roman"/>
          <w:color w:val="000000" w:themeColor="text1"/>
        </w:rPr>
        <w:t>Autorității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Contractante</w:t>
      </w:r>
      <w:proofErr w:type="spellEnd"/>
      <w:r w:rsidRPr="00773DDB">
        <w:rPr>
          <w:rFonts w:ascii="Times New Roman" w:hAnsi="Times New Roman" w:cs="Times New Roman"/>
          <w:color w:val="000000" w:themeColor="text1"/>
        </w:rPr>
        <w:t xml:space="preserve">. </w:t>
      </w:r>
    </w:p>
    <w:p w14:paraId="148D6B78" w14:textId="77777777" w:rsidR="009B65B3" w:rsidRPr="00773DDB" w:rsidRDefault="009B65B3" w:rsidP="009B65B3">
      <w:pPr>
        <w:widowControl w:val="0"/>
        <w:spacing w:after="0" w:line="240" w:lineRule="auto"/>
        <w:jc w:val="both"/>
        <w:rPr>
          <w:rFonts w:ascii="Times New Roman" w:hAnsi="Times New Roman" w:cs="Times New Roman"/>
          <w:color w:val="000000" w:themeColor="text1"/>
        </w:rPr>
      </w:pPr>
    </w:p>
    <w:p w14:paraId="1060A59A" w14:textId="77777777" w:rsidR="009B65B3" w:rsidRPr="00773DDB" w:rsidRDefault="009B65B3" w:rsidP="0064282D">
      <w:pPr>
        <w:pStyle w:val="Heading3"/>
        <w:numPr>
          <w:ilvl w:val="2"/>
          <w:numId w:val="0"/>
        </w:numPr>
        <w:autoSpaceDE/>
        <w:autoSpaceDN/>
        <w:adjustRightInd/>
        <w:ind w:left="720" w:firstLine="720"/>
        <w:jc w:val="left"/>
        <w:rPr>
          <w:color w:val="000000" w:themeColor="text1"/>
          <w:sz w:val="22"/>
          <w:szCs w:val="22"/>
        </w:rPr>
      </w:pPr>
      <w:bookmarkStart w:id="1" w:name="_Toc406830416"/>
      <w:proofErr w:type="spellStart"/>
      <w:r w:rsidRPr="00773DDB">
        <w:rPr>
          <w:color w:val="000000" w:themeColor="text1"/>
          <w:sz w:val="22"/>
          <w:szCs w:val="22"/>
        </w:rPr>
        <w:t>Evaluare</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t>Indicatori</w:t>
      </w:r>
      <w:proofErr w:type="spellEnd"/>
      <w:r w:rsidRPr="00773DDB">
        <w:rPr>
          <w:color w:val="000000" w:themeColor="text1"/>
          <w:sz w:val="22"/>
          <w:szCs w:val="22"/>
        </w:rPr>
        <w:t xml:space="preserve"> de </w:t>
      </w:r>
      <w:proofErr w:type="spellStart"/>
      <w:r w:rsidRPr="00773DDB">
        <w:rPr>
          <w:color w:val="000000" w:themeColor="text1"/>
          <w:sz w:val="22"/>
          <w:szCs w:val="22"/>
        </w:rPr>
        <w:t>performan</w:t>
      </w:r>
      <w:bookmarkEnd w:id="1"/>
      <w:r w:rsidRPr="00773DDB">
        <w:rPr>
          <w:color w:val="000000" w:themeColor="text1"/>
          <w:sz w:val="22"/>
          <w:szCs w:val="22"/>
        </w:rPr>
        <w:t>ță</w:t>
      </w:r>
      <w:proofErr w:type="spellEnd"/>
    </w:p>
    <w:p w14:paraId="6F97227A" w14:textId="5C931DC3" w:rsidR="0064282D" w:rsidRPr="00773DDB" w:rsidRDefault="009B65B3" w:rsidP="00FE28EE">
      <w:pPr>
        <w:widowControl w:val="0"/>
        <w:spacing w:after="0" w:line="240" w:lineRule="auto"/>
        <w:ind w:left="1440" w:firstLine="720"/>
        <w:jc w:val="both"/>
        <w:rPr>
          <w:rFonts w:ascii="Times New Roman" w:hAnsi="Times New Roman" w:cs="Times New Roman"/>
          <w:color w:val="000000" w:themeColor="text1"/>
        </w:rPr>
      </w:pPr>
      <w:r w:rsidRPr="00773DDB">
        <w:rPr>
          <w:rFonts w:ascii="Times New Roman" w:hAnsi="Times New Roman" w:cs="Times New Roman"/>
          <w:color w:val="000000" w:themeColor="text1"/>
        </w:rPr>
        <w:t xml:space="preserve">La </w:t>
      </w:r>
      <w:proofErr w:type="spellStart"/>
      <w:r w:rsidRPr="00773DDB">
        <w:rPr>
          <w:rFonts w:ascii="Times New Roman" w:hAnsi="Times New Roman" w:cs="Times New Roman"/>
          <w:color w:val="000000" w:themeColor="text1"/>
        </w:rPr>
        <w:t>finalul</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Contractului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Autoritatea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Contractantă</w:t>
      </w:r>
      <w:proofErr w:type="spellEnd"/>
      <w:r w:rsidRPr="00773DDB">
        <w:rPr>
          <w:rFonts w:ascii="Times New Roman" w:hAnsi="Times New Roman" w:cs="Times New Roman"/>
          <w:color w:val="000000" w:themeColor="text1"/>
        </w:rPr>
        <w:t xml:space="preserve"> </w:t>
      </w:r>
      <w:proofErr w:type="spellStart"/>
      <w:r w:rsidR="0064282D" w:rsidRPr="00773DDB">
        <w:rPr>
          <w:rFonts w:ascii="Times New Roman" w:hAnsi="Times New Roman" w:cs="Times New Roman"/>
          <w:color w:val="000000" w:themeColor="text1"/>
        </w:rPr>
        <w:t>poate</w:t>
      </w:r>
      <w:proofErr w:type="spellEnd"/>
      <w:r w:rsidR="0064282D" w:rsidRPr="00773DDB">
        <w:rPr>
          <w:rFonts w:ascii="Times New Roman" w:hAnsi="Times New Roman" w:cs="Times New Roman"/>
          <w:color w:val="000000" w:themeColor="text1"/>
        </w:rPr>
        <w:t xml:space="preserve"> </w:t>
      </w:r>
      <w:proofErr w:type="spellStart"/>
      <w:r w:rsidR="0064282D" w:rsidRPr="00773DDB">
        <w:rPr>
          <w:rFonts w:ascii="Times New Roman" w:hAnsi="Times New Roman" w:cs="Times New Roman"/>
          <w:color w:val="000000" w:themeColor="text1"/>
        </w:rPr>
        <w:t>evalua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performanța</w:t>
      </w:r>
      <w:proofErr w:type="spellEnd"/>
      <w:r w:rsidRPr="00773DDB">
        <w:rPr>
          <w:rFonts w:ascii="Times New Roman" w:hAnsi="Times New Roman" w:cs="Times New Roman"/>
          <w:color w:val="000000" w:themeColor="text1"/>
        </w:rPr>
        <w:t xml:space="preserve"> de </w:t>
      </w:r>
      <w:proofErr w:type="spellStart"/>
      <w:r w:rsidRPr="00773DDB">
        <w:rPr>
          <w:rFonts w:ascii="Times New Roman" w:hAnsi="Times New Roman" w:cs="Times New Roman"/>
          <w:color w:val="000000" w:themeColor="text1"/>
        </w:rPr>
        <w:t>ansamblu</w:t>
      </w:r>
      <w:proofErr w:type="spellEnd"/>
      <w:r w:rsidRPr="00773DDB">
        <w:rPr>
          <w:rFonts w:ascii="Times New Roman" w:hAnsi="Times New Roman" w:cs="Times New Roman"/>
          <w:color w:val="000000" w:themeColor="text1"/>
        </w:rPr>
        <w:t xml:space="preserve"> a </w:t>
      </w:r>
      <w:proofErr w:type="spellStart"/>
      <w:r w:rsidRPr="00773DDB">
        <w:rPr>
          <w:rFonts w:ascii="Times New Roman" w:hAnsi="Times New Roman" w:cs="Times New Roman"/>
          <w:color w:val="000000" w:themeColor="text1"/>
        </w:rPr>
        <w:t>Contractantului</w:t>
      </w:r>
      <w:proofErr w:type="spellEnd"/>
      <w:r w:rsidRPr="00773DDB">
        <w:rPr>
          <w:rFonts w:ascii="Times New Roman" w:hAnsi="Times New Roman" w:cs="Times New Roman"/>
          <w:color w:val="000000" w:themeColor="text1"/>
        </w:rPr>
        <w:t xml:space="preserve"> in </w:t>
      </w:r>
      <w:proofErr w:type="spellStart"/>
      <w:r w:rsidRPr="00773DDB">
        <w:rPr>
          <w:rFonts w:ascii="Times New Roman" w:hAnsi="Times New Roman" w:cs="Times New Roman"/>
          <w:color w:val="000000" w:themeColor="text1"/>
        </w:rPr>
        <w:t>legăt</w:t>
      </w:r>
      <w:r w:rsidR="0064282D" w:rsidRPr="00773DDB">
        <w:rPr>
          <w:rFonts w:ascii="Times New Roman" w:hAnsi="Times New Roman" w:cs="Times New Roman"/>
          <w:color w:val="000000" w:themeColor="text1"/>
        </w:rPr>
        <w:t>ura</w:t>
      </w:r>
      <w:proofErr w:type="spellEnd"/>
      <w:r w:rsidR="0064282D" w:rsidRPr="00773DDB">
        <w:rPr>
          <w:rFonts w:ascii="Times New Roman" w:hAnsi="Times New Roman" w:cs="Times New Roman"/>
          <w:color w:val="000000" w:themeColor="text1"/>
        </w:rPr>
        <w:t xml:space="preserve"> cu </w:t>
      </w:r>
      <w:proofErr w:type="spellStart"/>
      <w:r w:rsidR="0064282D" w:rsidRPr="00773DDB">
        <w:rPr>
          <w:rFonts w:ascii="Times New Roman" w:hAnsi="Times New Roman" w:cs="Times New Roman"/>
          <w:color w:val="000000" w:themeColor="text1"/>
        </w:rPr>
        <w:t>executarea</w:t>
      </w:r>
      <w:proofErr w:type="spellEnd"/>
      <w:r w:rsidR="0064282D" w:rsidRPr="00773DDB">
        <w:rPr>
          <w:rFonts w:ascii="Times New Roman" w:hAnsi="Times New Roman" w:cs="Times New Roman"/>
          <w:color w:val="000000" w:themeColor="text1"/>
        </w:rPr>
        <w:t xml:space="preserve"> </w:t>
      </w:r>
      <w:proofErr w:type="spellStart"/>
      <w:r w:rsidR="0064282D" w:rsidRPr="00773DDB">
        <w:rPr>
          <w:rFonts w:ascii="Times New Roman" w:hAnsi="Times New Roman" w:cs="Times New Roman"/>
          <w:color w:val="000000" w:themeColor="text1"/>
        </w:rPr>
        <w:t>Contractului</w:t>
      </w:r>
      <w:proofErr w:type="spellEnd"/>
      <w:r w:rsidR="0064282D" w:rsidRPr="00773DDB">
        <w:rPr>
          <w:rFonts w:ascii="Times New Roman" w:hAnsi="Times New Roman" w:cs="Times New Roman"/>
          <w:color w:val="000000" w:themeColor="text1"/>
        </w:rPr>
        <w:t>:</w:t>
      </w:r>
    </w:p>
    <w:p w14:paraId="767878A0" w14:textId="4204D2A9" w:rsidR="0064282D" w:rsidRPr="00773DDB" w:rsidRDefault="0064282D">
      <w:pPr>
        <w:pStyle w:val="ListParagraph"/>
        <w:numPr>
          <w:ilvl w:val="0"/>
          <w:numId w:val="39"/>
        </w:numPr>
        <w:rPr>
          <w:color w:val="000000" w:themeColor="text1"/>
          <w:sz w:val="22"/>
          <w:szCs w:val="22"/>
        </w:rPr>
      </w:pPr>
      <w:proofErr w:type="spellStart"/>
      <w:r w:rsidRPr="00773DDB">
        <w:rPr>
          <w:color w:val="000000" w:themeColor="text1"/>
          <w:sz w:val="22"/>
          <w:szCs w:val="22"/>
        </w:rPr>
        <w:t>Respectarea</w:t>
      </w:r>
      <w:proofErr w:type="spellEnd"/>
      <w:r w:rsidRPr="00773DDB">
        <w:rPr>
          <w:color w:val="000000" w:themeColor="text1"/>
          <w:sz w:val="22"/>
          <w:szCs w:val="22"/>
        </w:rPr>
        <w:t xml:space="preserve"> </w:t>
      </w:r>
      <w:proofErr w:type="spellStart"/>
      <w:r w:rsidRPr="00773DDB">
        <w:rPr>
          <w:color w:val="000000" w:themeColor="text1"/>
          <w:sz w:val="22"/>
          <w:szCs w:val="22"/>
        </w:rPr>
        <w:t>termenului</w:t>
      </w:r>
      <w:proofErr w:type="spellEnd"/>
      <w:r w:rsidRPr="00773DDB">
        <w:rPr>
          <w:color w:val="000000" w:themeColor="text1"/>
          <w:sz w:val="22"/>
          <w:szCs w:val="22"/>
        </w:rPr>
        <w:t xml:space="preserve"> de </w:t>
      </w:r>
      <w:proofErr w:type="spellStart"/>
      <w:r w:rsidRPr="00773DDB">
        <w:rPr>
          <w:color w:val="000000" w:themeColor="text1"/>
          <w:sz w:val="22"/>
          <w:szCs w:val="22"/>
        </w:rPr>
        <w:t>finalizare</w:t>
      </w:r>
      <w:proofErr w:type="spellEnd"/>
      <w:r w:rsidRPr="00773DDB">
        <w:rPr>
          <w:color w:val="000000" w:themeColor="text1"/>
          <w:sz w:val="22"/>
          <w:szCs w:val="22"/>
        </w:rPr>
        <w:t xml:space="preserve"> a </w:t>
      </w:r>
      <w:proofErr w:type="spellStart"/>
      <w:r w:rsidRPr="00773DDB">
        <w:rPr>
          <w:color w:val="000000" w:themeColor="text1"/>
          <w:sz w:val="22"/>
          <w:szCs w:val="22"/>
        </w:rPr>
        <w:t>lucrărilor</w:t>
      </w:r>
      <w:proofErr w:type="spellEnd"/>
      <w:r w:rsidRPr="00773DDB">
        <w:rPr>
          <w:color w:val="000000" w:themeColor="text1"/>
          <w:sz w:val="22"/>
          <w:szCs w:val="22"/>
        </w:rPr>
        <w:t xml:space="preserve">, </w:t>
      </w:r>
      <w:proofErr w:type="spellStart"/>
      <w:r w:rsidRPr="00773DDB">
        <w:rPr>
          <w:color w:val="000000" w:themeColor="text1"/>
          <w:sz w:val="22"/>
          <w:szCs w:val="22"/>
        </w:rPr>
        <w:t>așa</w:t>
      </w:r>
      <w:proofErr w:type="spellEnd"/>
      <w:r w:rsidRPr="00773DDB">
        <w:rPr>
          <w:color w:val="000000" w:themeColor="text1"/>
          <w:sz w:val="22"/>
          <w:szCs w:val="22"/>
        </w:rPr>
        <w:t xml:space="preserve"> cum s-a </w:t>
      </w:r>
      <w:proofErr w:type="spellStart"/>
      <w:r w:rsidRPr="00773DDB">
        <w:rPr>
          <w:color w:val="000000" w:themeColor="text1"/>
          <w:sz w:val="22"/>
          <w:szCs w:val="22"/>
        </w:rPr>
        <w:t>specificat</w:t>
      </w:r>
      <w:proofErr w:type="spellEnd"/>
      <w:r w:rsidRPr="00773DDB">
        <w:rPr>
          <w:color w:val="000000" w:themeColor="text1"/>
          <w:sz w:val="22"/>
          <w:szCs w:val="22"/>
        </w:rPr>
        <w:t xml:space="preserve"> </w:t>
      </w:r>
      <w:proofErr w:type="spellStart"/>
      <w:r w:rsidRPr="00773DDB">
        <w:rPr>
          <w:color w:val="000000" w:themeColor="text1"/>
          <w:sz w:val="22"/>
          <w:szCs w:val="22"/>
        </w:rPr>
        <w:t>în</w:t>
      </w:r>
      <w:proofErr w:type="spellEnd"/>
      <w:r w:rsidRPr="00773DDB">
        <w:rPr>
          <w:color w:val="000000" w:themeColor="text1"/>
          <w:sz w:val="22"/>
          <w:szCs w:val="22"/>
        </w:rPr>
        <w:t xml:space="preserve"> Contract (</w:t>
      </w:r>
      <w:proofErr w:type="spellStart"/>
      <w:r w:rsidRPr="00773DDB">
        <w:rPr>
          <w:color w:val="000000" w:themeColor="text1"/>
          <w:sz w:val="22"/>
          <w:szCs w:val="22"/>
        </w:rPr>
        <w:t>pentru</w:t>
      </w:r>
      <w:proofErr w:type="spellEnd"/>
      <w:r w:rsidRPr="00773DDB">
        <w:rPr>
          <w:color w:val="000000" w:themeColor="text1"/>
          <w:sz w:val="22"/>
          <w:szCs w:val="22"/>
        </w:rPr>
        <w:t xml:space="preserve"> </w:t>
      </w:r>
      <w:proofErr w:type="spellStart"/>
      <w:r w:rsidRPr="00773DDB">
        <w:rPr>
          <w:color w:val="000000" w:themeColor="text1"/>
          <w:sz w:val="22"/>
          <w:szCs w:val="22"/>
        </w:rPr>
        <w:t>secțiuni</w:t>
      </w:r>
      <w:proofErr w:type="spellEnd"/>
      <w:r w:rsidRPr="00773DDB">
        <w:rPr>
          <w:color w:val="000000" w:themeColor="text1"/>
          <w:sz w:val="22"/>
          <w:szCs w:val="22"/>
        </w:rPr>
        <w:t xml:space="preserve"> de </w:t>
      </w:r>
      <w:proofErr w:type="spellStart"/>
      <w:r w:rsidRPr="00773DDB">
        <w:rPr>
          <w:color w:val="000000" w:themeColor="text1"/>
          <w:sz w:val="22"/>
          <w:szCs w:val="22"/>
        </w:rPr>
        <w:t>lucrări</w:t>
      </w:r>
      <w:proofErr w:type="spellEnd"/>
      <w:r w:rsidRPr="00773DDB">
        <w:rPr>
          <w:color w:val="000000" w:themeColor="text1"/>
          <w:sz w:val="22"/>
          <w:szCs w:val="22"/>
        </w:rPr>
        <w:t xml:space="preserve"> </w:t>
      </w:r>
      <w:proofErr w:type="spellStart"/>
      <w:r w:rsidRPr="00773DDB">
        <w:rPr>
          <w:color w:val="000000" w:themeColor="text1"/>
          <w:sz w:val="22"/>
          <w:szCs w:val="22"/>
        </w:rPr>
        <w:t>sau</w:t>
      </w:r>
      <w:proofErr w:type="spellEnd"/>
      <w:r w:rsidRPr="00773DDB">
        <w:rPr>
          <w:color w:val="000000" w:themeColor="text1"/>
          <w:sz w:val="22"/>
          <w:szCs w:val="22"/>
        </w:rPr>
        <w:t xml:space="preserve"> </w:t>
      </w:r>
      <w:proofErr w:type="spellStart"/>
      <w:r w:rsidRPr="00773DDB">
        <w:rPr>
          <w:color w:val="000000" w:themeColor="text1"/>
          <w:sz w:val="22"/>
          <w:szCs w:val="22"/>
        </w:rPr>
        <w:t>pentru</w:t>
      </w:r>
      <w:proofErr w:type="spellEnd"/>
      <w:r w:rsidRPr="00773DDB">
        <w:rPr>
          <w:color w:val="000000" w:themeColor="text1"/>
          <w:sz w:val="22"/>
          <w:szCs w:val="22"/>
        </w:rPr>
        <w:t xml:space="preserve"> </w:t>
      </w:r>
      <w:proofErr w:type="spellStart"/>
      <w:r w:rsidRPr="00773DDB">
        <w:rPr>
          <w:color w:val="000000" w:themeColor="text1"/>
          <w:sz w:val="22"/>
          <w:szCs w:val="22"/>
        </w:rPr>
        <w:t>întreaga</w:t>
      </w:r>
      <w:proofErr w:type="spellEnd"/>
      <w:r w:rsidRPr="00773DDB">
        <w:rPr>
          <w:color w:val="000000" w:themeColor="text1"/>
          <w:sz w:val="22"/>
          <w:szCs w:val="22"/>
        </w:rPr>
        <w:t xml:space="preserve"> </w:t>
      </w:r>
      <w:proofErr w:type="spellStart"/>
      <w:r w:rsidRPr="00773DDB">
        <w:rPr>
          <w:color w:val="000000" w:themeColor="text1"/>
          <w:sz w:val="22"/>
          <w:szCs w:val="22"/>
        </w:rPr>
        <w:t>lucrare</w:t>
      </w:r>
      <w:proofErr w:type="spellEnd"/>
      <w:r w:rsidRPr="00773DDB">
        <w:rPr>
          <w:color w:val="000000" w:themeColor="text1"/>
          <w:sz w:val="22"/>
          <w:szCs w:val="22"/>
        </w:rPr>
        <w:t xml:space="preserve">, </w:t>
      </w:r>
      <w:proofErr w:type="spellStart"/>
      <w:r w:rsidRPr="00773DDB">
        <w:rPr>
          <w:color w:val="000000" w:themeColor="text1"/>
          <w:sz w:val="22"/>
          <w:szCs w:val="22"/>
        </w:rPr>
        <w:t>după</w:t>
      </w:r>
      <w:proofErr w:type="spellEnd"/>
      <w:r w:rsidRPr="00773DDB">
        <w:rPr>
          <w:color w:val="000000" w:themeColor="text1"/>
          <w:sz w:val="22"/>
          <w:szCs w:val="22"/>
        </w:rPr>
        <w:t xml:space="preserve"> </w:t>
      </w:r>
      <w:proofErr w:type="spellStart"/>
      <w:r w:rsidRPr="00773DDB">
        <w:rPr>
          <w:color w:val="000000" w:themeColor="text1"/>
          <w:sz w:val="22"/>
          <w:szCs w:val="22"/>
        </w:rPr>
        <w:t>caz</w:t>
      </w:r>
      <w:proofErr w:type="spellEnd"/>
      <w:r w:rsidRPr="00773DDB">
        <w:rPr>
          <w:color w:val="000000" w:themeColor="text1"/>
          <w:sz w:val="22"/>
          <w:szCs w:val="22"/>
        </w:rPr>
        <w:t>);</w:t>
      </w:r>
    </w:p>
    <w:p w14:paraId="4E12840C" w14:textId="51B7FB2D" w:rsidR="0064282D" w:rsidRPr="00773DDB" w:rsidRDefault="0064282D">
      <w:pPr>
        <w:pStyle w:val="ListParagraph"/>
        <w:numPr>
          <w:ilvl w:val="0"/>
          <w:numId w:val="39"/>
        </w:numPr>
        <w:rPr>
          <w:color w:val="000000" w:themeColor="text1"/>
          <w:sz w:val="22"/>
          <w:szCs w:val="22"/>
        </w:rPr>
      </w:pPr>
      <w:proofErr w:type="spellStart"/>
      <w:r w:rsidRPr="00773DDB">
        <w:rPr>
          <w:color w:val="000000" w:themeColor="text1"/>
          <w:sz w:val="22"/>
          <w:szCs w:val="22"/>
        </w:rPr>
        <w:t>Modalitatea</w:t>
      </w:r>
      <w:proofErr w:type="spellEnd"/>
      <w:r w:rsidRPr="00773DDB">
        <w:rPr>
          <w:color w:val="000000" w:themeColor="text1"/>
          <w:sz w:val="22"/>
          <w:szCs w:val="22"/>
        </w:rPr>
        <w:t xml:space="preserve"> de </w:t>
      </w:r>
      <w:proofErr w:type="spellStart"/>
      <w:r w:rsidRPr="00773DDB">
        <w:rPr>
          <w:color w:val="000000" w:themeColor="text1"/>
          <w:sz w:val="22"/>
          <w:szCs w:val="22"/>
        </w:rPr>
        <w:t>implementare</w:t>
      </w:r>
      <w:proofErr w:type="spellEnd"/>
      <w:r w:rsidRPr="00773DDB">
        <w:rPr>
          <w:color w:val="000000" w:themeColor="text1"/>
          <w:sz w:val="22"/>
          <w:szCs w:val="22"/>
        </w:rPr>
        <w:t xml:space="preserve"> a </w:t>
      </w:r>
      <w:proofErr w:type="spellStart"/>
      <w:r w:rsidRPr="00773DDB">
        <w:rPr>
          <w:color w:val="000000" w:themeColor="text1"/>
          <w:sz w:val="22"/>
          <w:szCs w:val="22"/>
        </w:rPr>
        <w:t>Planului</w:t>
      </w:r>
      <w:proofErr w:type="spellEnd"/>
      <w:r w:rsidRPr="00773DDB">
        <w:rPr>
          <w:color w:val="000000" w:themeColor="text1"/>
          <w:sz w:val="22"/>
          <w:szCs w:val="22"/>
        </w:rPr>
        <w:t xml:space="preserve"> de control al </w:t>
      </w:r>
      <w:proofErr w:type="spellStart"/>
      <w:r w:rsidRPr="00773DDB">
        <w:rPr>
          <w:color w:val="000000" w:themeColor="text1"/>
          <w:sz w:val="22"/>
          <w:szCs w:val="22"/>
        </w:rPr>
        <w:t>calității</w:t>
      </w:r>
      <w:proofErr w:type="spellEnd"/>
      <w:r w:rsidRPr="00773DDB">
        <w:rPr>
          <w:color w:val="000000" w:themeColor="text1"/>
          <w:sz w:val="22"/>
          <w:szCs w:val="22"/>
        </w:rPr>
        <w:t xml:space="preserve"> (</w:t>
      </w:r>
      <w:proofErr w:type="spellStart"/>
      <w:r w:rsidRPr="00773DDB">
        <w:rPr>
          <w:color w:val="000000" w:themeColor="text1"/>
          <w:sz w:val="22"/>
          <w:szCs w:val="22"/>
        </w:rPr>
        <w:t>planificat</w:t>
      </w:r>
      <w:proofErr w:type="spellEnd"/>
      <w:r w:rsidRPr="00773DDB">
        <w:rPr>
          <w:color w:val="000000" w:themeColor="text1"/>
          <w:sz w:val="22"/>
          <w:szCs w:val="22"/>
        </w:rPr>
        <w:t xml:space="preserve"> vs. </w:t>
      </w:r>
      <w:proofErr w:type="spellStart"/>
      <w:r w:rsidRPr="00773DDB">
        <w:rPr>
          <w:color w:val="000000" w:themeColor="text1"/>
          <w:sz w:val="22"/>
          <w:szCs w:val="22"/>
        </w:rPr>
        <w:t>realizat</w:t>
      </w:r>
      <w:proofErr w:type="spellEnd"/>
      <w:r w:rsidRPr="00773DDB">
        <w:rPr>
          <w:color w:val="000000" w:themeColor="text1"/>
          <w:sz w:val="22"/>
          <w:szCs w:val="22"/>
        </w:rPr>
        <w:t>);</w:t>
      </w:r>
    </w:p>
    <w:p w14:paraId="1A2BE097" w14:textId="624A3F80" w:rsidR="0064282D" w:rsidRPr="00773DDB" w:rsidRDefault="0064282D">
      <w:pPr>
        <w:pStyle w:val="ListParagraph"/>
        <w:numPr>
          <w:ilvl w:val="0"/>
          <w:numId w:val="39"/>
        </w:numPr>
        <w:rPr>
          <w:color w:val="000000" w:themeColor="text1"/>
          <w:sz w:val="22"/>
          <w:szCs w:val="22"/>
        </w:rPr>
      </w:pPr>
      <w:proofErr w:type="spellStart"/>
      <w:r w:rsidRPr="00773DDB">
        <w:rPr>
          <w:color w:val="000000" w:themeColor="text1"/>
          <w:sz w:val="22"/>
          <w:szCs w:val="22"/>
        </w:rPr>
        <w:t>Neconformități</w:t>
      </w:r>
      <w:proofErr w:type="spellEnd"/>
      <w:r w:rsidRPr="00773DDB">
        <w:rPr>
          <w:color w:val="000000" w:themeColor="text1"/>
          <w:sz w:val="22"/>
          <w:szCs w:val="22"/>
        </w:rPr>
        <w:t xml:space="preserve"> </w:t>
      </w:r>
      <w:proofErr w:type="spellStart"/>
      <w:r w:rsidRPr="00773DDB">
        <w:rPr>
          <w:color w:val="000000" w:themeColor="text1"/>
          <w:sz w:val="22"/>
          <w:szCs w:val="22"/>
        </w:rPr>
        <w:t>constatate</w:t>
      </w:r>
      <w:proofErr w:type="spellEnd"/>
      <w:r w:rsidRPr="00773DDB">
        <w:rPr>
          <w:color w:val="000000" w:themeColor="text1"/>
          <w:sz w:val="22"/>
          <w:szCs w:val="22"/>
        </w:rPr>
        <w:t xml:space="preserve"> de </w:t>
      </w:r>
      <w:proofErr w:type="spellStart"/>
      <w:r w:rsidRPr="00773DDB">
        <w:rPr>
          <w:color w:val="000000" w:themeColor="text1"/>
          <w:sz w:val="22"/>
          <w:szCs w:val="22"/>
        </w:rPr>
        <w:t>reprezentanții</w:t>
      </w:r>
      <w:proofErr w:type="spellEnd"/>
      <w:r w:rsidRPr="00773DDB">
        <w:rPr>
          <w:color w:val="000000" w:themeColor="text1"/>
          <w:sz w:val="22"/>
          <w:szCs w:val="22"/>
        </w:rPr>
        <w:t xml:space="preserve"> </w:t>
      </w:r>
      <w:proofErr w:type="spellStart"/>
      <w:r w:rsidRPr="00773DDB">
        <w:rPr>
          <w:color w:val="000000" w:themeColor="text1"/>
          <w:sz w:val="22"/>
          <w:szCs w:val="22"/>
        </w:rPr>
        <w:t>Autorității</w:t>
      </w:r>
      <w:proofErr w:type="spellEnd"/>
      <w:r w:rsidRPr="00773DDB">
        <w:rPr>
          <w:color w:val="000000" w:themeColor="text1"/>
          <w:sz w:val="22"/>
          <w:szCs w:val="22"/>
        </w:rPr>
        <w:t xml:space="preserve"> </w:t>
      </w:r>
      <w:proofErr w:type="spellStart"/>
      <w:r w:rsidRPr="00773DDB">
        <w:rPr>
          <w:color w:val="000000" w:themeColor="text1"/>
          <w:sz w:val="22"/>
          <w:szCs w:val="22"/>
        </w:rPr>
        <w:t>Contractante</w:t>
      </w:r>
      <w:proofErr w:type="spellEnd"/>
      <w:r w:rsidRPr="00773DDB">
        <w:rPr>
          <w:color w:val="000000" w:themeColor="text1"/>
          <w:sz w:val="22"/>
          <w:szCs w:val="22"/>
        </w:rPr>
        <w:t>;</w:t>
      </w:r>
    </w:p>
    <w:p w14:paraId="55730749" w14:textId="4B5448DC" w:rsidR="0064282D" w:rsidRPr="00773DDB" w:rsidRDefault="0064282D">
      <w:pPr>
        <w:pStyle w:val="ListParagraph"/>
        <w:numPr>
          <w:ilvl w:val="0"/>
          <w:numId w:val="39"/>
        </w:numPr>
        <w:rPr>
          <w:color w:val="000000" w:themeColor="text1"/>
          <w:sz w:val="22"/>
          <w:szCs w:val="22"/>
        </w:rPr>
      </w:pPr>
      <w:proofErr w:type="spellStart"/>
      <w:r w:rsidRPr="00773DDB">
        <w:rPr>
          <w:color w:val="000000" w:themeColor="text1"/>
          <w:sz w:val="22"/>
          <w:szCs w:val="22"/>
        </w:rPr>
        <w:t>Evidențele</w:t>
      </w:r>
      <w:proofErr w:type="spellEnd"/>
      <w:r w:rsidRPr="00773DDB">
        <w:rPr>
          <w:color w:val="000000" w:themeColor="text1"/>
          <w:sz w:val="22"/>
          <w:szCs w:val="22"/>
        </w:rPr>
        <w:t xml:space="preserve"> </w:t>
      </w:r>
      <w:proofErr w:type="spellStart"/>
      <w:proofErr w:type="gramStart"/>
      <w:r w:rsidRPr="00773DDB">
        <w:rPr>
          <w:color w:val="000000" w:themeColor="text1"/>
          <w:sz w:val="22"/>
          <w:szCs w:val="22"/>
        </w:rPr>
        <w:t>necesare</w:t>
      </w:r>
      <w:proofErr w:type="spellEnd"/>
      <w:r w:rsidRPr="00773DDB">
        <w:rPr>
          <w:color w:val="000000" w:themeColor="text1"/>
          <w:sz w:val="22"/>
          <w:szCs w:val="22"/>
        </w:rPr>
        <w:t xml:space="preserve">  </w:t>
      </w:r>
      <w:proofErr w:type="spellStart"/>
      <w:r w:rsidRPr="00773DDB">
        <w:rPr>
          <w:color w:val="000000" w:themeColor="text1"/>
          <w:sz w:val="22"/>
          <w:szCs w:val="22"/>
        </w:rPr>
        <w:t>în</w:t>
      </w:r>
      <w:proofErr w:type="spellEnd"/>
      <w:proofErr w:type="gramEnd"/>
      <w:r w:rsidRPr="00773DDB">
        <w:rPr>
          <w:color w:val="000000" w:themeColor="text1"/>
          <w:sz w:val="22"/>
          <w:szCs w:val="22"/>
        </w:rPr>
        <w:t xml:space="preserve"> </w:t>
      </w:r>
      <w:proofErr w:type="spellStart"/>
      <w:r w:rsidRPr="00773DDB">
        <w:rPr>
          <w:color w:val="000000" w:themeColor="text1"/>
          <w:sz w:val="22"/>
          <w:szCs w:val="22"/>
        </w:rPr>
        <w:t>sarcina</w:t>
      </w:r>
      <w:proofErr w:type="spellEnd"/>
      <w:r w:rsidRPr="00773DDB">
        <w:rPr>
          <w:color w:val="000000" w:themeColor="text1"/>
          <w:sz w:val="22"/>
          <w:szCs w:val="22"/>
        </w:rPr>
        <w:t xml:space="preserve"> </w:t>
      </w:r>
      <w:proofErr w:type="spellStart"/>
      <w:r w:rsidRPr="00773DDB">
        <w:rPr>
          <w:color w:val="000000" w:themeColor="text1"/>
          <w:sz w:val="22"/>
          <w:szCs w:val="22"/>
        </w:rPr>
        <w:t>Contractanului</w:t>
      </w:r>
      <w:proofErr w:type="spellEnd"/>
      <w:r w:rsidRPr="00773DDB">
        <w:rPr>
          <w:color w:val="000000" w:themeColor="text1"/>
          <w:sz w:val="22"/>
          <w:szCs w:val="22"/>
        </w:rPr>
        <w:t xml:space="preserve"> </w:t>
      </w:r>
      <w:proofErr w:type="spellStart"/>
      <w:r w:rsidRPr="00773DDB">
        <w:rPr>
          <w:color w:val="000000" w:themeColor="text1"/>
          <w:sz w:val="22"/>
          <w:szCs w:val="22"/>
        </w:rPr>
        <w:t>pentru</w:t>
      </w:r>
      <w:proofErr w:type="spellEnd"/>
      <w:r w:rsidRPr="00773DDB">
        <w:rPr>
          <w:color w:val="000000" w:themeColor="text1"/>
          <w:sz w:val="22"/>
          <w:szCs w:val="22"/>
        </w:rPr>
        <w:t xml:space="preserve"> </w:t>
      </w:r>
      <w:proofErr w:type="spellStart"/>
      <w:r w:rsidRPr="00773DDB">
        <w:rPr>
          <w:color w:val="000000" w:themeColor="text1"/>
          <w:sz w:val="22"/>
          <w:szCs w:val="22"/>
        </w:rPr>
        <w:t>Cartea</w:t>
      </w:r>
      <w:proofErr w:type="spellEnd"/>
      <w:r w:rsidRPr="00773DDB">
        <w:rPr>
          <w:color w:val="000000" w:themeColor="text1"/>
          <w:sz w:val="22"/>
          <w:szCs w:val="22"/>
        </w:rPr>
        <w:t xml:space="preserve"> </w:t>
      </w:r>
      <w:proofErr w:type="spellStart"/>
      <w:r w:rsidRPr="00773DDB">
        <w:rPr>
          <w:color w:val="000000" w:themeColor="text1"/>
          <w:sz w:val="22"/>
          <w:szCs w:val="22"/>
        </w:rPr>
        <w:t>Construcției</w:t>
      </w:r>
      <w:proofErr w:type="spellEnd"/>
      <w:r w:rsidRPr="00773DDB">
        <w:rPr>
          <w:color w:val="000000" w:themeColor="text1"/>
          <w:sz w:val="22"/>
          <w:szCs w:val="22"/>
        </w:rPr>
        <w:t xml:space="preserve"> la zi, etc.</w:t>
      </w:r>
    </w:p>
    <w:p w14:paraId="365B503C" w14:textId="77777777" w:rsidR="0064282D" w:rsidRPr="00773DDB" w:rsidRDefault="0064282D" w:rsidP="00FE28EE">
      <w:pPr>
        <w:widowControl w:val="0"/>
        <w:spacing w:after="0" w:line="240" w:lineRule="auto"/>
        <w:ind w:firstLine="720"/>
        <w:jc w:val="both"/>
        <w:rPr>
          <w:rFonts w:ascii="Times New Roman" w:hAnsi="Times New Roman" w:cs="Times New Roman"/>
          <w:color w:val="000000" w:themeColor="text1"/>
        </w:rPr>
      </w:pPr>
    </w:p>
    <w:p w14:paraId="74441AFE" w14:textId="77777777" w:rsidR="009B65B3" w:rsidRPr="00773DDB" w:rsidRDefault="009B65B3" w:rsidP="00FE28EE">
      <w:pPr>
        <w:widowControl w:val="0"/>
        <w:spacing w:after="0" w:line="240" w:lineRule="auto"/>
        <w:jc w:val="both"/>
        <w:rPr>
          <w:rFonts w:ascii="Times New Roman" w:hAnsi="Times New Roman" w:cs="Times New Roman"/>
          <w:color w:val="000000" w:themeColor="text1"/>
        </w:rPr>
      </w:pPr>
    </w:p>
    <w:p w14:paraId="108B403F" w14:textId="0C7AEFBB" w:rsidR="00F44CFB" w:rsidRPr="00773DDB" w:rsidRDefault="00F44CFB">
      <w:pPr>
        <w:pStyle w:val="TOC1"/>
        <w:numPr>
          <w:ilvl w:val="0"/>
          <w:numId w:val="29"/>
        </w:numPr>
        <w:rPr>
          <w:color w:val="000000" w:themeColor="text1"/>
        </w:rPr>
      </w:pPr>
      <w:r w:rsidRPr="00773DDB">
        <w:rPr>
          <w:color w:val="000000" w:themeColor="text1"/>
        </w:rPr>
        <w:t>SUBCONTRACTAREA</w:t>
      </w:r>
    </w:p>
    <w:p w14:paraId="661D22F8" w14:textId="77777777" w:rsidR="00F44CFB" w:rsidRPr="00773DDB" w:rsidRDefault="00F44CFB" w:rsidP="00F44CFB">
      <w:pPr>
        <w:widowControl w:val="0"/>
        <w:spacing w:after="0" w:line="240" w:lineRule="auto"/>
        <w:ind w:left="795" w:firstLine="720"/>
        <w:jc w:val="both"/>
        <w:rPr>
          <w:rFonts w:ascii="Times New Roman" w:hAnsi="Times New Roman" w:cs="Times New Roman"/>
          <w:color w:val="000000" w:themeColor="text1"/>
        </w:rPr>
      </w:pPr>
      <w:proofErr w:type="spellStart"/>
      <w:r w:rsidRPr="00773DDB">
        <w:rPr>
          <w:rFonts w:ascii="Times New Roman" w:hAnsi="Times New Roman" w:cs="Times New Roman"/>
          <w:color w:val="000000" w:themeColor="text1"/>
        </w:rPr>
        <w:lastRenderedPageBreak/>
        <w:t>Contractantul</w:t>
      </w:r>
      <w:proofErr w:type="spellEnd"/>
      <w:r w:rsidRPr="00773DDB">
        <w:rPr>
          <w:rFonts w:ascii="Times New Roman" w:hAnsi="Times New Roman" w:cs="Times New Roman"/>
          <w:color w:val="000000" w:themeColor="text1"/>
        </w:rPr>
        <w:t xml:space="preserve"> nu </w:t>
      </w:r>
      <w:proofErr w:type="spellStart"/>
      <w:r w:rsidRPr="00773DDB">
        <w:rPr>
          <w:rFonts w:ascii="Times New Roman" w:hAnsi="Times New Roman" w:cs="Times New Roman"/>
          <w:color w:val="000000" w:themeColor="text1"/>
        </w:rPr>
        <w:t>poate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subcontracta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și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nici</w:t>
      </w:r>
      <w:proofErr w:type="spellEnd"/>
      <w:r w:rsidRPr="00773DDB">
        <w:rPr>
          <w:rFonts w:ascii="Times New Roman" w:hAnsi="Times New Roman" w:cs="Times New Roman"/>
          <w:color w:val="000000" w:themeColor="text1"/>
        </w:rPr>
        <w:t xml:space="preserve"> nu </w:t>
      </w:r>
      <w:proofErr w:type="spellStart"/>
      <w:r w:rsidRPr="00773DDB">
        <w:rPr>
          <w:rFonts w:ascii="Times New Roman" w:hAnsi="Times New Roman" w:cs="Times New Roman"/>
          <w:color w:val="000000" w:themeColor="text1"/>
        </w:rPr>
        <w:t>poate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permite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prezența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unui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terț</w:t>
      </w:r>
      <w:proofErr w:type="spellEnd"/>
      <w:r w:rsidRPr="00773DDB">
        <w:rPr>
          <w:rFonts w:ascii="Times New Roman" w:hAnsi="Times New Roman" w:cs="Times New Roman"/>
          <w:color w:val="000000" w:themeColor="text1"/>
        </w:rPr>
        <w:t xml:space="preserve"> pe </w:t>
      </w:r>
      <w:proofErr w:type="spellStart"/>
      <w:r w:rsidRPr="00773DDB">
        <w:rPr>
          <w:rFonts w:ascii="Times New Roman" w:hAnsi="Times New Roman" w:cs="Times New Roman"/>
          <w:color w:val="000000" w:themeColor="text1"/>
        </w:rPr>
        <w:t>perioada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executării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lucrărilor</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fără</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acordul</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scris</w:t>
      </w:r>
      <w:proofErr w:type="spellEnd"/>
      <w:r w:rsidRPr="00773DDB">
        <w:rPr>
          <w:rFonts w:ascii="Times New Roman" w:hAnsi="Times New Roman" w:cs="Times New Roman"/>
          <w:color w:val="000000" w:themeColor="text1"/>
        </w:rPr>
        <w:t xml:space="preserve"> al </w:t>
      </w:r>
      <w:proofErr w:type="spellStart"/>
      <w:r w:rsidRPr="00773DDB">
        <w:rPr>
          <w:rFonts w:ascii="Times New Roman" w:hAnsi="Times New Roman" w:cs="Times New Roman"/>
          <w:color w:val="000000" w:themeColor="text1"/>
        </w:rPr>
        <w:t>Autorității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Contractante</w:t>
      </w:r>
      <w:proofErr w:type="spellEnd"/>
      <w:r w:rsidRPr="00773DDB">
        <w:rPr>
          <w:rFonts w:ascii="Times New Roman" w:hAnsi="Times New Roman" w:cs="Times New Roman"/>
          <w:color w:val="000000" w:themeColor="text1"/>
        </w:rPr>
        <w:t>.</w:t>
      </w:r>
    </w:p>
    <w:p w14:paraId="06D361C2" w14:textId="27240CE4" w:rsidR="00F44CFB" w:rsidRPr="00773DDB" w:rsidRDefault="00F44CFB" w:rsidP="00F44CFB">
      <w:pPr>
        <w:widowControl w:val="0"/>
        <w:spacing w:after="0" w:line="240" w:lineRule="auto"/>
        <w:ind w:left="720" w:firstLine="720"/>
        <w:jc w:val="both"/>
        <w:rPr>
          <w:rFonts w:ascii="Times New Roman" w:hAnsi="Times New Roman" w:cs="Times New Roman"/>
          <w:color w:val="000000" w:themeColor="text1"/>
        </w:rPr>
      </w:pPr>
      <w:proofErr w:type="spellStart"/>
      <w:r w:rsidRPr="00773DDB">
        <w:rPr>
          <w:rFonts w:ascii="Times New Roman" w:hAnsi="Times New Roman" w:cs="Times New Roman"/>
          <w:color w:val="000000" w:themeColor="text1"/>
        </w:rPr>
        <w:t>Solicitarea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pentru</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autorizarea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unui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subcontractant</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trebuie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să</w:t>
      </w:r>
      <w:proofErr w:type="spellEnd"/>
      <w:r w:rsidRPr="00773DDB">
        <w:rPr>
          <w:rFonts w:ascii="Times New Roman" w:hAnsi="Times New Roman" w:cs="Times New Roman"/>
          <w:color w:val="000000" w:themeColor="text1"/>
        </w:rPr>
        <w:t xml:space="preserve"> fie </w:t>
      </w:r>
      <w:proofErr w:type="spellStart"/>
      <w:r w:rsidRPr="00773DDB">
        <w:rPr>
          <w:rFonts w:ascii="Times New Roman" w:hAnsi="Times New Roman" w:cs="Times New Roman"/>
          <w:color w:val="000000" w:themeColor="text1"/>
        </w:rPr>
        <w:t>transmisă</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Autorității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Contractante</w:t>
      </w:r>
      <w:proofErr w:type="spellEnd"/>
      <w:r w:rsidRPr="00773DDB">
        <w:rPr>
          <w:rFonts w:ascii="Times New Roman" w:hAnsi="Times New Roman" w:cs="Times New Roman"/>
          <w:color w:val="000000" w:themeColor="text1"/>
        </w:rPr>
        <w:t xml:space="preserve"> cu </w:t>
      </w:r>
      <w:proofErr w:type="spellStart"/>
      <w:r w:rsidRPr="00773DDB">
        <w:rPr>
          <w:rFonts w:ascii="Times New Roman" w:hAnsi="Times New Roman" w:cs="Times New Roman"/>
          <w:color w:val="000000" w:themeColor="text1"/>
        </w:rPr>
        <w:t>cel</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puțin</w:t>
      </w:r>
      <w:proofErr w:type="spellEnd"/>
      <w:r w:rsidRPr="00773DDB">
        <w:rPr>
          <w:rFonts w:ascii="Times New Roman" w:hAnsi="Times New Roman" w:cs="Times New Roman"/>
          <w:color w:val="000000" w:themeColor="text1"/>
        </w:rPr>
        <w:t xml:space="preserve"> 15 </w:t>
      </w:r>
      <w:proofErr w:type="spellStart"/>
      <w:r w:rsidRPr="00773DDB">
        <w:rPr>
          <w:rFonts w:ascii="Times New Roman" w:hAnsi="Times New Roman" w:cs="Times New Roman"/>
          <w:color w:val="000000" w:themeColor="text1"/>
        </w:rPr>
        <w:t>zile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înainte</w:t>
      </w:r>
      <w:proofErr w:type="spellEnd"/>
      <w:r w:rsidRPr="00773DDB">
        <w:rPr>
          <w:rFonts w:ascii="Times New Roman" w:hAnsi="Times New Roman" w:cs="Times New Roman"/>
          <w:color w:val="000000" w:themeColor="text1"/>
        </w:rPr>
        <w:t xml:space="preserve"> de data </w:t>
      </w:r>
      <w:proofErr w:type="spellStart"/>
      <w:r w:rsidRPr="00773DDB">
        <w:rPr>
          <w:rFonts w:ascii="Times New Roman" w:hAnsi="Times New Roman" w:cs="Times New Roman"/>
          <w:color w:val="000000" w:themeColor="text1"/>
        </w:rPr>
        <w:t>programată</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pentru</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începerea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lucrărilor</w:t>
      </w:r>
      <w:proofErr w:type="spellEnd"/>
      <w:r w:rsidRPr="00773DDB">
        <w:rPr>
          <w:rFonts w:ascii="Times New Roman" w:hAnsi="Times New Roman" w:cs="Times New Roman"/>
          <w:color w:val="000000" w:themeColor="text1"/>
        </w:rPr>
        <w:t xml:space="preserve"> de </w:t>
      </w:r>
      <w:proofErr w:type="spellStart"/>
      <w:r w:rsidRPr="00773DDB">
        <w:rPr>
          <w:rFonts w:ascii="Times New Roman" w:hAnsi="Times New Roman" w:cs="Times New Roman"/>
          <w:color w:val="000000" w:themeColor="text1"/>
        </w:rPr>
        <w:t>către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subcontractant</w:t>
      </w:r>
      <w:proofErr w:type="spellEnd"/>
      <w:r w:rsidRPr="00773DDB">
        <w:rPr>
          <w:rFonts w:ascii="Times New Roman" w:hAnsi="Times New Roman" w:cs="Times New Roman"/>
          <w:color w:val="000000" w:themeColor="text1"/>
        </w:rPr>
        <w:t>.</w:t>
      </w:r>
    </w:p>
    <w:p w14:paraId="592F664B" w14:textId="77777777" w:rsidR="00F44CFB" w:rsidRPr="00773DDB" w:rsidRDefault="00F44CFB" w:rsidP="00F44CFB">
      <w:pPr>
        <w:widowControl w:val="0"/>
        <w:spacing w:after="0" w:line="240" w:lineRule="auto"/>
        <w:ind w:left="720" w:firstLine="720"/>
        <w:jc w:val="both"/>
        <w:rPr>
          <w:rFonts w:ascii="Times New Roman" w:hAnsi="Times New Roman" w:cs="Times New Roman"/>
          <w:color w:val="000000" w:themeColor="text1"/>
        </w:rPr>
      </w:pPr>
      <w:proofErr w:type="spellStart"/>
      <w:r w:rsidRPr="00773DDB">
        <w:rPr>
          <w:rFonts w:ascii="Times New Roman" w:hAnsi="Times New Roman" w:cs="Times New Roman"/>
          <w:color w:val="000000" w:themeColor="text1"/>
        </w:rPr>
        <w:t>Autoritatea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Contractantă</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poate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refuza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autorizarea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subcontractantului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dacă</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documentele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și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informațiile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prezentate</w:t>
      </w:r>
      <w:proofErr w:type="spellEnd"/>
      <w:r w:rsidRPr="00773DDB">
        <w:rPr>
          <w:rFonts w:ascii="Times New Roman" w:hAnsi="Times New Roman" w:cs="Times New Roman"/>
          <w:color w:val="000000" w:themeColor="text1"/>
        </w:rPr>
        <w:t xml:space="preserve"> sunt incomplete </w:t>
      </w:r>
      <w:proofErr w:type="spellStart"/>
      <w:r w:rsidRPr="00773DDB">
        <w:rPr>
          <w:rFonts w:ascii="Times New Roman" w:hAnsi="Times New Roman" w:cs="Times New Roman"/>
          <w:color w:val="000000" w:themeColor="text1"/>
        </w:rPr>
        <w:t>sau</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necorespunzătoare</w:t>
      </w:r>
      <w:proofErr w:type="spellEnd"/>
      <w:r w:rsidRPr="00773DDB">
        <w:rPr>
          <w:rFonts w:ascii="Times New Roman" w:hAnsi="Times New Roman" w:cs="Times New Roman"/>
          <w:color w:val="000000" w:themeColor="text1"/>
        </w:rPr>
        <w:t xml:space="preserve"> cu </w:t>
      </w:r>
      <w:proofErr w:type="spellStart"/>
      <w:r w:rsidRPr="00773DDB">
        <w:rPr>
          <w:rFonts w:ascii="Times New Roman" w:hAnsi="Times New Roman" w:cs="Times New Roman"/>
          <w:color w:val="000000" w:themeColor="text1"/>
        </w:rPr>
        <w:t>activitățile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urmează</w:t>
      </w:r>
      <w:proofErr w:type="spellEnd"/>
      <w:r w:rsidRPr="00773DDB">
        <w:rPr>
          <w:rFonts w:ascii="Times New Roman" w:hAnsi="Times New Roman" w:cs="Times New Roman"/>
          <w:color w:val="000000" w:themeColor="text1"/>
        </w:rPr>
        <w:t xml:space="preserve"> a fi </w:t>
      </w:r>
      <w:proofErr w:type="spellStart"/>
      <w:r w:rsidRPr="00773DDB">
        <w:rPr>
          <w:rFonts w:ascii="Times New Roman" w:hAnsi="Times New Roman" w:cs="Times New Roman"/>
          <w:color w:val="000000" w:themeColor="text1"/>
        </w:rPr>
        <w:t>subcontractate</w:t>
      </w:r>
      <w:proofErr w:type="spellEnd"/>
      <w:r w:rsidRPr="00773DDB">
        <w:rPr>
          <w:rFonts w:ascii="Times New Roman" w:hAnsi="Times New Roman" w:cs="Times New Roman"/>
          <w:color w:val="000000" w:themeColor="text1"/>
        </w:rPr>
        <w:t>.</w:t>
      </w:r>
    </w:p>
    <w:p w14:paraId="23CE1988" w14:textId="77777777" w:rsidR="00F44CFB" w:rsidRPr="00773DDB" w:rsidRDefault="00F44CFB" w:rsidP="00F44CFB">
      <w:pPr>
        <w:widowControl w:val="0"/>
        <w:spacing w:after="0" w:line="240" w:lineRule="auto"/>
        <w:ind w:left="720" w:firstLine="720"/>
        <w:jc w:val="both"/>
        <w:rPr>
          <w:rFonts w:ascii="Times New Roman" w:hAnsi="Times New Roman" w:cs="Times New Roman"/>
          <w:color w:val="000000" w:themeColor="text1"/>
        </w:rPr>
      </w:pPr>
      <w:proofErr w:type="spellStart"/>
      <w:r w:rsidRPr="00773DDB">
        <w:rPr>
          <w:rFonts w:ascii="Times New Roman" w:hAnsi="Times New Roman" w:cs="Times New Roman"/>
          <w:color w:val="000000" w:themeColor="text1"/>
        </w:rPr>
        <w:t>În</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situația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în</w:t>
      </w:r>
      <w:proofErr w:type="spellEnd"/>
      <w:r w:rsidRPr="00773DDB">
        <w:rPr>
          <w:rFonts w:ascii="Times New Roman" w:hAnsi="Times New Roman" w:cs="Times New Roman"/>
          <w:color w:val="000000" w:themeColor="text1"/>
        </w:rPr>
        <w:t xml:space="preserve"> care </w:t>
      </w:r>
      <w:proofErr w:type="spellStart"/>
      <w:r w:rsidRPr="00773DDB">
        <w:rPr>
          <w:rFonts w:ascii="Times New Roman" w:hAnsi="Times New Roman" w:cs="Times New Roman"/>
          <w:color w:val="000000" w:themeColor="text1"/>
        </w:rPr>
        <w:t>Subcontractantul</w:t>
      </w:r>
      <w:proofErr w:type="spellEnd"/>
      <w:r w:rsidRPr="00773DDB">
        <w:rPr>
          <w:rFonts w:ascii="Times New Roman" w:hAnsi="Times New Roman" w:cs="Times New Roman"/>
          <w:color w:val="000000" w:themeColor="text1"/>
        </w:rPr>
        <w:t xml:space="preserve"> nu </w:t>
      </w:r>
      <w:proofErr w:type="spellStart"/>
      <w:r w:rsidRPr="00773DDB">
        <w:rPr>
          <w:rFonts w:ascii="Times New Roman" w:hAnsi="Times New Roman" w:cs="Times New Roman"/>
          <w:color w:val="000000" w:themeColor="text1"/>
        </w:rPr>
        <w:t>aplică</w:t>
      </w:r>
      <w:proofErr w:type="spellEnd"/>
      <w:r w:rsidRPr="00773DDB">
        <w:rPr>
          <w:rFonts w:ascii="Times New Roman" w:hAnsi="Times New Roman" w:cs="Times New Roman"/>
          <w:color w:val="000000" w:themeColor="text1"/>
        </w:rPr>
        <w:t xml:space="preserve"> un </w:t>
      </w:r>
      <w:proofErr w:type="spellStart"/>
      <w:r w:rsidRPr="00773DDB">
        <w:rPr>
          <w:rFonts w:ascii="Times New Roman" w:hAnsi="Times New Roman" w:cs="Times New Roman"/>
          <w:color w:val="000000" w:themeColor="text1"/>
        </w:rPr>
        <w:t>sistem</w:t>
      </w:r>
      <w:proofErr w:type="spellEnd"/>
      <w:r w:rsidRPr="00773DDB">
        <w:rPr>
          <w:rFonts w:ascii="Times New Roman" w:hAnsi="Times New Roman" w:cs="Times New Roman"/>
          <w:color w:val="000000" w:themeColor="text1"/>
        </w:rPr>
        <w:t xml:space="preserve"> de management al </w:t>
      </w:r>
      <w:proofErr w:type="spellStart"/>
      <w:r w:rsidRPr="00773DDB">
        <w:rPr>
          <w:rFonts w:ascii="Times New Roman" w:hAnsi="Times New Roman" w:cs="Times New Roman"/>
          <w:color w:val="000000" w:themeColor="text1"/>
        </w:rPr>
        <w:t>calității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corespunzător</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atunci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această</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situație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poate</w:t>
      </w:r>
      <w:proofErr w:type="spellEnd"/>
      <w:r w:rsidRPr="00773DDB">
        <w:rPr>
          <w:rFonts w:ascii="Times New Roman" w:hAnsi="Times New Roman" w:cs="Times New Roman"/>
          <w:color w:val="000000" w:themeColor="text1"/>
        </w:rPr>
        <w:t xml:space="preserve"> fi </w:t>
      </w:r>
      <w:proofErr w:type="spellStart"/>
      <w:r w:rsidRPr="00773DDB">
        <w:rPr>
          <w:rFonts w:ascii="Times New Roman" w:hAnsi="Times New Roman" w:cs="Times New Roman"/>
          <w:color w:val="000000" w:themeColor="text1"/>
        </w:rPr>
        <w:t>acoperită</w:t>
      </w:r>
      <w:proofErr w:type="spellEnd"/>
      <w:r w:rsidRPr="00773DDB">
        <w:rPr>
          <w:rFonts w:ascii="Times New Roman" w:hAnsi="Times New Roman" w:cs="Times New Roman"/>
          <w:color w:val="000000" w:themeColor="text1"/>
        </w:rPr>
        <w:t xml:space="preserve"> de </w:t>
      </w:r>
      <w:proofErr w:type="spellStart"/>
      <w:r w:rsidRPr="00773DDB">
        <w:rPr>
          <w:rFonts w:ascii="Times New Roman" w:hAnsi="Times New Roman" w:cs="Times New Roman"/>
          <w:color w:val="000000" w:themeColor="text1"/>
        </w:rPr>
        <w:t>sistemul</w:t>
      </w:r>
      <w:proofErr w:type="spellEnd"/>
      <w:r w:rsidRPr="00773DDB">
        <w:rPr>
          <w:rFonts w:ascii="Times New Roman" w:hAnsi="Times New Roman" w:cs="Times New Roman"/>
          <w:color w:val="000000" w:themeColor="text1"/>
        </w:rPr>
        <w:t xml:space="preserve"> de management al </w:t>
      </w:r>
      <w:proofErr w:type="spellStart"/>
      <w:r w:rsidRPr="00773DDB">
        <w:rPr>
          <w:rFonts w:ascii="Times New Roman" w:hAnsi="Times New Roman" w:cs="Times New Roman"/>
          <w:color w:val="000000" w:themeColor="text1"/>
        </w:rPr>
        <w:t>calității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implementat</w:t>
      </w:r>
      <w:proofErr w:type="spellEnd"/>
      <w:r w:rsidRPr="00773DDB">
        <w:rPr>
          <w:rFonts w:ascii="Times New Roman" w:hAnsi="Times New Roman" w:cs="Times New Roman"/>
          <w:color w:val="000000" w:themeColor="text1"/>
        </w:rPr>
        <w:t xml:space="preserve"> de </w:t>
      </w:r>
      <w:proofErr w:type="spellStart"/>
      <w:r w:rsidRPr="00773DDB">
        <w:rPr>
          <w:rFonts w:ascii="Times New Roman" w:hAnsi="Times New Roman" w:cs="Times New Roman"/>
          <w:color w:val="000000" w:themeColor="text1"/>
        </w:rPr>
        <w:t>Contractant</w:t>
      </w:r>
      <w:proofErr w:type="spellEnd"/>
      <w:r w:rsidRPr="00773DDB">
        <w:rPr>
          <w:rFonts w:ascii="Times New Roman" w:hAnsi="Times New Roman" w:cs="Times New Roman"/>
          <w:color w:val="000000" w:themeColor="text1"/>
        </w:rPr>
        <w:t>.</w:t>
      </w:r>
    </w:p>
    <w:p w14:paraId="4B82D3FF" w14:textId="77777777" w:rsidR="00F44CFB" w:rsidRPr="00773DDB" w:rsidRDefault="00F44CFB" w:rsidP="00F44CFB">
      <w:pPr>
        <w:widowControl w:val="0"/>
        <w:spacing w:after="0" w:line="240" w:lineRule="auto"/>
        <w:ind w:left="720" w:firstLine="720"/>
        <w:jc w:val="both"/>
        <w:rPr>
          <w:rFonts w:ascii="Times New Roman" w:hAnsi="Times New Roman" w:cs="Times New Roman"/>
          <w:color w:val="000000" w:themeColor="text1"/>
        </w:rPr>
      </w:pPr>
      <w:proofErr w:type="spellStart"/>
      <w:r w:rsidRPr="00773DDB">
        <w:rPr>
          <w:rFonts w:ascii="Times New Roman" w:hAnsi="Times New Roman" w:cs="Times New Roman"/>
          <w:color w:val="000000" w:themeColor="text1"/>
        </w:rPr>
        <w:t>Chiar</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și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atunci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când</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Autoritatea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Contractantă</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autorizează</w:t>
      </w:r>
      <w:proofErr w:type="spellEnd"/>
      <w:r w:rsidRPr="00773DDB">
        <w:rPr>
          <w:rFonts w:ascii="Times New Roman" w:hAnsi="Times New Roman" w:cs="Times New Roman"/>
          <w:color w:val="000000" w:themeColor="text1"/>
        </w:rPr>
        <w:t xml:space="preserve"> un </w:t>
      </w:r>
      <w:proofErr w:type="spellStart"/>
      <w:r w:rsidRPr="00773DDB">
        <w:rPr>
          <w:rFonts w:ascii="Times New Roman" w:hAnsi="Times New Roman" w:cs="Times New Roman"/>
          <w:color w:val="000000" w:themeColor="text1"/>
        </w:rPr>
        <w:t>subcontractant</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Contractantul</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este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responsabil</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pentru</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toate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obligațiile</w:t>
      </w:r>
      <w:proofErr w:type="spellEnd"/>
      <w:r w:rsidRPr="00773DDB">
        <w:rPr>
          <w:rFonts w:ascii="Times New Roman" w:hAnsi="Times New Roman" w:cs="Times New Roman"/>
          <w:color w:val="000000" w:themeColor="text1"/>
        </w:rPr>
        <w:t xml:space="preserve"> sale </w:t>
      </w:r>
      <w:proofErr w:type="spellStart"/>
      <w:r w:rsidRPr="00773DDB">
        <w:rPr>
          <w:rFonts w:ascii="Times New Roman" w:hAnsi="Times New Roman" w:cs="Times New Roman"/>
          <w:color w:val="000000" w:themeColor="text1"/>
        </w:rPr>
        <w:t>contractuale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și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este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singurul</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responsabil</w:t>
      </w:r>
      <w:proofErr w:type="spellEnd"/>
      <w:r w:rsidRPr="00773DDB">
        <w:rPr>
          <w:rFonts w:ascii="Times New Roman" w:hAnsi="Times New Roman" w:cs="Times New Roman"/>
          <w:color w:val="000000" w:themeColor="text1"/>
        </w:rPr>
        <w:t xml:space="preserve"> de </w:t>
      </w:r>
      <w:proofErr w:type="spellStart"/>
      <w:r w:rsidRPr="00773DDB">
        <w:rPr>
          <w:rFonts w:ascii="Times New Roman" w:hAnsi="Times New Roman" w:cs="Times New Roman"/>
          <w:color w:val="000000" w:themeColor="text1"/>
        </w:rPr>
        <w:t>executarea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corespunzătoare</w:t>
      </w:r>
      <w:proofErr w:type="spellEnd"/>
      <w:r w:rsidRPr="00773DDB">
        <w:rPr>
          <w:rFonts w:ascii="Times New Roman" w:hAnsi="Times New Roman" w:cs="Times New Roman"/>
          <w:color w:val="000000" w:themeColor="text1"/>
        </w:rPr>
        <w:t xml:space="preserve"> a </w:t>
      </w:r>
      <w:proofErr w:type="spellStart"/>
      <w:r w:rsidRPr="00773DDB">
        <w:rPr>
          <w:rFonts w:ascii="Times New Roman" w:hAnsi="Times New Roman" w:cs="Times New Roman"/>
          <w:color w:val="000000" w:themeColor="text1"/>
        </w:rPr>
        <w:t>Contractului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și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rămâne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singurul</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răspunzător</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în</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fața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Autorității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Contractante</w:t>
      </w:r>
      <w:proofErr w:type="spellEnd"/>
      <w:r w:rsidRPr="00773DDB">
        <w:rPr>
          <w:rFonts w:ascii="Times New Roman" w:hAnsi="Times New Roman" w:cs="Times New Roman"/>
          <w:color w:val="000000" w:themeColor="text1"/>
        </w:rPr>
        <w:t>.</w:t>
      </w:r>
    </w:p>
    <w:p w14:paraId="5F847E3B" w14:textId="77777777" w:rsidR="00F44CFB" w:rsidRPr="00773DDB" w:rsidRDefault="00F44CFB" w:rsidP="00F44CFB">
      <w:pPr>
        <w:widowControl w:val="0"/>
        <w:spacing w:after="0" w:line="240" w:lineRule="auto"/>
        <w:ind w:left="720" w:firstLine="720"/>
        <w:jc w:val="both"/>
        <w:rPr>
          <w:rFonts w:ascii="Times New Roman" w:hAnsi="Times New Roman" w:cs="Times New Roman"/>
          <w:color w:val="000000" w:themeColor="text1"/>
        </w:rPr>
      </w:pPr>
      <w:r w:rsidRPr="00773DDB">
        <w:rPr>
          <w:rFonts w:ascii="Times New Roman" w:hAnsi="Times New Roman" w:cs="Times New Roman"/>
          <w:color w:val="000000" w:themeColor="text1"/>
        </w:rPr>
        <w:t xml:space="preserve">Este </w:t>
      </w:r>
      <w:proofErr w:type="spellStart"/>
      <w:r w:rsidRPr="00773DDB">
        <w:rPr>
          <w:rFonts w:ascii="Times New Roman" w:hAnsi="Times New Roman" w:cs="Times New Roman"/>
          <w:color w:val="000000" w:themeColor="text1"/>
        </w:rPr>
        <w:t>responsabilitatea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Contractantului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să</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îi</w:t>
      </w:r>
      <w:proofErr w:type="spellEnd"/>
      <w:r w:rsidRPr="00773DDB">
        <w:rPr>
          <w:rFonts w:ascii="Times New Roman" w:hAnsi="Times New Roman" w:cs="Times New Roman"/>
          <w:color w:val="000000" w:themeColor="text1"/>
        </w:rPr>
        <w:t xml:space="preserve"> determine pe </w:t>
      </w:r>
      <w:proofErr w:type="spellStart"/>
      <w:r w:rsidRPr="00773DDB">
        <w:rPr>
          <w:rFonts w:ascii="Times New Roman" w:hAnsi="Times New Roman" w:cs="Times New Roman"/>
          <w:color w:val="000000" w:themeColor="text1"/>
        </w:rPr>
        <w:t>Subcontractanți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să</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adere</w:t>
      </w:r>
      <w:proofErr w:type="spellEnd"/>
      <w:r w:rsidRPr="00773DDB">
        <w:rPr>
          <w:rFonts w:ascii="Times New Roman" w:hAnsi="Times New Roman" w:cs="Times New Roman"/>
          <w:color w:val="000000" w:themeColor="text1"/>
        </w:rPr>
        <w:t xml:space="preserve"> la </w:t>
      </w:r>
      <w:proofErr w:type="spellStart"/>
      <w:r w:rsidRPr="00773DDB">
        <w:rPr>
          <w:rFonts w:ascii="Times New Roman" w:hAnsi="Times New Roman" w:cs="Times New Roman"/>
          <w:color w:val="000000" w:themeColor="text1"/>
        </w:rPr>
        <w:t>toate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prevederile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contractuale</w:t>
      </w:r>
      <w:proofErr w:type="spellEnd"/>
      <w:r w:rsidRPr="00773DDB">
        <w:rPr>
          <w:rFonts w:ascii="Times New Roman" w:hAnsi="Times New Roman" w:cs="Times New Roman"/>
          <w:color w:val="000000" w:themeColor="text1"/>
        </w:rPr>
        <w:t>.</w:t>
      </w:r>
    </w:p>
    <w:p w14:paraId="05FB2187" w14:textId="20FDBF11" w:rsidR="009B65B3" w:rsidRPr="00773DDB" w:rsidRDefault="00F44CFB" w:rsidP="00F44CFB">
      <w:pPr>
        <w:widowControl w:val="0"/>
        <w:spacing w:after="0" w:line="240" w:lineRule="auto"/>
        <w:ind w:left="720" w:firstLine="720"/>
        <w:jc w:val="both"/>
        <w:rPr>
          <w:color w:val="000000" w:themeColor="text1"/>
        </w:rPr>
      </w:pPr>
      <w:r w:rsidRPr="00773DDB">
        <w:rPr>
          <w:rFonts w:ascii="Times New Roman" w:hAnsi="Times New Roman" w:cs="Times New Roman"/>
          <w:color w:val="000000" w:themeColor="text1"/>
        </w:rPr>
        <w:t xml:space="preserve">Este </w:t>
      </w:r>
      <w:proofErr w:type="spellStart"/>
      <w:r w:rsidRPr="00773DDB">
        <w:rPr>
          <w:rFonts w:ascii="Times New Roman" w:hAnsi="Times New Roman" w:cs="Times New Roman"/>
          <w:color w:val="000000" w:themeColor="text1"/>
        </w:rPr>
        <w:t>responsabilitatea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Contractantului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să</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îi</w:t>
      </w:r>
      <w:proofErr w:type="spellEnd"/>
      <w:r w:rsidRPr="00773DDB">
        <w:rPr>
          <w:rFonts w:ascii="Times New Roman" w:hAnsi="Times New Roman" w:cs="Times New Roman"/>
          <w:color w:val="000000" w:themeColor="text1"/>
        </w:rPr>
        <w:t xml:space="preserve"> determine pe </w:t>
      </w:r>
      <w:proofErr w:type="spellStart"/>
      <w:r w:rsidRPr="00773DDB">
        <w:rPr>
          <w:rFonts w:ascii="Times New Roman" w:hAnsi="Times New Roman" w:cs="Times New Roman"/>
          <w:color w:val="000000" w:themeColor="text1"/>
        </w:rPr>
        <w:t>Subcontractanți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să</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respecte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prevederile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Planului</w:t>
      </w:r>
      <w:proofErr w:type="spellEnd"/>
      <w:r w:rsidRPr="00773DDB">
        <w:rPr>
          <w:rFonts w:ascii="Times New Roman" w:hAnsi="Times New Roman" w:cs="Times New Roman"/>
          <w:color w:val="000000" w:themeColor="text1"/>
        </w:rPr>
        <w:t xml:space="preserve"> de </w:t>
      </w:r>
      <w:proofErr w:type="spellStart"/>
      <w:r w:rsidRPr="00773DDB">
        <w:rPr>
          <w:rFonts w:ascii="Times New Roman" w:hAnsi="Times New Roman" w:cs="Times New Roman"/>
          <w:color w:val="000000" w:themeColor="text1"/>
        </w:rPr>
        <w:t>securitate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si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coordonare</w:t>
      </w:r>
      <w:proofErr w:type="spellEnd"/>
      <w:r w:rsidRPr="00773DDB">
        <w:rPr>
          <w:rFonts w:ascii="Times New Roman" w:hAnsi="Times New Roman" w:cs="Times New Roman"/>
          <w:color w:val="000000" w:themeColor="text1"/>
        </w:rPr>
        <w:t xml:space="preserve">. </w:t>
      </w:r>
    </w:p>
    <w:p w14:paraId="6C8FADDC" w14:textId="77777777" w:rsidR="00D2402D" w:rsidRPr="00773DDB" w:rsidRDefault="00D2402D" w:rsidP="00E71B7F">
      <w:pPr>
        <w:pStyle w:val="BodyText"/>
        <w:jc w:val="both"/>
        <w:rPr>
          <w:color w:val="000000" w:themeColor="text1"/>
          <w:sz w:val="22"/>
          <w:szCs w:val="22"/>
        </w:rPr>
      </w:pPr>
    </w:p>
    <w:p w14:paraId="5F0DC044" w14:textId="77777777" w:rsidR="00D2402D" w:rsidRPr="00773DDB" w:rsidRDefault="00D2402D" w:rsidP="00E71B7F">
      <w:pPr>
        <w:pStyle w:val="BodyText"/>
        <w:jc w:val="both"/>
        <w:rPr>
          <w:color w:val="000000" w:themeColor="text1"/>
          <w:sz w:val="22"/>
          <w:szCs w:val="22"/>
        </w:rPr>
      </w:pPr>
    </w:p>
    <w:p w14:paraId="3B5AFF33" w14:textId="77777777" w:rsidR="008F40E8" w:rsidRPr="00773DDB" w:rsidRDefault="008F40E8" w:rsidP="008F40E8">
      <w:pPr>
        <w:pStyle w:val="BodyText"/>
        <w:spacing w:before="11"/>
        <w:rPr>
          <w:color w:val="000000" w:themeColor="text1"/>
          <w:sz w:val="22"/>
          <w:szCs w:val="22"/>
        </w:rPr>
      </w:pPr>
    </w:p>
    <w:p w14:paraId="2CFD16BB" w14:textId="21F548D4" w:rsidR="008F40E8" w:rsidRPr="00773DDB" w:rsidRDefault="00F44CFB">
      <w:pPr>
        <w:pStyle w:val="TOC1"/>
        <w:numPr>
          <w:ilvl w:val="0"/>
          <w:numId w:val="29"/>
        </w:numPr>
        <w:rPr>
          <w:color w:val="000000" w:themeColor="text1"/>
        </w:rPr>
      </w:pPr>
      <w:r w:rsidRPr="00773DDB">
        <w:rPr>
          <w:color w:val="000000" w:themeColor="text1"/>
        </w:rPr>
        <w:t>CADRUL LEGAL CARE GUVERNEAZĂ RELAȚIA DINTRE AUTORITATEA CONTRACTANTĂ ȘI CONTRACTANT</w:t>
      </w:r>
      <w:r w:rsidRPr="00773DDB">
        <w:rPr>
          <w:color w:val="000000" w:themeColor="text1"/>
          <w:spacing w:val="1"/>
        </w:rPr>
        <w:t xml:space="preserve"> </w:t>
      </w:r>
      <w:r w:rsidRPr="00773DDB">
        <w:rPr>
          <w:color w:val="000000" w:themeColor="text1"/>
        </w:rPr>
        <w:t>(INCLUSIV</w:t>
      </w:r>
      <w:r w:rsidRPr="00773DDB">
        <w:rPr>
          <w:color w:val="000000" w:themeColor="text1"/>
          <w:spacing w:val="-2"/>
        </w:rPr>
        <w:t xml:space="preserve"> </w:t>
      </w:r>
      <w:r w:rsidRPr="00773DDB">
        <w:rPr>
          <w:color w:val="000000" w:themeColor="text1"/>
        </w:rPr>
        <w:t>ÎN DOMENIILE</w:t>
      </w:r>
      <w:r w:rsidRPr="00773DDB">
        <w:rPr>
          <w:color w:val="000000" w:themeColor="text1"/>
          <w:spacing w:val="-1"/>
        </w:rPr>
        <w:t xml:space="preserve"> </w:t>
      </w:r>
      <w:r w:rsidRPr="00773DDB">
        <w:rPr>
          <w:color w:val="000000" w:themeColor="text1"/>
        </w:rPr>
        <w:t>MEDIULUI,</w:t>
      </w:r>
      <w:r w:rsidRPr="00773DDB">
        <w:rPr>
          <w:color w:val="000000" w:themeColor="text1"/>
          <w:spacing w:val="-2"/>
        </w:rPr>
        <w:t xml:space="preserve"> </w:t>
      </w:r>
      <w:r w:rsidRPr="00773DDB">
        <w:rPr>
          <w:color w:val="000000" w:themeColor="text1"/>
        </w:rPr>
        <w:t>SOCIAL</w:t>
      </w:r>
      <w:r w:rsidRPr="00773DDB">
        <w:rPr>
          <w:color w:val="000000" w:themeColor="text1"/>
          <w:spacing w:val="-3"/>
        </w:rPr>
        <w:t xml:space="preserve"> </w:t>
      </w:r>
      <w:r w:rsidRPr="00773DDB">
        <w:rPr>
          <w:color w:val="000000" w:themeColor="text1"/>
        </w:rPr>
        <w:t>ȘI AL</w:t>
      </w:r>
      <w:r w:rsidRPr="00773DDB">
        <w:rPr>
          <w:color w:val="000000" w:themeColor="text1"/>
          <w:spacing w:val="1"/>
        </w:rPr>
        <w:t xml:space="preserve"> </w:t>
      </w:r>
      <w:r w:rsidRPr="00773DDB">
        <w:rPr>
          <w:color w:val="000000" w:themeColor="text1"/>
        </w:rPr>
        <w:t>RELAȚIILOR DE MUNCĂ)</w:t>
      </w:r>
    </w:p>
    <w:p w14:paraId="045DCE31" w14:textId="77777777" w:rsidR="008F40E8" w:rsidRPr="00773DDB" w:rsidRDefault="008F40E8" w:rsidP="008F40E8">
      <w:pPr>
        <w:pStyle w:val="BodyText"/>
        <w:rPr>
          <w:b/>
          <w:color w:val="000000" w:themeColor="text1"/>
          <w:sz w:val="22"/>
          <w:szCs w:val="22"/>
        </w:rPr>
      </w:pPr>
    </w:p>
    <w:p w14:paraId="1DBBE181" w14:textId="77777777" w:rsidR="008F40E8" w:rsidRPr="00773DDB" w:rsidRDefault="008F40E8" w:rsidP="00F44CFB">
      <w:pPr>
        <w:pStyle w:val="BodyText"/>
        <w:ind w:left="720" w:right="115" w:firstLine="720"/>
        <w:jc w:val="both"/>
        <w:rPr>
          <w:color w:val="000000" w:themeColor="text1"/>
          <w:sz w:val="22"/>
          <w:szCs w:val="22"/>
        </w:rPr>
      </w:pPr>
      <w:r w:rsidRPr="00773DDB">
        <w:rPr>
          <w:color w:val="000000" w:themeColor="text1"/>
          <w:sz w:val="22"/>
          <w:szCs w:val="22"/>
        </w:rPr>
        <w:t xml:space="preserve">Pe </w:t>
      </w:r>
      <w:proofErr w:type="spellStart"/>
      <w:r w:rsidRPr="00773DDB">
        <w:rPr>
          <w:color w:val="000000" w:themeColor="text1"/>
          <w:sz w:val="22"/>
          <w:szCs w:val="22"/>
        </w:rPr>
        <w:t>perioada</w:t>
      </w:r>
      <w:proofErr w:type="spellEnd"/>
      <w:r w:rsidRPr="00773DDB">
        <w:rPr>
          <w:color w:val="000000" w:themeColor="text1"/>
          <w:spacing w:val="66"/>
          <w:sz w:val="22"/>
          <w:szCs w:val="22"/>
        </w:rPr>
        <w:t xml:space="preserve"> </w:t>
      </w:r>
      <w:proofErr w:type="spellStart"/>
      <w:r w:rsidRPr="00773DDB">
        <w:rPr>
          <w:color w:val="000000" w:themeColor="text1"/>
          <w:sz w:val="22"/>
          <w:szCs w:val="22"/>
        </w:rPr>
        <w:t>derulării</w:t>
      </w:r>
      <w:proofErr w:type="spellEnd"/>
      <w:r w:rsidRPr="00773DDB">
        <w:rPr>
          <w:color w:val="000000" w:themeColor="text1"/>
          <w:sz w:val="22"/>
          <w:szCs w:val="22"/>
        </w:rPr>
        <w:t xml:space="preserve"> </w:t>
      </w:r>
      <w:proofErr w:type="spellStart"/>
      <w:r w:rsidRPr="00773DDB">
        <w:rPr>
          <w:color w:val="000000" w:themeColor="text1"/>
          <w:sz w:val="22"/>
          <w:szCs w:val="22"/>
        </w:rPr>
        <w:t>Contractului</w:t>
      </w:r>
      <w:proofErr w:type="spellEnd"/>
      <w:r w:rsidRPr="00773DDB">
        <w:rPr>
          <w:color w:val="000000" w:themeColor="text1"/>
          <w:sz w:val="22"/>
          <w:szCs w:val="22"/>
        </w:rPr>
        <w:t xml:space="preserve">, </w:t>
      </w:r>
      <w:proofErr w:type="spellStart"/>
      <w:r w:rsidRPr="00773DDB">
        <w:rPr>
          <w:color w:val="000000" w:themeColor="text1"/>
          <w:sz w:val="22"/>
          <w:szCs w:val="22"/>
        </w:rPr>
        <w:t>Contractantul</w:t>
      </w:r>
      <w:proofErr w:type="spellEnd"/>
      <w:r w:rsidRPr="00773DDB">
        <w:rPr>
          <w:color w:val="000000" w:themeColor="text1"/>
          <w:sz w:val="22"/>
          <w:szCs w:val="22"/>
        </w:rPr>
        <w:t xml:space="preserve"> </w:t>
      </w:r>
      <w:proofErr w:type="spellStart"/>
      <w:r w:rsidRPr="00773DDB">
        <w:rPr>
          <w:color w:val="000000" w:themeColor="text1"/>
          <w:sz w:val="22"/>
          <w:szCs w:val="22"/>
        </w:rPr>
        <w:t>este</w:t>
      </w:r>
      <w:proofErr w:type="spellEnd"/>
      <w:r w:rsidRPr="00773DDB">
        <w:rPr>
          <w:color w:val="000000" w:themeColor="text1"/>
          <w:sz w:val="22"/>
          <w:szCs w:val="22"/>
        </w:rPr>
        <w:t xml:space="preserve"> </w:t>
      </w:r>
      <w:proofErr w:type="spellStart"/>
      <w:r w:rsidRPr="00773DDB">
        <w:rPr>
          <w:color w:val="000000" w:themeColor="text1"/>
          <w:sz w:val="22"/>
          <w:szCs w:val="22"/>
        </w:rPr>
        <w:t>responsabil</w:t>
      </w:r>
      <w:proofErr w:type="spellEnd"/>
      <w:r w:rsidRPr="00773DDB">
        <w:rPr>
          <w:color w:val="000000" w:themeColor="text1"/>
          <w:sz w:val="22"/>
          <w:szCs w:val="22"/>
        </w:rPr>
        <w:t xml:space="preserve"> </w:t>
      </w:r>
      <w:proofErr w:type="spellStart"/>
      <w:r w:rsidRPr="00773DDB">
        <w:rPr>
          <w:color w:val="000000" w:themeColor="text1"/>
          <w:sz w:val="22"/>
          <w:szCs w:val="22"/>
        </w:rPr>
        <w:t>pentru</w:t>
      </w:r>
      <w:proofErr w:type="spellEnd"/>
      <w:r w:rsidRPr="00773DDB">
        <w:rPr>
          <w:color w:val="000000" w:themeColor="text1"/>
          <w:sz w:val="22"/>
          <w:szCs w:val="22"/>
        </w:rPr>
        <w:t xml:space="preserve"> </w:t>
      </w:r>
      <w:proofErr w:type="spellStart"/>
      <w:r w:rsidRPr="00773DDB">
        <w:rPr>
          <w:color w:val="000000" w:themeColor="text1"/>
          <w:sz w:val="22"/>
          <w:szCs w:val="22"/>
        </w:rPr>
        <w:t>realizarea</w:t>
      </w:r>
      <w:proofErr w:type="spellEnd"/>
      <w:r w:rsidRPr="00773DDB">
        <w:rPr>
          <w:color w:val="000000" w:themeColor="text1"/>
          <w:sz w:val="22"/>
          <w:szCs w:val="22"/>
        </w:rPr>
        <w:t xml:space="preserve"> </w:t>
      </w:r>
      <w:proofErr w:type="spellStart"/>
      <w:r w:rsidRPr="00773DDB">
        <w:rPr>
          <w:color w:val="000000" w:themeColor="text1"/>
          <w:sz w:val="22"/>
          <w:szCs w:val="22"/>
        </w:rPr>
        <w:t>activităților</w:t>
      </w:r>
      <w:proofErr w:type="spellEnd"/>
      <w:r w:rsidRPr="00773DDB">
        <w:rPr>
          <w:color w:val="000000" w:themeColor="text1"/>
          <w:spacing w:val="1"/>
          <w:sz w:val="22"/>
          <w:szCs w:val="22"/>
        </w:rPr>
        <w:t xml:space="preserve"> </w:t>
      </w:r>
      <w:proofErr w:type="spellStart"/>
      <w:r w:rsidRPr="00773DDB">
        <w:rPr>
          <w:color w:val="000000" w:themeColor="text1"/>
          <w:sz w:val="22"/>
          <w:szCs w:val="22"/>
        </w:rPr>
        <w:t>în</w:t>
      </w:r>
      <w:proofErr w:type="spellEnd"/>
      <w:r w:rsidRPr="00773DDB">
        <w:rPr>
          <w:color w:val="000000" w:themeColor="text1"/>
          <w:spacing w:val="1"/>
          <w:sz w:val="22"/>
          <w:szCs w:val="22"/>
        </w:rPr>
        <w:t xml:space="preserve"> </w:t>
      </w:r>
      <w:proofErr w:type="spellStart"/>
      <w:r w:rsidRPr="00773DDB">
        <w:rPr>
          <w:color w:val="000000" w:themeColor="text1"/>
          <w:sz w:val="22"/>
          <w:szCs w:val="22"/>
        </w:rPr>
        <w:t>conformitate</w:t>
      </w:r>
      <w:proofErr w:type="spellEnd"/>
      <w:r w:rsidRPr="00773DDB">
        <w:rPr>
          <w:color w:val="000000" w:themeColor="text1"/>
          <w:spacing w:val="1"/>
          <w:sz w:val="22"/>
          <w:szCs w:val="22"/>
        </w:rPr>
        <w:t xml:space="preserve"> </w:t>
      </w:r>
      <w:r w:rsidRPr="00773DDB">
        <w:rPr>
          <w:color w:val="000000" w:themeColor="text1"/>
          <w:sz w:val="22"/>
          <w:szCs w:val="22"/>
        </w:rPr>
        <w:t>cu</w:t>
      </w:r>
      <w:r w:rsidRPr="00773DDB">
        <w:rPr>
          <w:color w:val="000000" w:themeColor="text1"/>
          <w:spacing w:val="1"/>
          <w:sz w:val="22"/>
          <w:szCs w:val="22"/>
        </w:rPr>
        <w:t xml:space="preserve"> </w:t>
      </w:r>
      <w:proofErr w:type="spellStart"/>
      <w:r w:rsidRPr="00773DDB">
        <w:rPr>
          <w:color w:val="000000" w:themeColor="text1"/>
          <w:sz w:val="22"/>
          <w:szCs w:val="22"/>
        </w:rPr>
        <w:t>documentația</w:t>
      </w:r>
      <w:proofErr w:type="spellEnd"/>
      <w:r w:rsidRPr="00773DDB">
        <w:rPr>
          <w:color w:val="000000" w:themeColor="text1"/>
          <w:spacing w:val="1"/>
          <w:sz w:val="22"/>
          <w:szCs w:val="22"/>
        </w:rPr>
        <w:t xml:space="preserve"> </w:t>
      </w:r>
      <w:proofErr w:type="spellStart"/>
      <w:r w:rsidRPr="00773DDB">
        <w:rPr>
          <w:color w:val="000000" w:themeColor="text1"/>
          <w:sz w:val="22"/>
          <w:szCs w:val="22"/>
        </w:rPr>
        <w:t>tehnică</w:t>
      </w:r>
      <w:proofErr w:type="spellEnd"/>
      <w:r w:rsidRPr="00773DDB">
        <w:rPr>
          <w:color w:val="000000" w:themeColor="text1"/>
          <w:spacing w:val="1"/>
          <w:sz w:val="22"/>
          <w:szCs w:val="22"/>
        </w:rPr>
        <w:t xml:space="preserve"> </w:t>
      </w:r>
      <w:proofErr w:type="spellStart"/>
      <w:r w:rsidRPr="00773DDB">
        <w:rPr>
          <w:color w:val="000000" w:themeColor="text1"/>
          <w:sz w:val="22"/>
          <w:szCs w:val="22"/>
        </w:rPr>
        <w:t>și</w:t>
      </w:r>
      <w:proofErr w:type="spellEnd"/>
      <w:r w:rsidRPr="00773DDB">
        <w:rPr>
          <w:color w:val="000000" w:themeColor="text1"/>
          <w:spacing w:val="1"/>
          <w:sz w:val="22"/>
          <w:szCs w:val="22"/>
        </w:rPr>
        <w:t xml:space="preserve"> </w:t>
      </w:r>
      <w:proofErr w:type="spellStart"/>
      <w:r w:rsidRPr="00773DDB">
        <w:rPr>
          <w:color w:val="000000" w:themeColor="text1"/>
          <w:sz w:val="22"/>
          <w:szCs w:val="22"/>
        </w:rPr>
        <w:t>implementarea</w:t>
      </w:r>
      <w:proofErr w:type="spellEnd"/>
      <w:r w:rsidRPr="00773DDB">
        <w:rPr>
          <w:color w:val="000000" w:themeColor="text1"/>
          <w:spacing w:val="1"/>
          <w:sz w:val="22"/>
          <w:szCs w:val="22"/>
        </w:rPr>
        <w:t xml:space="preserve"> </w:t>
      </w:r>
      <w:proofErr w:type="spellStart"/>
      <w:r w:rsidRPr="00773DDB">
        <w:rPr>
          <w:color w:val="000000" w:themeColor="text1"/>
          <w:sz w:val="22"/>
          <w:szCs w:val="22"/>
        </w:rPr>
        <w:t>celor</w:t>
      </w:r>
      <w:proofErr w:type="spellEnd"/>
      <w:r w:rsidRPr="00773DDB">
        <w:rPr>
          <w:color w:val="000000" w:themeColor="text1"/>
          <w:spacing w:val="1"/>
          <w:sz w:val="22"/>
          <w:szCs w:val="22"/>
        </w:rPr>
        <w:t xml:space="preserve"> </w:t>
      </w:r>
      <w:proofErr w:type="spellStart"/>
      <w:r w:rsidRPr="00773DDB">
        <w:rPr>
          <w:color w:val="000000" w:themeColor="text1"/>
          <w:sz w:val="22"/>
          <w:szCs w:val="22"/>
        </w:rPr>
        <w:t>mai</w:t>
      </w:r>
      <w:proofErr w:type="spellEnd"/>
      <w:r w:rsidRPr="00773DDB">
        <w:rPr>
          <w:color w:val="000000" w:themeColor="text1"/>
          <w:spacing w:val="1"/>
          <w:sz w:val="22"/>
          <w:szCs w:val="22"/>
        </w:rPr>
        <w:t xml:space="preserve"> </w:t>
      </w:r>
      <w:proofErr w:type="spellStart"/>
      <w:r w:rsidRPr="00773DDB">
        <w:rPr>
          <w:color w:val="000000" w:themeColor="text1"/>
          <w:sz w:val="22"/>
          <w:szCs w:val="22"/>
        </w:rPr>
        <w:t>bune</w:t>
      </w:r>
      <w:proofErr w:type="spellEnd"/>
      <w:r w:rsidRPr="00773DDB">
        <w:rPr>
          <w:color w:val="000000" w:themeColor="text1"/>
          <w:spacing w:val="1"/>
          <w:sz w:val="22"/>
          <w:szCs w:val="22"/>
        </w:rPr>
        <w:t xml:space="preserve"> </w:t>
      </w:r>
      <w:proofErr w:type="spellStart"/>
      <w:r w:rsidRPr="00773DDB">
        <w:rPr>
          <w:color w:val="000000" w:themeColor="text1"/>
          <w:sz w:val="22"/>
          <w:szCs w:val="22"/>
        </w:rPr>
        <w:t>practici</w:t>
      </w:r>
      <w:proofErr w:type="spellEnd"/>
      <w:r w:rsidRPr="00773DDB">
        <w:rPr>
          <w:color w:val="000000" w:themeColor="text1"/>
          <w:sz w:val="22"/>
          <w:szCs w:val="22"/>
        </w:rPr>
        <w:t>,</w:t>
      </w:r>
      <w:r w:rsidRPr="00773DDB">
        <w:rPr>
          <w:color w:val="000000" w:themeColor="text1"/>
          <w:spacing w:val="66"/>
          <w:sz w:val="22"/>
          <w:szCs w:val="22"/>
        </w:rPr>
        <w:t xml:space="preserve"> </w:t>
      </w:r>
      <w:r w:rsidRPr="00773DDB">
        <w:rPr>
          <w:color w:val="000000" w:themeColor="text1"/>
          <w:sz w:val="22"/>
          <w:szCs w:val="22"/>
        </w:rPr>
        <w:t>in</w:t>
      </w:r>
      <w:r w:rsidRPr="00773DDB">
        <w:rPr>
          <w:color w:val="000000" w:themeColor="text1"/>
          <w:spacing w:val="1"/>
          <w:sz w:val="22"/>
          <w:szCs w:val="22"/>
        </w:rPr>
        <w:t xml:space="preserve"> </w:t>
      </w:r>
      <w:proofErr w:type="spellStart"/>
      <w:r w:rsidRPr="00773DDB">
        <w:rPr>
          <w:color w:val="000000" w:themeColor="text1"/>
          <w:sz w:val="22"/>
          <w:szCs w:val="22"/>
        </w:rPr>
        <w:t>conformitate</w:t>
      </w:r>
      <w:proofErr w:type="spellEnd"/>
      <w:r w:rsidRPr="00773DDB">
        <w:rPr>
          <w:color w:val="000000" w:themeColor="text1"/>
          <w:spacing w:val="1"/>
          <w:sz w:val="22"/>
          <w:szCs w:val="22"/>
        </w:rPr>
        <w:t xml:space="preserve"> </w:t>
      </w:r>
      <w:r w:rsidRPr="00773DDB">
        <w:rPr>
          <w:color w:val="000000" w:themeColor="text1"/>
          <w:sz w:val="22"/>
          <w:szCs w:val="22"/>
        </w:rPr>
        <w:t>cu</w:t>
      </w:r>
      <w:r w:rsidRPr="00773DDB">
        <w:rPr>
          <w:color w:val="000000" w:themeColor="text1"/>
          <w:spacing w:val="1"/>
          <w:sz w:val="22"/>
          <w:szCs w:val="22"/>
        </w:rPr>
        <w:t xml:space="preserve"> </w:t>
      </w:r>
      <w:proofErr w:type="spellStart"/>
      <w:r w:rsidRPr="00773DDB">
        <w:rPr>
          <w:color w:val="000000" w:themeColor="text1"/>
          <w:sz w:val="22"/>
          <w:szCs w:val="22"/>
        </w:rPr>
        <w:t>regulile</w:t>
      </w:r>
      <w:proofErr w:type="spellEnd"/>
      <w:r w:rsidRPr="00773DDB">
        <w:rPr>
          <w:color w:val="000000" w:themeColor="text1"/>
          <w:spacing w:val="1"/>
          <w:sz w:val="22"/>
          <w:szCs w:val="22"/>
        </w:rPr>
        <w:t xml:space="preserve"> </w:t>
      </w:r>
      <w:proofErr w:type="spellStart"/>
      <w:r w:rsidRPr="00773DDB">
        <w:rPr>
          <w:color w:val="000000" w:themeColor="text1"/>
          <w:sz w:val="22"/>
          <w:szCs w:val="22"/>
        </w:rPr>
        <w:t>si</w:t>
      </w:r>
      <w:proofErr w:type="spellEnd"/>
      <w:r w:rsidRPr="00773DDB">
        <w:rPr>
          <w:color w:val="000000" w:themeColor="text1"/>
          <w:spacing w:val="1"/>
          <w:sz w:val="22"/>
          <w:szCs w:val="22"/>
        </w:rPr>
        <w:t xml:space="preserve"> </w:t>
      </w:r>
      <w:proofErr w:type="spellStart"/>
      <w:r w:rsidRPr="00773DDB">
        <w:rPr>
          <w:color w:val="000000" w:themeColor="text1"/>
          <w:sz w:val="22"/>
          <w:szCs w:val="22"/>
        </w:rPr>
        <w:t>regulamentele</w:t>
      </w:r>
      <w:proofErr w:type="spellEnd"/>
      <w:r w:rsidRPr="00773DDB">
        <w:rPr>
          <w:color w:val="000000" w:themeColor="text1"/>
          <w:spacing w:val="1"/>
          <w:sz w:val="22"/>
          <w:szCs w:val="22"/>
        </w:rPr>
        <w:t xml:space="preserve"> </w:t>
      </w:r>
      <w:proofErr w:type="spellStart"/>
      <w:r w:rsidRPr="00773DDB">
        <w:rPr>
          <w:color w:val="000000" w:themeColor="text1"/>
          <w:sz w:val="22"/>
          <w:szCs w:val="22"/>
        </w:rPr>
        <w:t>existente</w:t>
      </w:r>
      <w:proofErr w:type="spellEnd"/>
      <w:r w:rsidRPr="00773DDB">
        <w:rPr>
          <w:color w:val="000000" w:themeColor="text1"/>
          <w:spacing w:val="1"/>
          <w:sz w:val="22"/>
          <w:szCs w:val="22"/>
        </w:rPr>
        <w:t xml:space="preserve"> </w:t>
      </w:r>
      <w:r w:rsidRPr="00773DDB">
        <w:rPr>
          <w:color w:val="000000" w:themeColor="text1"/>
          <w:sz w:val="22"/>
          <w:szCs w:val="22"/>
        </w:rPr>
        <w:t>la</w:t>
      </w:r>
      <w:r w:rsidRPr="00773DDB">
        <w:rPr>
          <w:color w:val="000000" w:themeColor="text1"/>
          <w:spacing w:val="1"/>
          <w:sz w:val="22"/>
          <w:szCs w:val="22"/>
        </w:rPr>
        <w:t xml:space="preserve"> </w:t>
      </w:r>
      <w:proofErr w:type="spellStart"/>
      <w:r w:rsidRPr="00773DDB">
        <w:rPr>
          <w:color w:val="000000" w:themeColor="text1"/>
          <w:sz w:val="22"/>
          <w:szCs w:val="22"/>
        </w:rPr>
        <w:t>nivel</w:t>
      </w:r>
      <w:proofErr w:type="spellEnd"/>
      <w:r w:rsidRPr="00773DDB">
        <w:rPr>
          <w:color w:val="000000" w:themeColor="text1"/>
          <w:spacing w:val="1"/>
          <w:sz w:val="22"/>
          <w:szCs w:val="22"/>
        </w:rPr>
        <w:t xml:space="preserve"> </w:t>
      </w:r>
      <w:proofErr w:type="spellStart"/>
      <w:r w:rsidRPr="00773DDB">
        <w:rPr>
          <w:color w:val="000000" w:themeColor="text1"/>
          <w:sz w:val="22"/>
          <w:szCs w:val="22"/>
        </w:rPr>
        <w:t>național</w:t>
      </w:r>
      <w:proofErr w:type="spellEnd"/>
      <w:r w:rsidRPr="00773DDB">
        <w:rPr>
          <w:color w:val="000000" w:themeColor="text1"/>
          <w:spacing w:val="1"/>
          <w:sz w:val="22"/>
          <w:szCs w:val="22"/>
        </w:rPr>
        <w:t xml:space="preserve"> </w:t>
      </w:r>
      <w:proofErr w:type="spellStart"/>
      <w:r w:rsidRPr="00773DDB">
        <w:rPr>
          <w:color w:val="000000" w:themeColor="text1"/>
          <w:sz w:val="22"/>
          <w:szCs w:val="22"/>
        </w:rPr>
        <w:t>și</w:t>
      </w:r>
      <w:proofErr w:type="spellEnd"/>
      <w:r w:rsidRPr="00773DDB">
        <w:rPr>
          <w:color w:val="000000" w:themeColor="text1"/>
          <w:spacing w:val="1"/>
          <w:sz w:val="22"/>
          <w:szCs w:val="22"/>
        </w:rPr>
        <w:t xml:space="preserve"> </w:t>
      </w:r>
      <w:r w:rsidRPr="00773DDB">
        <w:rPr>
          <w:color w:val="000000" w:themeColor="text1"/>
          <w:sz w:val="22"/>
          <w:szCs w:val="22"/>
        </w:rPr>
        <w:t>la</w:t>
      </w:r>
      <w:r w:rsidRPr="00773DDB">
        <w:rPr>
          <w:color w:val="000000" w:themeColor="text1"/>
          <w:spacing w:val="1"/>
          <w:sz w:val="22"/>
          <w:szCs w:val="22"/>
        </w:rPr>
        <w:t xml:space="preserve"> </w:t>
      </w:r>
      <w:proofErr w:type="spellStart"/>
      <w:r w:rsidRPr="00773DDB">
        <w:rPr>
          <w:color w:val="000000" w:themeColor="text1"/>
          <w:sz w:val="22"/>
          <w:szCs w:val="22"/>
        </w:rPr>
        <w:t>nivelul</w:t>
      </w:r>
      <w:proofErr w:type="spellEnd"/>
      <w:r w:rsidRPr="00773DDB">
        <w:rPr>
          <w:color w:val="000000" w:themeColor="text1"/>
          <w:spacing w:val="66"/>
          <w:sz w:val="22"/>
          <w:szCs w:val="22"/>
        </w:rPr>
        <w:t xml:space="preserve"> </w:t>
      </w:r>
      <w:proofErr w:type="spellStart"/>
      <w:r w:rsidRPr="00773DDB">
        <w:rPr>
          <w:color w:val="000000" w:themeColor="text1"/>
          <w:sz w:val="22"/>
          <w:szCs w:val="22"/>
        </w:rPr>
        <w:t>Uniunii</w:t>
      </w:r>
      <w:proofErr w:type="spellEnd"/>
      <w:r w:rsidRPr="00773DDB">
        <w:rPr>
          <w:color w:val="000000" w:themeColor="text1"/>
          <w:spacing w:val="1"/>
          <w:sz w:val="22"/>
          <w:szCs w:val="22"/>
        </w:rPr>
        <w:t xml:space="preserve"> </w:t>
      </w:r>
      <w:proofErr w:type="spellStart"/>
      <w:r w:rsidRPr="00773DDB">
        <w:rPr>
          <w:color w:val="000000" w:themeColor="text1"/>
          <w:sz w:val="22"/>
          <w:szCs w:val="22"/>
        </w:rPr>
        <w:t>Europene</w:t>
      </w:r>
      <w:proofErr w:type="spellEnd"/>
      <w:r w:rsidRPr="00773DDB">
        <w:rPr>
          <w:color w:val="000000" w:themeColor="text1"/>
          <w:sz w:val="22"/>
          <w:szCs w:val="22"/>
        </w:rPr>
        <w:t>.</w:t>
      </w:r>
    </w:p>
    <w:p w14:paraId="70304079" w14:textId="77777777" w:rsidR="00F44CFB" w:rsidRPr="00773DDB" w:rsidRDefault="00F44CFB" w:rsidP="00F44CFB">
      <w:pPr>
        <w:spacing w:after="0"/>
        <w:ind w:left="720" w:firstLine="720"/>
        <w:jc w:val="both"/>
        <w:rPr>
          <w:rFonts w:ascii="Times New Roman" w:hAnsi="Times New Roman" w:cs="Times New Roman"/>
          <w:color w:val="000000" w:themeColor="text1"/>
        </w:rPr>
      </w:pPr>
      <w:r w:rsidRPr="00773DDB">
        <w:rPr>
          <w:rFonts w:ascii="Times New Roman" w:hAnsi="Times New Roman" w:cs="Times New Roman"/>
          <w:color w:val="000000" w:themeColor="text1"/>
        </w:rPr>
        <w:t xml:space="preserve">In </w:t>
      </w:r>
      <w:proofErr w:type="spellStart"/>
      <w:r w:rsidRPr="00773DDB">
        <w:rPr>
          <w:rFonts w:ascii="Times New Roman" w:hAnsi="Times New Roman" w:cs="Times New Roman"/>
          <w:color w:val="000000" w:themeColor="text1"/>
        </w:rPr>
        <w:t>realizarea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activităților</w:t>
      </w:r>
      <w:proofErr w:type="spellEnd"/>
      <w:r w:rsidRPr="00773DDB">
        <w:rPr>
          <w:rFonts w:ascii="Times New Roman" w:hAnsi="Times New Roman" w:cs="Times New Roman"/>
          <w:color w:val="000000" w:themeColor="text1"/>
        </w:rPr>
        <w:t xml:space="preserve"> sale </w:t>
      </w:r>
      <w:proofErr w:type="spellStart"/>
      <w:r w:rsidRPr="00773DDB">
        <w:rPr>
          <w:rFonts w:ascii="Times New Roman" w:hAnsi="Times New Roman" w:cs="Times New Roman"/>
          <w:color w:val="000000" w:themeColor="text1"/>
        </w:rPr>
        <w:t>în</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cadrul</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Contractului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Contractantul</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trebuie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să</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aibă</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în</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vedere</w:t>
      </w:r>
      <w:proofErr w:type="spellEnd"/>
      <w:r w:rsidRPr="00773DDB">
        <w:rPr>
          <w:rFonts w:ascii="Times New Roman" w:hAnsi="Times New Roman" w:cs="Times New Roman"/>
          <w:color w:val="000000" w:themeColor="text1"/>
        </w:rPr>
        <w:t xml:space="preserve">: </w:t>
      </w:r>
    </w:p>
    <w:p w14:paraId="06265FEA" w14:textId="77777777" w:rsidR="00F44CFB" w:rsidRPr="00773DDB" w:rsidRDefault="00F44CFB" w:rsidP="00F44CFB">
      <w:pPr>
        <w:spacing w:after="0"/>
        <w:ind w:left="720" w:firstLine="720"/>
        <w:jc w:val="both"/>
        <w:rPr>
          <w:rFonts w:ascii="Times New Roman" w:hAnsi="Times New Roman" w:cs="Times New Roman"/>
          <w:color w:val="000000" w:themeColor="text1"/>
        </w:rPr>
      </w:pPr>
      <w:proofErr w:type="spellStart"/>
      <w:r w:rsidRPr="00773DDB">
        <w:rPr>
          <w:rFonts w:ascii="Times New Roman" w:hAnsi="Times New Roman" w:cs="Times New Roman"/>
          <w:color w:val="000000" w:themeColor="text1"/>
        </w:rPr>
        <w:t>i</w:t>
      </w:r>
      <w:proofErr w:type="spellEnd"/>
      <w:r w:rsidRPr="00773DDB">
        <w:rPr>
          <w:rFonts w:ascii="Times New Roman" w:hAnsi="Times New Roman" w:cs="Times New Roman"/>
          <w:color w:val="000000" w:themeColor="text1"/>
        </w:rPr>
        <w:t>.</w:t>
      </w:r>
      <w:r w:rsidRPr="00773DDB">
        <w:rPr>
          <w:rFonts w:ascii="Times New Roman" w:hAnsi="Times New Roman" w:cs="Times New Roman"/>
          <w:color w:val="000000" w:themeColor="text1"/>
        </w:rPr>
        <w:tab/>
      </w:r>
      <w:proofErr w:type="spellStart"/>
      <w:r w:rsidRPr="00773DDB">
        <w:rPr>
          <w:rFonts w:ascii="Times New Roman" w:hAnsi="Times New Roman" w:cs="Times New Roman"/>
          <w:color w:val="000000" w:themeColor="text1"/>
        </w:rPr>
        <w:t>informațiile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aplicabile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realizării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lucrărilor</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în</w:t>
      </w:r>
      <w:proofErr w:type="spellEnd"/>
      <w:r w:rsidRPr="00773DDB">
        <w:rPr>
          <w:rFonts w:ascii="Times New Roman" w:hAnsi="Times New Roman" w:cs="Times New Roman"/>
          <w:color w:val="000000" w:themeColor="text1"/>
        </w:rPr>
        <w:t xml:space="preserve"> general (</w:t>
      </w:r>
      <w:proofErr w:type="spellStart"/>
      <w:r w:rsidRPr="00773DDB">
        <w:rPr>
          <w:rFonts w:ascii="Times New Roman" w:hAnsi="Times New Roman" w:cs="Times New Roman"/>
          <w:color w:val="000000" w:themeColor="text1"/>
        </w:rPr>
        <w:t>astfel</w:t>
      </w:r>
      <w:proofErr w:type="spellEnd"/>
      <w:r w:rsidRPr="00773DDB">
        <w:rPr>
          <w:rFonts w:ascii="Times New Roman" w:hAnsi="Times New Roman" w:cs="Times New Roman"/>
          <w:color w:val="000000" w:themeColor="text1"/>
        </w:rPr>
        <w:t xml:space="preserve"> cum sunt </w:t>
      </w:r>
      <w:proofErr w:type="spellStart"/>
      <w:r w:rsidRPr="00773DDB">
        <w:rPr>
          <w:rFonts w:ascii="Times New Roman" w:hAnsi="Times New Roman" w:cs="Times New Roman"/>
          <w:color w:val="000000" w:themeColor="text1"/>
        </w:rPr>
        <w:t>descrise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în</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acest</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Caiet</w:t>
      </w:r>
      <w:proofErr w:type="spellEnd"/>
      <w:r w:rsidRPr="00773DDB">
        <w:rPr>
          <w:rFonts w:ascii="Times New Roman" w:hAnsi="Times New Roman" w:cs="Times New Roman"/>
          <w:color w:val="000000" w:themeColor="text1"/>
        </w:rPr>
        <w:t xml:space="preserve"> de </w:t>
      </w:r>
      <w:proofErr w:type="spellStart"/>
      <w:r w:rsidRPr="00773DDB">
        <w:rPr>
          <w:rFonts w:ascii="Times New Roman" w:hAnsi="Times New Roman" w:cs="Times New Roman"/>
          <w:color w:val="000000" w:themeColor="text1"/>
        </w:rPr>
        <w:t>sarcini</w:t>
      </w:r>
      <w:proofErr w:type="spellEnd"/>
      <w:r w:rsidRPr="00773DDB">
        <w:rPr>
          <w:rFonts w:ascii="Times New Roman" w:hAnsi="Times New Roman" w:cs="Times New Roman"/>
          <w:color w:val="000000" w:themeColor="text1"/>
        </w:rPr>
        <w:t xml:space="preserve">, precum </w:t>
      </w:r>
      <w:proofErr w:type="spellStart"/>
      <w:r w:rsidRPr="00773DDB">
        <w:rPr>
          <w:rFonts w:ascii="Times New Roman" w:hAnsi="Times New Roman" w:cs="Times New Roman"/>
          <w:color w:val="000000" w:themeColor="text1"/>
        </w:rPr>
        <w:t>și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în</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legislația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aplicabilă</w:t>
      </w:r>
      <w:proofErr w:type="spellEnd"/>
      <w:r w:rsidRPr="00773DDB">
        <w:rPr>
          <w:rFonts w:ascii="Times New Roman" w:hAnsi="Times New Roman" w:cs="Times New Roman"/>
          <w:color w:val="000000" w:themeColor="text1"/>
        </w:rPr>
        <w:t>;</w:t>
      </w:r>
    </w:p>
    <w:p w14:paraId="093A5486" w14:textId="77777777" w:rsidR="00F44CFB" w:rsidRPr="00773DDB" w:rsidRDefault="00F44CFB" w:rsidP="00F44CFB">
      <w:pPr>
        <w:spacing w:after="0"/>
        <w:ind w:left="720" w:firstLine="720"/>
        <w:jc w:val="both"/>
        <w:rPr>
          <w:rFonts w:ascii="Times New Roman" w:hAnsi="Times New Roman" w:cs="Times New Roman"/>
          <w:color w:val="000000" w:themeColor="text1"/>
        </w:rPr>
      </w:pPr>
      <w:r w:rsidRPr="00773DDB">
        <w:rPr>
          <w:rFonts w:ascii="Times New Roman" w:hAnsi="Times New Roman" w:cs="Times New Roman"/>
          <w:color w:val="000000" w:themeColor="text1"/>
        </w:rPr>
        <w:t>ii.</w:t>
      </w:r>
      <w:r w:rsidRPr="00773DDB">
        <w:rPr>
          <w:rFonts w:ascii="Times New Roman" w:hAnsi="Times New Roman" w:cs="Times New Roman"/>
          <w:color w:val="000000" w:themeColor="text1"/>
        </w:rPr>
        <w:tab/>
      </w:r>
      <w:proofErr w:type="spellStart"/>
      <w:r w:rsidRPr="00773DDB">
        <w:rPr>
          <w:rFonts w:ascii="Times New Roman" w:hAnsi="Times New Roman" w:cs="Times New Roman"/>
          <w:color w:val="000000" w:themeColor="text1"/>
        </w:rPr>
        <w:t>regulile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aplicabile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în</w:t>
      </w:r>
      <w:proofErr w:type="spellEnd"/>
      <w:r w:rsidRPr="00773DDB">
        <w:rPr>
          <w:rFonts w:ascii="Times New Roman" w:hAnsi="Times New Roman" w:cs="Times New Roman"/>
          <w:color w:val="000000" w:themeColor="text1"/>
        </w:rPr>
        <w:t xml:space="preserve"> mod specific </w:t>
      </w:r>
      <w:proofErr w:type="spellStart"/>
      <w:r w:rsidRPr="00773DDB">
        <w:rPr>
          <w:rFonts w:ascii="Times New Roman" w:hAnsi="Times New Roman" w:cs="Times New Roman"/>
          <w:color w:val="000000" w:themeColor="text1"/>
        </w:rPr>
        <w:t>realizării</w:t>
      </w:r>
      <w:proofErr w:type="spellEnd"/>
      <w:r w:rsidRPr="00773DDB">
        <w:rPr>
          <w:rFonts w:ascii="Times New Roman" w:hAnsi="Times New Roman" w:cs="Times New Roman"/>
          <w:color w:val="000000" w:themeColor="text1"/>
        </w:rPr>
        <w:t xml:space="preserve"> de </w:t>
      </w:r>
      <w:proofErr w:type="spellStart"/>
      <w:r w:rsidRPr="00773DDB">
        <w:rPr>
          <w:rFonts w:ascii="Times New Roman" w:hAnsi="Times New Roman" w:cs="Times New Roman"/>
          <w:color w:val="000000" w:themeColor="text1"/>
        </w:rPr>
        <w:t>lucrări</w:t>
      </w:r>
      <w:proofErr w:type="spellEnd"/>
      <w:r w:rsidRPr="00773DDB">
        <w:rPr>
          <w:rFonts w:ascii="Times New Roman" w:hAnsi="Times New Roman" w:cs="Times New Roman"/>
          <w:color w:val="000000" w:themeColor="text1"/>
        </w:rPr>
        <w:t xml:space="preserve"> a </w:t>
      </w:r>
      <w:proofErr w:type="spellStart"/>
      <w:r w:rsidRPr="00773DDB">
        <w:rPr>
          <w:rFonts w:ascii="Times New Roman" w:hAnsi="Times New Roman" w:cs="Times New Roman"/>
          <w:color w:val="000000" w:themeColor="text1"/>
        </w:rPr>
        <w:t>căror</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execuție</w:t>
      </w:r>
      <w:proofErr w:type="spellEnd"/>
      <w:r w:rsidRPr="00773DDB">
        <w:rPr>
          <w:rFonts w:ascii="Times New Roman" w:hAnsi="Times New Roman" w:cs="Times New Roman"/>
          <w:color w:val="000000" w:themeColor="text1"/>
        </w:rPr>
        <w:t xml:space="preserve"> face </w:t>
      </w:r>
      <w:proofErr w:type="spellStart"/>
      <w:r w:rsidRPr="00773DDB">
        <w:rPr>
          <w:rFonts w:ascii="Times New Roman" w:hAnsi="Times New Roman" w:cs="Times New Roman"/>
          <w:color w:val="000000" w:themeColor="text1"/>
        </w:rPr>
        <w:t>obiectul</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Contractului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va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rezulta</w:t>
      </w:r>
      <w:proofErr w:type="spellEnd"/>
      <w:r w:rsidRPr="00773DDB">
        <w:rPr>
          <w:rFonts w:ascii="Times New Roman" w:hAnsi="Times New Roman" w:cs="Times New Roman"/>
          <w:color w:val="000000" w:themeColor="text1"/>
        </w:rPr>
        <w:t xml:space="preserve"> din </w:t>
      </w:r>
      <w:proofErr w:type="spellStart"/>
      <w:r w:rsidRPr="00773DDB">
        <w:rPr>
          <w:rFonts w:ascii="Times New Roman" w:hAnsi="Times New Roman" w:cs="Times New Roman"/>
          <w:color w:val="000000" w:themeColor="text1"/>
        </w:rPr>
        <w:t>prezenta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procedură</w:t>
      </w:r>
      <w:proofErr w:type="spellEnd"/>
      <w:r w:rsidRPr="00773DDB">
        <w:rPr>
          <w:rFonts w:ascii="Times New Roman" w:hAnsi="Times New Roman" w:cs="Times New Roman"/>
          <w:color w:val="000000" w:themeColor="text1"/>
        </w:rPr>
        <w:t xml:space="preserve"> de </w:t>
      </w:r>
      <w:proofErr w:type="spellStart"/>
      <w:r w:rsidRPr="00773DDB">
        <w:rPr>
          <w:rFonts w:ascii="Times New Roman" w:hAnsi="Times New Roman" w:cs="Times New Roman"/>
          <w:color w:val="000000" w:themeColor="text1"/>
        </w:rPr>
        <w:t>atribuire</w:t>
      </w:r>
      <w:proofErr w:type="spellEnd"/>
      <w:r w:rsidRPr="00773DDB">
        <w:rPr>
          <w:rFonts w:ascii="Times New Roman" w:hAnsi="Times New Roman" w:cs="Times New Roman"/>
          <w:color w:val="000000" w:themeColor="text1"/>
        </w:rPr>
        <w:t xml:space="preserve">. </w:t>
      </w:r>
    </w:p>
    <w:p w14:paraId="1DC95B38" w14:textId="77777777" w:rsidR="00F44CFB" w:rsidRPr="00773DDB" w:rsidRDefault="00F44CFB" w:rsidP="00F44CFB">
      <w:pPr>
        <w:spacing w:after="0"/>
        <w:ind w:left="720" w:firstLine="720"/>
        <w:jc w:val="both"/>
        <w:rPr>
          <w:rFonts w:ascii="Times New Roman" w:hAnsi="Times New Roman" w:cs="Times New Roman"/>
          <w:color w:val="000000" w:themeColor="text1"/>
        </w:rPr>
      </w:pPr>
      <w:proofErr w:type="spellStart"/>
      <w:r w:rsidRPr="00773DDB">
        <w:rPr>
          <w:rFonts w:ascii="Times New Roman" w:hAnsi="Times New Roman" w:cs="Times New Roman"/>
          <w:color w:val="000000" w:themeColor="text1"/>
        </w:rPr>
        <w:t>Prin</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depunerea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unei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Oferte</w:t>
      </w:r>
      <w:proofErr w:type="spellEnd"/>
      <w:r w:rsidRPr="00773DDB">
        <w:rPr>
          <w:rFonts w:ascii="Times New Roman" w:hAnsi="Times New Roman" w:cs="Times New Roman"/>
          <w:color w:val="000000" w:themeColor="text1"/>
        </w:rPr>
        <w:t xml:space="preserve"> ca </w:t>
      </w:r>
      <w:proofErr w:type="spellStart"/>
      <w:r w:rsidRPr="00773DDB">
        <w:rPr>
          <w:rFonts w:ascii="Times New Roman" w:hAnsi="Times New Roman" w:cs="Times New Roman"/>
          <w:color w:val="000000" w:themeColor="text1"/>
        </w:rPr>
        <w:t>răspuns</w:t>
      </w:r>
      <w:proofErr w:type="spellEnd"/>
      <w:r w:rsidRPr="00773DDB">
        <w:rPr>
          <w:rFonts w:ascii="Times New Roman" w:hAnsi="Times New Roman" w:cs="Times New Roman"/>
          <w:color w:val="000000" w:themeColor="text1"/>
        </w:rPr>
        <w:t xml:space="preserve"> la </w:t>
      </w:r>
      <w:proofErr w:type="spellStart"/>
      <w:r w:rsidRPr="00773DDB">
        <w:rPr>
          <w:rFonts w:ascii="Times New Roman" w:hAnsi="Times New Roman" w:cs="Times New Roman"/>
          <w:color w:val="000000" w:themeColor="text1"/>
        </w:rPr>
        <w:t>cerințele</w:t>
      </w:r>
      <w:proofErr w:type="spellEnd"/>
      <w:r w:rsidRPr="00773DDB">
        <w:rPr>
          <w:rFonts w:ascii="Times New Roman" w:hAnsi="Times New Roman" w:cs="Times New Roman"/>
          <w:color w:val="000000" w:themeColor="text1"/>
        </w:rPr>
        <w:t xml:space="preserve"> din </w:t>
      </w:r>
      <w:proofErr w:type="spellStart"/>
      <w:r w:rsidRPr="00773DDB">
        <w:rPr>
          <w:rFonts w:ascii="Times New Roman" w:hAnsi="Times New Roman" w:cs="Times New Roman"/>
          <w:color w:val="000000" w:themeColor="text1"/>
        </w:rPr>
        <w:t>prezentul</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Caiet</w:t>
      </w:r>
      <w:proofErr w:type="spellEnd"/>
      <w:r w:rsidRPr="00773DDB">
        <w:rPr>
          <w:rFonts w:ascii="Times New Roman" w:hAnsi="Times New Roman" w:cs="Times New Roman"/>
          <w:color w:val="000000" w:themeColor="text1"/>
        </w:rPr>
        <w:t xml:space="preserve"> de </w:t>
      </w:r>
      <w:proofErr w:type="spellStart"/>
      <w:r w:rsidRPr="00773DDB">
        <w:rPr>
          <w:rFonts w:ascii="Times New Roman" w:hAnsi="Times New Roman" w:cs="Times New Roman"/>
          <w:color w:val="000000" w:themeColor="text1"/>
        </w:rPr>
        <w:t>sarcini</w:t>
      </w:r>
      <w:proofErr w:type="spellEnd"/>
      <w:r w:rsidRPr="00773DDB">
        <w:rPr>
          <w:rFonts w:ascii="Times New Roman" w:hAnsi="Times New Roman" w:cs="Times New Roman"/>
          <w:color w:val="000000" w:themeColor="text1"/>
        </w:rPr>
        <w:t xml:space="preserve">, se </w:t>
      </w:r>
      <w:proofErr w:type="spellStart"/>
      <w:r w:rsidRPr="00773DDB">
        <w:rPr>
          <w:rFonts w:ascii="Times New Roman" w:hAnsi="Times New Roman" w:cs="Times New Roman"/>
          <w:color w:val="000000" w:themeColor="text1"/>
        </w:rPr>
        <w:t>prezumă</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că</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Contractantul</w:t>
      </w:r>
      <w:proofErr w:type="spellEnd"/>
      <w:r w:rsidRPr="00773DDB">
        <w:rPr>
          <w:rFonts w:ascii="Times New Roman" w:hAnsi="Times New Roman" w:cs="Times New Roman"/>
          <w:color w:val="000000" w:themeColor="text1"/>
        </w:rPr>
        <w:t xml:space="preserve">, are </w:t>
      </w:r>
      <w:proofErr w:type="spellStart"/>
      <w:r w:rsidRPr="00773DDB">
        <w:rPr>
          <w:rFonts w:ascii="Times New Roman" w:hAnsi="Times New Roman" w:cs="Times New Roman"/>
          <w:color w:val="000000" w:themeColor="text1"/>
        </w:rPr>
        <w:t>cunoștințe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și</w:t>
      </w:r>
      <w:proofErr w:type="spellEnd"/>
      <w:r w:rsidRPr="00773DDB">
        <w:rPr>
          <w:rFonts w:ascii="Times New Roman" w:hAnsi="Times New Roman" w:cs="Times New Roman"/>
          <w:color w:val="000000" w:themeColor="text1"/>
        </w:rPr>
        <w:t xml:space="preserve"> are </w:t>
      </w:r>
      <w:proofErr w:type="spellStart"/>
      <w:r w:rsidRPr="00773DDB">
        <w:rPr>
          <w:rFonts w:ascii="Times New Roman" w:hAnsi="Times New Roman" w:cs="Times New Roman"/>
          <w:color w:val="000000" w:themeColor="text1"/>
        </w:rPr>
        <w:t>în</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vedere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toate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și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orice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reglementări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aplicabile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și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că</w:t>
      </w:r>
      <w:proofErr w:type="spellEnd"/>
      <w:r w:rsidRPr="00773DDB">
        <w:rPr>
          <w:rFonts w:ascii="Times New Roman" w:hAnsi="Times New Roman" w:cs="Times New Roman"/>
          <w:color w:val="000000" w:themeColor="text1"/>
        </w:rPr>
        <w:t xml:space="preserve"> le-a </w:t>
      </w:r>
      <w:proofErr w:type="spellStart"/>
      <w:r w:rsidRPr="00773DDB">
        <w:rPr>
          <w:rFonts w:ascii="Times New Roman" w:hAnsi="Times New Roman" w:cs="Times New Roman"/>
          <w:color w:val="000000" w:themeColor="text1"/>
        </w:rPr>
        <w:t>luat</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în</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considerare</w:t>
      </w:r>
      <w:proofErr w:type="spellEnd"/>
      <w:r w:rsidRPr="00773DDB">
        <w:rPr>
          <w:rFonts w:ascii="Times New Roman" w:hAnsi="Times New Roman" w:cs="Times New Roman"/>
          <w:color w:val="000000" w:themeColor="text1"/>
        </w:rPr>
        <w:t xml:space="preserve"> la </w:t>
      </w:r>
      <w:proofErr w:type="spellStart"/>
      <w:r w:rsidRPr="00773DDB">
        <w:rPr>
          <w:rFonts w:ascii="Times New Roman" w:hAnsi="Times New Roman" w:cs="Times New Roman"/>
          <w:color w:val="000000" w:themeColor="text1"/>
        </w:rPr>
        <w:t>momentul</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depunerii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Ofertei</w:t>
      </w:r>
      <w:proofErr w:type="spellEnd"/>
      <w:r w:rsidRPr="00773DDB">
        <w:rPr>
          <w:rFonts w:ascii="Times New Roman" w:hAnsi="Times New Roman" w:cs="Times New Roman"/>
          <w:color w:val="000000" w:themeColor="text1"/>
        </w:rPr>
        <w:t xml:space="preserve"> sale </w:t>
      </w:r>
      <w:proofErr w:type="spellStart"/>
      <w:r w:rsidRPr="00773DDB">
        <w:rPr>
          <w:rFonts w:ascii="Times New Roman" w:hAnsi="Times New Roman" w:cs="Times New Roman"/>
          <w:color w:val="000000" w:themeColor="text1"/>
        </w:rPr>
        <w:t>pentru</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atribuirea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Contractului</w:t>
      </w:r>
      <w:proofErr w:type="spellEnd"/>
      <w:r w:rsidRPr="00773DDB">
        <w:rPr>
          <w:rFonts w:ascii="Times New Roman" w:hAnsi="Times New Roman" w:cs="Times New Roman"/>
          <w:color w:val="000000" w:themeColor="text1"/>
        </w:rPr>
        <w:t xml:space="preserve">. </w:t>
      </w:r>
    </w:p>
    <w:p w14:paraId="50BD3235" w14:textId="77777777" w:rsidR="00F44CFB" w:rsidRPr="00773DDB" w:rsidRDefault="00F44CFB" w:rsidP="00F44CFB">
      <w:pPr>
        <w:spacing w:after="0"/>
        <w:ind w:left="720" w:firstLine="720"/>
        <w:jc w:val="both"/>
        <w:rPr>
          <w:rFonts w:ascii="Times New Roman" w:hAnsi="Times New Roman" w:cs="Times New Roman"/>
          <w:color w:val="000000" w:themeColor="text1"/>
        </w:rPr>
      </w:pPr>
      <w:proofErr w:type="spellStart"/>
      <w:r w:rsidRPr="00773DDB">
        <w:rPr>
          <w:rFonts w:ascii="Times New Roman" w:hAnsi="Times New Roman" w:cs="Times New Roman"/>
          <w:color w:val="000000" w:themeColor="text1"/>
        </w:rPr>
        <w:t>În</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cazul</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în</w:t>
      </w:r>
      <w:proofErr w:type="spellEnd"/>
      <w:r w:rsidRPr="00773DDB">
        <w:rPr>
          <w:rFonts w:ascii="Times New Roman" w:hAnsi="Times New Roman" w:cs="Times New Roman"/>
          <w:color w:val="000000" w:themeColor="text1"/>
        </w:rPr>
        <w:t xml:space="preserve"> care, pe </w:t>
      </w:r>
      <w:proofErr w:type="spellStart"/>
      <w:r w:rsidRPr="00773DDB">
        <w:rPr>
          <w:rFonts w:ascii="Times New Roman" w:hAnsi="Times New Roman" w:cs="Times New Roman"/>
          <w:color w:val="000000" w:themeColor="text1"/>
        </w:rPr>
        <w:t>parcursul</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derulării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Contractului</w:t>
      </w:r>
      <w:proofErr w:type="spellEnd"/>
      <w:r w:rsidRPr="00773DDB">
        <w:rPr>
          <w:rFonts w:ascii="Times New Roman" w:hAnsi="Times New Roman" w:cs="Times New Roman"/>
          <w:color w:val="000000" w:themeColor="text1"/>
        </w:rPr>
        <w:t xml:space="preserve">, apar </w:t>
      </w:r>
      <w:proofErr w:type="spellStart"/>
      <w:r w:rsidRPr="00773DDB">
        <w:rPr>
          <w:rFonts w:ascii="Times New Roman" w:hAnsi="Times New Roman" w:cs="Times New Roman"/>
          <w:color w:val="000000" w:themeColor="text1"/>
        </w:rPr>
        <w:t>schimbări</w:t>
      </w:r>
      <w:proofErr w:type="spellEnd"/>
      <w:r w:rsidRPr="00773DDB">
        <w:rPr>
          <w:rFonts w:ascii="Times New Roman" w:hAnsi="Times New Roman" w:cs="Times New Roman"/>
          <w:color w:val="000000" w:themeColor="text1"/>
        </w:rPr>
        <w:t xml:space="preserve"> legislative de </w:t>
      </w:r>
      <w:proofErr w:type="spellStart"/>
      <w:r w:rsidRPr="00773DDB">
        <w:rPr>
          <w:rFonts w:ascii="Times New Roman" w:hAnsi="Times New Roman" w:cs="Times New Roman"/>
          <w:color w:val="000000" w:themeColor="text1"/>
        </w:rPr>
        <w:t>natură</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să</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influențeze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activitatea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Contractantului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în</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raport</w:t>
      </w:r>
      <w:proofErr w:type="spellEnd"/>
      <w:r w:rsidRPr="00773DDB">
        <w:rPr>
          <w:rFonts w:ascii="Times New Roman" w:hAnsi="Times New Roman" w:cs="Times New Roman"/>
          <w:color w:val="000000" w:themeColor="text1"/>
        </w:rPr>
        <w:t xml:space="preserve"> cu </w:t>
      </w:r>
      <w:proofErr w:type="spellStart"/>
      <w:r w:rsidRPr="00773DDB">
        <w:rPr>
          <w:rFonts w:ascii="Times New Roman" w:hAnsi="Times New Roman" w:cs="Times New Roman"/>
          <w:color w:val="000000" w:themeColor="text1"/>
        </w:rPr>
        <w:t>cerințele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stabilite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prin</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prezentul</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Caiet</w:t>
      </w:r>
      <w:proofErr w:type="spellEnd"/>
      <w:r w:rsidRPr="00773DDB">
        <w:rPr>
          <w:rFonts w:ascii="Times New Roman" w:hAnsi="Times New Roman" w:cs="Times New Roman"/>
          <w:color w:val="000000" w:themeColor="text1"/>
        </w:rPr>
        <w:t xml:space="preserve"> de </w:t>
      </w:r>
      <w:proofErr w:type="spellStart"/>
      <w:r w:rsidRPr="00773DDB">
        <w:rPr>
          <w:rFonts w:ascii="Times New Roman" w:hAnsi="Times New Roman" w:cs="Times New Roman"/>
          <w:color w:val="000000" w:themeColor="text1"/>
        </w:rPr>
        <w:t>sarcini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Contractantul</w:t>
      </w:r>
      <w:proofErr w:type="spellEnd"/>
      <w:r w:rsidRPr="00773DDB">
        <w:rPr>
          <w:rFonts w:ascii="Times New Roman" w:hAnsi="Times New Roman" w:cs="Times New Roman"/>
          <w:color w:val="000000" w:themeColor="text1"/>
        </w:rPr>
        <w:t xml:space="preserve"> are </w:t>
      </w:r>
      <w:proofErr w:type="spellStart"/>
      <w:r w:rsidRPr="00773DDB">
        <w:rPr>
          <w:rFonts w:ascii="Times New Roman" w:hAnsi="Times New Roman" w:cs="Times New Roman"/>
          <w:color w:val="000000" w:themeColor="text1"/>
        </w:rPr>
        <w:t>obligația</w:t>
      </w:r>
      <w:proofErr w:type="spellEnd"/>
      <w:r w:rsidRPr="00773DDB">
        <w:rPr>
          <w:rFonts w:ascii="Times New Roman" w:hAnsi="Times New Roman" w:cs="Times New Roman"/>
          <w:color w:val="000000" w:themeColor="text1"/>
        </w:rPr>
        <w:t xml:space="preserve"> de a </w:t>
      </w:r>
      <w:proofErr w:type="spellStart"/>
      <w:r w:rsidRPr="00773DDB">
        <w:rPr>
          <w:rFonts w:ascii="Times New Roman" w:hAnsi="Times New Roman" w:cs="Times New Roman"/>
          <w:color w:val="000000" w:themeColor="text1"/>
        </w:rPr>
        <w:t>informa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Autoritatea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și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Dirigintele</w:t>
      </w:r>
      <w:proofErr w:type="spellEnd"/>
      <w:r w:rsidRPr="00773DDB">
        <w:rPr>
          <w:rFonts w:ascii="Times New Roman" w:hAnsi="Times New Roman" w:cs="Times New Roman"/>
          <w:color w:val="000000" w:themeColor="text1"/>
        </w:rPr>
        <w:t xml:space="preserve"> de </w:t>
      </w:r>
      <w:proofErr w:type="spellStart"/>
      <w:r w:rsidRPr="00773DDB">
        <w:rPr>
          <w:rFonts w:ascii="Times New Roman" w:hAnsi="Times New Roman" w:cs="Times New Roman"/>
          <w:color w:val="000000" w:themeColor="text1"/>
        </w:rPr>
        <w:t>șantier</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Inginerul</w:t>
      </w:r>
      <w:proofErr w:type="spellEnd"/>
      <w:r w:rsidRPr="00773DDB">
        <w:rPr>
          <w:rFonts w:ascii="Times New Roman" w:hAnsi="Times New Roman" w:cs="Times New Roman"/>
          <w:color w:val="000000" w:themeColor="text1"/>
        </w:rPr>
        <w:t xml:space="preserve"> cu </w:t>
      </w:r>
      <w:proofErr w:type="spellStart"/>
      <w:r w:rsidRPr="00773DDB">
        <w:rPr>
          <w:rFonts w:ascii="Times New Roman" w:hAnsi="Times New Roman" w:cs="Times New Roman"/>
          <w:color w:val="000000" w:themeColor="text1"/>
        </w:rPr>
        <w:t>privire</w:t>
      </w:r>
      <w:proofErr w:type="spellEnd"/>
      <w:r w:rsidRPr="00773DDB">
        <w:rPr>
          <w:rFonts w:ascii="Times New Roman" w:hAnsi="Times New Roman" w:cs="Times New Roman"/>
          <w:color w:val="000000" w:themeColor="text1"/>
        </w:rPr>
        <w:t xml:space="preserve"> la </w:t>
      </w:r>
      <w:proofErr w:type="spellStart"/>
      <w:r w:rsidRPr="00773DDB">
        <w:rPr>
          <w:rFonts w:ascii="Times New Roman" w:hAnsi="Times New Roman" w:cs="Times New Roman"/>
          <w:color w:val="000000" w:themeColor="text1"/>
        </w:rPr>
        <w:t>consecințele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asupra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activităților</w:t>
      </w:r>
      <w:proofErr w:type="spellEnd"/>
      <w:r w:rsidRPr="00773DDB">
        <w:rPr>
          <w:rFonts w:ascii="Times New Roman" w:hAnsi="Times New Roman" w:cs="Times New Roman"/>
          <w:color w:val="000000" w:themeColor="text1"/>
        </w:rPr>
        <w:t xml:space="preserve"> sale </w:t>
      </w:r>
      <w:proofErr w:type="spellStart"/>
      <w:r w:rsidRPr="00773DDB">
        <w:rPr>
          <w:rFonts w:ascii="Times New Roman" w:hAnsi="Times New Roman" w:cs="Times New Roman"/>
          <w:color w:val="000000" w:themeColor="text1"/>
        </w:rPr>
        <w:t>ce</w:t>
      </w:r>
      <w:proofErr w:type="spellEnd"/>
      <w:r w:rsidRPr="00773DDB">
        <w:rPr>
          <w:rFonts w:ascii="Times New Roman" w:hAnsi="Times New Roman" w:cs="Times New Roman"/>
          <w:color w:val="000000" w:themeColor="text1"/>
        </w:rPr>
        <w:t xml:space="preserve"> fac </w:t>
      </w:r>
      <w:proofErr w:type="spellStart"/>
      <w:r w:rsidRPr="00773DDB">
        <w:rPr>
          <w:rFonts w:ascii="Times New Roman" w:hAnsi="Times New Roman" w:cs="Times New Roman"/>
          <w:color w:val="000000" w:themeColor="text1"/>
        </w:rPr>
        <w:t>obiectul</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Contractului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și</w:t>
      </w:r>
      <w:proofErr w:type="spellEnd"/>
      <w:r w:rsidRPr="00773DDB">
        <w:rPr>
          <w:rFonts w:ascii="Times New Roman" w:hAnsi="Times New Roman" w:cs="Times New Roman"/>
          <w:color w:val="000000" w:themeColor="text1"/>
        </w:rPr>
        <w:t xml:space="preserve"> de a </w:t>
      </w:r>
      <w:proofErr w:type="spellStart"/>
      <w:r w:rsidRPr="00773DDB">
        <w:rPr>
          <w:rFonts w:ascii="Times New Roman" w:hAnsi="Times New Roman" w:cs="Times New Roman"/>
          <w:color w:val="000000" w:themeColor="text1"/>
        </w:rPr>
        <w:t>își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adapta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activitatea</w:t>
      </w:r>
      <w:proofErr w:type="spellEnd"/>
      <w:r w:rsidRPr="00773DDB">
        <w:rPr>
          <w:rFonts w:ascii="Times New Roman" w:hAnsi="Times New Roman" w:cs="Times New Roman"/>
          <w:color w:val="000000" w:themeColor="text1"/>
        </w:rPr>
        <w:t xml:space="preserve">, de la data </w:t>
      </w:r>
      <w:proofErr w:type="spellStart"/>
      <w:r w:rsidRPr="00773DDB">
        <w:rPr>
          <w:rFonts w:ascii="Times New Roman" w:hAnsi="Times New Roman" w:cs="Times New Roman"/>
          <w:color w:val="000000" w:themeColor="text1"/>
        </w:rPr>
        <w:t>și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în</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condițiile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în</w:t>
      </w:r>
      <w:proofErr w:type="spellEnd"/>
      <w:r w:rsidRPr="00773DDB">
        <w:rPr>
          <w:rFonts w:ascii="Times New Roman" w:hAnsi="Times New Roman" w:cs="Times New Roman"/>
          <w:color w:val="000000" w:themeColor="text1"/>
        </w:rPr>
        <w:t xml:space="preserve"> care sunt </w:t>
      </w:r>
      <w:proofErr w:type="spellStart"/>
      <w:r w:rsidRPr="00773DDB">
        <w:rPr>
          <w:rFonts w:ascii="Times New Roman" w:hAnsi="Times New Roman" w:cs="Times New Roman"/>
          <w:color w:val="000000" w:themeColor="text1"/>
        </w:rPr>
        <w:t>aplicabile</w:t>
      </w:r>
      <w:proofErr w:type="spellEnd"/>
      <w:r w:rsidRPr="00773DDB">
        <w:rPr>
          <w:rFonts w:ascii="Times New Roman" w:hAnsi="Times New Roman" w:cs="Times New Roman"/>
          <w:color w:val="000000" w:themeColor="text1"/>
        </w:rPr>
        <w:t xml:space="preserve">. </w:t>
      </w:r>
    </w:p>
    <w:p w14:paraId="053C044F" w14:textId="77777777" w:rsidR="00F44CFB" w:rsidRPr="00773DDB" w:rsidRDefault="00F44CFB" w:rsidP="00F44CFB">
      <w:pPr>
        <w:spacing w:after="0"/>
        <w:ind w:left="720" w:firstLine="720"/>
        <w:jc w:val="both"/>
        <w:rPr>
          <w:rFonts w:ascii="Times New Roman" w:hAnsi="Times New Roman" w:cs="Times New Roman"/>
          <w:color w:val="000000" w:themeColor="text1"/>
        </w:rPr>
      </w:pPr>
      <w:proofErr w:type="spellStart"/>
      <w:r w:rsidRPr="00773DDB">
        <w:rPr>
          <w:rFonts w:ascii="Times New Roman" w:hAnsi="Times New Roman" w:cs="Times New Roman"/>
          <w:color w:val="000000" w:themeColor="text1"/>
        </w:rPr>
        <w:t>În</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cazul</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în</w:t>
      </w:r>
      <w:proofErr w:type="spellEnd"/>
      <w:r w:rsidRPr="00773DDB">
        <w:rPr>
          <w:rFonts w:ascii="Times New Roman" w:hAnsi="Times New Roman" w:cs="Times New Roman"/>
          <w:color w:val="000000" w:themeColor="text1"/>
        </w:rPr>
        <w:t xml:space="preserve"> care </w:t>
      </w:r>
      <w:proofErr w:type="spellStart"/>
      <w:r w:rsidRPr="00773DDB">
        <w:rPr>
          <w:rFonts w:ascii="Times New Roman" w:hAnsi="Times New Roman" w:cs="Times New Roman"/>
          <w:color w:val="000000" w:themeColor="text1"/>
        </w:rPr>
        <w:t>vreuna</w:t>
      </w:r>
      <w:proofErr w:type="spellEnd"/>
      <w:r w:rsidRPr="00773DDB">
        <w:rPr>
          <w:rFonts w:ascii="Times New Roman" w:hAnsi="Times New Roman" w:cs="Times New Roman"/>
          <w:color w:val="000000" w:themeColor="text1"/>
        </w:rPr>
        <w:t xml:space="preserve"> din </w:t>
      </w:r>
      <w:proofErr w:type="spellStart"/>
      <w:r w:rsidRPr="00773DDB">
        <w:rPr>
          <w:rFonts w:ascii="Times New Roman" w:hAnsi="Times New Roman" w:cs="Times New Roman"/>
          <w:color w:val="000000" w:themeColor="text1"/>
        </w:rPr>
        <w:t>regulile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generale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sau</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specifice</w:t>
      </w:r>
      <w:proofErr w:type="spellEnd"/>
      <w:r w:rsidRPr="00773DDB">
        <w:rPr>
          <w:rFonts w:ascii="Times New Roman" w:hAnsi="Times New Roman" w:cs="Times New Roman"/>
          <w:color w:val="000000" w:themeColor="text1"/>
        </w:rPr>
        <w:t xml:space="preserve"> nu </w:t>
      </w:r>
      <w:proofErr w:type="spellStart"/>
      <w:r w:rsidRPr="00773DDB">
        <w:rPr>
          <w:rFonts w:ascii="Times New Roman" w:hAnsi="Times New Roman" w:cs="Times New Roman"/>
          <w:color w:val="000000" w:themeColor="text1"/>
        </w:rPr>
        <w:t>mai</w:t>
      </w:r>
      <w:proofErr w:type="spellEnd"/>
      <w:r w:rsidRPr="00773DDB">
        <w:rPr>
          <w:rFonts w:ascii="Times New Roman" w:hAnsi="Times New Roman" w:cs="Times New Roman"/>
          <w:color w:val="000000" w:themeColor="text1"/>
        </w:rPr>
        <w:t xml:space="preserve"> sunt </w:t>
      </w:r>
      <w:proofErr w:type="spellStart"/>
      <w:r w:rsidRPr="00773DDB">
        <w:rPr>
          <w:rFonts w:ascii="Times New Roman" w:hAnsi="Times New Roman" w:cs="Times New Roman"/>
          <w:color w:val="000000" w:themeColor="text1"/>
        </w:rPr>
        <w:t>în</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vigoare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sau</w:t>
      </w:r>
      <w:proofErr w:type="spellEnd"/>
      <w:r w:rsidRPr="00773DDB">
        <w:rPr>
          <w:rFonts w:ascii="Times New Roman" w:hAnsi="Times New Roman" w:cs="Times New Roman"/>
          <w:color w:val="000000" w:themeColor="text1"/>
        </w:rPr>
        <w:t xml:space="preserve"> au </w:t>
      </w:r>
      <w:proofErr w:type="spellStart"/>
      <w:r w:rsidRPr="00773DDB">
        <w:rPr>
          <w:rFonts w:ascii="Times New Roman" w:hAnsi="Times New Roman" w:cs="Times New Roman"/>
          <w:color w:val="000000" w:themeColor="text1"/>
        </w:rPr>
        <w:t>fost</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modificate</w:t>
      </w:r>
      <w:proofErr w:type="spellEnd"/>
      <w:r w:rsidRPr="00773DDB">
        <w:rPr>
          <w:rFonts w:ascii="Times New Roman" w:hAnsi="Times New Roman" w:cs="Times New Roman"/>
          <w:color w:val="000000" w:themeColor="text1"/>
        </w:rPr>
        <w:t xml:space="preserve"> conform </w:t>
      </w:r>
      <w:proofErr w:type="spellStart"/>
      <w:r w:rsidRPr="00773DDB">
        <w:rPr>
          <w:rFonts w:ascii="Times New Roman" w:hAnsi="Times New Roman" w:cs="Times New Roman"/>
          <w:color w:val="000000" w:themeColor="text1"/>
        </w:rPr>
        <w:t>legii</w:t>
      </w:r>
      <w:proofErr w:type="spellEnd"/>
      <w:r w:rsidRPr="00773DDB">
        <w:rPr>
          <w:rFonts w:ascii="Times New Roman" w:hAnsi="Times New Roman" w:cs="Times New Roman"/>
          <w:color w:val="000000" w:themeColor="text1"/>
        </w:rPr>
        <w:t xml:space="preserve"> la data </w:t>
      </w:r>
      <w:proofErr w:type="spellStart"/>
      <w:r w:rsidRPr="00773DDB">
        <w:rPr>
          <w:rFonts w:ascii="Times New Roman" w:hAnsi="Times New Roman" w:cs="Times New Roman"/>
          <w:color w:val="000000" w:themeColor="text1"/>
        </w:rPr>
        <w:t>depunerii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Ofertei</w:t>
      </w:r>
      <w:proofErr w:type="spellEnd"/>
      <w:r w:rsidRPr="00773DDB">
        <w:rPr>
          <w:rFonts w:ascii="Times New Roman" w:hAnsi="Times New Roman" w:cs="Times New Roman"/>
          <w:color w:val="000000" w:themeColor="text1"/>
        </w:rPr>
        <w:t xml:space="preserve">, se </w:t>
      </w:r>
      <w:proofErr w:type="spellStart"/>
      <w:r w:rsidRPr="00773DDB">
        <w:rPr>
          <w:rFonts w:ascii="Times New Roman" w:hAnsi="Times New Roman" w:cs="Times New Roman"/>
          <w:color w:val="000000" w:themeColor="text1"/>
        </w:rPr>
        <w:t>consideră</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că</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regula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respectivă</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este</w:t>
      </w:r>
      <w:proofErr w:type="spellEnd"/>
      <w:r w:rsidRPr="00773DDB">
        <w:rPr>
          <w:rFonts w:ascii="Times New Roman" w:hAnsi="Times New Roman" w:cs="Times New Roman"/>
          <w:color w:val="000000" w:themeColor="text1"/>
        </w:rPr>
        <w:t xml:space="preserve"> automat </w:t>
      </w:r>
      <w:proofErr w:type="spellStart"/>
      <w:r w:rsidRPr="00773DDB">
        <w:rPr>
          <w:rFonts w:ascii="Times New Roman" w:hAnsi="Times New Roman" w:cs="Times New Roman"/>
          <w:color w:val="000000" w:themeColor="text1"/>
        </w:rPr>
        <w:t>înlocuită</w:t>
      </w:r>
      <w:proofErr w:type="spellEnd"/>
      <w:r w:rsidRPr="00773DDB">
        <w:rPr>
          <w:rFonts w:ascii="Times New Roman" w:hAnsi="Times New Roman" w:cs="Times New Roman"/>
          <w:color w:val="000000" w:themeColor="text1"/>
        </w:rPr>
        <w:t xml:space="preserve"> de </w:t>
      </w:r>
      <w:proofErr w:type="spellStart"/>
      <w:r w:rsidRPr="00773DDB">
        <w:rPr>
          <w:rFonts w:ascii="Times New Roman" w:hAnsi="Times New Roman" w:cs="Times New Roman"/>
          <w:color w:val="000000" w:themeColor="text1"/>
        </w:rPr>
        <w:t>noile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prevederi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în</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vigoare</w:t>
      </w:r>
      <w:proofErr w:type="spellEnd"/>
      <w:r w:rsidRPr="00773DDB">
        <w:rPr>
          <w:rFonts w:ascii="Times New Roman" w:hAnsi="Times New Roman" w:cs="Times New Roman"/>
          <w:color w:val="000000" w:themeColor="text1"/>
        </w:rPr>
        <w:t xml:space="preserve"> conform </w:t>
      </w:r>
      <w:proofErr w:type="spellStart"/>
      <w:r w:rsidRPr="00773DDB">
        <w:rPr>
          <w:rFonts w:ascii="Times New Roman" w:hAnsi="Times New Roman" w:cs="Times New Roman"/>
          <w:color w:val="000000" w:themeColor="text1"/>
        </w:rPr>
        <w:t>legii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și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că</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Ofertantul</w:t>
      </w:r>
      <w:proofErr w:type="spellEnd"/>
      <w:r w:rsidRPr="00773DDB">
        <w:rPr>
          <w:rFonts w:ascii="Times New Roman" w:hAnsi="Times New Roman" w:cs="Times New Roman"/>
          <w:color w:val="000000" w:themeColor="text1"/>
        </w:rPr>
        <w:t>/</w:t>
      </w:r>
      <w:proofErr w:type="spellStart"/>
      <w:r w:rsidRPr="00773DDB">
        <w:rPr>
          <w:rFonts w:ascii="Times New Roman" w:hAnsi="Times New Roman" w:cs="Times New Roman"/>
          <w:color w:val="000000" w:themeColor="text1"/>
        </w:rPr>
        <w:t>Contractantul</w:t>
      </w:r>
      <w:proofErr w:type="spellEnd"/>
      <w:r w:rsidRPr="00773DDB">
        <w:rPr>
          <w:rFonts w:ascii="Times New Roman" w:hAnsi="Times New Roman" w:cs="Times New Roman"/>
          <w:color w:val="000000" w:themeColor="text1"/>
        </w:rPr>
        <w:t xml:space="preserve"> are </w:t>
      </w:r>
      <w:proofErr w:type="spellStart"/>
      <w:r w:rsidRPr="00773DDB">
        <w:rPr>
          <w:rFonts w:ascii="Times New Roman" w:hAnsi="Times New Roman" w:cs="Times New Roman"/>
          <w:color w:val="000000" w:themeColor="text1"/>
        </w:rPr>
        <w:t>cunoștință</w:t>
      </w:r>
      <w:proofErr w:type="spellEnd"/>
      <w:r w:rsidRPr="00773DDB">
        <w:rPr>
          <w:rFonts w:ascii="Times New Roman" w:hAnsi="Times New Roman" w:cs="Times New Roman"/>
          <w:color w:val="000000" w:themeColor="text1"/>
        </w:rPr>
        <w:t xml:space="preserve"> de </w:t>
      </w:r>
      <w:proofErr w:type="spellStart"/>
      <w:r w:rsidRPr="00773DDB">
        <w:rPr>
          <w:rFonts w:ascii="Times New Roman" w:hAnsi="Times New Roman" w:cs="Times New Roman"/>
          <w:color w:val="000000" w:themeColor="text1"/>
        </w:rPr>
        <w:t>aceste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schimbări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și</w:t>
      </w:r>
      <w:proofErr w:type="spellEnd"/>
      <w:r w:rsidRPr="00773DDB">
        <w:rPr>
          <w:rFonts w:ascii="Times New Roman" w:hAnsi="Times New Roman" w:cs="Times New Roman"/>
          <w:color w:val="000000" w:themeColor="text1"/>
        </w:rPr>
        <w:t xml:space="preserve"> le-a </w:t>
      </w:r>
      <w:proofErr w:type="spellStart"/>
      <w:r w:rsidRPr="00773DDB">
        <w:rPr>
          <w:rFonts w:ascii="Times New Roman" w:hAnsi="Times New Roman" w:cs="Times New Roman"/>
          <w:color w:val="000000" w:themeColor="text1"/>
        </w:rPr>
        <w:t>avut</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în</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vedere</w:t>
      </w:r>
      <w:proofErr w:type="spellEnd"/>
      <w:r w:rsidRPr="00773DDB">
        <w:rPr>
          <w:rFonts w:ascii="Times New Roman" w:hAnsi="Times New Roman" w:cs="Times New Roman"/>
          <w:color w:val="000000" w:themeColor="text1"/>
        </w:rPr>
        <w:t xml:space="preserve"> la </w:t>
      </w:r>
      <w:proofErr w:type="spellStart"/>
      <w:r w:rsidRPr="00773DDB">
        <w:rPr>
          <w:rFonts w:ascii="Times New Roman" w:hAnsi="Times New Roman" w:cs="Times New Roman"/>
          <w:color w:val="000000" w:themeColor="text1"/>
        </w:rPr>
        <w:t>depunerea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Ofertei</w:t>
      </w:r>
      <w:proofErr w:type="spellEnd"/>
      <w:r w:rsidRPr="00773DDB">
        <w:rPr>
          <w:rFonts w:ascii="Times New Roman" w:hAnsi="Times New Roman" w:cs="Times New Roman"/>
          <w:color w:val="000000" w:themeColor="text1"/>
        </w:rPr>
        <w:t xml:space="preserve"> sale </w:t>
      </w:r>
      <w:proofErr w:type="spellStart"/>
      <w:r w:rsidRPr="00773DDB">
        <w:rPr>
          <w:rFonts w:ascii="Times New Roman" w:hAnsi="Times New Roman" w:cs="Times New Roman"/>
          <w:color w:val="000000" w:themeColor="text1"/>
        </w:rPr>
        <w:t>în</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baza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acestui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Caiet</w:t>
      </w:r>
      <w:proofErr w:type="spellEnd"/>
      <w:r w:rsidRPr="00773DDB">
        <w:rPr>
          <w:rFonts w:ascii="Times New Roman" w:hAnsi="Times New Roman" w:cs="Times New Roman"/>
          <w:color w:val="000000" w:themeColor="text1"/>
        </w:rPr>
        <w:t xml:space="preserve"> de </w:t>
      </w:r>
      <w:proofErr w:type="spellStart"/>
      <w:r w:rsidRPr="00773DDB">
        <w:rPr>
          <w:rFonts w:ascii="Times New Roman" w:hAnsi="Times New Roman" w:cs="Times New Roman"/>
          <w:color w:val="000000" w:themeColor="text1"/>
        </w:rPr>
        <w:t>sarcini</w:t>
      </w:r>
      <w:proofErr w:type="spellEnd"/>
      <w:r w:rsidRPr="00773DDB">
        <w:rPr>
          <w:rFonts w:ascii="Times New Roman" w:hAnsi="Times New Roman" w:cs="Times New Roman"/>
          <w:color w:val="000000" w:themeColor="text1"/>
        </w:rPr>
        <w:t xml:space="preserve">. </w:t>
      </w:r>
    </w:p>
    <w:p w14:paraId="6A7DF123" w14:textId="77777777" w:rsidR="00F44CFB" w:rsidRPr="00773DDB" w:rsidRDefault="00F44CFB" w:rsidP="00F44CFB">
      <w:pPr>
        <w:spacing w:after="0"/>
        <w:ind w:left="720" w:firstLine="720"/>
        <w:jc w:val="both"/>
        <w:rPr>
          <w:rFonts w:ascii="Times New Roman" w:hAnsi="Times New Roman" w:cs="Times New Roman"/>
          <w:color w:val="000000" w:themeColor="text1"/>
        </w:rPr>
      </w:pPr>
      <w:proofErr w:type="spellStart"/>
      <w:r w:rsidRPr="00773DDB">
        <w:rPr>
          <w:rFonts w:ascii="Times New Roman" w:hAnsi="Times New Roman" w:cs="Times New Roman"/>
          <w:color w:val="000000" w:themeColor="text1"/>
        </w:rPr>
        <w:t>Contractantul</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va</w:t>
      </w:r>
      <w:proofErr w:type="spellEnd"/>
      <w:r w:rsidRPr="00773DDB">
        <w:rPr>
          <w:rFonts w:ascii="Times New Roman" w:hAnsi="Times New Roman" w:cs="Times New Roman"/>
          <w:color w:val="000000" w:themeColor="text1"/>
        </w:rPr>
        <w:t xml:space="preserve"> fi </w:t>
      </w:r>
      <w:proofErr w:type="spellStart"/>
      <w:r w:rsidRPr="00773DDB">
        <w:rPr>
          <w:rFonts w:ascii="Times New Roman" w:hAnsi="Times New Roman" w:cs="Times New Roman"/>
          <w:color w:val="000000" w:themeColor="text1"/>
        </w:rPr>
        <w:t>deplin</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responsabil</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pentru</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realizarea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tuturor</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lucrărilor</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în</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condiții</w:t>
      </w:r>
      <w:proofErr w:type="spellEnd"/>
      <w:r w:rsidRPr="00773DDB">
        <w:rPr>
          <w:rFonts w:ascii="Times New Roman" w:hAnsi="Times New Roman" w:cs="Times New Roman"/>
          <w:color w:val="000000" w:themeColor="text1"/>
        </w:rPr>
        <w:t xml:space="preserve"> de </w:t>
      </w:r>
      <w:proofErr w:type="spellStart"/>
      <w:r w:rsidRPr="00773DDB">
        <w:rPr>
          <w:rFonts w:ascii="Times New Roman" w:hAnsi="Times New Roman" w:cs="Times New Roman"/>
          <w:color w:val="000000" w:themeColor="text1"/>
        </w:rPr>
        <w:t>maximă</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securitate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și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în</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deplină</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conformitate</w:t>
      </w:r>
      <w:proofErr w:type="spellEnd"/>
      <w:r w:rsidRPr="00773DDB">
        <w:rPr>
          <w:rFonts w:ascii="Times New Roman" w:hAnsi="Times New Roman" w:cs="Times New Roman"/>
          <w:color w:val="000000" w:themeColor="text1"/>
        </w:rPr>
        <w:t xml:space="preserve"> cu </w:t>
      </w:r>
      <w:proofErr w:type="spellStart"/>
      <w:r w:rsidRPr="00773DDB">
        <w:rPr>
          <w:rFonts w:ascii="Times New Roman" w:hAnsi="Times New Roman" w:cs="Times New Roman"/>
          <w:color w:val="000000" w:themeColor="text1"/>
        </w:rPr>
        <w:t>legislația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aplicabilă</w:t>
      </w:r>
      <w:proofErr w:type="spellEnd"/>
      <w:r w:rsidRPr="00773DDB">
        <w:rPr>
          <w:rFonts w:ascii="Times New Roman" w:hAnsi="Times New Roman" w:cs="Times New Roman"/>
          <w:color w:val="000000" w:themeColor="text1"/>
        </w:rPr>
        <w:t xml:space="preserve">, precum </w:t>
      </w:r>
      <w:proofErr w:type="spellStart"/>
      <w:r w:rsidRPr="00773DDB">
        <w:rPr>
          <w:rFonts w:ascii="Times New Roman" w:hAnsi="Times New Roman" w:cs="Times New Roman"/>
          <w:color w:val="000000" w:themeColor="text1"/>
        </w:rPr>
        <w:t>și</w:t>
      </w:r>
      <w:proofErr w:type="spellEnd"/>
      <w:r w:rsidRPr="00773DDB">
        <w:rPr>
          <w:rFonts w:ascii="Times New Roman" w:hAnsi="Times New Roman" w:cs="Times New Roman"/>
          <w:color w:val="000000" w:themeColor="text1"/>
        </w:rPr>
        <w:t xml:space="preserve"> cu </w:t>
      </w:r>
      <w:proofErr w:type="spellStart"/>
      <w:r w:rsidRPr="00773DDB">
        <w:rPr>
          <w:rFonts w:ascii="Times New Roman" w:hAnsi="Times New Roman" w:cs="Times New Roman"/>
          <w:color w:val="000000" w:themeColor="text1"/>
        </w:rPr>
        <w:t>respectarea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prevederile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referitoare</w:t>
      </w:r>
      <w:proofErr w:type="spellEnd"/>
      <w:r w:rsidRPr="00773DDB">
        <w:rPr>
          <w:rFonts w:ascii="Times New Roman" w:hAnsi="Times New Roman" w:cs="Times New Roman"/>
          <w:color w:val="000000" w:themeColor="text1"/>
        </w:rPr>
        <w:t xml:space="preserve"> la </w:t>
      </w:r>
      <w:proofErr w:type="spellStart"/>
      <w:r w:rsidRPr="00773DDB">
        <w:rPr>
          <w:rFonts w:ascii="Times New Roman" w:hAnsi="Times New Roman" w:cs="Times New Roman"/>
          <w:color w:val="000000" w:themeColor="text1"/>
        </w:rPr>
        <w:t>securitate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și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sănătate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în</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muncă</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și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controlul</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calității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cuprinse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în</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standarde</w:t>
      </w:r>
      <w:proofErr w:type="spellEnd"/>
      <w:r w:rsidRPr="00773DDB">
        <w:rPr>
          <w:rFonts w:ascii="Times New Roman" w:hAnsi="Times New Roman" w:cs="Times New Roman"/>
          <w:color w:val="000000" w:themeColor="text1"/>
        </w:rPr>
        <w:t>/</w:t>
      </w:r>
      <w:proofErr w:type="spellStart"/>
      <w:r w:rsidRPr="00773DDB">
        <w:rPr>
          <w:rFonts w:ascii="Times New Roman" w:hAnsi="Times New Roman" w:cs="Times New Roman"/>
          <w:color w:val="000000" w:themeColor="text1"/>
        </w:rPr>
        <w:t>instrucțiuni</w:t>
      </w:r>
      <w:proofErr w:type="spellEnd"/>
      <w:r w:rsidRPr="00773DDB">
        <w:rPr>
          <w:rFonts w:ascii="Times New Roman" w:hAnsi="Times New Roman" w:cs="Times New Roman"/>
          <w:color w:val="000000" w:themeColor="text1"/>
        </w:rPr>
        <w:t>/</w:t>
      </w:r>
      <w:proofErr w:type="spellStart"/>
      <w:r w:rsidRPr="00773DDB">
        <w:rPr>
          <w:rFonts w:ascii="Times New Roman" w:hAnsi="Times New Roman" w:cs="Times New Roman"/>
          <w:color w:val="000000" w:themeColor="text1"/>
        </w:rPr>
        <w:t>proceduri</w:t>
      </w:r>
      <w:proofErr w:type="spellEnd"/>
      <w:r w:rsidRPr="00773DDB">
        <w:rPr>
          <w:rFonts w:ascii="Times New Roman" w:hAnsi="Times New Roman" w:cs="Times New Roman"/>
          <w:color w:val="000000" w:themeColor="text1"/>
        </w:rPr>
        <w:t>/</w:t>
      </w:r>
      <w:proofErr w:type="spellStart"/>
      <w:r w:rsidRPr="00773DDB">
        <w:rPr>
          <w:rFonts w:ascii="Times New Roman" w:hAnsi="Times New Roman" w:cs="Times New Roman"/>
          <w:color w:val="000000" w:themeColor="text1"/>
        </w:rPr>
        <w:t>ghiduri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aplicabile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în</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speță</w:t>
      </w:r>
      <w:proofErr w:type="spellEnd"/>
      <w:r w:rsidRPr="00773DDB">
        <w:rPr>
          <w:rFonts w:ascii="Times New Roman" w:hAnsi="Times New Roman" w:cs="Times New Roman"/>
          <w:color w:val="000000" w:themeColor="text1"/>
        </w:rPr>
        <w:t xml:space="preserve">. </w:t>
      </w:r>
    </w:p>
    <w:p w14:paraId="7C98AC85" w14:textId="77777777" w:rsidR="00F44CFB" w:rsidRPr="00773DDB" w:rsidRDefault="00F44CFB" w:rsidP="00F44CFB">
      <w:pPr>
        <w:spacing w:after="0"/>
        <w:ind w:left="720" w:firstLine="720"/>
        <w:jc w:val="both"/>
        <w:rPr>
          <w:rFonts w:ascii="Times New Roman" w:hAnsi="Times New Roman" w:cs="Times New Roman"/>
          <w:color w:val="000000" w:themeColor="text1"/>
        </w:rPr>
      </w:pPr>
      <w:proofErr w:type="spellStart"/>
      <w:r w:rsidRPr="00773DDB">
        <w:rPr>
          <w:rFonts w:ascii="Times New Roman" w:hAnsi="Times New Roman" w:cs="Times New Roman"/>
          <w:color w:val="000000" w:themeColor="text1"/>
        </w:rPr>
        <w:t>Contractantul</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va</w:t>
      </w:r>
      <w:proofErr w:type="spellEnd"/>
      <w:r w:rsidRPr="00773DDB">
        <w:rPr>
          <w:rFonts w:ascii="Times New Roman" w:hAnsi="Times New Roman" w:cs="Times New Roman"/>
          <w:color w:val="000000" w:themeColor="text1"/>
        </w:rPr>
        <w:t xml:space="preserve"> fi </w:t>
      </w:r>
      <w:proofErr w:type="spellStart"/>
      <w:r w:rsidRPr="00773DDB">
        <w:rPr>
          <w:rFonts w:ascii="Times New Roman" w:hAnsi="Times New Roman" w:cs="Times New Roman"/>
          <w:color w:val="000000" w:themeColor="text1"/>
        </w:rPr>
        <w:t>ținut</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deplin</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responsabil</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pentru</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subcontractanții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acestuia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chiar</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și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în</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situația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în</w:t>
      </w:r>
      <w:proofErr w:type="spellEnd"/>
      <w:r w:rsidRPr="00773DDB">
        <w:rPr>
          <w:rFonts w:ascii="Times New Roman" w:hAnsi="Times New Roman" w:cs="Times New Roman"/>
          <w:color w:val="000000" w:themeColor="text1"/>
        </w:rPr>
        <w:t xml:space="preserve"> care au </w:t>
      </w:r>
      <w:proofErr w:type="spellStart"/>
      <w:r w:rsidRPr="00773DDB">
        <w:rPr>
          <w:rFonts w:ascii="Times New Roman" w:hAnsi="Times New Roman" w:cs="Times New Roman"/>
          <w:color w:val="000000" w:themeColor="text1"/>
        </w:rPr>
        <w:t>fost</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în</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prealabil</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agreați</w:t>
      </w:r>
      <w:proofErr w:type="spellEnd"/>
      <w:r w:rsidRPr="00773DDB">
        <w:rPr>
          <w:rFonts w:ascii="Times New Roman" w:hAnsi="Times New Roman" w:cs="Times New Roman"/>
          <w:color w:val="000000" w:themeColor="text1"/>
        </w:rPr>
        <w:t xml:space="preserve"> cu </w:t>
      </w:r>
      <w:proofErr w:type="spellStart"/>
      <w:r w:rsidRPr="00773DDB">
        <w:rPr>
          <w:rFonts w:ascii="Times New Roman" w:hAnsi="Times New Roman" w:cs="Times New Roman"/>
          <w:color w:val="000000" w:themeColor="text1"/>
        </w:rPr>
        <w:t>Autoritatea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Contractantă</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urmând</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să</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răspundă</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față</w:t>
      </w:r>
      <w:proofErr w:type="spellEnd"/>
      <w:r w:rsidRPr="00773DDB">
        <w:rPr>
          <w:rFonts w:ascii="Times New Roman" w:hAnsi="Times New Roman" w:cs="Times New Roman"/>
          <w:color w:val="000000" w:themeColor="text1"/>
        </w:rPr>
        <w:t xml:space="preserve"> de </w:t>
      </w:r>
      <w:proofErr w:type="spellStart"/>
      <w:r w:rsidRPr="00773DDB">
        <w:rPr>
          <w:rFonts w:ascii="Times New Roman" w:hAnsi="Times New Roman" w:cs="Times New Roman"/>
          <w:color w:val="000000" w:themeColor="text1"/>
        </w:rPr>
        <w:t>Autoritatea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Contractantă</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pentru</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orice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nerespectare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sau</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omisiune</w:t>
      </w:r>
      <w:proofErr w:type="spellEnd"/>
      <w:r w:rsidRPr="00773DDB">
        <w:rPr>
          <w:rFonts w:ascii="Times New Roman" w:hAnsi="Times New Roman" w:cs="Times New Roman"/>
          <w:color w:val="000000" w:themeColor="text1"/>
        </w:rPr>
        <w:t xml:space="preserve"> a </w:t>
      </w:r>
      <w:proofErr w:type="spellStart"/>
      <w:r w:rsidRPr="00773DDB">
        <w:rPr>
          <w:rFonts w:ascii="Times New Roman" w:hAnsi="Times New Roman" w:cs="Times New Roman"/>
          <w:color w:val="000000" w:themeColor="text1"/>
        </w:rPr>
        <w:t>respectării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oricăror</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prevederi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legale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și</w:t>
      </w:r>
      <w:proofErr w:type="spellEnd"/>
      <w:r w:rsidRPr="00773DDB">
        <w:rPr>
          <w:rFonts w:ascii="Times New Roman" w:hAnsi="Times New Roman" w:cs="Times New Roman"/>
          <w:color w:val="000000" w:themeColor="text1"/>
        </w:rPr>
        <w:t xml:space="preserve"> normative </w:t>
      </w:r>
      <w:proofErr w:type="spellStart"/>
      <w:r w:rsidRPr="00773DDB">
        <w:rPr>
          <w:rFonts w:ascii="Times New Roman" w:hAnsi="Times New Roman" w:cs="Times New Roman"/>
          <w:color w:val="000000" w:themeColor="text1"/>
        </w:rPr>
        <w:t>aplicabile</w:t>
      </w:r>
      <w:proofErr w:type="spellEnd"/>
      <w:r w:rsidRPr="00773DDB">
        <w:rPr>
          <w:rFonts w:ascii="Times New Roman" w:hAnsi="Times New Roman" w:cs="Times New Roman"/>
          <w:color w:val="000000" w:themeColor="text1"/>
        </w:rPr>
        <w:t xml:space="preserve">. </w:t>
      </w:r>
    </w:p>
    <w:p w14:paraId="081F5E3C" w14:textId="77777777" w:rsidR="00F44CFB" w:rsidRPr="00773DDB" w:rsidRDefault="00F44CFB" w:rsidP="00F44CFB">
      <w:pPr>
        <w:spacing w:after="0"/>
        <w:ind w:left="720" w:firstLine="720"/>
        <w:jc w:val="both"/>
        <w:rPr>
          <w:rFonts w:ascii="Times New Roman" w:hAnsi="Times New Roman" w:cs="Times New Roman"/>
          <w:color w:val="000000" w:themeColor="text1"/>
        </w:rPr>
      </w:pPr>
      <w:proofErr w:type="spellStart"/>
      <w:r w:rsidRPr="00773DDB">
        <w:rPr>
          <w:rFonts w:ascii="Times New Roman" w:hAnsi="Times New Roman" w:cs="Times New Roman"/>
          <w:color w:val="000000" w:themeColor="text1"/>
        </w:rPr>
        <w:t>Autoritatea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Contractantă</w:t>
      </w:r>
      <w:proofErr w:type="spellEnd"/>
      <w:r w:rsidRPr="00773DDB">
        <w:rPr>
          <w:rFonts w:ascii="Times New Roman" w:hAnsi="Times New Roman" w:cs="Times New Roman"/>
          <w:color w:val="000000" w:themeColor="text1"/>
        </w:rPr>
        <w:t xml:space="preserve"> nu </w:t>
      </w:r>
      <w:proofErr w:type="spellStart"/>
      <w:r w:rsidRPr="00773DDB">
        <w:rPr>
          <w:rFonts w:ascii="Times New Roman" w:hAnsi="Times New Roman" w:cs="Times New Roman"/>
          <w:color w:val="000000" w:themeColor="text1"/>
        </w:rPr>
        <w:t>va</w:t>
      </w:r>
      <w:proofErr w:type="spellEnd"/>
      <w:r w:rsidRPr="00773DDB">
        <w:rPr>
          <w:rFonts w:ascii="Times New Roman" w:hAnsi="Times New Roman" w:cs="Times New Roman"/>
          <w:color w:val="000000" w:themeColor="text1"/>
        </w:rPr>
        <w:t xml:space="preserve"> fi </w:t>
      </w:r>
      <w:proofErr w:type="spellStart"/>
      <w:r w:rsidRPr="00773DDB">
        <w:rPr>
          <w:rFonts w:ascii="Times New Roman" w:hAnsi="Times New Roman" w:cs="Times New Roman"/>
          <w:color w:val="000000" w:themeColor="text1"/>
        </w:rPr>
        <w:t>ținută</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responsabilă</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pentru</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nerespectarea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sau</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omisiunea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respectării</w:t>
      </w:r>
      <w:proofErr w:type="spellEnd"/>
      <w:r w:rsidRPr="00773DDB">
        <w:rPr>
          <w:rFonts w:ascii="Times New Roman" w:hAnsi="Times New Roman" w:cs="Times New Roman"/>
          <w:color w:val="000000" w:themeColor="text1"/>
        </w:rPr>
        <w:t xml:space="preserve"> de </w:t>
      </w:r>
      <w:proofErr w:type="spellStart"/>
      <w:r w:rsidRPr="00773DDB">
        <w:rPr>
          <w:rFonts w:ascii="Times New Roman" w:hAnsi="Times New Roman" w:cs="Times New Roman"/>
          <w:color w:val="000000" w:themeColor="text1"/>
        </w:rPr>
        <w:t>către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Contractant</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sau</w:t>
      </w:r>
      <w:proofErr w:type="spellEnd"/>
      <w:r w:rsidRPr="00773DDB">
        <w:rPr>
          <w:rFonts w:ascii="Times New Roman" w:hAnsi="Times New Roman" w:cs="Times New Roman"/>
          <w:color w:val="000000" w:themeColor="text1"/>
        </w:rPr>
        <w:t xml:space="preserve"> de </w:t>
      </w:r>
      <w:proofErr w:type="spellStart"/>
      <w:r w:rsidRPr="00773DDB">
        <w:rPr>
          <w:rFonts w:ascii="Times New Roman" w:hAnsi="Times New Roman" w:cs="Times New Roman"/>
          <w:color w:val="000000" w:themeColor="text1"/>
        </w:rPr>
        <w:t>către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subcontractanții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acestuia</w:t>
      </w:r>
      <w:proofErr w:type="spellEnd"/>
      <w:r w:rsidRPr="00773DDB">
        <w:rPr>
          <w:rFonts w:ascii="Times New Roman" w:hAnsi="Times New Roman" w:cs="Times New Roman"/>
          <w:color w:val="000000" w:themeColor="text1"/>
        </w:rPr>
        <w:t xml:space="preserve"> </w:t>
      </w:r>
      <w:proofErr w:type="gramStart"/>
      <w:r w:rsidRPr="00773DDB">
        <w:rPr>
          <w:rFonts w:ascii="Times New Roman" w:hAnsi="Times New Roman" w:cs="Times New Roman"/>
          <w:color w:val="000000" w:themeColor="text1"/>
        </w:rPr>
        <w:t>a</w:t>
      </w:r>
      <w:proofErr w:type="gram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oricărei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prevederi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legale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sau</w:t>
      </w:r>
      <w:proofErr w:type="spellEnd"/>
      <w:r w:rsidRPr="00773DDB">
        <w:rPr>
          <w:rFonts w:ascii="Times New Roman" w:hAnsi="Times New Roman" w:cs="Times New Roman"/>
          <w:color w:val="000000" w:themeColor="text1"/>
        </w:rPr>
        <w:t xml:space="preserve"> normative </w:t>
      </w:r>
      <w:proofErr w:type="spellStart"/>
      <w:r w:rsidRPr="00773DDB">
        <w:rPr>
          <w:rFonts w:ascii="Times New Roman" w:hAnsi="Times New Roman" w:cs="Times New Roman"/>
          <w:color w:val="000000" w:themeColor="text1"/>
        </w:rPr>
        <w:t>aplicabile</w:t>
      </w:r>
      <w:proofErr w:type="spellEnd"/>
      <w:r w:rsidRPr="00773DDB">
        <w:rPr>
          <w:rFonts w:ascii="Times New Roman" w:hAnsi="Times New Roman" w:cs="Times New Roman"/>
          <w:color w:val="000000" w:themeColor="text1"/>
        </w:rPr>
        <w:t>.</w:t>
      </w:r>
    </w:p>
    <w:p w14:paraId="55456A1A" w14:textId="77777777" w:rsidR="00F44CFB" w:rsidRPr="00773DDB" w:rsidRDefault="00F44CFB" w:rsidP="00F44CFB">
      <w:pPr>
        <w:spacing w:after="0"/>
        <w:ind w:left="720" w:firstLine="720"/>
        <w:jc w:val="both"/>
        <w:rPr>
          <w:rFonts w:ascii="Times New Roman" w:hAnsi="Times New Roman" w:cs="Times New Roman"/>
          <w:color w:val="000000" w:themeColor="text1"/>
        </w:rPr>
      </w:pPr>
      <w:proofErr w:type="spellStart"/>
      <w:r w:rsidRPr="00773DDB">
        <w:rPr>
          <w:rFonts w:ascii="Times New Roman" w:hAnsi="Times New Roman" w:cs="Times New Roman"/>
          <w:color w:val="000000" w:themeColor="text1"/>
        </w:rPr>
        <w:lastRenderedPageBreak/>
        <w:t>Ofertantul</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devenit</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Contractant</w:t>
      </w:r>
      <w:proofErr w:type="spellEnd"/>
      <w:r w:rsidRPr="00773DDB">
        <w:rPr>
          <w:rFonts w:ascii="Times New Roman" w:hAnsi="Times New Roman" w:cs="Times New Roman"/>
          <w:color w:val="000000" w:themeColor="text1"/>
        </w:rPr>
        <w:t xml:space="preserve"> are </w:t>
      </w:r>
      <w:proofErr w:type="spellStart"/>
      <w:r w:rsidRPr="00773DDB">
        <w:rPr>
          <w:rFonts w:ascii="Times New Roman" w:hAnsi="Times New Roman" w:cs="Times New Roman"/>
          <w:color w:val="000000" w:themeColor="text1"/>
        </w:rPr>
        <w:t>obligația</w:t>
      </w:r>
      <w:proofErr w:type="spellEnd"/>
      <w:r w:rsidRPr="00773DDB">
        <w:rPr>
          <w:rFonts w:ascii="Times New Roman" w:hAnsi="Times New Roman" w:cs="Times New Roman"/>
          <w:color w:val="000000" w:themeColor="text1"/>
        </w:rPr>
        <w:t xml:space="preserve"> de a </w:t>
      </w:r>
      <w:proofErr w:type="spellStart"/>
      <w:r w:rsidRPr="00773DDB">
        <w:rPr>
          <w:rFonts w:ascii="Times New Roman" w:hAnsi="Times New Roman" w:cs="Times New Roman"/>
          <w:color w:val="000000" w:themeColor="text1"/>
        </w:rPr>
        <w:t>respecta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în</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execuția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lucrărilor</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obligațiile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aplicabile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în</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domeniul</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mediului</w:t>
      </w:r>
      <w:proofErr w:type="spellEnd"/>
      <w:r w:rsidRPr="00773DDB">
        <w:rPr>
          <w:rFonts w:ascii="Times New Roman" w:hAnsi="Times New Roman" w:cs="Times New Roman"/>
          <w:color w:val="000000" w:themeColor="text1"/>
        </w:rPr>
        <w:t xml:space="preserve">, social </w:t>
      </w:r>
      <w:proofErr w:type="spellStart"/>
      <w:r w:rsidRPr="00773DDB">
        <w:rPr>
          <w:rFonts w:ascii="Times New Roman" w:hAnsi="Times New Roman" w:cs="Times New Roman"/>
          <w:color w:val="000000" w:themeColor="text1"/>
        </w:rPr>
        <w:t>și</w:t>
      </w:r>
      <w:proofErr w:type="spellEnd"/>
      <w:r w:rsidRPr="00773DDB">
        <w:rPr>
          <w:rFonts w:ascii="Times New Roman" w:hAnsi="Times New Roman" w:cs="Times New Roman"/>
          <w:color w:val="000000" w:themeColor="text1"/>
        </w:rPr>
        <w:t xml:space="preserve"> al </w:t>
      </w:r>
      <w:proofErr w:type="spellStart"/>
      <w:r w:rsidRPr="00773DDB">
        <w:rPr>
          <w:rFonts w:ascii="Times New Roman" w:hAnsi="Times New Roman" w:cs="Times New Roman"/>
          <w:color w:val="000000" w:themeColor="text1"/>
        </w:rPr>
        <w:t>muncii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instituite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prin</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dreptul</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Uniunii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prin</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dreptul</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național</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prin</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acorduri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colective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sau</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prin</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dispozițiile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internaționale</w:t>
      </w:r>
      <w:proofErr w:type="spellEnd"/>
      <w:r w:rsidRPr="00773DDB">
        <w:rPr>
          <w:rFonts w:ascii="Times New Roman" w:hAnsi="Times New Roman" w:cs="Times New Roman"/>
          <w:color w:val="000000" w:themeColor="text1"/>
        </w:rPr>
        <w:t xml:space="preserve"> de </w:t>
      </w:r>
      <w:proofErr w:type="spellStart"/>
      <w:r w:rsidRPr="00773DDB">
        <w:rPr>
          <w:rFonts w:ascii="Times New Roman" w:hAnsi="Times New Roman" w:cs="Times New Roman"/>
          <w:color w:val="000000" w:themeColor="text1"/>
        </w:rPr>
        <w:t>drept</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în</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domeniul</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mediului</w:t>
      </w:r>
      <w:proofErr w:type="spellEnd"/>
      <w:r w:rsidRPr="00773DDB">
        <w:rPr>
          <w:rFonts w:ascii="Times New Roman" w:hAnsi="Times New Roman" w:cs="Times New Roman"/>
          <w:color w:val="000000" w:themeColor="text1"/>
        </w:rPr>
        <w:t xml:space="preserve">, social </w:t>
      </w:r>
      <w:proofErr w:type="spellStart"/>
      <w:r w:rsidRPr="00773DDB">
        <w:rPr>
          <w:rFonts w:ascii="Times New Roman" w:hAnsi="Times New Roman" w:cs="Times New Roman"/>
          <w:color w:val="000000" w:themeColor="text1"/>
        </w:rPr>
        <w:t>și</w:t>
      </w:r>
      <w:proofErr w:type="spellEnd"/>
      <w:r w:rsidRPr="00773DDB">
        <w:rPr>
          <w:rFonts w:ascii="Times New Roman" w:hAnsi="Times New Roman" w:cs="Times New Roman"/>
          <w:color w:val="000000" w:themeColor="text1"/>
        </w:rPr>
        <w:t xml:space="preserve"> al </w:t>
      </w:r>
      <w:proofErr w:type="spellStart"/>
      <w:r w:rsidRPr="00773DDB">
        <w:rPr>
          <w:rFonts w:ascii="Times New Roman" w:hAnsi="Times New Roman" w:cs="Times New Roman"/>
          <w:color w:val="000000" w:themeColor="text1"/>
        </w:rPr>
        <w:t>muncii</w:t>
      </w:r>
      <w:proofErr w:type="spellEnd"/>
      <w:r w:rsidRPr="00773DDB">
        <w:rPr>
          <w:rFonts w:ascii="Times New Roman" w:hAnsi="Times New Roman" w:cs="Times New Roman"/>
          <w:color w:val="000000" w:themeColor="text1"/>
        </w:rPr>
        <w:t xml:space="preserve"> enumerate </w:t>
      </w:r>
      <w:proofErr w:type="spellStart"/>
      <w:r w:rsidRPr="00773DDB">
        <w:rPr>
          <w:rFonts w:ascii="Times New Roman" w:hAnsi="Times New Roman" w:cs="Times New Roman"/>
          <w:color w:val="000000" w:themeColor="text1"/>
        </w:rPr>
        <w:t>în</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anexa</w:t>
      </w:r>
      <w:proofErr w:type="spellEnd"/>
      <w:r w:rsidRPr="00773DDB">
        <w:rPr>
          <w:rFonts w:ascii="Times New Roman" w:hAnsi="Times New Roman" w:cs="Times New Roman"/>
          <w:color w:val="000000" w:themeColor="text1"/>
        </w:rPr>
        <w:t xml:space="preserve"> X la </w:t>
      </w:r>
      <w:proofErr w:type="spellStart"/>
      <w:r w:rsidRPr="00773DDB">
        <w:rPr>
          <w:rFonts w:ascii="Times New Roman" w:hAnsi="Times New Roman" w:cs="Times New Roman"/>
          <w:color w:val="000000" w:themeColor="text1"/>
        </w:rPr>
        <w:t>Directiva</w:t>
      </w:r>
      <w:proofErr w:type="spellEnd"/>
      <w:r w:rsidRPr="00773DDB">
        <w:rPr>
          <w:rFonts w:ascii="Times New Roman" w:hAnsi="Times New Roman" w:cs="Times New Roman"/>
          <w:color w:val="000000" w:themeColor="text1"/>
        </w:rPr>
        <w:t xml:space="preserve"> 2014/24, </w:t>
      </w:r>
      <w:proofErr w:type="spellStart"/>
      <w:r w:rsidRPr="00773DDB">
        <w:rPr>
          <w:rFonts w:ascii="Times New Roman" w:hAnsi="Times New Roman" w:cs="Times New Roman"/>
          <w:color w:val="000000" w:themeColor="text1"/>
        </w:rPr>
        <w:t>respectiv</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selectați</w:t>
      </w:r>
      <w:proofErr w:type="spellEnd"/>
      <w:r w:rsidRPr="00773DDB">
        <w:rPr>
          <w:rFonts w:ascii="Times New Roman" w:hAnsi="Times New Roman" w:cs="Times New Roman"/>
          <w:color w:val="000000" w:themeColor="text1"/>
        </w:rPr>
        <w:t xml:space="preserve"> din </w:t>
      </w:r>
      <w:proofErr w:type="spellStart"/>
      <w:r w:rsidRPr="00773DDB">
        <w:rPr>
          <w:rFonts w:ascii="Times New Roman" w:hAnsi="Times New Roman" w:cs="Times New Roman"/>
          <w:color w:val="000000" w:themeColor="text1"/>
        </w:rPr>
        <w:t>lista</w:t>
      </w:r>
      <w:proofErr w:type="spellEnd"/>
      <w:r w:rsidRPr="00773DDB">
        <w:rPr>
          <w:rFonts w:ascii="Times New Roman" w:hAnsi="Times New Roman" w:cs="Times New Roman"/>
          <w:color w:val="000000" w:themeColor="text1"/>
        </w:rPr>
        <w:t xml:space="preserve"> de </w:t>
      </w:r>
      <w:proofErr w:type="spellStart"/>
      <w:r w:rsidRPr="00773DDB">
        <w:rPr>
          <w:rFonts w:ascii="Times New Roman" w:hAnsi="Times New Roman" w:cs="Times New Roman"/>
          <w:color w:val="000000" w:themeColor="text1"/>
        </w:rPr>
        <w:t>mai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jos</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după</w:t>
      </w:r>
      <w:proofErr w:type="spellEnd"/>
      <w:r w:rsidRPr="00773DDB">
        <w:rPr>
          <w:rFonts w:ascii="Times New Roman" w:hAnsi="Times New Roman" w:cs="Times New Roman"/>
          <w:color w:val="000000" w:themeColor="text1"/>
        </w:rPr>
        <w:t xml:space="preserve"> cum </w:t>
      </w:r>
      <w:proofErr w:type="spellStart"/>
      <w:r w:rsidRPr="00773DDB">
        <w:rPr>
          <w:rFonts w:ascii="Times New Roman" w:hAnsi="Times New Roman" w:cs="Times New Roman"/>
          <w:color w:val="000000" w:themeColor="text1"/>
        </w:rPr>
        <w:t>este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aplicabil</w:t>
      </w:r>
      <w:proofErr w:type="spellEnd"/>
      <w:r w:rsidRPr="00773DDB">
        <w:rPr>
          <w:rFonts w:ascii="Times New Roman" w:hAnsi="Times New Roman" w:cs="Times New Roman"/>
          <w:color w:val="000000" w:themeColor="text1"/>
        </w:rPr>
        <w:t>]:</w:t>
      </w:r>
    </w:p>
    <w:p w14:paraId="630440D5" w14:textId="77777777" w:rsidR="00F44CFB" w:rsidRPr="00773DDB" w:rsidRDefault="00F44CFB" w:rsidP="00F44CFB">
      <w:pPr>
        <w:spacing w:after="0"/>
        <w:ind w:left="720" w:firstLine="720"/>
        <w:jc w:val="both"/>
        <w:rPr>
          <w:rFonts w:ascii="Times New Roman" w:hAnsi="Times New Roman" w:cs="Times New Roman"/>
          <w:color w:val="000000" w:themeColor="text1"/>
        </w:rPr>
      </w:pPr>
      <w:proofErr w:type="spellStart"/>
      <w:r w:rsidRPr="00773DDB">
        <w:rPr>
          <w:rFonts w:ascii="Times New Roman" w:hAnsi="Times New Roman" w:cs="Times New Roman"/>
          <w:color w:val="000000" w:themeColor="text1"/>
        </w:rPr>
        <w:t>i</w:t>
      </w:r>
      <w:proofErr w:type="spellEnd"/>
      <w:r w:rsidRPr="00773DDB">
        <w:rPr>
          <w:rFonts w:ascii="Times New Roman" w:hAnsi="Times New Roman" w:cs="Times New Roman"/>
          <w:color w:val="000000" w:themeColor="text1"/>
        </w:rPr>
        <w:t>.</w:t>
      </w:r>
      <w:r w:rsidRPr="00773DDB">
        <w:rPr>
          <w:rFonts w:ascii="Times New Roman" w:hAnsi="Times New Roman" w:cs="Times New Roman"/>
          <w:color w:val="000000" w:themeColor="text1"/>
        </w:rPr>
        <w:tab/>
      </w:r>
      <w:proofErr w:type="spellStart"/>
      <w:r w:rsidRPr="00773DDB">
        <w:rPr>
          <w:rFonts w:ascii="Times New Roman" w:hAnsi="Times New Roman" w:cs="Times New Roman"/>
          <w:color w:val="000000" w:themeColor="text1"/>
        </w:rPr>
        <w:t>Convenția</w:t>
      </w:r>
      <w:proofErr w:type="spellEnd"/>
      <w:r w:rsidRPr="00773DDB">
        <w:rPr>
          <w:rFonts w:ascii="Times New Roman" w:hAnsi="Times New Roman" w:cs="Times New Roman"/>
          <w:color w:val="000000" w:themeColor="text1"/>
        </w:rPr>
        <w:t xml:space="preserve"> nr. 87 a OIM </w:t>
      </w:r>
      <w:proofErr w:type="spellStart"/>
      <w:r w:rsidRPr="00773DDB">
        <w:rPr>
          <w:rFonts w:ascii="Times New Roman" w:hAnsi="Times New Roman" w:cs="Times New Roman"/>
          <w:color w:val="000000" w:themeColor="text1"/>
        </w:rPr>
        <w:t>privind</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libertatea</w:t>
      </w:r>
      <w:proofErr w:type="spellEnd"/>
      <w:r w:rsidRPr="00773DDB">
        <w:rPr>
          <w:rFonts w:ascii="Times New Roman" w:hAnsi="Times New Roman" w:cs="Times New Roman"/>
          <w:color w:val="000000" w:themeColor="text1"/>
        </w:rPr>
        <w:t xml:space="preserve"> de </w:t>
      </w:r>
      <w:proofErr w:type="spellStart"/>
      <w:r w:rsidRPr="00773DDB">
        <w:rPr>
          <w:rFonts w:ascii="Times New Roman" w:hAnsi="Times New Roman" w:cs="Times New Roman"/>
          <w:color w:val="000000" w:themeColor="text1"/>
        </w:rPr>
        <w:t>asociere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și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protecția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dreptului</w:t>
      </w:r>
      <w:proofErr w:type="spellEnd"/>
      <w:r w:rsidRPr="00773DDB">
        <w:rPr>
          <w:rFonts w:ascii="Times New Roman" w:hAnsi="Times New Roman" w:cs="Times New Roman"/>
          <w:color w:val="000000" w:themeColor="text1"/>
        </w:rPr>
        <w:t xml:space="preserve"> de </w:t>
      </w:r>
      <w:proofErr w:type="spellStart"/>
      <w:r w:rsidRPr="00773DDB">
        <w:rPr>
          <w:rFonts w:ascii="Times New Roman" w:hAnsi="Times New Roman" w:cs="Times New Roman"/>
          <w:color w:val="000000" w:themeColor="text1"/>
        </w:rPr>
        <w:t>organizare</w:t>
      </w:r>
      <w:proofErr w:type="spellEnd"/>
      <w:r w:rsidRPr="00773DDB">
        <w:rPr>
          <w:rFonts w:ascii="Times New Roman" w:hAnsi="Times New Roman" w:cs="Times New Roman"/>
          <w:color w:val="000000" w:themeColor="text1"/>
        </w:rPr>
        <w:t>;</w:t>
      </w:r>
    </w:p>
    <w:p w14:paraId="35381FF8" w14:textId="77777777" w:rsidR="00F44CFB" w:rsidRPr="00773DDB" w:rsidRDefault="00F44CFB" w:rsidP="00F44CFB">
      <w:pPr>
        <w:spacing w:after="0"/>
        <w:ind w:left="720" w:firstLine="720"/>
        <w:jc w:val="both"/>
        <w:rPr>
          <w:rFonts w:ascii="Times New Roman" w:hAnsi="Times New Roman" w:cs="Times New Roman"/>
          <w:color w:val="000000" w:themeColor="text1"/>
        </w:rPr>
      </w:pPr>
      <w:r w:rsidRPr="00773DDB">
        <w:rPr>
          <w:rFonts w:ascii="Times New Roman" w:hAnsi="Times New Roman" w:cs="Times New Roman"/>
          <w:color w:val="000000" w:themeColor="text1"/>
        </w:rPr>
        <w:t>ii.</w:t>
      </w:r>
      <w:r w:rsidRPr="00773DDB">
        <w:rPr>
          <w:rFonts w:ascii="Times New Roman" w:hAnsi="Times New Roman" w:cs="Times New Roman"/>
          <w:color w:val="000000" w:themeColor="text1"/>
        </w:rPr>
        <w:tab/>
      </w:r>
      <w:proofErr w:type="spellStart"/>
      <w:r w:rsidRPr="00773DDB">
        <w:rPr>
          <w:rFonts w:ascii="Times New Roman" w:hAnsi="Times New Roman" w:cs="Times New Roman"/>
          <w:color w:val="000000" w:themeColor="text1"/>
        </w:rPr>
        <w:t>Convenția</w:t>
      </w:r>
      <w:proofErr w:type="spellEnd"/>
      <w:r w:rsidRPr="00773DDB">
        <w:rPr>
          <w:rFonts w:ascii="Times New Roman" w:hAnsi="Times New Roman" w:cs="Times New Roman"/>
          <w:color w:val="000000" w:themeColor="text1"/>
        </w:rPr>
        <w:t xml:space="preserve"> nr. 98 a OIM </w:t>
      </w:r>
      <w:proofErr w:type="spellStart"/>
      <w:r w:rsidRPr="00773DDB">
        <w:rPr>
          <w:rFonts w:ascii="Times New Roman" w:hAnsi="Times New Roman" w:cs="Times New Roman"/>
          <w:color w:val="000000" w:themeColor="text1"/>
        </w:rPr>
        <w:t>privind</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dreptul</w:t>
      </w:r>
      <w:proofErr w:type="spellEnd"/>
      <w:r w:rsidRPr="00773DDB">
        <w:rPr>
          <w:rFonts w:ascii="Times New Roman" w:hAnsi="Times New Roman" w:cs="Times New Roman"/>
          <w:color w:val="000000" w:themeColor="text1"/>
        </w:rPr>
        <w:t xml:space="preserve"> de </w:t>
      </w:r>
      <w:proofErr w:type="spellStart"/>
      <w:r w:rsidRPr="00773DDB">
        <w:rPr>
          <w:rFonts w:ascii="Times New Roman" w:hAnsi="Times New Roman" w:cs="Times New Roman"/>
          <w:color w:val="000000" w:themeColor="text1"/>
        </w:rPr>
        <w:t>organizare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și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negociere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colectivă</w:t>
      </w:r>
      <w:proofErr w:type="spellEnd"/>
      <w:r w:rsidRPr="00773DDB">
        <w:rPr>
          <w:rFonts w:ascii="Times New Roman" w:hAnsi="Times New Roman" w:cs="Times New Roman"/>
          <w:color w:val="000000" w:themeColor="text1"/>
        </w:rPr>
        <w:t>;</w:t>
      </w:r>
    </w:p>
    <w:p w14:paraId="452F38D9" w14:textId="77777777" w:rsidR="00F44CFB" w:rsidRPr="00773DDB" w:rsidRDefault="00F44CFB" w:rsidP="00F44CFB">
      <w:pPr>
        <w:spacing w:after="0"/>
        <w:ind w:left="720" w:firstLine="720"/>
        <w:jc w:val="both"/>
        <w:rPr>
          <w:rFonts w:ascii="Times New Roman" w:hAnsi="Times New Roman" w:cs="Times New Roman"/>
          <w:color w:val="000000" w:themeColor="text1"/>
        </w:rPr>
      </w:pPr>
      <w:r w:rsidRPr="00773DDB">
        <w:rPr>
          <w:rFonts w:ascii="Times New Roman" w:hAnsi="Times New Roman" w:cs="Times New Roman"/>
          <w:color w:val="000000" w:themeColor="text1"/>
        </w:rPr>
        <w:t>iii.</w:t>
      </w:r>
      <w:r w:rsidRPr="00773DDB">
        <w:rPr>
          <w:rFonts w:ascii="Times New Roman" w:hAnsi="Times New Roman" w:cs="Times New Roman"/>
          <w:color w:val="000000" w:themeColor="text1"/>
        </w:rPr>
        <w:tab/>
      </w:r>
      <w:proofErr w:type="spellStart"/>
      <w:r w:rsidRPr="00773DDB">
        <w:rPr>
          <w:rFonts w:ascii="Times New Roman" w:hAnsi="Times New Roman" w:cs="Times New Roman"/>
          <w:color w:val="000000" w:themeColor="text1"/>
        </w:rPr>
        <w:t>Convenția</w:t>
      </w:r>
      <w:proofErr w:type="spellEnd"/>
      <w:r w:rsidRPr="00773DDB">
        <w:rPr>
          <w:rFonts w:ascii="Times New Roman" w:hAnsi="Times New Roman" w:cs="Times New Roman"/>
          <w:color w:val="000000" w:themeColor="text1"/>
        </w:rPr>
        <w:t xml:space="preserve"> nr. 29 a OIM </w:t>
      </w:r>
      <w:proofErr w:type="spellStart"/>
      <w:r w:rsidRPr="00773DDB">
        <w:rPr>
          <w:rFonts w:ascii="Times New Roman" w:hAnsi="Times New Roman" w:cs="Times New Roman"/>
          <w:color w:val="000000" w:themeColor="text1"/>
        </w:rPr>
        <w:t>privind</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munca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forțată</w:t>
      </w:r>
      <w:proofErr w:type="spellEnd"/>
      <w:r w:rsidRPr="00773DDB">
        <w:rPr>
          <w:rFonts w:ascii="Times New Roman" w:hAnsi="Times New Roman" w:cs="Times New Roman"/>
          <w:color w:val="000000" w:themeColor="text1"/>
        </w:rPr>
        <w:t>;</w:t>
      </w:r>
    </w:p>
    <w:p w14:paraId="3FA4A8CF" w14:textId="77777777" w:rsidR="00F44CFB" w:rsidRPr="00773DDB" w:rsidRDefault="00F44CFB" w:rsidP="00F44CFB">
      <w:pPr>
        <w:spacing w:after="0"/>
        <w:ind w:left="720" w:firstLine="720"/>
        <w:jc w:val="both"/>
        <w:rPr>
          <w:rFonts w:ascii="Times New Roman" w:hAnsi="Times New Roman" w:cs="Times New Roman"/>
          <w:color w:val="000000" w:themeColor="text1"/>
        </w:rPr>
      </w:pPr>
      <w:r w:rsidRPr="00773DDB">
        <w:rPr>
          <w:rFonts w:ascii="Times New Roman" w:hAnsi="Times New Roman" w:cs="Times New Roman"/>
          <w:color w:val="000000" w:themeColor="text1"/>
        </w:rPr>
        <w:t>iv.</w:t>
      </w:r>
      <w:r w:rsidRPr="00773DDB">
        <w:rPr>
          <w:rFonts w:ascii="Times New Roman" w:hAnsi="Times New Roman" w:cs="Times New Roman"/>
          <w:color w:val="000000" w:themeColor="text1"/>
        </w:rPr>
        <w:tab/>
      </w:r>
      <w:proofErr w:type="spellStart"/>
      <w:r w:rsidRPr="00773DDB">
        <w:rPr>
          <w:rFonts w:ascii="Times New Roman" w:hAnsi="Times New Roman" w:cs="Times New Roman"/>
          <w:color w:val="000000" w:themeColor="text1"/>
        </w:rPr>
        <w:t>Convenția</w:t>
      </w:r>
      <w:proofErr w:type="spellEnd"/>
      <w:r w:rsidRPr="00773DDB">
        <w:rPr>
          <w:rFonts w:ascii="Times New Roman" w:hAnsi="Times New Roman" w:cs="Times New Roman"/>
          <w:color w:val="000000" w:themeColor="text1"/>
        </w:rPr>
        <w:t xml:space="preserve"> nr. 105 a OIM </w:t>
      </w:r>
      <w:proofErr w:type="spellStart"/>
      <w:r w:rsidRPr="00773DDB">
        <w:rPr>
          <w:rFonts w:ascii="Times New Roman" w:hAnsi="Times New Roman" w:cs="Times New Roman"/>
          <w:color w:val="000000" w:themeColor="text1"/>
        </w:rPr>
        <w:t>privind</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abolirea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muncii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forțate</w:t>
      </w:r>
      <w:proofErr w:type="spellEnd"/>
      <w:r w:rsidRPr="00773DDB">
        <w:rPr>
          <w:rFonts w:ascii="Times New Roman" w:hAnsi="Times New Roman" w:cs="Times New Roman"/>
          <w:color w:val="000000" w:themeColor="text1"/>
        </w:rPr>
        <w:t>;</w:t>
      </w:r>
    </w:p>
    <w:p w14:paraId="2AECEE15" w14:textId="77777777" w:rsidR="00F44CFB" w:rsidRPr="00773DDB" w:rsidRDefault="00F44CFB" w:rsidP="00F44CFB">
      <w:pPr>
        <w:spacing w:after="0"/>
        <w:ind w:left="720" w:firstLine="720"/>
        <w:jc w:val="both"/>
        <w:rPr>
          <w:rFonts w:ascii="Times New Roman" w:hAnsi="Times New Roman" w:cs="Times New Roman"/>
          <w:color w:val="000000" w:themeColor="text1"/>
        </w:rPr>
      </w:pPr>
      <w:r w:rsidRPr="00773DDB">
        <w:rPr>
          <w:rFonts w:ascii="Times New Roman" w:hAnsi="Times New Roman" w:cs="Times New Roman"/>
          <w:color w:val="000000" w:themeColor="text1"/>
        </w:rPr>
        <w:t>v.</w:t>
      </w:r>
      <w:r w:rsidRPr="00773DDB">
        <w:rPr>
          <w:rFonts w:ascii="Times New Roman" w:hAnsi="Times New Roman" w:cs="Times New Roman"/>
          <w:color w:val="000000" w:themeColor="text1"/>
        </w:rPr>
        <w:tab/>
      </w:r>
      <w:proofErr w:type="spellStart"/>
      <w:r w:rsidRPr="00773DDB">
        <w:rPr>
          <w:rFonts w:ascii="Times New Roman" w:hAnsi="Times New Roman" w:cs="Times New Roman"/>
          <w:color w:val="000000" w:themeColor="text1"/>
        </w:rPr>
        <w:t>Convenția</w:t>
      </w:r>
      <w:proofErr w:type="spellEnd"/>
      <w:r w:rsidRPr="00773DDB">
        <w:rPr>
          <w:rFonts w:ascii="Times New Roman" w:hAnsi="Times New Roman" w:cs="Times New Roman"/>
          <w:color w:val="000000" w:themeColor="text1"/>
        </w:rPr>
        <w:t xml:space="preserve"> nr. 138 a OIM </w:t>
      </w:r>
      <w:proofErr w:type="spellStart"/>
      <w:r w:rsidRPr="00773DDB">
        <w:rPr>
          <w:rFonts w:ascii="Times New Roman" w:hAnsi="Times New Roman" w:cs="Times New Roman"/>
          <w:color w:val="000000" w:themeColor="text1"/>
        </w:rPr>
        <w:t>privind</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vârsta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minimă</w:t>
      </w:r>
      <w:proofErr w:type="spellEnd"/>
      <w:r w:rsidRPr="00773DDB">
        <w:rPr>
          <w:rFonts w:ascii="Times New Roman" w:hAnsi="Times New Roman" w:cs="Times New Roman"/>
          <w:color w:val="000000" w:themeColor="text1"/>
        </w:rPr>
        <w:t xml:space="preserve"> de </w:t>
      </w:r>
      <w:proofErr w:type="spellStart"/>
      <w:r w:rsidRPr="00773DDB">
        <w:rPr>
          <w:rFonts w:ascii="Times New Roman" w:hAnsi="Times New Roman" w:cs="Times New Roman"/>
          <w:color w:val="000000" w:themeColor="text1"/>
        </w:rPr>
        <w:t>încadrare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în</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muncă</w:t>
      </w:r>
      <w:proofErr w:type="spellEnd"/>
      <w:r w:rsidRPr="00773DDB">
        <w:rPr>
          <w:rFonts w:ascii="Times New Roman" w:hAnsi="Times New Roman" w:cs="Times New Roman"/>
          <w:color w:val="000000" w:themeColor="text1"/>
        </w:rPr>
        <w:t>;</w:t>
      </w:r>
    </w:p>
    <w:p w14:paraId="5E767026" w14:textId="77777777" w:rsidR="00F44CFB" w:rsidRPr="00773DDB" w:rsidRDefault="00F44CFB" w:rsidP="00F44CFB">
      <w:pPr>
        <w:spacing w:after="0"/>
        <w:ind w:left="720" w:firstLine="720"/>
        <w:jc w:val="both"/>
        <w:rPr>
          <w:rFonts w:ascii="Times New Roman" w:hAnsi="Times New Roman" w:cs="Times New Roman"/>
          <w:color w:val="000000" w:themeColor="text1"/>
        </w:rPr>
      </w:pPr>
      <w:r w:rsidRPr="00773DDB">
        <w:rPr>
          <w:rFonts w:ascii="Times New Roman" w:hAnsi="Times New Roman" w:cs="Times New Roman"/>
          <w:color w:val="000000" w:themeColor="text1"/>
        </w:rPr>
        <w:t>vi.</w:t>
      </w:r>
      <w:r w:rsidRPr="00773DDB">
        <w:rPr>
          <w:rFonts w:ascii="Times New Roman" w:hAnsi="Times New Roman" w:cs="Times New Roman"/>
          <w:color w:val="000000" w:themeColor="text1"/>
        </w:rPr>
        <w:tab/>
      </w:r>
      <w:proofErr w:type="spellStart"/>
      <w:r w:rsidRPr="00773DDB">
        <w:rPr>
          <w:rFonts w:ascii="Times New Roman" w:hAnsi="Times New Roman" w:cs="Times New Roman"/>
          <w:color w:val="000000" w:themeColor="text1"/>
        </w:rPr>
        <w:t>Convenția</w:t>
      </w:r>
      <w:proofErr w:type="spellEnd"/>
      <w:r w:rsidRPr="00773DDB">
        <w:rPr>
          <w:rFonts w:ascii="Times New Roman" w:hAnsi="Times New Roman" w:cs="Times New Roman"/>
          <w:color w:val="000000" w:themeColor="text1"/>
        </w:rPr>
        <w:t xml:space="preserve"> nr. 111 a OIM </w:t>
      </w:r>
      <w:proofErr w:type="spellStart"/>
      <w:r w:rsidRPr="00773DDB">
        <w:rPr>
          <w:rFonts w:ascii="Times New Roman" w:hAnsi="Times New Roman" w:cs="Times New Roman"/>
          <w:color w:val="000000" w:themeColor="text1"/>
        </w:rPr>
        <w:t>privind</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discriminarea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ocuparea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forței</w:t>
      </w:r>
      <w:proofErr w:type="spellEnd"/>
      <w:r w:rsidRPr="00773DDB">
        <w:rPr>
          <w:rFonts w:ascii="Times New Roman" w:hAnsi="Times New Roman" w:cs="Times New Roman"/>
          <w:color w:val="000000" w:themeColor="text1"/>
        </w:rPr>
        <w:t xml:space="preserve"> de </w:t>
      </w:r>
      <w:proofErr w:type="spellStart"/>
      <w:r w:rsidRPr="00773DDB">
        <w:rPr>
          <w:rFonts w:ascii="Times New Roman" w:hAnsi="Times New Roman" w:cs="Times New Roman"/>
          <w:color w:val="000000" w:themeColor="text1"/>
        </w:rPr>
        <w:t>muncă</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și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profesie</w:t>
      </w:r>
      <w:proofErr w:type="spellEnd"/>
      <w:r w:rsidRPr="00773DDB">
        <w:rPr>
          <w:rFonts w:ascii="Times New Roman" w:hAnsi="Times New Roman" w:cs="Times New Roman"/>
          <w:color w:val="000000" w:themeColor="text1"/>
        </w:rPr>
        <w:t>);</w:t>
      </w:r>
    </w:p>
    <w:p w14:paraId="00B93774" w14:textId="77777777" w:rsidR="00F44CFB" w:rsidRPr="00773DDB" w:rsidRDefault="00F44CFB" w:rsidP="00F44CFB">
      <w:pPr>
        <w:spacing w:after="0"/>
        <w:ind w:left="720" w:firstLine="720"/>
        <w:jc w:val="both"/>
        <w:rPr>
          <w:rFonts w:ascii="Times New Roman" w:hAnsi="Times New Roman" w:cs="Times New Roman"/>
          <w:color w:val="000000" w:themeColor="text1"/>
        </w:rPr>
      </w:pPr>
      <w:r w:rsidRPr="00773DDB">
        <w:rPr>
          <w:rFonts w:ascii="Times New Roman" w:hAnsi="Times New Roman" w:cs="Times New Roman"/>
          <w:color w:val="000000" w:themeColor="text1"/>
        </w:rPr>
        <w:t>vii.</w:t>
      </w:r>
      <w:r w:rsidRPr="00773DDB">
        <w:rPr>
          <w:rFonts w:ascii="Times New Roman" w:hAnsi="Times New Roman" w:cs="Times New Roman"/>
          <w:color w:val="000000" w:themeColor="text1"/>
        </w:rPr>
        <w:tab/>
      </w:r>
      <w:proofErr w:type="spellStart"/>
      <w:r w:rsidRPr="00773DDB">
        <w:rPr>
          <w:rFonts w:ascii="Times New Roman" w:hAnsi="Times New Roman" w:cs="Times New Roman"/>
          <w:color w:val="000000" w:themeColor="text1"/>
        </w:rPr>
        <w:t>Convenția</w:t>
      </w:r>
      <w:proofErr w:type="spellEnd"/>
      <w:r w:rsidRPr="00773DDB">
        <w:rPr>
          <w:rFonts w:ascii="Times New Roman" w:hAnsi="Times New Roman" w:cs="Times New Roman"/>
          <w:color w:val="000000" w:themeColor="text1"/>
        </w:rPr>
        <w:t xml:space="preserve"> nr. 100 a OIM </w:t>
      </w:r>
      <w:proofErr w:type="spellStart"/>
      <w:r w:rsidRPr="00773DDB">
        <w:rPr>
          <w:rFonts w:ascii="Times New Roman" w:hAnsi="Times New Roman" w:cs="Times New Roman"/>
          <w:color w:val="000000" w:themeColor="text1"/>
        </w:rPr>
        <w:t>privind</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egalitatea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remunerației</w:t>
      </w:r>
      <w:proofErr w:type="spellEnd"/>
      <w:r w:rsidRPr="00773DDB">
        <w:rPr>
          <w:rFonts w:ascii="Times New Roman" w:hAnsi="Times New Roman" w:cs="Times New Roman"/>
          <w:color w:val="000000" w:themeColor="text1"/>
        </w:rPr>
        <w:t>;</w:t>
      </w:r>
    </w:p>
    <w:p w14:paraId="5C9101DB" w14:textId="77777777" w:rsidR="00F44CFB" w:rsidRPr="00773DDB" w:rsidRDefault="00F44CFB" w:rsidP="00F44CFB">
      <w:pPr>
        <w:spacing w:after="0"/>
        <w:ind w:left="720" w:firstLine="720"/>
        <w:jc w:val="both"/>
        <w:rPr>
          <w:rFonts w:ascii="Times New Roman" w:hAnsi="Times New Roman" w:cs="Times New Roman"/>
          <w:color w:val="000000" w:themeColor="text1"/>
        </w:rPr>
      </w:pPr>
      <w:r w:rsidRPr="00773DDB">
        <w:rPr>
          <w:rFonts w:ascii="Times New Roman" w:hAnsi="Times New Roman" w:cs="Times New Roman"/>
          <w:color w:val="000000" w:themeColor="text1"/>
        </w:rPr>
        <w:t>viii.</w:t>
      </w:r>
      <w:r w:rsidRPr="00773DDB">
        <w:rPr>
          <w:rFonts w:ascii="Times New Roman" w:hAnsi="Times New Roman" w:cs="Times New Roman"/>
          <w:color w:val="000000" w:themeColor="text1"/>
        </w:rPr>
        <w:tab/>
      </w:r>
      <w:proofErr w:type="spellStart"/>
      <w:r w:rsidRPr="00773DDB">
        <w:rPr>
          <w:rFonts w:ascii="Times New Roman" w:hAnsi="Times New Roman" w:cs="Times New Roman"/>
          <w:color w:val="000000" w:themeColor="text1"/>
        </w:rPr>
        <w:t>Convenția</w:t>
      </w:r>
      <w:proofErr w:type="spellEnd"/>
      <w:r w:rsidRPr="00773DDB">
        <w:rPr>
          <w:rFonts w:ascii="Times New Roman" w:hAnsi="Times New Roman" w:cs="Times New Roman"/>
          <w:color w:val="000000" w:themeColor="text1"/>
        </w:rPr>
        <w:t xml:space="preserve"> nr. 182 a OIM </w:t>
      </w:r>
      <w:proofErr w:type="spellStart"/>
      <w:r w:rsidRPr="00773DDB">
        <w:rPr>
          <w:rFonts w:ascii="Times New Roman" w:hAnsi="Times New Roman" w:cs="Times New Roman"/>
          <w:color w:val="000000" w:themeColor="text1"/>
        </w:rPr>
        <w:t>privind</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cele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mai</w:t>
      </w:r>
      <w:proofErr w:type="spellEnd"/>
      <w:r w:rsidRPr="00773DDB">
        <w:rPr>
          <w:rFonts w:ascii="Times New Roman" w:hAnsi="Times New Roman" w:cs="Times New Roman"/>
          <w:color w:val="000000" w:themeColor="text1"/>
        </w:rPr>
        <w:t xml:space="preserve"> grave </w:t>
      </w:r>
      <w:proofErr w:type="spellStart"/>
      <w:r w:rsidRPr="00773DDB">
        <w:rPr>
          <w:rFonts w:ascii="Times New Roman" w:hAnsi="Times New Roman" w:cs="Times New Roman"/>
          <w:color w:val="000000" w:themeColor="text1"/>
        </w:rPr>
        <w:t>forme</w:t>
      </w:r>
      <w:proofErr w:type="spellEnd"/>
      <w:r w:rsidRPr="00773DDB">
        <w:rPr>
          <w:rFonts w:ascii="Times New Roman" w:hAnsi="Times New Roman" w:cs="Times New Roman"/>
          <w:color w:val="000000" w:themeColor="text1"/>
        </w:rPr>
        <w:t xml:space="preserve"> ale </w:t>
      </w:r>
      <w:proofErr w:type="spellStart"/>
      <w:r w:rsidRPr="00773DDB">
        <w:rPr>
          <w:rFonts w:ascii="Times New Roman" w:hAnsi="Times New Roman" w:cs="Times New Roman"/>
          <w:color w:val="000000" w:themeColor="text1"/>
        </w:rPr>
        <w:t>muncii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copiilor</w:t>
      </w:r>
      <w:proofErr w:type="spellEnd"/>
      <w:r w:rsidRPr="00773DDB">
        <w:rPr>
          <w:rFonts w:ascii="Times New Roman" w:hAnsi="Times New Roman" w:cs="Times New Roman"/>
          <w:color w:val="000000" w:themeColor="text1"/>
        </w:rPr>
        <w:t>;</w:t>
      </w:r>
    </w:p>
    <w:p w14:paraId="4201088D" w14:textId="77777777" w:rsidR="00F44CFB" w:rsidRPr="00773DDB" w:rsidRDefault="00F44CFB" w:rsidP="00F44CFB">
      <w:pPr>
        <w:spacing w:after="0"/>
        <w:ind w:left="720" w:firstLine="720"/>
        <w:jc w:val="both"/>
        <w:rPr>
          <w:rFonts w:ascii="Times New Roman" w:hAnsi="Times New Roman" w:cs="Times New Roman"/>
          <w:color w:val="000000" w:themeColor="text1"/>
        </w:rPr>
      </w:pPr>
      <w:r w:rsidRPr="00773DDB">
        <w:rPr>
          <w:rFonts w:ascii="Times New Roman" w:hAnsi="Times New Roman" w:cs="Times New Roman"/>
          <w:color w:val="000000" w:themeColor="text1"/>
        </w:rPr>
        <w:t>ix.</w:t>
      </w:r>
      <w:r w:rsidRPr="00773DDB">
        <w:rPr>
          <w:rFonts w:ascii="Times New Roman" w:hAnsi="Times New Roman" w:cs="Times New Roman"/>
          <w:color w:val="000000" w:themeColor="text1"/>
        </w:rPr>
        <w:tab/>
      </w:r>
      <w:proofErr w:type="spellStart"/>
      <w:r w:rsidRPr="00773DDB">
        <w:rPr>
          <w:rFonts w:ascii="Times New Roman" w:hAnsi="Times New Roman" w:cs="Times New Roman"/>
          <w:color w:val="000000" w:themeColor="text1"/>
        </w:rPr>
        <w:t>Convenția</w:t>
      </w:r>
      <w:proofErr w:type="spellEnd"/>
      <w:r w:rsidRPr="00773DDB">
        <w:rPr>
          <w:rFonts w:ascii="Times New Roman" w:hAnsi="Times New Roman" w:cs="Times New Roman"/>
          <w:color w:val="000000" w:themeColor="text1"/>
        </w:rPr>
        <w:t xml:space="preserve"> de la Viena </w:t>
      </w:r>
      <w:proofErr w:type="spellStart"/>
      <w:r w:rsidRPr="00773DDB">
        <w:rPr>
          <w:rFonts w:ascii="Times New Roman" w:hAnsi="Times New Roman" w:cs="Times New Roman"/>
          <w:color w:val="000000" w:themeColor="text1"/>
        </w:rPr>
        <w:t>privind</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protecția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stratului</w:t>
      </w:r>
      <w:proofErr w:type="spellEnd"/>
      <w:r w:rsidRPr="00773DDB">
        <w:rPr>
          <w:rFonts w:ascii="Times New Roman" w:hAnsi="Times New Roman" w:cs="Times New Roman"/>
          <w:color w:val="000000" w:themeColor="text1"/>
        </w:rPr>
        <w:t xml:space="preserve"> de </w:t>
      </w:r>
      <w:proofErr w:type="spellStart"/>
      <w:r w:rsidRPr="00773DDB">
        <w:rPr>
          <w:rFonts w:ascii="Times New Roman" w:hAnsi="Times New Roman" w:cs="Times New Roman"/>
          <w:color w:val="000000" w:themeColor="text1"/>
        </w:rPr>
        <w:t>ozon</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și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Protocolul</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său</w:t>
      </w:r>
      <w:proofErr w:type="spellEnd"/>
      <w:r w:rsidRPr="00773DDB">
        <w:rPr>
          <w:rFonts w:ascii="Times New Roman" w:hAnsi="Times New Roman" w:cs="Times New Roman"/>
          <w:color w:val="000000" w:themeColor="text1"/>
        </w:rPr>
        <w:t xml:space="preserve"> de la Montreal </w:t>
      </w:r>
      <w:proofErr w:type="spellStart"/>
      <w:r w:rsidRPr="00773DDB">
        <w:rPr>
          <w:rFonts w:ascii="Times New Roman" w:hAnsi="Times New Roman" w:cs="Times New Roman"/>
          <w:color w:val="000000" w:themeColor="text1"/>
        </w:rPr>
        <w:t>privind</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substanțele</w:t>
      </w:r>
      <w:proofErr w:type="spellEnd"/>
      <w:r w:rsidRPr="00773DDB">
        <w:rPr>
          <w:rFonts w:ascii="Times New Roman" w:hAnsi="Times New Roman" w:cs="Times New Roman"/>
          <w:color w:val="000000" w:themeColor="text1"/>
        </w:rPr>
        <w:t xml:space="preserve"> care </w:t>
      </w:r>
      <w:proofErr w:type="spellStart"/>
      <w:r w:rsidRPr="00773DDB">
        <w:rPr>
          <w:rFonts w:ascii="Times New Roman" w:hAnsi="Times New Roman" w:cs="Times New Roman"/>
          <w:color w:val="000000" w:themeColor="text1"/>
        </w:rPr>
        <w:t>epuizează</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stratul</w:t>
      </w:r>
      <w:proofErr w:type="spellEnd"/>
      <w:r w:rsidRPr="00773DDB">
        <w:rPr>
          <w:rFonts w:ascii="Times New Roman" w:hAnsi="Times New Roman" w:cs="Times New Roman"/>
          <w:color w:val="000000" w:themeColor="text1"/>
        </w:rPr>
        <w:t xml:space="preserve"> de </w:t>
      </w:r>
      <w:proofErr w:type="spellStart"/>
      <w:r w:rsidRPr="00773DDB">
        <w:rPr>
          <w:rFonts w:ascii="Times New Roman" w:hAnsi="Times New Roman" w:cs="Times New Roman"/>
          <w:color w:val="000000" w:themeColor="text1"/>
        </w:rPr>
        <w:t>ozon</w:t>
      </w:r>
      <w:proofErr w:type="spellEnd"/>
      <w:r w:rsidRPr="00773DDB">
        <w:rPr>
          <w:rFonts w:ascii="Times New Roman" w:hAnsi="Times New Roman" w:cs="Times New Roman"/>
          <w:color w:val="000000" w:themeColor="text1"/>
        </w:rPr>
        <w:t>;</w:t>
      </w:r>
    </w:p>
    <w:p w14:paraId="3CB1CDEF" w14:textId="77777777" w:rsidR="00F44CFB" w:rsidRPr="00773DDB" w:rsidRDefault="00F44CFB" w:rsidP="00F44CFB">
      <w:pPr>
        <w:spacing w:after="0"/>
        <w:ind w:left="720" w:firstLine="720"/>
        <w:jc w:val="both"/>
        <w:rPr>
          <w:rFonts w:ascii="Times New Roman" w:hAnsi="Times New Roman" w:cs="Times New Roman"/>
          <w:color w:val="000000" w:themeColor="text1"/>
        </w:rPr>
      </w:pPr>
      <w:r w:rsidRPr="00773DDB">
        <w:rPr>
          <w:rFonts w:ascii="Times New Roman" w:hAnsi="Times New Roman" w:cs="Times New Roman"/>
          <w:color w:val="000000" w:themeColor="text1"/>
        </w:rPr>
        <w:t>x.</w:t>
      </w:r>
      <w:r w:rsidRPr="00773DDB">
        <w:rPr>
          <w:rFonts w:ascii="Times New Roman" w:hAnsi="Times New Roman" w:cs="Times New Roman"/>
          <w:color w:val="000000" w:themeColor="text1"/>
        </w:rPr>
        <w:tab/>
      </w:r>
      <w:proofErr w:type="spellStart"/>
      <w:r w:rsidRPr="00773DDB">
        <w:rPr>
          <w:rFonts w:ascii="Times New Roman" w:hAnsi="Times New Roman" w:cs="Times New Roman"/>
          <w:color w:val="000000" w:themeColor="text1"/>
        </w:rPr>
        <w:t>Convenția</w:t>
      </w:r>
      <w:proofErr w:type="spellEnd"/>
      <w:r w:rsidRPr="00773DDB">
        <w:rPr>
          <w:rFonts w:ascii="Times New Roman" w:hAnsi="Times New Roman" w:cs="Times New Roman"/>
          <w:color w:val="000000" w:themeColor="text1"/>
        </w:rPr>
        <w:t xml:space="preserve"> de la Basel </w:t>
      </w:r>
      <w:proofErr w:type="spellStart"/>
      <w:r w:rsidRPr="00773DDB">
        <w:rPr>
          <w:rFonts w:ascii="Times New Roman" w:hAnsi="Times New Roman" w:cs="Times New Roman"/>
          <w:color w:val="000000" w:themeColor="text1"/>
        </w:rPr>
        <w:t>privind</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controlul</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circulației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transfrontaliere</w:t>
      </w:r>
      <w:proofErr w:type="spellEnd"/>
      <w:r w:rsidRPr="00773DDB">
        <w:rPr>
          <w:rFonts w:ascii="Times New Roman" w:hAnsi="Times New Roman" w:cs="Times New Roman"/>
          <w:color w:val="000000" w:themeColor="text1"/>
        </w:rPr>
        <w:t xml:space="preserve"> a </w:t>
      </w:r>
      <w:proofErr w:type="spellStart"/>
      <w:r w:rsidRPr="00773DDB">
        <w:rPr>
          <w:rFonts w:ascii="Times New Roman" w:hAnsi="Times New Roman" w:cs="Times New Roman"/>
          <w:color w:val="000000" w:themeColor="text1"/>
        </w:rPr>
        <w:t>deșeurilor</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periculoase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și</w:t>
      </w:r>
      <w:proofErr w:type="spellEnd"/>
      <w:r w:rsidRPr="00773DDB">
        <w:rPr>
          <w:rFonts w:ascii="Times New Roman" w:hAnsi="Times New Roman" w:cs="Times New Roman"/>
          <w:color w:val="000000" w:themeColor="text1"/>
        </w:rPr>
        <w:t xml:space="preserve"> al </w:t>
      </w:r>
      <w:proofErr w:type="spellStart"/>
      <w:r w:rsidRPr="00773DDB">
        <w:rPr>
          <w:rFonts w:ascii="Times New Roman" w:hAnsi="Times New Roman" w:cs="Times New Roman"/>
          <w:color w:val="000000" w:themeColor="text1"/>
        </w:rPr>
        <w:t>eliminării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acestora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Convenția</w:t>
      </w:r>
      <w:proofErr w:type="spellEnd"/>
      <w:r w:rsidRPr="00773DDB">
        <w:rPr>
          <w:rFonts w:ascii="Times New Roman" w:hAnsi="Times New Roman" w:cs="Times New Roman"/>
          <w:color w:val="000000" w:themeColor="text1"/>
        </w:rPr>
        <w:t xml:space="preserve"> de la Basel);</w:t>
      </w:r>
    </w:p>
    <w:p w14:paraId="0C3612F5" w14:textId="77777777" w:rsidR="00F44CFB" w:rsidRPr="00773DDB" w:rsidRDefault="00F44CFB" w:rsidP="00F44CFB">
      <w:pPr>
        <w:spacing w:after="0"/>
        <w:ind w:left="720" w:firstLine="720"/>
        <w:jc w:val="both"/>
        <w:rPr>
          <w:rFonts w:ascii="Times New Roman" w:hAnsi="Times New Roman" w:cs="Times New Roman"/>
          <w:color w:val="000000" w:themeColor="text1"/>
        </w:rPr>
      </w:pPr>
      <w:r w:rsidRPr="00773DDB">
        <w:rPr>
          <w:rFonts w:ascii="Times New Roman" w:hAnsi="Times New Roman" w:cs="Times New Roman"/>
          <w:color w:val="000000" w:themeColor="text1"/>
        </w:rPr>
        <w:t>xi.</w:t>
      </w:r>
      <w:r w:rsidRPr="00773DDB">
        <w:rPr>
          <w:rFonts w:ascii="Times New Roman" w:hAnsi="Times New Roman" w:cs="Times New Roman"/>
          <w:color w:val="000000" w:themeColor="text1"/>
        </w:rPr>
        <w:tab/>
      </w:r>
      <w:proofErr w:type="spellStart"/>
      <w:r w:rsidRPr="00773DDB">
        <w:rPr>
          <w:rFonts w:ascii="Times New Roman" w:hAnsi="Times New Roman" w:cs="Times New Roman"/>
          <w:color w:val="000000" w:themeColor="text1"/>
        </w:rPr>
        <w:t>Convenția</w:t>
      </w:r>
      <w:proofErr w:type="spellEnd"/>
      <w:r w:rsidRPr="00773DDB">
        <w:rPr>
          <w:rFonts w:ascii="Times New Roman" w:hAnsi="Times New Roman" w:cs="Times New Roman"/>
          <w:color w:val="000000" w:themeColor="text1"/>
        </w:rPr>
        <w:t xml:space="preserve"> de la Stockholm </w:t>
      </w:r>
      <w:proofErr w:type="spellStart"/>
      <w:r w:rsidRPr="00773DDB">
        <w:rPr>
          <w:rFonts w:ascii="Times New Roman" w:hAnsi="Times New Roman" w:cs="Times New Roman"/>
          <w:color w:val="000000" w:themeColor="text1"/>
        </w:rPr>
        <w:t>privind</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poluanții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organici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persistenți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Convenția</w:t>
      </w:r>
      <w:proofErr w:type="spellEnd"/>
      <w:r w:rsidRPr="00773DDB">
        <w:rPr>
          <w:rFonts w:ascii="Times New Roman" w:hAnsi="Times New Roman" w:cs="Times New Roman"/>
          <w:color w:val="000000" w:themeColor="text1"/>
        </w:rPr>
        <w:t xml:space="preserve"> de la Stockholm </w:t>
      </w:r>
      <w:proofErr w:type="spellStart"/>
      <w:r w:rsidRPr="00773DDB">
        <w:rPr>
          <w:rFonts w:ascii="Times New Roman" w:hAnsi="Times New Roman" w:cs="Times New Roman"/>
          <w:color w:val="000000" w:themeColor="text1"/>
        </w:rPr>
        <w:t>privind</w:t>
      </w:r>
      <w:proofErr w:type="spellEnd"/>
      <w:r w:rsidRPr="00773DDB">
        <w:rPr>
          <w:rFonts w:ascii="Times New Roman" w:hAnsi="Times New Roman" w:cs="Times New Roman"/>
          <w:color w:val="000000" w:themeColor="text1"/>
        </w:rPr>
        <w:t xml:space="preserve"> POP);</w:t>
      </w:r>
    </w:p>
    <w:p w14:paraId="1181FF46" w14:textId="77777777" w:rsidR="00F44CFB" w:rsidRPr="00773DDB" w:rsidRDefault="00F44CFB" w:rsidP="00F44CFB">
      <w:pPr>
        <w:spacing w:after="0"/>
        <w:ind w:left="720" w:firstLine="720"/>
        <w:jc w:val="both"/>
        <w:rPr>
          <w:rFonts w:ascii="Times New Roman" w:hAnsi="Times New Roman" w:cs="Times New Roman"/>
          <w:color w:val="000000" w:themeColor="text1"/>
        </w:rPr>
      </w:pPr>
      <w:r w:rsidRPr="00773DDB">
        <w:rPr>
          <w:rFonts w:ascii="Times New Roman" w:hAnsi="Times New Roman" w:cs="Times New Roman"/>
          <w:color w:val="000000" w:themeColor="text1"/>
        </w:rPr>
        <w:t>xii.</w:t>
      </w:r>
      <w:r w:rsidRPr="00773DDB">
        <w:rPr>
          <w:rFonts w:ascii="Times New Roman" w:hAnsi="Times New Roman" w:cs="Times New Roman"/>
          <w:color w:val="000000" w:themeColor="text1"/>
        </w:rPr>
        <w:tab/>
      </w:r>
      <w:proofErr w:type="spellStart"/>
      <w:r w:rsidRPr="00773DDB">
        <w:rPr>
          <w:rFonts w:ascii="Times New Roman" w:hAnsi="Times New Roman" w:cs="Times New Roman"/>
          <w:color w:val="000000" w:themeColor="text1"/>
        </w:rPr>
        <w:t>Convenția</w:t>
      </w:r>
      <w:proofErr w:type="spellEnd"/>
      <w:r w:rsidRPr="00773DDB">
        <w:rPr>
          <w:rFonts w:ascii="Times New Roman" w:hAnsi="Times New Roman" w:cs="Times New Roman"/>
          <w:color w:val="000000" w:themeColor="text1"/>
        </w:rPr>
        <w:t xml:space="preserve"> de la Rotterdam </w:t>
      </w:r>
      <w:proofErr w:type="spellStart"/>
      <w:r w:rsidRPr="00773DDB">
        <w:rPr>
          <w:rFonts w:ascii="Times New Roman" w:hAnsi="Times New Roman" w:cs="Times New Roman"/>
          <w:color w:val="000000" w:themeColor="text1"/>
        </w:rPr>
        <w:t>privind</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procedura</w:t>
      </w:r>
      <w:proofErr w:type="spellEnd"/>
      <w:r w:rsidRPr="00773DDB">
        <w:rPr>
          <w:rFonts w:ascii="Times New Roman" w:hAnsi="Times New Roman" w:cs="Times New Roman"/>
          <w:color w:val="000000" w:themeColor="text1"/>
        </w:rPr>
        <w:t xml:space="preserve"> de </w:t>
      </w:r>
      <w:proofErr w:type="spellStart"/>
      <w:r w:rsidRPr="00773DDB">
        <w:rPr>
          <w:rFonts w:ascii="Times New Roman" w:hAnsi="Times New Roman" w:cs="Times New Roman"/>
          <w:color w:val="000000" w:themeColor="text1"/>
        </w:rPr>
        <w:t>consimțământ</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prealabil</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în</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cunoștință</w:t>
      </w:r>
      <w:proofErr w:type="spellEnd"/>
      <w:r w:rsidRPr="00773DDB">
        <w:rPr>
          <w:rFonts w:ascii="Times New Roman" w:hAnsi="Times New Roman" w:cs="Times New Roman"/>
          <w:color w:val="000000" w:themeColor="text1"/>
        </w:rPr>
        <w:t xml:space="preserve"> de </w:t>
      </w:r>
      <w:proofErr w:type="spellStart"/>
      <w:r w:rsidRPr="00773DDB">
        <w:rPr>
          <w:rFonts w:ascii="Times New Roman" w:hAnsi="Times New Roman" w:cs="Times New Roman"/>
          <w:color w:val="000000" w:themeColor="text1"/>
        </w:rPr>
        <w:t>cauză</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aplicabilă</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anumitor</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produși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chimici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periculoși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și</w:t>
      </w:r>
      <w:proofErr w:type="spellEnd"/>
      <w:r w:rsidRPr="00773DDB">
        <w:rPr>
          <w:rFonts w:ascii="Times New Roman" w:hAnsi="Times New Roman" w:cs="Times New Roman"/>
          <w:color w:val="000000" w:themeColor="text1"/>
        </w:rPr>
        <w:t xml:space="preserve"> pesticide care fac </w:t>
      </w:r>
      <w:proofErr w:type="spellStart"/>
      <w:r w:rsidRPr="00773DDB">
        <w:rPr>
          <w:rFonts w:ascii="Times New Roman" w:hAnsi="Times New Roman" w:cs="Times New Roman"/>
          <w:color w:val="000000" w:themeColor="text1"/>
        </w:rPr>
        <w:t>obiectul</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comerțului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internațional</w:t>
      </w:r>
      <w:proofErr w:type="spellEnd"/>
      <w:r w:rsidRPr="00773DDB">
        <w:rPr>
          <w:rFonts w:ascii="Times New Roman" w:hAnsi="Times New Roman" w:cs="Times New Roman"/>
          <w:color w:val="000000" w:themeColor="text1"/>
        </w:rPr>
        <w:t xml:space="preserve"> (UNEP/FAO) (</w:t>
      </w:r>
      <w:proofErr w:type="spellStart"/>
      <w:r w:rsidRPr="00773DDB">
        <w:rPr>
          <w:rFonts w:ascii="Times New Roman" w:hAnsi="Times New Roman" w:cs="Times New Roman"/>
          <w:color w:val="000000" w:themeColor="text1"/>
        </w:rPr>
        <w:t>Convenția</w:t>
      </w:r>
      <w:proofErr w:type="spellEnd"/>
      <w:r w:rsidRPr="00773DDB">
        <w:rPr>
          <w:rFonts w:ascii="Times New Roman" w:hAnsi="Times New Roman" w:cs="Times New Roman"/>
          <w:color w:val="000000" w:themeColor="text1"/>
        </w:rPr>
        <w:t xml:space="preserve"> PIC), 10 </w:t>
      </w:r>
      <w:proofErr w:type="spellStart"/>
      <w:r w:rsidRPr="00773DDB">
        <w:rPr>
          <w:rFonts w:ascii="Times New Roman" w:hAnsi="Times New Roman" w:cs="Times New Roman"/>
          <w:color w:val="000000" w:themeColor="text1"/>
        </w:rPr>
        <w:t>septembrie</w:t>
      </w:r>
      <w:proofErr w:type="spellEnd"/>
      <w:r w:rsidRPr="00773DDB">
        <w:rPr>
          <w:rFonts w:ascii="Times New Roman" w:hAnsi="Times New Roman" w:cs="Times New Roman"/>
          <w:color w:val="000000" w:themeColor="text1"/>
        </w:rPr>
        <w:t xml:space="preserve"> 1998, </w:t>
      </w:r>
      <w:proofErr w:type="spellStart"/>
      <w:r w:rsidRPr="00773DDB">
        <w:rPr>
          <w:rFonts w:ascii="Times New Roman" w:hAnsi="Times New Roman" w:cs="Times New Roman"/>
          <w:color w:val="000000" w:themeColor="text1"/>
        </w:rPr>
        <w:t>și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cele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trei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protocoale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regionale</w:t>
      </w:r>
      <w:proofErr w:type="spellEnd"/>
      <w:r w:rsidRPr="00773DDB">
        <w:rPr>
          <w:rFonts w:ascii="Times New Roman" w:hAnsi="Times New Roman" w:cs="Times New Roman"/>
          <w:color w:val="000000" w:themeColor="text1"/>
        </w:rPr>
        <w:t xml:space="preserve"> ale sale.</w:t>
      </w:r>
    </w:p>
    <w:p w14:paraId="46E95AFC" w14:textId="77777777" w:rsidR="00F44CFB" w:rsidRPr="00773DDB" w:rsidRDefault="00F44CFB" w:rsidP="00F44CFB">
      <w:pPr>
        <w:pStyle w:val="BodyText"/>
        <w:ind w:left="720" w:right="115" w:firstLine="720"/>
        <w:jc w:val="both"/>
        <w:rPr>
          <w:color w:val="000000" w:themeColor="text1"/>
          <w:sz w:val="22"/>
          <w:szCs w:val="22"/>
        </w:rPr>
      </w:pPr>
    </w:p>
    <w:p w14:paraId="0154499F" w14:textId="77777777" w:rsidR="00F44CFB" w:rsidRPr="00773DDB" w:rsidRDefault="00F44CFB" w:rsidP="00F44CFB">
      <w:pPr>
        <w:pStyle w:val="BodyText"/>
        <w:ind w:left="720" w:right="115" w:firstLine="720"/>
        <w:jc w:val="both"/>
        <w:rPr>
          <w:color w:val="000000" w:themeColor="text1"/>
          <w:sz w:val="22"/>
          <w:szCs w:val="22"/>
        </w:rPr>
      </w:pPr>
    </w:p>
    <w:p w14:paraId="4BC6D214" w14:textId="77777777" w:rsidR="008F40E8" w:rsidRPr="00773DDB" w:rsidRDefault="008F40E8" w:rsidP="00F44CFB">
      <w:pPr>
        <w:pStyle w:val="BodyText"/>
        <w:spacing w:before="1"/>
        <w:jc w:val="both"/>
        <w:rPr>
          <w:color w:val="000000" w:themeColor="text1"/>
          <w:sz w:val="22"/>
          <w:szCs w:val="22"/>
        </w:rPr>
      </w:pPr>
    </w:p>
    <w:p w14:paraId="2576164B" w14:textId="5523ED58" w:rsidR="008F40E8" w:rsidRPr="00773DDB" w:rsidRDefault="006109FF" w:rsidP="00F44CFB">
      <w:pPr>
        <w:pStyle w:val="TOC1"/>
        <w:rPr>
          <w:color w:val="000000" w:themeColor="text1"/>
        </w:rPr>
      </w:pPr>
      <w:r w:rsidRPr="00773DDB">
        <w:rPr>
          <w:color w:val="000000" w:themeColor="text1"/>
        </w:rPr>
        <w:t>RESPONSABILITĂȚILE</w:t>
      </w:r>
      <w:r w:rsidRPr="00773DDB">
        <w:rPr>
          <w:color w:val="000000" w:themeColor="text1"/>
          <w:spacing w:val="-3"/>
        </w:rPr>
        <w:t xml:space="preserve"> </w:t>
      </w:r>
      <w:r w:rsidRPr="00773DDB">
        <w:rPr>
          <w:color w:val="000000" w:themeColor="text1"/>
        </w:rPr>
        <w:t>CONTRACTANTULUI</w:t>
      </w:r>
    </w:p>
    <w:p w14:paraId="5E552E0C" w14:textId="77777777" w:rsidR="006109FF" w:rsidRPr="00773DDB" w:rsidRDefault="006109FF" w:rsidP="006109FF">
      <w:pPr>
        <w:pStyle w:val="ListParagraph"/>
        <w:tabs>
          <w:tab w:val="left" w:pos="1161"/>
          <w:tab w:val="left" w:pos="1163"/>
        </w:tabs>
        <w:adjustRightInd/>
        <w:ind w:left="1162" w:firstLine="0"/>
        <w:rPr>
          <w:b/>
          <w:color w:val="000000" w:themeColor="text1"/>
          <w:sz w:val="22"/>
          <w:szCs w:val="22"/>
        </w:rPr>
      </w:pPr>
    </w:p>
    <w:p w14:paraId="3E420A98" w14:textId="6212C000" w:rsidR="008F40E8" w:rsidRPr="00773DDB" w:rsidRDefault="008F40E8">
      <w:pPr>
        <w:pStyle w:val="ListParagraph"/>
        <w:numPr>
          <w:ilvl w:val="1"/>
          <w:numId w:val="40"/>
        </w:numPr>
        <w:tabs>
          <w:tab w:val="left" w:pos="1161"/>
          <w:tab w:val="left" w:pos="1163"/>
        </w:tabs>
        <w:adjustRightInd/>
        <w:rPr>
          <w:b/>
          <w:color w:val="000000" w:themeColor="text1"/>
          <w:sz w:val="22"/>
          <w:szCs w:val="22"/>
        </w:rPr>
      </w:pPr>
      <w:proofErr w:type="spellStart"/>
      <w:r w:rsidRPr="00773DDB">
        <w:rPr>
          <w:b/>
          <w:color w:val="000000" w:themeColor="text1"/>
          <w:sz w:val="22"/>
          <w:szCs w:val="22"/>
        </w:rPr>
        <w:t>Responsabilitățile</w:t>
      </w:r>
      <w:proofErr w:type="spellEnd"/>
      <w:r w:rsidRPr="00773DDB">
        <w:rPr>
          <w:b/>
          <w:color w:val="000000" w:themeColor="text1"/>
          <w:spacing w:val="-3"/>
          <w:sz w:val="22"/>
          <w:szCs w:val="22"/>
        </w:rPr>
        <w:t xml:space="preserve"> </w:t>
      </w:r>
      <w:r w:rsidRPr="00773DDB">
        <w:rPr>
          <w:b/>
          <w:color w:val="000000" w:themeColor="text1"/>
          <w:sz w:val="22"/>
          <w:szCs w:val="22"/>
        </w:rPr>
        <w:t>cu</w:t>
      </w:r>
      <w:r w:rsidRPr="00773DDB">
        <w:rPr>
          <w:b/>
          <w:color w:val="000000" w:themeColor="text1"/>
          <w:spacing w:val="-5"/>
          <w:sz w:val="22"/>
          <w:szCs w:val="22"/>
        </w:rPr>
        <w:t xml:space="preserve"> </w:t>
      </w:r>
      <w:proofErr w:type="spellStart"/>
      <w:r w:rsidRPr="00773DDB">
        <w:rPr>
          <w:b/>
          <w:color w:val="000000" w:themeColor="text1"/>
          <w:sz w:val="22"/>
          <w:szCs w:val="22"/>
        </w:rPr>
        <w:t>caracter</w:t>
      </w:r>
      <w:proofErr w:type="spellEnd"/>
      <w:r w:rsidRPr="00773DDB">
        <w:rPr>
          <w:b/>
          <w:color w:val="000000" w:themeColor="text1"/>
          <w:spacing w:val="-2"/>
          <w:sz w:val="22"/>
          <w:szCs w:val="22"/>
        </w:rPr>
        <w:t xml:space="preserve"> </w:t>
      </w:r>
      <w:r w:rsidRPr="00773DDB">
        <w:rPr>
          <w:b/>
          <w:color w:val="000000" w:themeColor="text1"/>
          <w:sz w:val="22"/>
          <w:szCs w:val="22"/>
        </w:rPr>
        <w:t>general</w:t>
      </w:r>
    </w:p>
    <w:p w14:paraId="069D50C6" w14:textId="77777777" w:rsidR="008F40E8" w:rsidRPr="00773DDB" w:rsidRDefault="008F40E8" w:rsidP="006109FF">
      <w:pPr>
        <w:pStyle w:val="BodyText"/>
        <w:ind w:left="720" w:firstLine="720"/>
        <w:rPr>
          <w:color w:val="000000" w:themeColor="text1"/>
          <w:sz w:val="22"/>
          <w:szCs w:val="22"/>
        </w:rPr>
      </w:pPr>
      <w:proofErr w:type="spellStart"/>
      <w:r w:rsidRPr="00773DDB">
        <w:rPr>
          <w:color w:val="000000" w:themeColor="text1"/>
          <w:sz w:val="22"/>
          <w:szCs w:val="22"/>
        </w:rPr>
        <w:t>În</w:t>
      </w:r>
      <w:proofErr w:type="spellEnd"/>
      <w:r w:rsidRPr="00773DDB">
        <w:rPr>
          <w:color w:val="000000" w:themeColor="text1"/>
          <w:spacing w:val="-2"/>
          <w:sz w:val="22"/>
          <w:szCs w:val="22"/>
        </w:rPr>
        <w:t xml:space="preserve"> </w:t>
      </w:r>
      <w:proofErr w:type="spellStart"/>
      <w:r w:rsidRPr="00773DDB">
        <w:rPr>
          <w:color w:val="000000" w:themeColor="text1"/>
          <w:sz w:val="22"/>
          <w:szCs w:val="22"/>
        </w:rPr>
        <w:t>raport</w:t>
      </w:r>
      <w:proofErr w:type="spellEnd"/>
      <w:r w:rsidRPr="00773DDB">
        <w:rPr>
          <w:color w:val="000000" w:themeColor="text1"/>
          <w:spacing w:val="-2"/>
          <w:sz w:val="22"/>
          <w:szCs w:val="22"/>
        </w:rPr>
        <w:t xml:space="preserve"> </w:t>
      </w:r>
      <w:r w:rsidRPr="00773DDB">
        <w:rPr>
          <w:color w:val="000000" w:themeColor="text1"/>
          <w:sz w:val="22"/>
          <w:szCs w:val="22"/>
        </w:rPr>
        <w:t>cu</w:t>
      </w:r>
      <w:r w:rsidRPr="00773DDB">
        <w:rPr>
          <w:color w:val="000000" w:themeColor="text1"/>
          <w:spacing w:val="-3"/>
          <w:sz w:val="22"/>
          <w:szCs w:val="22"/>
        </w:rPr>
        <w:t xml:space="preserve"> </w:t>
      </w:r>
      <w:proofErr w:type="spellStart"/>
      <w:r w:rsidRPr="00773DDB">
        <w:rPr>
          <w:color w:val="000000" w:themeColor="text1"/>
          <w:sz w:val="22"/>
          <w:szCs w:val="22"/>
        </w:rPr>
        <w:t>obiectivele</w:t>
      </w:r>
      <w:proofErr w:type="spellEnd"/>
      <w:r w:rsidRPr="00773DDB">
        <w:rPr>
          <w:color w:val="000000" w:themeColor="text1"/>
          <w:spacing w:val="-4"/>
          <w:sz w:val="22"/>
          <w:szCs w:val="22"/>
        </w:rPr>
        <w:t xml:space="preserve"> </w:t>
      </w:r>
      <w:r w:rsidRPr="00773DDB">
        <w:rPr>
          <w:color w:val="000000" w:themeColor="text1"/>
          <w:sz w:val="22"/>
          <w:szCs w:val="22"/>
        </w:rPr>
        <w:t>anticipate</w:t>
      </w:r>
      <w:r w:rsidRPr="00773DDB">
        <w:rPr>
          <w:color w:val="000000" w:themeColor="text1"/>
          <w:spacing w:val="-4"/>
          <w:sz w:val="22"/>
          <w:szCs w:val="22"/>
        </w:rPr>
        <w:t xml:space="preserve"> </w:t>
      </w:r>
      <w:proofErr w:type="spellStart"/>
      <w:r w:rsidRPr="00773DDB">
        <w:rPr>
          <w:color w:val="000000" w:themeColor="text1"/>
          <w:sz w:val="22"/>
          <w:szCs w:val="22"/>
        </w:rPr>
        <w:t>pentru</w:t>
      </w:r>
      <w:proofErr w:type="spellEnd"/>
      <w:r w:rsidRPr="00773DDB">
        <w:rPr>
          <w:color w:val="000000" w:themeColor="text1"/>
          <w:spacing w:val="-2"/>
          <w:sz w:val="22"/>
          <w:szCs w:val="22"/>
        </w:rPr>
        <w:t xml:space="preserve"> </w:t>
      </w:r>
      <w:r w:rsidRPr="00773DDB">
        <w:rPr>
          <w:color w:val="000000" w:themeColor="text1"/>
          <w:sz w:val="22"/>
          <w:szCs w:val="22"/>
        </w:rPr>
        <w:t>Contract,</w:t>
      </w:r>
      <w:r w:rsidRPr="00773DDB">
        <w:rPr>
          <w:color w:val="000000" w:themeColor="text1"/>
          <w:spacing w:val="-2"/>
          <w:sz w:val="22"/>
          <w:szCs w:val="22"/>
        </w:rPr>
        <w:t xml:space="preserve"> </w:t>
      </w:r>
      <w:proofErr w:type="spellStart"/>
      <w:r w:rsidRPr="00773DDB">
        <w:rPr>
          <w:color w:val="000000" w:themeColor="text1"/>
          <w:sz w:val="22"/>
          <w:szCs w:val="22"/>
        </w:rPr>
        <w:t>responsabilitățile</w:t>
      </w:r>
      <w:proofErr w:type="spellEnd"/>
      <w:r w:rsidRPr="00773DDB">
        <w:rPr>
          <w:color w:val="000000" w:themeColor="text1"/>
          <w:spacing w:val="-3"/>
          <w:sz w:val="22"/>
          <w:szCs w:val="22"/>
        </w:rPr>
        <w:t xml:space="preserve"> </w:t>
      </w:r>
      <w:proofErr w:type="spellStart"/>
      <w:r w:rsidRPr="00773DDB">
        <w:rPr>
          <w:color w:val="000000" w:themeColor="text1"/>
          <w:sz w:val="22"/>
          <w:szCs w:val="22"/>
        </w:rPr>
        <w:t>Contractantului</w:t>
      </w:r>
      <w:proofErr w:type="spellEnd"/>
      <w:r w:rsidRPr="00773DDB">
        <w:rPr>
          <w:color w:val="000000" w:themeColor="text1"/>
          <w:spacing w:val="-2"/>
          <w:sz w:val="22"/>
          <w:szCs w:val="22"/>
        </w:rPr>
        <w:t xml:space="preserve"> </w:t>
      </w:r>
      <w:r w:rsidRPr="00773DDB">
        <w:rPr>
          <w:color w:val="000000" w:themeColor="text1"/>
          <w:sz w:val="22"/>
          <w:szCs w:val="22"/>
        </w:rPr>
        <w:t>sunt:</w:t>
      </w:r>
    </w:p>
    <w:p w14:paraId="5C307074" w14:textId="77777777" w:rsidR="008F40E8" w:rsidRPr="00773DDB" w:rsidRDefault="008F40E8">
      <w:pPr>
        <w:pStyle w:val="ListParagraph"/>
        <w:numPr>
          <w:ilvl w:val="0"/>
          <w:numId w:val="28"/>
        </w:numPr>
        <w:tabs>
          <w:tab w:val="left" w:pos="1161"/>
          <w:tab w:val="left" w:pos="1163"/>
        </w:tabs>
        <w:adjustRightInd/>
        <w:ind w:right="118" w:hanging="120"/>
        <w:jc w:val="both"/>
        <w:rPr>
          <w:color w:val="000000" w:themeColor="text1"/>
          <w:sz w:val="22"/>
          <w:szCs w:val="22"/>
        </w:rPr>
      </w:pPr>
      <w:proofErr w:type="spellStart"/>
      <w:r w:rsidRPr="00773DDB">
        <w:rPr>
          <w:color w:val="000000" w:themeColor="text1"/>
          <w:sz w:val="22"/>
          <w:szCs w:val="22"/>
        </w:rPr>
        <w:t>Asigurarea</w:t>
      </w:r>
      <w:proofErr w:type="spellEnd"/>
      <w:r w:rsidRPr="00773DDB">
        <w:rPr>
          <w:color w:val="000000" w:themeColor="text1"/>
          <w:spacing w:val="1"/>
          <w:sz w:val="22"/>
          <w:szCs w:val="22"/>
        </w:rPr>
        <w:t xml:space="preserve"> </w:t>
      </w:r>
      <w:proofErr w:type="spellStart"/>
      <w:r w:rsidRPr="00773DDB">
        <w:rPr>
          <w:color w:val="000000" w:themeColor="text1"/>
          <w:sz w:val="22"/>
          <w:szCs w:val="22"/>
        </w:rPr>
        <w:t>planificării</w:t>
      </w:r>
      <w:proofErr w:type="spellEnd"/>
      <w:r w:rsidRPr="00773DDB">
        <w:rPr>
          <w:color w:val="000000" w:themeColor="text1"/>
          <w:spacing w:val="1"/>
          <w:sz w:val="22"/>
          <w:szCs w:val="22"/>
        </w:rPr>
        <w:t xml:space="preserve"> </w:t>
      </w:r>
      <w:proofErr w:type="spellStart"/>
      <w:r w:rsidRPr="00773DDB">
        <w:rPr>
          <w:color w:val="000000" w:themeColor="text1"/>
          <w:sz w:val="22"/>
          <w:szCs w:val="22"/>
        </w:rPr>
        <w:t>resurselor</w:t>
      </w:r>
      <w:proofErr w:type="spellEnd"/>
      <w:r w:rsidRPr="00773DDB">
        <w:rPr>
          <w:color w:val="000000" w:themeColor="text1"/>
          <w:spacing w:val="1"/>
          <w:sz w:val="22"/>
          <w:szCs w:val="22"/>
        </w:rPr>
        <w:t xml:space="preserve"> </w:t>
      </w:r>
      <w:r w:rsidRPr="00773DDB">
        <w:rPr>
          <w:color w:val="000000" w:themeColor="text1"/>
          <w:sz w:val="22"/>
          <w:szCs w:val="22"/>
        </w:rPr>
        <w:t>pe</w:t>
      </w:r>
      <w:r w:rsidRPr="00773DDB">
        <w:rPr>
          <w:color w:val="000000" w:themeColor="text1"/>
          <w:spacing w:val="1"/>
          <w:sz w:val="22"/>
          <w:szCs w:val="22"/>
        </w:rPr>
        <w:t xml:space="preserve"> </w:t>
      </w:r>
      <w:proofErr w:type="spellStart"/>
      <w:r w:rsidRPr="00773DDB">
        <w:rPr>
          <w:color w:val="000000" w:themeColor="text1"/>
          <w:sz w:val="22"/>
          <w:szCs w:val="22"/>
        </w:rPr>
        <w:t>toată</w:t>
      </w:r>
      <w:proofErr w:type="spellEnd"/>
      <w:r w:rsidRPr="00773DDB">
        <w:rPr>
          <w:color w:val="000000" w:themeColor="text1"/>
          <w:spacing w:val="1"/>
          <w:sz w:val="22"/>
          <w:szCs w:val="22"/>
        </w:rPr>
        <w:t xml:space="preserve"> </w:t>
      </w:r>
      <w:proofErr w:type="spellStart"/>
      <w:r w:rsidRPr="00773DDB">
        <w:rPr>
          <w:color w:val="000000" w:themeColor="text1"/>
          <w:sz w:val="22"/>
          <w:szCs w:val="22"/>
        </w:rPr>
        <w:t>perioada</w:t>
      </w:r>
      <w:proofErr w:type="spellEnd"/>
      <w:r w:rsidRPr="00773DDB">
        <w:rPr>
          <w:color w:val="000000" w:themeColor="text1"/>
          <w:spacing w:val="1"/>
          <w:sz w:val="22"/>
          <w:szCs w:val="22"/>
        </w:rPr>
        <w:t xml:space="preserve"> </w:t>
      </w:r>
      <w:proofErr w:type="spellStart"/>
      <w:r w:rsidRPr="00773DDB">
        <w:rPr>
          <w:color w:val="000000" w:themeColor="text1"/>
          <w:sz w:val="22"/>
          <w:szCs w:val="22"/>
        </w:rPr>
        <w:t>derulării</w:t>
      </w:r>
      <w:proofErr w:type="spellEnd"/>
      <w:r w:rsidRPr="00773DDB">
        <w:rPr>
          <w:color w:val="000000" w:themeColor="text1"/>
          <w:spacing w:val="1"/>
          <w:sz w:val="22"/>
          <w:szCs w:val="22"/>
        </w:rPr>
        <w:t xml:space="preserve"> </w:t>
      </w:r>
      <w:proofErr w:type="spellStart"/>
      <w:r w:rsidRPr="00773DDB">
        <w:rPr>
          <w:color w:val="000000" w:themeColor="text1"/>
          <w:sz w:val="22"/>
          <w:szCs w:val="22"/>
        </w:rPr>
        <w:t>Contractului</w:t>
      </w:r>
      <w:proofErr w:type="spellEnd"/>
      <w:r w:rsidRPr="00773DDB">
        <w:rPr>
          <w:color w:val="000000" w:themeColor="text1"/>
          <w:spacing w:val="1"/>
          <w:sz w:val="22"/>
          <w:szCs w:val="22"/>
        </w:rPr>
        <w:t xml:space="preserve"> </w:t>
      </w:r>
      <w:r w:rsidRPr="00773DDB">
        <w:rPr>
          <w:color w:val="000000" w:themeColor="text1"/>
          <w:sz w:val="22"/>
          <w:szCs w:val="22"/>
        </w:rPr>
        <w:t>pe</w:t>
      </w:r>
      <w:r w:rsidRPr="00773DDB">
        <w:rPr>
          <w:color w:val="000000" w:themeColor="text1"/>
          <w:spacing w:val="1"/>
          <w:sz w:val="22"/>
          <w:szCs w:val="22"/>
        </w:rPr>
        <w:t xml:space="preserve"> </w:t>
      </w:r>
      <w:proofErr w:type="spellStart"/>
      <w:r w:rsidRPr="00773DDB">
        <w:rPr>
          <w:color w:val="000000" w:themeColor="text1"/>
          <w:sz w:val="22"/>
          <w:szCs w:val="22"/>
        </w:rPr>
        <w:t>baza</w:t>
      </w:r>
      <w:proofErr w:type="spellEnd"/>
      <w:r w:rsidRPr="00773DDB">
        <w:rPr>
          <w:color w:val="000000" w:themeColor="text1"/>
          <w:spacing w:val="1"/>
          <w:sz w:val="22"/>
          <w:szCs w:val="22"/>
        </w:rPr>
        <w:t xml:space="preserve"> </w:t>
      </w:r>
      <w:proofErr w:type="spellStart"/>
      <w:r w:rsidRPr="00773DDB">
        <w:rPr>
          <w:color w:val="000000" w:themeColor="text1"/>
          <w:sz w:val="22"/>
          <w:szCs w:val="22"/>
        </w:rPr>
        <w:t>informațiilor</w:t>
      </w:r>
      <w:proofErr w:type="spellEnd"/>
      <w:r w:rsidRPr="00773DDB">
        <w:rPr>
          <w:color w:val="000000" w:themeColor="text1"/>
          <w:sz w:val="22"/>
          <w:szCs w:val="22"/>
        </w:rPr>
        <w:t xml:space="preserve"> </w:t>
      </w:r>
      <w:proofErr w:type="spellStart"/>
      <w:r w:rsidRPr="00773DDB">
        <w:rPr>
          <w:color w:val="000000" w:themeColor="text1"/>
          <w:sz w:val="22"/>
          <w:szCs w:val="22"/>
        </w:rPr>
        <w:t>puse</w:t>
      </w:r>
      <w:proofErr w:type="spellEnd"/>
      <w:r w:rsidRPr="00773DDB">
        <w:rPr>
          <w:color w:val="000000" w:themeColor="text1"/>
          <w:spacing w:val="1"/>
          <w:sz w:val="22"/>
          <w:szCs w:val="22"/>
        </w:rPr>
        <w:t xml:space="preserve"> </w:t>
      </w:r>
      <w:r w:rsidRPr="00773DDB">
        <w:rPr>
          <w:color w:val="000000" w:themeColor="text1"/>
          <w:sz w:val="22"/>
          <w:szCs w:val="22"/>
        </w:rPr>
        <w:t xml:space="preserve">la </w:t>
      </w:r>
      <w:proofErr w:type="spellStart"/>
      <w:r w:rsidRPr="00773DDB">
        <w:rPr>
          <w:color w:val="000000" w:themeColor="text1"/>
          <w:sz w:val="22"/>
          <w:szCs w:val="22"/>
        </w:rPr>
        <w:t>dispoziție</w:t>
      </w:r>
      <w:proofErr w:type="spellEnd"/>
      <w:r w:rsidRPr="00773DDB">
        <w:rPr>
          <w:color w:val="000000" w:themeColor="text1"/>
          <w:spacing w:val="-3"/>
          <w:sz w:val="22"/>
          <w:szCs w:val="22"/>
        </w:rPr>
        <w:t xml:space="preserve"> </w:t>
      </w:r>
      <w:r w:rsidRPr="00773DDB">
        <w:rPr>
          <w:color w:val="000000" w:themeColor="text1"/>
          <w:sz w:val="22"/>
          <w:szCs w:val="22"/>
        </w:rPr>
        <w:t xml:space="preserve">de </w:t>
      </w:r>
      <w:proofErr w:type="spellStart"/>
      <w:r w:rsidRPr="00773DDB">
        <w:rPr>
          <w:color w:val="000000" w:themeColor="text1"/>
          <w:sz w:val="22"/>
          <w:szCs w:val="22"/>
        </w:rPr>
        <w:t>Autoritatea</w:t>
      </w:r>
      <w:proofErr w:type="spellEnd"/>
      <w:r w:rsidRPr="00773DDB">
        <w:rPr>
          <w:color w:val="000000" w:themeColor="text1"/>
          <w:spacing w:val="-4"/>
          <w:sz w:val="22"/>
          <w:szCs w:val="22"/>
        </w:rPr>
        <w:t xml:space="preserve"> </w:t>
      </w:r>
      <w:proofErr w:type="spellStart"/>
      <w:r w:rsidRPr="00773DDB">
        <w:rPr>
          <w:color w:val="000000" w:themeColor="text1"/>
          <w:sz w:val="22"/>
          <w:szCs w:val="22"/>
        </w:rPr>
        <w:t>Contractantă</w:t>
      </w:r>
      <w:proofErr w:type="spellEnd"/>
      <w:r w:rsidRPr="00773DDB">
        <w:rPr>
          <w:color w:val="000000" w:themeColor="text1"/>
          <w:sz w:val="22"/>
          <w:szCs w:val="22"/>
        </w:rPr>
        <w:t>;</w:t>
      </w:r>
    </w:p>
    <w:p w14:paraId="4956F8A4" w14:textId="045CA010" w:rsidR="008F40E8" w:rsidRPr="00773DDB" w:rsidRDefault="008F40E8">
      <w:pPr>
        <w:pStyle w:val="ListParagraph"/>
        <w:numPr>
          <w:ilvl w:val="0"/>
          <w:numId w:val="28"/>
        </w:numPr>
        <w:tabs>
          <w:tab w:val="left" w:pos="1161"/>
          <w:tab w:val="left" w:pos="1163"/>
        </w:tabs>
        <w:adjustRightInd/>
        <w:ind w:right="117" w:hanging="173"/>
        <w:jc w:val="both"/>
        <w:rPr>
          <w:color w:val="000000" w:themeColor="text1"/>
          <w:sz w:val="22"/>
          <w:szCs w:val="22"/>
        </w:rPr>
      </w:pPr>
      <w:proofErr w:type="spellStart"/>
      <w:r w:rsidRPr="00773DDB">
        <w:rPr>
          <w:color w:val="000000" w:themeColor="text1"/>
          <w:sz w:val="22"/>
          <w:szCs w:val="22"/>
        </w:rPr>
        <w:t>Asigurarea</w:t>
      </w:r>
      <w:proofErr w:type="spellEnd"/>
      <w:r w:rsidRPr="00773DDB">
        <w:rPr>
          <w:color w:val="000000" w:themeColor="text1"/>
          <w:sz w:val="22"/>
          <w:szCs w:val="22"/>
        </w:rPr>
        <w:t xml:space="preserve"> </w:t>
      </w:r>
      <w:proofErr w:type="spellStart"/>
      <w:r w:rsidRPr="00773DDB">
        <w:rPr>
          <w:color w:val="000000" w:themeColor="text1"/>
          <w:sz w:val="22"/>
          <w:szCs w:val="22"/>
        </w:rPr>
        <w:t>valabilității</w:t>
      </w:r>
      <w:proofErr w:type="spellEnd"/>
      <w:r w:rsidRPr="00773DDB">
        <w:rPr>
          <w:color w:val="000000" w:themeColor="text1"/>
          <w:sz w:val="22"/>
          <w:szCs w:val="22"/>
        </w:rPr>
        <w:t xml:space="preserve"> </w:t>
      </w:r>
      <w:proofErr w:type="spellStart"/>
      <w:r w:rsidRPr="00773DDB">
        <w:rPr>
          <w:color w:val="000000" w:themeColor="text1"/>
          <w:sz w:val="22"/>
          <w:szCs w:val="22"/>
        </w:rPr>
        <w:t>tuturor</w:t>
      </w:r>
      <w:proofErr w:type="spellEnd"/>
      <w:r w:rsidRPr="00773DDB">
        <w:rPr>
          <w:color w:val="000000" w:themeColor="text1"/>
          <w:sz w:val="22"/>
          <w:szCs w:val="22"/>
        </w:rPr>
        <w:t xml:space="preserve"> </w:t>
      </w:r>
      <w:proofErr w:type="spellStart"/>
      <w:r w:rsidRPr="00773DDB">
        <w:rPr>
          <w:color w:val="000000" w:themeColor="text1"/>
          <w:sz w:val="22"/>
          <w:szCs w:val="22"/>
        </w:rPr>
        <w:t>autorizațiilor</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t>certificatelor</w:t>
      </w:r>
      <w:proofErr w:type="spellEnd"/>
      <w:r w:rsidRPr="00773DDB">
        <w:rPr>
          <w:color w:val="000000" w:themeColor="text1"/>
          <w:sz w:val="22"/>
          <w:szCs w:val="22"/>
        </w:rPr>
        <w:t xml:space="preserve"> </w:t>
      </w:r>
      <w:proofErr w:type="spellStart"/>
      <w:r w:rsidRPr="00773DDB">
        <w:rPr>
          <w:color w:val="000000" w:themeColor="text1"/>
          <w:sz w:val="22"/>
          <w:szCs w:val="22"/>
        </w:rPr>
        <w:t>deținute</w:t>
      </w:r>
      <w:proofErr w:type="spellEnd"/>
      <w:r w:rsidRPr="00773DDB">
        <w:rPr>
          <w:color w:val="000000" w:themeColor="text1"/>
          <w:sz w:val="22"/>
          <w:szCs w:val="22"/>
        </w:rPr>
        <w:t xml:space="preserve"> (</w:t>
      </w:r>
      <w:proofErr w:type="spellStart"/>
      <w:r w:rsidRPr="00773DDB">
        <w:rPr>
          <w:color w:val="000000" w:themeColor="text1"/>
          <w:sz w:val="22"/>
          <w:szCs w:val="22"/>
        </w:rPr>
        <w:t>atât</w:t>
      </w:r>
      <w:proofErr w:type="spellEnd"/>
      <w:r w:rsidRPr="00773DDB">
        <w:rPr>
          <w:color w:val="000000" w:themeColor="text1"/>
          <w:sz w:val="22"/>
          <w:szCs w:val="22"/>
        </w:rPr>
        <w:t xml:space="preserve"> </w:t>
      </w:r>
      <w:proofErr w:type="spellStart"/>
      <w:r w:rsidRPr="00773DDB">
        <w:rPr>
          <w:color w:val="000000" w:themeColor="text1"/>
          <w:sz w:val="22"/>
          <w:szCs w:val="22"/>
        </w:rPr>
        <w:t>pentru</w:t>
      </w:r>
      <w:proofErr w:type="spellEnd"/>
      <w:r w:rsidRPr="00773DDB">
        <w:rPr>
          <w:color w:val="000000" w:themeColor="text1"/>
          <w:sz w:val="22"/>
          <w:szCs w:val="22"/>
        </w:rPr>
        <w:t xml:space="preserve"> </w:t>
      </w:r>
      <w:proofErr w:type="spellStart"/>
      <w:r w:rsidRPr="00773DDB">
        <w:rPr>
          <w:color w:val="000000" w:themeColor="text1"/>
          <w:sz w:val="22"/>
          <w:szCs w:val="22"/>
        </w:rPr>
        <w:t>organizația</w:t>
      </w:r>
      <w:proofErr w:type="spellEnd"/>
      <w:r w:rsidR="006109FF" w:rsidRPr="00773DDB">
        <w:rPr>
          <w:color w:val="000000" w:themeColor="text1"/>
          <w:sz w:val="22"/>
          <w:szCs w:val="22"/>
        </w:rPr>
        <w:t xml:space="preserve"> </w:t>
      </w:r>
      <w:r w:rsidRPr="00773DDB">
        <w:rPr>
          <w:color w:val="000000" w:themeColor="text1"/>
          <w:spacing w:val="-64"/>
          <w:sz w:val="22"/>
          <w:szCs w:val="22"/>
        </w:rPr>
        <w:t xml:space="preserve"> </w:t>
      </w:r>
      <w:proofErr w:type="spellStart"/>
      <w:r w:rsidRPr="00773DDB">
        <w:rPr>
          <w:color w:val="000000" w:themeColor="text1"/>
          <w:sz w:val="22"/>
          <w:szCs w:val="22"/>
        </w:rPr>
        <w:t>sa</w:t>
      </w:r>
      <w:proofErr w:type="spellEnd"/>
      <w:r w:rsidRPr="00773DDB">
        <w:rPr>
          <w:color w:val="000000" w:themeColor="text1"/>
          <w:sz w:val="22"/>
          <w:szCs w:val="22"/>
        </w:rPr>
        <w:t xml:space="preserve">, </w:t>
      </w:r>
      <w:proofErr w:type="spellStart"/>
      <w:r w:rsidRPr="00773DDB">
        <w:rPr>
          <w:color w:val="000000" w:themeColor="text1"/>
          <w:sz w:val="22"/>
          <w:szCs w:val="22"/>
        </w:rPr>
        <w:t>cât</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t>pentru</w:t>
      </w:r>
      <w:proofErr w:type="spellEnd"/>
      <w:r w:rsidRPr="00773DDB">
        <w:rPr>
          <w:color w:val="000000" w:themeColor="text1"/>
          <w:sz w:val="22"/>
          <w:szCs w:val="22"/>
        </w:rPr>
        <w:t xml:space="preserve"> </w:t>
      </w:r>
      <w:proofErr w:type="spellStart"/>
      <w:r w:rsidRPr="00773DDB">
        <w:rPr>
          <w:color w:val="000000" w:themeColor="text1"/>
          <w:sz w:val="22"/>
          <w:szCs w:val="22"/>
        </w:rPr>
        <w:t>personalul</w:t>
      </w:r>
      <w:proofErr w:type="spellEnd"/>
      <w:r w:rsidRPr="00773DDB">
        <w:rPr>
          <w:color w:val="000000" w:themeColor="text1"/>
          <w:sz w:val="22"/>
          <w:szCs w:val="22"/>
        </w:rPr>
        <w:t xml:space="preserve"> </w:t>
      </w:r>
      <w:proofErr w:type="spellStart"/>
      <w:r w:rsidRPr="00773DDB">
        <w:rPr>
          <w:color w:val="000000" w:themeColor="text1"/>
          <w:sz w:val="22"/>
          <w:szCs w:val="22"/>
        </w:rPr>
        <w:t>propus</w:t>
      </w:r>
      <w:proofErr w:type="spellEnd"/>
      <w:r w:rsidRPr="00773DDB">
        <w:rPr>
          <w:color w:val="000000" w:themeColor="text1"/>
          <w:sz w:val="22"/>
          <w:szCs w:val="22"/>
        </w:rPr>
        <w:t xml:space="preserve"> </w:t>
      </w:r>
      <w:proofErr w:type="spellStart"/>
      <w:r w:rsidRPr="00773DDB">
        <w:rPr>
          <w:color w:val="000000" w:themeColor="text1"/>
          <w:sz w:val="22"/>
          <w:szCs w:val="22"/>
        </w:rPr>
        <w:t>pentru</w:t>
      </w:r>
      <w:proofErr w:type="spellEnd"/>
      <w:r w:rsidRPr="00773DDB">
        <w:rPr>
          <w:color w:val="000000" w:themeColor="text1"/>
          <w:sz w:val="22"/>
          <w:szCs w:val="22"/>
        </w:rPr>
        <w:t xml:space="preserve"> </w:t>
      </w:r>
      <w:proofErr w:type="spellStart"/>
      <w:r w:rsidRPr="00773DDB">
        <w:rPr>
          <w:color w:val="000000" w:themeColor="text1"/>
          <w:sz w:val="22"/>
          <w:szCs w:val="22"/>
        </w:rPr>
        <w:t>executarea</w:t>
      </w:r>
      <w:proofErr w:type="spellEnd"/>
      <w:r w:rsidRPr="00773DDB">
        <w:rPr>
          <w:color w:val="000000" w:themeColor="text1"/>
          <w:sz w:val="22"/>
          <w:szCs w:val="22"/>
        </w:rPr>
        <w:t xml:space="preserve"> </w:t>
      </w:r>
      <w:proofErr w:type="spellStart"/>
      <w:r w:rsidRPr="00773DDB">
        <w:rPr>
          <w:color w:val="000000" w:themeColor="text1"/>
          <w:sz w:val="22"/>
          <w:szCs w:val="22"/>
        </w:rPr>
        <w:t>lucrărilor</w:t>
      </w:r>
      <w:proofErr w:type="spellEnd"/>
      <w:r w:rsidRPr="00773DDB">
        <w:rPr>
          <w:color w:val="000000" w:themeColor="text1"/>
          <w:sz w:val="22"/>
          <w:szCs w:val="22"/>
        </w:rPr>
        <w:t xml:space="preserve">), care sunt </w:t>
      </w:r>
      <w:proofErr w:type="spellStart"/>
      <w:r w:rsidRPr="00773DDB">
        <w:rPr>
          <w:color w:val="000000" w:themeColor="text1"/>
          <w:sz w:val="22"/>
          <w:szCs w:val="22"/>
        </w:rPr>
        <w:t>necesare</w:t>
      </w:r>
      <w:proofErr w:type="spellEnd"/>
      <w:r w:rsidRPr="00773DDB">
        <w:rPr>
          <w:color w:val="000000" w:themeColor="text1"/>
          <w:sz w:val="22"/>
          <w:szCs w:val="22"/>
        </w:rPr>
        <w:t xml:space="preserve"> (conform</w:t>
      </w:r>
      <w:r w:rsidRPr="00773DDB">
        <w:rPr>
          <w:color w:val="000000" w:themeColor="text1"/>
          <w:spacing w:val="1"/>
          <w:sz w:val="22"/>
          <w:szCs w:val="22"/>
        </w:rPr>
        <w:t xml:space="preserve"> </w:t>
      </w:r>
      <w:proofErr w:type="spellStart"/>
      <w:r w:rsidRPr="00773DDB">
        <w:rPr>
          <w:color w:val="000000" w:themeColor="text1"/>
          <w:sz w:val="22"/>
          <w:szCs w:val="22"/>
        </w:rPr>
        <w:t>legislației</w:t>
      </w:r>
      <w:proofErr w:type="spellEnd"/>
      <w:r w:rsidRPr="00773DDB">
        <w:rPr>
          <w:color w:val="000000" w:themeColor="text1"/>
          <w:sz w:val="22"/>
          <w:szCs w:val="22"/>
        </w:rPr>
        <w:t xml:space="preserve"> </w:t>
      </w:r>
      <w:proofErr w:type="spellStart"/>
      <w:r w:rsidRPr="00773DDB">
        <w:rPr>
          <w:color w:val="000000" w:themeColor="text1"/>
          <w:sz w:val="22"/>
          <w:szCs w:val="22"/>
        </w:rPr>
        <w:t>în</w:t>
      </w:r>
      <w:proofErr w:type="spellEnd"/>
      <w:r w:rsidRPr="00773DDB">
        <w:rPr>
          <w:color w:val="000000" w:themeColor="text1"/>
          <w:spacing w:val="-1"/>
          <w:sz w:val="22"/>
          <w:szCs w:val="22"/>
        </w:rPr>
        <w:t xml:space="preserve"> </w:t>
      </w:r>
      <w:proofErr w:type="spellStart"/>
      <w:r w:rsidRPr="00773DDB">
        <w:rPr>
          <w:color w:val="000000" w:themeColor="text1"/>
          <w:sz w:val="22"/>
          <w:szCs w:val="22"/>
        </w:rPr>
        <w:t>vigoare</w:t>
      </w:r>
      <w:proofErr w:type="spellEnd"/>
      <w:r w:rsidRPr="00773DDB">
        <w:rPr>
          <w:color w:val="000000" w:themeColor="text1"/>
          <w:sz w:val="22"/>
          <w:szCs w:val="22"/>
        </w:rPr>
        <w:t xml:space="preserve">) </w:t>
      </w:r>
      <w:proofErr w:type="spellStart"/>
      <w:r w:rsidRPr="00773DDB">
        <w:rPr>
          <w:color w:val="000000" w:themeColor="text1"/>
          <w:sz w:val="22"/>
          <w:szCs w:val="22"/>
        </w:rPr>
        <w:t>pentru</w:t>
      </w:r>
      <w:proofErr w:type="spellEnd"/>
      <w:r w:rsidRPr="00773DDB">
        <w:rPr>
          <w:color w:val="000000" w:themeColor="text1"/>
          <w:spacing w:val="-2"/>
          <w:sz w:val="22"/>
          <w:szCs w:val="22"/>
        </w:rPr>
        <w:t xml:space="preserve"> </w:t>
      </w:r>
      <w:proofErr w:type="spellStart"/>
      <w:r w:rsidRPr="00773DDB">
        <w:rPr>
          <w:color w:val="000000" w:themeColor="text1"/>
          <w:sz w:val="22"/>
          <w:szCs w:val="22"/>
        </w:rPr>
        <w:t>executarea</w:t>
      </w:r>
      <w:proofErr w:type="spellEnd"/>
      <w:r w:rsidRPr="00773DDB">
        <w:rPr>
          <w:color w:val="000000" w:themeColor="text1"/>
          <w:spacing w:val="-3"/>
          <w:sz w:val="22"/>
          <w:szCs w:val="22"/>
        </w:rPr>
        <w:t xml:space="preserve"> </w:t>
      </w:r>
      <w:proofErr w:type="spellStart"/>
      <w:r w:rsidRPr="00773DDB">
        <w:rPr>
          <w:color w:val="000000" w:themeColor="text1"/>
          <w:sz w:val="22"/>
          <w:szCs w:val="22"/>
        </w:rPr>
        <w:t>lucrărilor</w:t>
      </w:r>
      <w:proofErr w:type="spellEnd"/>
      <w:r w:rsidRPr="00773DDB">
        <w:rPr>
          <w:color w:val="000000" w:themeColor="text1"/>
          <w:sz w:val="22"/>
          <w:szCs w:val="22"/>
        </w:rPr>
        <w:t>;</w:t>
      </w:r>
    </w:p>
    <w:p w14:paraId="288D9800" w14:textId="77777777" w:rsidR="008F40E8" w:rsidRPr="00773DDB" w:rsidRDefault="008F40E8">
      <w:pPr>
        <w:pStyle w:val="ListParagraph"/>
        <w:numPr>
          <w:ilvl w:val="0"/>
          <w:numId w:val="28"/>
        </w:numPr>
        <w:tabs>
          <w:tab w:val="left" w:pos="1161"/>
          <w:tab w:val="left" w:pos="1163"/>
        </w:tabs>
        <w:adjustRightInd/>
        <w:ind w:right="117" w:hanging="226"/>
        <w:jc w:val="both"/>
        <w:rPr>
          <w:color w:val="000000" w:themeColor="text1"/>
          <w:sz w:val="22"/>
          <w:szCs w:val="22"/>
        </w:rPr>
      </w:pPr>
      <w:proofErr w:type="spellStart"/>
      <w:r w:rsidRPr="00773DDB">
        <w:rPr>
          <w:color w:val="000000" w:themeColor="text1"/>
          <w:sz w:val="22"/>
          <w:szCs w:val="22"/>
        </w:rPr>
        <w:t>Respectarea</w:t>
      </w:r>
      <w:proofErr w:type="spellEnd"/>
      <w:r w:rsidRPr="00773DDB">
        <w:rPr>
          <w:color w:val="000000" w:themeColor="text1"/>
          <w:sz w:val="22"/>
          <w:szCs w:val="22"/>
        </w:rPr>
        <w:t xml:space="preserve"> </w:t>
      </w:r>
      <w:proofErr w:type="spellStart"/>
      <w:r w:rsidRPr="00773DDB">
        <w:rPr>
          <w:color w:val="000000" w:themeColor="text1"/>
          <w:sz w:val="22"/>
          <w:szCs w:val="22"/>
        </w:rPr>
        <w:t>legislației</w:t>
      </w:r>
      <w:proofErr w:type="spellEnd"/>
      <w:r w:rsidRPr="00773DDB">
        <w:rPr>
          <w:color w:val="000000" w:themeColor="text1"/>
          <w:sz w:val="22"/>
          <w:szCs w:val="22"/>
        </w:rPr>
        <w:t xml:space="preserve"> </w:t>
      </w:r>
      <w:proofErr w:type="spellStart"/>
      <w:r w:rsidRPr="00773DDB">
        <w:rPr>
          <w:color w:val="000000" w:themeColor="text1"/>
          <w:sz w:val="22"/>
          <w:szCs w:val="22"/>
        </w:rPr>
        <w:t>privind</w:t>
      </w:r>
      <w:proofErr w:type="spellEnd"/>
      <w:r w:rsidRPr="00773DDB">
        <w:rPr>
          <w:color w:val="000000" w:themeColor="text1"/>
          <w:sz w:val="22"/>
          <w:szCs w:val="22"/>
        </w:rPr>
        <w:t xml:space="preserve"> </w:t>
      </w:r>
      <w:proofErr w:type="spellStart"/>
      <w:r w:rsidRPr="00773DDB">
        <w:rPr>
          <w:color w:val="000000" w:themeColor="text1"/>
          <w:sz w:val="22"/>
          <w:szCs w:val="22"/>
        </w:rPr>
        <w:t>sănătatea</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t>securitatea</w:t>
      </w:r>
      <w:proofErr w:type="spellEnd"/>
      <w:r w:rsidRPr="00773DDB">
        <w:rPr>
          <w:color w:val="000000" w:themeColor="text1"/>
          <w:sz w:val="22"/>
          <w:szCs w:val="22"/>
        </w:rPr>
        <w:t xml:space="preserve"> </w:t>
      </w:r>
      <w:proofErr w:type="spellStart"/>
      <w:r w:rsidRPr="00773DDB">
        <w:rPr>
          <w:color w:val="000000" w:themeColor="text1"/>
          <w:sz w:val="22"/>
          <w:szCs w:val="22"/>
        </w:rPr>
        <w:t>în</w:t>
      </w:r>
      <w:proofErr w:type="spellEnd"/>
      <w:r w:rsidRPr="00773DDB">
        <w:rPr>
          <w:color w:val="000000" w:themeColor="text1"/>
          <w:sz w:val="22"/>
          <w:szCs w:val="22"/>
        </w:rPr>
        <w:t xml:space="preserve"> </w:t>
      </w:r>
      <w:proofErr w:type="spellStart"/>
      <w:r w:rsidRPr="00773DDB">
        <w:rPr>
          <w:color w:val="000000" w:themeColor="text1"/>
          <w:sz w:val="22"/>
          <w:szCs w:val="22"/>
        </w:rPr>
        <w:t>muncă</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t>protecția</w:t>
      </w:r>
      <w:proofErr w:type="spellEnd"/>
      <w:r w:rsidRPr="00773DDB">
        <w:rPr>
          <w:color w:val="000000" w:themeColor="text1"/>
          <w:sz w:val="22"/>
          <w:szCs w:val="22"/>
        </w:rPr>
        <w:t xml:space="preserve"> </w:t>
      </w:r>
      <w:proofErr w:type="spellStart"/>
      <w:r w:rsidRPr="00773DDB">
        <w:rPr>
          <w:color w:val="000000" w:themeColor="text1"/>
          <w:sz w:val="22"/>
          <w:szCs w:val="22"/>
        </w:rPr>
        <w:t>mediului</w:t>
      </w:r>
      <w:proofErr w:type="spellEnd"/>
      <w:r w:rsidRPr="00773DDB">
        <w:rPr>
          <w:color w:val="000000" w:themeColor="text1"/>
          <w:spacing w:val="1"/>
          <w:sz w:val="22"/>
          <w:szCs w:val="22"/>
        </w:rPr>
        <w:t xml:space="preserve"> </w:t>
      </w:r>
      <w:proofErr w:type="spellStart"/>
      <w:r w:rsidRPr="00773DDB">
        <w:rPr>
          <w:color w:val="000000" w:themeColor="text1"/>
          <w:sz w:val="22"/>
          <w:szCs w:val="22"/>
        </w:rPr>
        <w:t>înconjurător</w:t>
      </w:r>
      <w:proofErr w:type="spellEnd"/>
      <w:r w:rsidRPr="00773DDB">
        <w:rPr>
          <w:color w:val="000000" w:themeColor="text1"/>
          <w:spacing w:val="1"/>
          <w:sz w:val="22"/>
          <w:szCs w:val="22"/>
        </w:rPr>
        <w:t xml:space="preserve"> </w:t>
      </w:r>
      <w:proofErr w:type="spellStart"/>
      <w:r w:rsidRPr="00773DDB">
        <w:rPr>
          <w:color w:val="000000" w:themeColor="text1"/>
          <w:sz w:val="22"/>
          <w:szCs w:val="22"/>
        </w:rPr>
        <w:t>și</w:t>
      </w:r>
      <w:proofErr w:type="spellEnd"/>
      <w:r w:rsidRPr="00773DDB">
        <w:rPr>
          <w:color w:val="000000" w:themeColor="text1"/>
          <w:spacing w:val="1"/>
          <w:sz w:val="22"/>
          <w:szCs w:val="22"/>
        </w:rPr>
        <w:t xml:space="preserve"> </w:t>
      </w:r>
      <w:r w:rsidRPr="00773DDB">
        <w:rPr>
          <w:color w:val="000000" w:themeColor="text1"/>
          <w:sz w:val="22"/>
          <w:szCs w:val="22"/>
        </w:rPr>
        <w:t>a</w:t>
      </w:r>
      <w:r w:rsidRPr="00773DDB">
        <w:rPr>
          <w:color w:val="000000" w:themeColor="text1"/>
          <w:spacing w:val="1"/>
          <w:sz w:val="22"/>
          <w:szCs w:val="22"/>
        </w:rPr>
        <w:t xml:space="preserve"> </w:t>
      </w:r>
      <w:proofErr w:type="spellStart"/>
      <w:r w:rsidRPr="00773DDB">
        <w:rPr>
          <w:color w:val="000000" w:themeColor="text1"/>
          <w:sz w:val="22"/>
          <w:szCs w:val="22"/>
        </w:rPr>
        <w:t>cerințelor</w:t>
      </w:r>
      <w:proofErr w:type="spellEnd"/>
      <w:r w:rsidRPr="00773DDB">
        <w:rPr>
          <w:color w:val="000000" w:themeColor="text1"/>
          <w:spacing w:val="1"/>
          <w:sz w:val="22"/>
          <w:szCs w:val="22"/>
        </w:rPr>
        <w:t xml:space="preserve"> </w:t>
      </w:r>
      <w:proofErr w:type="spellStart"/>
      <w:r w:rsidRPr="00773DDB">
        <w:rPr>
          <w:color w:val="000000" w:themeColor="text1"/>
          <w:sz w:val="22"/>
          <w:szCs w:val="22"/>
        </w:rPr>
        <w:t>specifice</w:t>
      </w:r>
      <w:proofErr w:type="spellEnd"/>
      <w:r w:rsidRPr="00773DDB">
        <w:rPr>
          <w:color w:val="000000" w:themeColor="text1"/>
          <w:spacing w:val="1"/>
          <w:sz w:val="22"/>
          <w:szCs w:val="22"/>
        </w:rPr>
        <w:t xml:space="preserve"> </w:t>
      </w:r>
      <w:r w:rsidRPr="00773DDB">
        <w:rPr>
          <w:color w:val="000000" w:themeColor="text1"/>
          <w:sz w:val="22"/>
          <w:szCs w:val="22"/>
        </w:rPr>
        <w:t>ale</w:t>
      </w:r>
      <w:r w:rsidRPr="00773DDB">
        <w:rPr>
          <w:color w:val="000000" w:themeColor="text1"/>
          <w:spacing w:val="1"/>
          <w:sz w:val="22"/>
          <w:szCs w:val="22"/>
        </w:rPr>
        <w:t xml:space="preserve"> </w:t>
      </w:r>
      <w:proofErr w:type="spellStart"/>
      <w:r w:rsidRPr="00773DDB">
        <w:rPr>
          <w:color w:val="000000" w:themeColor="text1"/>
          <w:sz w:val="22"/>
          <w:szCs w:val="22"/>
        </w:rPr>
        <w:t>Autorității</w:t>
      </w:r>
      <w:proofErr w:type="spellEnd"/>
      <w:r w:rsidRPr="00773DDB">
        <w:rPr>
          <w:color w:val="000000" w:themeColor="text1"/>
          <w:spacing w:val="1"/>
          <w:sz w:val="22"/>
          <w:szCs w:val="22"/>
        </w:rPr>
        <w:t xml:space="preserve"> </w:t>
      </w:r>
      <w:proofErr w:type="spellStart"/>
      <w:r w:rsidRPr="00773DDB">
        <w:rPr>
          <w:color w:val="000000" w:themeColor="text1"/>
          <w:sz w:val="22"/>
          <w:szCs w:val="22"/>
        </w:rPr>
        <w:t>Contractante</w:t>
      </w:r>
      <w:proofErr w:type="spellEnd"/>
      <w:r w:rsidRPr="00773DDB">
        <w:rPr>
          <w:color w:val="000000" w:themeColor="text1"/>
          <w:sz w:val="22"/>
          <w:szCs w:val="22"/>
        </w:rPr>
        <w:t>,</w:t>
      </w:r>
      <w:r w:rsidRPr="00773DDB">
        <w:rPr>
          <w:color w:val="000000" w:themeColor="text1"/>
          <w:spacing w:val="1"/>
          <w:sz w:val="22"/>
          <w:szCs w:val="22"/>
        </w:rPr>
        <w:t xml:space="preserve"> </w:t>
      </w:r>
      <w:r w:rsidRPr="00773DDB">
        <w:rPr>
          <w:color w:val="000000" w:themeColor="text1"/>
          <w:sz w:val="22"/>
          <w:szCs w:val="22"/>
        </w:rPr>
        <w:t>precum</w:t>
      </w:r>
      <w:r w:rsidRPr="00773DDB">
        <w:rPr>
          <w:color w:val="000000" w:themeColor="text1"/>
          <w:spacing w:val="1"/>
          <w:sz w:val="22"/>
          <w:szCs w:val="22"/>
        </w:rPr>
        <w:t xml:space="preserve"> </w:t>
      </w:r>
      <w:proofErr w:type="spellStart"/>
      <w:r w:rsidRPr="00773DDB">
        <w:rPr>
          <w:color w:val="000000" w:themeColor="text1"/>
          <w:sz w:val="22"/>
          <w:szCs w:val="22"/>
        </w:rPr>
        <w:t>și</w:t>
      </w:r>
      <w:proofErr w:type="spellEnd"/>
      <w:r w:rsidRPr="00773DDB">
        <w:rPr>
          <w:color w:val="000000" w:themeColor="text1"/>
          <w:spacing w:val="1"/>
          <w:sz w:val="22"/>
          <w:szCs w:val="22"/>
        </w:rPr>
        <w:t xml:space="preserve"> </w:t>
      </w:r>
      <w:r w:rsidRPr="00773DDB">
        <w:rPr>
          <w:color w:val="000000" w:themeColor="text1"/>
          <w:sz w:val="22"/>
          <w:szCs w:val="22"/>
        </w:rPr>
        <w:t>a</w:t>
      </w:r>
      <w:r w:rsidRPr="00773DDB">
        <w:rPr>
          <w:color w:val="000000" w:themeColor="text1"/>
          <w:spacing w:val="1"/>
          <w:sz w:val="22"/>
          <w:szCs w:val="22"/>
        </w:rPr>
        <w:t xml:space="preserve"> </w:t>
      </w:r>
      <w:proofErr w:type="spellStart"/>
      <w:r w:rsidRPr="00773DDB">
        <w:rPr>
          <w:color w:val="000000" w:themeColor="text1"/>
          <w:sz w:val="22"/>
          <w:szCs w:val="22"/>
        </w:rPr>
        <w:t>oricăror</w:t>
      </w:r>
      <w:proofErr w:type="spellEnd"/>
      <w:r w:rsidRPr="00773DDB">
        <w:rPr>
          <w:color w:val="000000" w:themeColor="text1"/>
          <w:spacing w:val="1"/>
          <w:sz w:val="22"/>
          <w:szCs w:val="22"/>
        </w:rPr>
        <w:t xml:space="preserve"> </w:t>
      </w:r>
      <w:proofErr w:type="spellStart"/>
      <w:r w:rsidRPr="00773DDB">
        <w:rPr>
          <w:color w:val="000000" w:themeColor="text1"/>
          <w:sz w:val="22"/>
          <w:szCs w:val="22"/>
        </w:rPr>
        <w:t>acte</w:t>
      </w:r>
      <w:proofErr w:type="spellEnd"/>
      <w:r w:rsidRPr="00773DDB">
        <w:rPr>
          <w:color w:val="000000" w:themeColor="text1"/>
          <w:spacing w:val="-64"/>
          <w:sz w:val="22"/>
          <w:szCs w:val="22"/>
        </w:rPr>
        <w:t xml:space="preserve"> </w:t>
      </w:r>
      <w:r w:rsidRPr="00773DDB">
        <w:rPr>
          <w:color w:val="000000" w:themeColor="text1"/>
          <w:sz w:val="22"/>
          <w:szCs w:val="22"/>
        </w:rPr>
        <w:t>normative</w:t>
      </w:r>
      <w:r w:rsidRPr="00773DDB">
        <w:rPr>
          <w:color w:val="000000" w:themeColor="text1"/>
          <w:spacing w:val="-2"/>
          <w:sz w:val="22"/>
          <w:szCs w:val="22"/>
        </w:rPr>
        <w:t xml:space="preserve"> </w:t>
      </w:r>
      <w:proofErr w:type="spellStart"/>
      <w:r w:rsidRPr="00773DDB">
        <w:rPr>
          <w:color w:val="000000" w:themeColor="text1"/>
          <w:sz w:val="22"/>
          <w:szCs w:val="22"/>
        </w:rPr>
        <w:t>aflate</w:t>
      </w:r>
      <w:proofErr w:type="spellEnd"/>
      <w:r w:rsidRPr="00773DDB">
        <w:rPr>
          <w:color w:val="000000" w:themeColor="text1"/>
          <w:sz w:val="22"/>
          <w:szCs w:val="22"/>
        </w:rPr>
        <w:t xml:space="preserve"> </w:t>
      </w:r>
      <w:proofErr w:type="spellStart"/>
      <w:r w:rsidRPr="00773DDB">
        <w:rPr>
          <w:color w:val="000000" w:themeColor="text1"/>
          <w:sz w:val="22"/>
          <w:szCs w:val="22"/>
        </w:rPr>
        <w:t>în</w:t>
      </w:r>
      <w:proofErr w:type="spellEnd"/>
      <w:r w:rsidRPr="00773DDB">
        <w:rPr>
          <w:color w:val="000000" w:themeColor="text1"/>
          <w:sz w:val="22"/>
          <w:szCs w:val="22"/>
        </w:rPr>
        <w:t xml:space="preserve"> </w:t>
      </w:r>
      <w:proofErr w:type="spellStart"/>
      <w:r w:rsidRPr="00773DDB">
        <w:rPr>
          <w:color w:val="000000" w:themeColor="text1"/>
          <w:sz w:val="22"/>
          <w:szCs w:val="22"/>
        </w:rPr>
        <w:t>interdependență</w:t>
      </w:r>
      <w:proofErr w:type="spellEnd"/>
      <w:r w:rsidRPr="00773DDB">
        <w:rPr>
          <w:color w:val="000000" w:themeColor="text1"/>
          <w:spacing w:val="-1"/>
          <w:sz w:val="22"/>
          <w:szCs w:val="22"/>
        </w:rPr>
        <w:t xml:space="preserve"> </w:t>
      </w:r>
      <w:r w:rsidRPr="00773DDB">
        <w:rPr>
          <w:color w:val="000000" w:themeColor="text1"/>
          <w:sz w:val="22"/>
          <w:szCs w:val="22"/>
        </w:rPr>
        <w:t>cu</w:t>
      </w:r>
      <w:r w:rsidRPr="00773DDB">
        <w:rPr>
          <w:color w:val="000000" w:themeColor="text1"/>
          <w:spacing w:val="-3"/>
          <w:sz w:val="22"/>
          <w:szCs w:val="22"/>
        </w:rPr>
        <w:t xml:space="preserve"> </w:t>
      </w:r>
      <w:proofErr w:type="spellStart"/>
      <w:r w:rsidRPr="00773DDB">
        <w:rPr>
          <w:color w:val="000000" w:themeColor="text1"/>
          <w:sz w:val="22"/>
          <w:szCs w:val="22"/>
        </w:rPr>
        <w:t>obiectul</w:t>
      </w:r>
      <w:proofErr w:type="spellEnd"/>
      <w:r w:rsidRPr="00773DDB">
        <w:rPr>
          <w:color w:val="000000" w:themeColor="text1"/>
          <w:spacing w:val="-2"/>
          <w:sz w:val="22"/>
          <w:szCs w:val="22"/>
        </w:rPr>
        <w:t xml:space="preserve"> </w:t>
      </w:r>
      <w:proofErr w:type="spellStart"/>
      <w:r w:rsidRPr="00773DDB">
        <w:rPr>
          <w:color w:val="000000" w:themeColor="text1"/>
          <w:sz w:val="22"/>
          <w:szCs w:val="22"/>
        </w:rPr>
        <w:t>Contractului</w:t>
      </w:r>
      <w:proofErr w:type="spellEnd"/>
      <w:r w:rsidRPr="00773DDB">
        <w:rPr>
          <w:color w:val="000000" w:themeColor="text1"/>
          <w:sz w:val="22"/>
          <w:szCs w:val="22"/>
        </w:rPr>
        <w:t>,</w:t>
      </w:r>
      <w:r w:rsidRPr="00773DDB">
        <w:rPr>
          <w:color w:val="000000" w:themeColor="text1"/>
          <w:spacing w:val="-3"/>
          <w:sz w:val="22"/>
          <w:szCs w:val="22"/>
        </w:rPr>
        <w:t xml:space="preserve"> </w:t>
      </w:r>
      <w:r w:rsidRPr="00773DDB">
        <w:rPr>
          <w:color w:val="000000" w:themeColor="text1"/>
          <w:sz w:val="22"/>
          <w:szCs w:val="22"/>
        </w:rPr>
        <w:t>pe</w:t>
      </w:r>
      <w:r w:rsidRPr="00773DDB">
        <w:rPr>
          <w:color w:val="000000" w:themeColor="text1"/>
          <w:spacing w:val="-2"/>
          <w:sz w:val="22"/>
          <w:szCs w:val="22"/>
        </w:rPr>
        <w:t xml:space="preserve"> </w:t>
      </w:r>
      <w:proofErr w:type="spellStart"/>
      <w:r w:rsidRPr="00773DDB">
        <w:rPr>
          <w:color w:val="000000" w:themeColor="text1"/>
          <w:sz w:val="22"/>
          <w:szCs w:val="22"/>
        </w:rPr>
        <w:t>toată</w:t>
      </w:r>
      <w:proofErr w:type="spellEnd"/>
      <w:r w:rsidRPr="00773DDB">
        <w:rPr>
          <w:color w:val="000000" w:themeColor="text1"/>
          <w:spacing w:val="-1"/>
          <w:sz w:val="22"/>
          <w:szCs w:val="22"/>
        </w:rPr>
        <w:t xml:space="preserve"> </w:t>
      </w:r>
      <w:proofErr w:type="spellStart"/>
      <w:r w:rsidRPr="00773DDB">
        <w:rPr>
          <w:color w:val="000000" w:themeColor="text1"/>
          <w:sz w:val="22"/>
          <w:szCs w:val="22"/>
        </w:rPr>
        <w:t>durata</w:t>
      </w:r>
      <w:proofErr w:type="spellEnd"/>
      <w:r w:rsidRPr="00773DDB">
        <w:rPr>
          <w:color w:val="000000" w:themeColor="text1"/>
          <w:spacing w:val="-2"/>
          <w:sz w:val="22"/>
          <w:szCs w:val="22"/>
        </w:rPr>
        <w:t xml:space="preserve"> </w:t>
      </w:r>
      <w:proofErr w:type="spellStart"/>
      <w:r w:rsidRPr="00773DDB">
        <w:rPr>
          <w:color w:val="000000" w:themeColor="text1"/>
          <w:sz w:val="22"/>
          <w:szCs w:val="22"/>
        </w:rPr>
        <w:t>acestuia</w:t>
      </w:r>
      <w:proofErr w:type="spellEnd"/>
      <w:r w:rsidRPr="00773DDB">
        <w:rPr>
          <w:color w:val="000000" w:themeColor="text1"/>
          <w:sz w:val="22"/>
          <w:szCs w:val="22"/>
        </w:rPr>
        <w:t>;</w:t>
      </w:r>
    </w:p>
    <w:p w14:paraId="5B0D0B78" w14:textId="77777777" w:rsidR="008F40E8" w:rsidRPr="00773DDB" w:rsidRDefault="008F40E8">
      <w:pPr>
        <w:pStyle w:val="ListParagraph"/>
        <w:numPr>
          <w:ilvl w:val="0"/>
          <w:numId w:val="28"/>
        </w:numPr>
        <w:tabs>
          <w:tab w:val="left" w:pos="1161"/>
          <w:tab w:val="left" w:pos="1163"/>
        </w:tabs>
        <w:adjustRightInd/>
        <w:spacing w:before="1"/>
        <w:ind w:right="115" w:hanging="240"/>
        <w:jc w:val="both"/>
        <w:rPr>
          <w:color w:val="000000" w:themeColor="text1"/>
          <w:sz w:val="22"/>
          <w:szCs w:val="22"/>
        </w:rPr>
      </w:pPr>
      <w:proofErr w:type="spellStart"/>
      <w:r w:rsidRPr="00773DDB">
        <w:rPr>
          <w:color w:val="000000" w:themeColor="text1"/>
          <w:sz w:val="22"/>
          <w:szCs w:val="22"/>
        </w:rPr>
        <w:t>Planificarea</w:t>
      </w:r>
      <w:proofErr w:type="spellEnd"/>
      <w:r w:rsidRPr="00773DDB">
        <w:rPr>
          <w:color w:val="000000" w:themeColor="text1"/>
          <w:spacing w:val="1"/>
          <w:sz w:val="22"/>
          <w:szCs w:val="22"/>
        </w:rPr>
        <w:t xml:space="preserve"> </w:t>
      </w:r>
      <w:proofErr w:type="spellStart"/>
      <w:r w:rsidRPr="00773DDB">
        <w:rPr>
          <w:color w:val="000000" w:themeColor="text1"/>
          <w:sz w:val="22"/>
          <w:szCs w:val="22"/>
        </w:rPr>
        <w:t>activității</w:t>
      </w:r>
      <w:proofErr w:type="spellEnd"/>
      <w:r w:rsidRPr="00773DDB">
        <w:rPr>
          <w:color w:val="000000" w:themeColor="text1"/>
          <w:spacing w:val="1"/>
          <w:sz w:val="22"/>
          <w:szCs w:val="22"/>
        </w:rPr>
        <w:t xml:space="preserve"> </w:t>
      </w:r>
      <w:proofErr w:type="spellStart"/>
      <w:r w:rsidRPr="00773DDB">
        <w:rPr>
          <w:color w:val="000000" w:themeColor="text1"/>
          <w:sz w:val="22"/>
          <w:szCs w:val="22"/>
        </w:rPr>
        <w:t>și</w:t>
      </w:r>
      <w:proofErr w:type="spellEnd"/>
      <w:r w:rsidRPr="00773DDB">
        <w:rPr>
          <w:color w:val="000000" w:themeColor="text1"/>
          <w:spacing w:val="1"/>
          <w:sz w:val="22"/>
          <w:szCs w:val="22"/>
        </w:rPr>
        <w:t xml:space="preserve"> </w:t>
      </w:r>
      <w:proofErr w:type="spellStart"/>
      <w:r w:rsidRPr="00773DDB">
        <w:rPr>
          <w:color w:val="000000" w:themeColor="text1"/>
          <w:sz w:val="22"/>
          <w:szCs w:val="22"/>
        </w:rPr>
        <w:t>asigurarea</w:t>
      </w:r>
      <w:proofErr w:type="spellEnd"/>
      <w:r w:rsidRPr="00773DDB">
        <w:rPr>
          <w:color w:val="000000" w:themeColor="text1"/>
          <w:spacing w:val="1"/>
          <w:sz w:val="22"/>
          <w:szCs w:val="22"/>
        </w:rPr>
        <w:t xml:space="preserve"> </w:t>
      </w:r>
      <w:proofErr w:type="spellStart"/>
      <w:r w:rsidRPr="00773DDB">
        <w:rPr>
          <w:color w:val="000000" w:themeColor="text1"/>
          <w:sz w:val="22"/>
          <w:szCs w:val="22"/>
        </w:rPr>
        <w:t>capacității</w:t>
      </w:r>
      <w:proofErr w:type="spellEnd"/>
      <w:r w:rsidRPr="00773DDB">
        <w:rPr>
          <w:color w:val="000000" w:themeColor="text1"/>
          <w:spacing w:val="1"/>
          <w:sz w:val="22"/>
          <w:szCs w:val="22"/>
        </w:rPr>
        <w:t xml:space="preserve"> </w:t>
      </w:r>
      <w:r w:rsidRPr="00773DDB">
        <w:rPr>
          <w:color w:val="000000" w:themeColor="text1"/>
          <w:sz w:val="22"/>
          <w:szCs w:val="22"/>
        </w:rPr>
        <w:t>de</w:t>
      </w:r>
      <w:r w:rsidRPr="00773DDB">
        <w:rPr>
          <w:color w:val="000000" w:themeColor="text1"/>
          <w:spacing w:val="1"/>
          <w:sz w:val="22"/>
          <w:szCs w:val="22"/>
        </w:rPr>
        <w:t xml:space="preserve"> </w:t>
      </w:r>
      <w:r w:rsidRPr="00773DDB">
        <w:rPr>
          <w:color w:val="000000" w:themeColor="text1"/>
          <w:sz w:val="22"/>
          <w:szCs w:val="22"/>
        </w:rPr>
        <w:t>personal</w:t>
      </w:r>
      <w:r w:rsidRPr="00773DDB">
        <w:rPr>
          <w:color w:val="000000" w:themeColor="text1"/>
          <w:spacing w:val="1"/>
          <w:sz w:val="22"/>
          <w:szCs w:val="22"/>
        </w:rPr>
        <w:t xml:space="preserve"> </w:t>
      </w:r>
      <w:proofErr w:type="spellStart"/>
      <w:r w:rsidRPr="00773DDB">
        <w:rPr>
          <w:color w:val="000000" w:themeColor="text1"/>
          <w:sz w:val="22"/>
          <w:szCs w:val="22"/>
        </w:rPr>
        <w:t>calificat</w:t>
      </w:r>
      <w:proofErr w:type="spellEnd"/>
      <w:r w:rsidRPr="00773DDB">
        <w:rPr>
          <w:color w:val="000000" w:themeColor="text1"/>
          <w:spacing w:val="1"/>
          <w:sz w:val="22"/>
          <w:szCs w:val="22"/>
        </w:rPr>
        <w:t xml:space="preserve"> </w:t>
      </w:r>
      <w:proofErr w:type="spellStart"/>
      <w:r w:rsidRPr="00773DDB">
        <w:rPr>
          <w:color w:val="000000" w:themeColor="text1"/>
          <w:sz w:val="22"/>
          <w:szCs w:val="22"/>
        </w:rPr>
        <w:t>necesară</w:t>
      </w:r>
      <w:proofErr w:type="spellEnd"/>
      <w:r w:rsidRPr="00773DDB">
        <w:rPr>
          <w:color w:val="000000" w:themeColor="text1"/>
          <w:spacing w:val="1"/>
          <w:sz w:val="22"/>
          <w:szCs w:val="22"/>
        </w:rPr>
        <w:t xml:space="preserve"> </w:t>
      </w:r>
      <w:proofErr w:type="spellStart"/>
      <w:r w:rsidRPr="00773DDB">
        <w:rPr>
          <w:color w:val="000000" w:themeColor="text1"/>
          <w:sz w:val="22"/>
          <w:szCs w:val="22"/>
        </w:rPr>
        <w:t>pentru</w:t>
      </w:r>
      <w:proofErr w:type="spellEnd"/>
      <w:r w:rsidRPr="00773DDB">
        <w:rPr>
          <w:color w:val="000000" w:themeColor="text1"/>
          <w:spacing w:val="1"/>
          <w:sz w:val="22"/>
          <w:szCs w:val="22"/>
        </w:rPr>
        <w:t xml:space="preserve"> </w:t>
      </w:r>
      <w:proofErr w:type="spellStart"/>
      <w:r w:rsidRPr="00773DDB">
        <w:rPr>
          <w:color w:val="000000" w:themeColor="text1"/>
          <w:sz w:val="22"/>
          <w:szCs w:val="22"/>
        </w:rPr>
        <w:t>îndeplinirea</w:t>
      </w:r>
      <w:proofErr w:type="spellEnd"/>
      <w:r w:rsidRPr="00773DDB">
        <w:rPr>
          <w:color w:val="000000" w:themeColor="text1"/>
          <w:sz w:val="22"/>
          <w:szCs w:val="22"/>
        </w:rPr>
        <w:t xml:space="preserve"> </w:t>
      </w:r>
      <w:proofErr w:type="spellStart"/>
      <w:r w:rsidRPr="00773DDB">
        <w:rPr>
          <w:color w:val="000000" w:themeColor="text1"/>
          <w:sz w:val="22"/>
          <w:szCs w:val="22"/>
        </w:rPr>
        <w:t>obligațiilor</w:t>
      </w:r>
      <w:proofErr w:type="spellEnd"/>
      <w:r w:rsidRPr="00773DDB">
        <w:rPr>
          <w:color w:val="000000" w:themeColor="text1"/>
          <w:sz w:val="22"/>
          <w:szCs w:val="22"/>
        </w:rPr>
        <w:t xml:space="preserve"> sale, cu </w:t>
      </w:r>
      <w:proofErr w:type="spellStart"/>
      <w:r w:rsidRPr="00773DDB">
        <w:rPr>
          <w:color w:val="000000" w:themeColor="text1"/>
          <w:sz w:val="22"/>
          <w:szCs w:val="22"/>
        </w:rPr>
        <w:t>respectarea</w:t>
      </w:r>
      <w:proofErr w:type="spellEnd"/>
      <w:r w:rsidRPr="00773DDB">
        <w:rPr>
          <w:color w:val="000000" w:themeColor="text1"/>
          <w:sz w:val="22"/>
          <w:szCs w:val="22"/>
        </w:rPr>
        <w:t xml:space="preserve"> </w:t>
      </w:r>
      <w:proofErr w:type="spellStart"/>
      <w:r w:rsidRPr="00773DDB">
        <w:rPr>
          <w:color w:val="000000" w:themeColor="text1"/>
          <w:sz w:val="22"/>
          <w:szCs w:val="22"/>
        </w:rPr>
        <w:t>celor</w:t>
      </w:r>
      <w:proofErr w:type="spellEnd"/>
      <w:r w:rsidRPr="00773DDB">
        <w:rPr>
          <w:color w:val="000000" w:themeColor="text1"/>
          <w:sz w:val="22"/>
          <w:szCs w:val="22"/>
        </w:rPr>
        <w:t xml:space="preserve"> </w:t>
      </w:r>
      <w:proofErr w:type="spellStart"/>
      <w:r w:rsidRPr="00773DDB">
        <w:rPr>
          <w:color w:val="000000" w:themeColor="text1"/>
          <w:sz w:val="22"/>
          <w:szCs w:val="22"/>
        </w:rPr>
        <w:t>mai</w:t>
      </w:r>
      <w:proofErr w:type="spellEnd"/>
      <w:r w:rsidRPr="00773DDB">
        <w:rPr>
          <w:color w:val="000000" w:themeColor="text1"/>
          <w:sz w:val="22"/>
          <w:szCs w:val="22"/>
        </w:rPr>
        <w:t xml:space="preserve"> </w:t>
      </w:r>
      <w:proofErr w:type="spellStart"/>
      <w:r w:rsidRPr="00773DDB">
        <w:rPr>
          <w:color w:val="000000" w:themeColor="text1"/>
          <w:sz w:val="22"/>
          <w:szCs w:val="22"/>
        </w:rPr>
        <w:t>bune</w:t>
      </w:r>
      <w:proofErr w:type="spellEnd"/>
      <w:r w:rsidRPr="00773DDB">
        <w:rPr>
          <w:color w:val="000000" w:themeColor="text1"/>
          <w:sz w:val="22"/>
          <w:szCs w:val="22"/>
        </w:rPr>
        <w:t xml:space="preserve"> </w:t>
      </w:r>
      <w:proofErr w:type="spellStart"/>
      <w:r w:rsidRPr="00773DDB">
        <w:rPr>
          <w:color w:val="000000" w:themeColor="text1"/>
          <w:sz w:val="22"/>
          <w:szCs w:val="22"/>
        </w:rPr>
        <w:t>practici</w:t>
      </w:r>
      <w:proofErr w:type="spellEnd"/>
      <w:r w:rsidRPr="00773DDB">
        <w:rPr>
          <w:color w:val="000000" w:themeColor="text1"/>
          <w:sz w:val="22"/>
          <w:szCs w:val="22"/>
        </w:rPr>
        <w:t xml:space="preserve"> din </w:t>
      </w:r>
      <w:proofErr w:type="spellStart"/>
      <w:r w:rsidRPr="00773DDB">
        <w:rPr>
          <w:color w:val="000000" w:themeColor="text1"/>
          <w:sz w:val="22"/>
          <w:szCs w:val="22"/>
        </w:rPr>
        <w:t>domeniu</w:t>
      </w:r>
      <w:proofErr w:type="spellEnd"/>
      <w:r w:rsidRPr="00773DDB">
        <w:rPr>
          <w:color w:val="000000" w:themeColor="text1"/>
          <w:sz w:val="22"/>
          <w:szCs w:val="22"/>
        </w:rPr>
        <w:t xml:space="preserve">, a </w:t>
      </w:r>
      <w:proofErr w:type="spellStart"/>
      <w:r w:rsidRPr="00773DDB">
        <w:rPr>
          <w:color w:val="000000" w:themeColor="text1"/>
          <w:sz w:val="22"/>
          <w:szCs w:val="22"/>
        </w:rPr>
        <w:t>prevederilor</w:t>
      </w:r>
      <w:proofErr w:type="spellEnd"/>
      <w:r w:rsidRPr="00773DDB">
        <w:rPr>
          <w:color w:val="000000" w:themeColor="text1"/>
          <w:spacing w:val="1"/>
          <w:sz w:val="22"/>
          <w:szCs w:val="22"/>
        </w:rPr>
        <w:t xml:space="preserve"> </w:t>
      </w:r>
      <w:proofErr w:type="spellStart"/>
      <w:r w:rsidRPr="00773DDB">
        <w:rPr>
          <w:color w:val="000000" w:themeColor="text1"/>
          <w:sz w:val="22"/>
          <w:szCs w:val="22"/>
        </w:rPr>
        <w:t>legale</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t>contractuale</w:t>
      </w:r>
      <w:proofErr w:type="spellEnd"/>
      <w:r w:rsidRPr="00773DDB">
        <w:rPr>
          <w:color w:val="000000" w:themeColor="text1"/>
          <w:sz w:val="22"/>
          <w:szCs w:val="22"/>
        </w:rPr>
        <w:t xml:space="preserve"> </w:t>
      </w:r>
      <w:proofErr w:type="spellStart"/>
      <w:r w:rsidRPr="00773DDB">
        <w:rPr>
          <w:color w:val="000000" w:themeColor="text1"/>
          <w:sz w:val="22"/>
          <w:szCs w:val="22"/>
        </w:rPr>
        <w:t>relevante</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cu </w:t>
      </w:r>
      <w:proofErr w:type="spellStart"/>
      <w:r w:rsidRPr="00773DDB">
        <w:rPr>
          <w:color w:val="000000" w:themeColor="text1"/>
          <w:sz w:val="22"/>
          <w:szCs w:val="22"/>
        </w:rPr>
        <w:t>deplina</w:t>
      </w:r>
      <w:proofErr w:type="spellEnd"/>
      <w:r w:rsidRPr="00773DDB">
        <w:rPr>
          <w:color w:val="000000" w:themeColor="text1"/>
          <w:sz w:val="22"/>
          <w:szCs w:val="22"/>
        </w:rPr>
        <w:t xml:space="preserve"> </w:t>
      </w:r>
      <w:proofErr w:type="spellStart"/>
      <w:r w:rsidRPr="00773DDB">
        <w:rPr>
          <w:color w:val="000000" w:themeColor="text1"/>
          <w:sz w:val="22"/>
          <w:szCs w:val="22"/>
        </w:rPr>
        <w:t>înțelegere</w:t>
      </w:r>
      <w:proofErr w:type="spellEnd"/>
      <w:r w:rsidRPr="00773DDB">
        <w:rPr>
          <w:color w:val="000000" w:themeColor="text1"/>
          <w:sz w:val="22"/>
          <w:szCs w:val="22"/>
        </w:rPr>
        <w:t xml:space="preserve"> a </w:t>
      </w:r>
      <w:proofErr w:type="spellStart"/>
      <w:r w:rsidRPr="00773DDB">
        <w:rPr>
          <w:color w:val="000000" w:themeColor="text1"/>
          <w:sz w:val="22"/>
          <w:szCs w:val="22"/>
        </w:rPr>
        <w:t>complexității</w:t>
      </w:r>
      <w:proofErr w:type="spellEnd"/>
      <w:r w:rsidRPr="00773DDB">
        <w:rPr>
          <w:color w:val="000000" w:themeColor="text1"/>
          <w:sz w:val="22"/>
          <w:szCs w:val="22"/>
        </w:rPr>
        <w:t xml:space="preserve"> legate de </w:t>
      </w:r>
      <w:proofErr w:type="spellStart"/>
      <w:r w:rsidRPr="00773DDB">
        <w:rPr>
          <w:color w:val="000000" w:themeColor="text1"/>
          <w:sz w:val="22"/>
          <w:szCs w:val="22"/>
        </w:rPr>
        <w:t>derularea</w:t>
      </w:r>
      <w:proofErr w:type="spellEnd"/>
      <w:r w:rsidRPr="00773DDB">
        <w:rPr>
          <w:color w:val="000000" w:themeColor="text1"/>
          <w:sz w:val="22"/>
          <w:szCs w:val="22"/>
        </w:rPr>
        <w:t xml:space="preserve"> cu</w:t>
      </w:r>
      <w:r w:rsidRPr="00773DDB">
        <w:rPr>
          <w:color w:val="000000" w:themeColor="text1"/>
          <w:spacing w:val="1"/>
          <w:sz w:val="22"/>
          <w:szCs w:val="22"/>
        </w:rPr>
        <w:t xml:space="preserve"> </w:t>
      </w:r>
      <w:proofErr w:type="spellStart"/>
      <w:r w:rsidRPr="00773DDB">
        <w:rPr>
          <w:color w:val="000000" w:themeColor="text1"/>
          <w:sz w:val="22"/>
          <w:szCs w:val="22"/>
        </w:rPr>
        <w:t>succes</w:t>
      </w:r>
      <w:proofErr w:type="spellEnd"/>
      <w:r w:rsidRPr="00773DDB">
        <w:rPr>
          <w:color w:val="000000" w:themeColor="text1"/>
          <w:spacing w:val="-3"/>
          <w:sz w:val="22"/>
          <w:szCs w:val="22"/>
        </w:rPr>
        <w:t xml:space="preserve"> </w:t>
      </w:r>
      <w:r w:rsidRPr="00773DDB">
        <w:rPr>
          <w:color w:val="000000" w:themeColor="text1"/>
          <w:sz w:val="22"/>
          <w:szCs w:val="22"/>
        </w:rPr>
        <w:t>a</w:t>
      </w:r>
      <w:r w:rsidRPr="00773DDB">
        <w:rPr>
          <w:color w:val="000000" w:themeColor="text1"/>
          <w:spacing w:val="-2"/>
          <w:sz w:val="22"/>
          <w:szCs w:val="22"/>
        </w:rPr>
        <w:t xml:space="preserve"> </w:t>
      </w:r>
      <w:proofErr w:type="spellStart"/>
      <w:r w:rsidRPr="00773DDB">
        <w:rPr>
          <w:color w:val="000000" w:themeColor="text1"/>
          <w:sz w:val="22"/>
          <w:szCs w:val="22"/>
        </w:rPr>
        <w:t>Contractului</w:t>
      </w:r>
      <w:proofErr w:type="spellEnd"/>
      <w:r w:rsidRPr="00773DDB">
        <w:rPr>
          <w:color w:val="000000" w:themeColor="text1"/>
          <w:sz w:val="22"/>
          <w:szCs w:val="22"/>
        </w:rPr>
        <w:t>,</w:t>
      </w:r>
      <w:r w:rsidRPr="00773DDB">
        <w:rPr>
          <w:color w:val="000000" w:themeColor="text1"/>
          <w:spacing w:val="-4"/>
          <w:sz w:val="22"/>
          <w:szCs w:val="22"/>
        </w:rPr>
        <w:t xml:space="preserve"> </w:t>
      </w:r>
      <w:proofErr w:type="spellStart"/>
      <w:r w:rsidRPr="00773DDB">
        <w:rPr>
          <w:color w:val="000000" w:themeColor="text1"/>
          <w:sz w:val="22"/>
          <w:szCs w:val="22"/>
        </w:rPr>
        <w:t>astfel</w:t>
      </w:r>
      <w:proofErr w:type="spellEnd"/>
      <w:r w:rsidRPr="00773DDB">
        <w:rPr>
          <w:color w:val="000000" w:themeColor="text1"/>
          <w:spacing w:val="-3"/>
          <w:sz w:val="22"/>
          <w:szCs w:val="22"/>
        </w:rPr>
        <w:t xml:space="preserve"> </w:t>
      </w:r>
      <w:proofErr w:type="spellStart"/>
      <w:r w:rsidRPr="00773DDB">
        <w:rPr>
          <w:color w:val="000000" w:themeColor="text1"/>
          <w:sz w:val="22"/>
          <w:szCs w:val="22"/>
        </w:rPr>
        <w:t>încât</w:t>
      </w:r>
      <w:proofErr w:type="spellEnd"/>
      <w:r w:rsidRPr="00773DDB">
        <w:rPr>
          <w:color w:val="000000" w:themeColor="text1"/>
          <w:spacing w:val="-4"/>
          <w:sz w:val="22"/>
          <w:szCs w:val="22"/>
        </w:rPr>
        <w:t xml:space="preserve"> </w:t>
      </w:r>
      <w:proofErr w:type="spellStart"/>
      <w:r w:rsidRPr="00773DDB">
        <w:rPr>
          <w:color w:val="000000" w:themeColor="text1"/>
          <w:sz w:val="22"/>
          <w:szCs w:val="22"/>
        </w:rPr>
        <w:t>să</w:t>
      </w:r>
      <w:proofErr w:type="spellEnd"/>
      <w:r w:rsidRPr="00773DDB">
        <w:rPr>
          <w:color w:val="000000" w:themeColor="text1"/>
          <w:spacing w:val="-2"/>
          <w:sz w:val="22"/>
          <w:szCs w:val="22"/>
        </w:rPr>
        <w:t xml:space="preserve"> </w:t>
      </w:r>
      <w:r w:rsidRPr="00773DDB">
        <w:rPr>
          <w:color w:val="000000" w:themeColor="text1"/>
          <w:sz w:val="22"/>
          <w:szCs w:val="22"/>
        </w:rPr>
        <w:t>se</w:t>
      </w:r>
      <w:r w:rsidRPr="00773DDB">
        <w:rPr>
          <w:color w:val="000000" w:themeColor="text1"/>
          <w:spacing w:val="-2"/>
          <w:sz w:val="22"/>
          <w:szCs w:val="22"/>
        </w:rPr>
        <w:t xml:space="preserve"> </w:t>
      </w:r>
      <w:proofErr w:type="spellStart"/>
      <w:r w:rsidRPr="00773DDB">
        <w:rPr>
          <w:color w:val="000000" w:themeColor="text1"/>
          <w:sz w:val="22"/>
          <w:szCs w:val="22"/>
        </w:rPr>
        <w:t>asigure</w:t>
      </w:r>
      <w:proofErr w:type="spellEnd"/>
      <w:r w:rsidRPr="00773DDB">
        <w:rPr>
          <w:color w:val="000000" w:themeColor="text1"/>
          <w:sz w:val="22"/>
          <w:szCs w:val="22"/>
        </w:rPr>
        <w:t xml:space="preserve"> </w:t>
      </w:r>
      <w:proofErr w:type="spellStart"/>
      <w:r w:rsidRPr="00773DDB">
        <w:rPr>
          <w:color w:val="000000" w:themeColor="text1"/>
          <w:sz w:val="22"/>
          <w:szCs w:val="22"/>
        </w:rPr>
        <w:t>îndeplinirea</w:t>
      </w:r>
      <w:proofErr w:type="spellEnd"/>
      <w:r w:rsidRPr="00773DDB">
        <w:rPr>
          <w:color w:val="000000" w:themeColor="text1"/>
          <w:spacing w:val="-2"/>
          <w:sz w:val="22"/>
          <w:szCs w:val="22"/>
        </w:rPr>
        <w:t xml:space="preserve"> </w:t>
      </w:r>
      <w:proofErr w:type="spellStart"/>
      <w:r w:rsidRPr="00773DDB">
        <w:rPr>
          <w:color w:val="000000" w:themeColor="text1"/>
          <w:sz w:val="22"/>
          <w:szCs w:val="22"/>
        </w:rPr>
        <w:t>obiectivelor</w:t>
      </w:r>
      <w:proofErr w:type="spellEnd"/>
      <w:r w:rsidRPr="00773DDB">
        <w:rPr>
          <w:color w:val="000000" w:themeColor="text1"/>
          <w:spacing w:val="-3"/>
          <w:sz w:val="22"/>
          <w:szCs w:val="22"/>
        </w:rPr>
        <w:t xml:space="preserve"> </w:t>
      </w:r>
      <w:proofErr w:type="spellStart"/>
      <w:r w:rsidRPr="00773DDB">
        <w:rPr>
          <w:color w:val="000000" w:themeColor="text1"/>
          <w:sz w:val="22"/>
          <w:szCs w:val="22"/>
        </w:rPr>
        <w:t>Autorității</w:t>
      </w:r>
      <w:proofErr w:type="spellEnd"/>
      <w:r w:rsidRPr="00773DDB">
        <w:rPr>
          <w:color w:val="000000" w:themeColor="text1"/>
          <w:spacing w:val="-3"/>
          <w:sz w:val="22"/>
          <w:szCs w:val="22"/>
        </w:rPr>
        <w:t xml:space="preserve"> </w:t>
      </w:r>
      <w:proofErr w:type="spellStart"/>
      <w:r w:rsidRPr="00773DDB">
        <w:rPr>
          <w:color w:val="000000" w:themeColor="text1"/>
          <w:sz w:val="22"/>
          <w:szCs w:val="22"/>
        </w:rPr>
        <w:t>Contractante</w:t>
      </w:r>
      <w:proofErr w:type="spellEnd"/>
      <w:r w:rsidRPr="00773DDB">
        <w:rPr>
          <w:color w:val="000000" w:themeColor="text1"/>
          <w:sz w:val="22"/>
          <w:szCs w:val="22"/>
        </w:rPr>
        <w:t>;</w:t>
      </w:r>
    </w:p>
    <w:p w14:paraId="1E7DE1C6" w14:textId="77777777" w:rsidR="008F40E8" w:rsidRPr="00773DDB" w:rsidRDefault="008F40E8">
      <w:pPr>
        <w:pStyle w:val="ListParagraph"/>
        <w:numPr>
          <w:ilvl w:val="0"/>
          <w:numId w:val="28"/>
        </w:numPr>
        <w:tabs>
          <w:tab w:val="left" w:pos="1161"/>
          <w:tab w:val="left" w:pos="1163"/>
        </w:tabs>
        <w:adjustRightInd/>
        <w:ind w:right="114" w:hanging="188"/>
        <w:jc w:val="both"/>
        <w:rPr>
          <w:color w:val="000000" w:themeColor="text1"/>
          <w:sz w:val="22"/>
          <w:szCs w:val="22"/>
        </w:rPr>
      </w:pPr>
      <w:proofErr w:type="spellStart"/>
      <w:r w:rsidRPr="00773DDB">
        <w:rPr>
          <w:color w:val="000000" w:themeColor="text1"/>
          <w:sz w:val="22"/>
          <w:szCs w:val="22"/>
        </w:rPr>
        <w:t>Propunerea</w:t>
      </w:r>
      <w:proofErr w:type="spellEnd"/>
      <w:r w:rsidRPr="00773DDB">
        <w:rPr>
          <w:color w:val="000000" w:themeColor="text1"/>
          <w:spacing w:val="1"/>
          <w:sz w:val="22"/>
          <w:szCs w:val="22"/>
        </w:rPr>
        <w:t xml:space="preserve"> </w:t>
      </w:r>
      <w:proofErr w:type="spellStart"/>
      <w:r w:rsidRPr="00773DDB">
        <w:rPr>
          <w:color w:val="000000" w:themeColor="text1"/>
          <w:sz w:val="22"/>
          <w:szCs w:val="22"/>
        </w:rPr>
        <w:t>spre</w:t>
      </w:r>
      <w:proofErr w:type="spellEnd"/>
      <w:r w:rsidRPr="00773DDB">
        <w:rPr>
          <w:color w:val="000000" w:themeColor="text1"/>
          <w:spacing w:val="1"/>
          <w:sz w:val="22"/>
          <w:szCs w:val="22"/>
        </w:rPr>
        <w:t xml:space="preserve"> </w:t>
      </w:r>
      <w:proofErr w:type="spellStart"/>
      <w:r w:rsidRPr="00773DDB">
        <w:rPr>
          <w:color w:val="000000" w:themeColor="text1"/>
          <w:sz w:val="22"/>
          <w:szCs w:val="22"/>
        </w:rPr>
        <w:t>aprobare</w:t>
      </w:r>
      <w:proofErr w:type="spellEnd"/>
      <w:r w:rsidRPr="00773DDB">
        <w:rPr>
          <w:color w:val="000000" w:themeColor="text1"/>
          <w:spacing w:val="1"/>
          <w:sz w:val="22"/>
          <w:szCs w:val="22"/>
        </w:rPr>
        <w:t xml:space="preserve"> </w:t>
      </w:r>
      <w:proofErr w:type="spellStart"/>
      <w:r w:rsidRPr="00773DDB">
        <w:rPr>
          <w:color w:val="000000" w:themeColor="text1"/>
          <w:sz w:val="22"/>
          <w:szCs w:val="22"/>
        </w:rPr>
        <w:t>către</w:t>
      </w:r>
      <w:proofErr w:type="spellEnd"/>
      <w:r w:rsidRPr="00773DDB">
        <w:rPr>
          <w:color w:val="000000" w:themeColor="text1"/>
          <w:spacing w:val="1"/>
          <w:sz w:val="22"/>
          <w:szCs w:val="22"/>
        </w:rPr>
        <w:t xml:space="preserve"> </w:t>
      </w:r>
      <w:proofErr w:type="spellStart"/>
      <w:r w:rsidRPr="00773DDB">
        <w:rPr>
          <w:color w:val="000000" w:themeColor="text1"/>
          <w:sz w:val="22"/>
          <w:szCs w:val="22"/>
        </w:rPr>
        <w:t>Autoritatea</w:t>
      </w:r>
      <w:proofErr w:type="spellEnd"/>
      <w:r w:rsidRPr="00773DDB">
        <w:rPr>
          <w:color w:val="000000" w:themeColor="text1"/>
          <w:spacing w:val="1"/>
          <w:sz w:val="22"/>
          <w:szCs w:val="22"/>
        </w:rPr>
        <w:t xml:space="preserve"> </w:t>
      </w:r>
      <w:proofErr w:type="spellStart"/>
      <w:r w:rsidRPr="00773DDB">
        <w:rPr>
          <w:color w:val="000000" w:themeColor="text1"/>
          <w:sz w:val="22"/>
          <w:szCs w:val="22"/>
        </w:rPr>
        <w:t>Contractantă</w:t>
      </w:r>
      <w:proofErr w:type="spellEnd"/>
      <w:r w:rsidRPr="00773DDB">
        <w:rPr>
          <w:color w:val="000000" w:themeColor="text1"/>
          <w:sz w:val="22"/>
          <w:szCs w:val="22"/>
        </w:rPr>
        <w:t>,</w:t>
      </w:r>
      <w:r w:rsidRPr="00773DDB">
        <w:rPr>
          <w:color w:val="000000" w:themeColor="text1"/>
          <w:spacing w:val="1"/>
          <w:sz w:val="22"/>
          <w:szCs w:val="22"/>
        </w:rPr>
        <w:t xml:space="preserve"> </w:t>
      </w:r>
      <w:r w:rsidRPr="00773DDB">
        <w:rPr>
          <w:color w:val="000000" w:themeColor="text1"/>
          <w:sz w:val="22"/>
          <w:szCs w:val="22"/>
        </w:rPr>
        <w:t>a</w:t>
      </w:r>
      <w:r w:rsidRPr="00773DDB">
        <w:rPr>
          <w:color w:val="000000" w:themeColor="text1"/>
          <w:spacing w:val="1"/>
          <w:sz w:val="22"/>
          <w:szCs w:val="22"/>
        </w:rPr>
        <w:t xml:space="preserve"> </w:t>
      </w:r>
      <w:proofErr w:type="spellStart"/>
      <w:r w:rsidRPr="00773DDB">
        <w:rPr>
          <w:color w:val="000000" w:themeColor="text1"/>
          <w:sz w:val="22"/>
          <w:szCs w:val="22"/>
        </w:rPr>
        <w:t>unui</w:t>
      </w:r>
      <w:proofErr w:type="spellEnd"/>
      <w:r w:rsidRPr="00773DDB">
        <w:rPr>
          <w:color w:val="000000" w:themeColor="text1"/>
          <w:spacing w:val="1"/>
          <w:sz w:val="22"/>
          <w:szCs w:val="22"/>
        </w:rPr>
        <w:t xml:space="preserve"> </w:t>
      </w:r>
      <w:proofErr w:type="spellStart"/>
      <w:r w:rsidRPr="00773DDB">
        <w:rPr>
          <w:color w:val="000000" w:themeColor="text1"/>
          <w:sz w:val="22"/>
          <w:szCs w:val="22"/>
        </w:rPr>
        <w:t>grafic</w:t>
      </w:r>
      <w:proofErr w:type="spellEnd"/>
      <w:r w:rsidRPr="00773DDB">
        <w:rPr>
          <w:color w:val="000000" w:themeColor="text1"/>
          <w:spacing w:val="1"/>
          <w:sz w:val="22"/>
          <w:szCs w:val="22"/>
        </w:rPr>
        <w:t xml:space="preserve"> </w:t>
      </w:r>
      <w:r w:rsidRPr="00773DDB">
        <w:rPr>
          <w:color w:val="000000" w:themeColor="text1"/>
          <w:sz w:val="22"/>
          <w:szCs w:val="22"/>
        </w:rPr>
        <w:t>de</w:t>
      </w:r>
      <w:r w:rsidRPr="00773DDB">
        <w:rPr>
          <w:color w:val="000000" w:themeColor="text1"/>
          <w:spacing w:val="1"/>
          <w:sz w:val="22"/>
          <w:szCs w:val="22"/>
        </w:rPr>
        <w:t xml:space="preserve"> </w:t>
      </w:r>
      <w:proofErr w:type="spellStart"/>
      <w:r w:rsidRPr="00773DDB">
        <w:rPr>
          <w:color w:val="000000" w:themeColor="text1"/>
          <w:sz w:val="22"/>
          <w:szCs w:val="22"/>
        </w:rPr>
        <w:t>execuție</w:t>
      </w:r>
      <w:proofErr w:type="spellEnd"/>
      <w:r w:rsidRPr="00773DDB">
        <w:rPr>
          <w:color w:val="000000" w:themeColor="text1"/>
          <w:sz w:val="22"/>
          <w:szCs w:val="22"/>
        </w:rPr>
        <w:t>,</w:t>
      </w:r>
      <w:r w:rsidRPr="00773DDB">
        <w:rPr>
          <w:color w:val="000000" w:themeColor="text1"/>
          <w:spacing w:val="-65"/>
          <w:sz w:val="22"/>
          <w:szCs w:val="22"/>
        </w:rPr>
        <w:t xml:space="preserve"> </w:t>
      </w:r>
      <w:proofErr w:type="spellStart"/>
      <w:r w:rsidRPr="00773DDB">
        <w:rPr>
          <w:color w:val="000000" w:themeColor="text1"/>
          <w:sz w:val="22"/>
          <w:szCs w:val="22"/>
        </w:rPr>
        <w:t>incluzând</w:t>
      </w:r>
      <w:proofErr w:type="spellEnd"/>
      <w:r w:rsidRPr="00773DDB">
        <w:rPr>
          <w:color w:val="000000" w:themeColor="text1"/>
          <w:spacing w:val="-3"/>
          <w:sz w:val="22"/>
          <w:szCs w:val="22"/>
        </w:rPr>
        <w:t xml:space="preserve"> </w:t>
      </w:r>
      <w:proofErr w:type="spellStart"/>
      <w:r w:rsidRPr="00773DDB">
        <w:rPr>
          <w:color w:val="000000" w:themeColor="text1"/>
          <w:sz w:val="22"/>
          <w:szCs w:val="22"/>
        </w:rPr>
        <w:t>datele</w:t>
      </w:r>
      <w:proofErr w:type="spellEnd"/>
      <w:r w:rsidRPr="00773DDB">
        <w:rPr>
          <w:color w:val="000000" w:themeColor="text1"/>
          <w:spacing w:val="-2"/>
          <w:sz w:val="22"/>
          <w:szCs w:val="22"/>
        </w:rPr>
        <w:t xml:space="preserve"> </w:t>
      </w:r>
      <w:r w:rsidRPr="00773DDB">
        <w:rPr>
          <w:color w:val="000000" w:themeColor="text1"/>
          <w:sz w:val="22"/>
          <w:szCs w:val="22"/>
        </w:rPr>
        <w:t>de</w:t>
      </w:r>
      <w:r w:rsidRPr="00773DDB">
        <w:rPr>
          <w:color w:val="000000" w:themeColor="text1"/>
          <w:spacing w:val="-2"/>
          <w:sz w:val="22"/>
          <w:szCs w:val="22"/>
        </w:rPr>
        <w:t xml:space="preserve"> </w:t>
      </w:r>
      <w:proofErr w:type="spellStart"/>
      <w:r w:rsidRPr="00773DDB">
        <w:rPr>
          <w:color w:val="000000" w:themeColor="text1"/>
          <w:sz w:val="22"/>
          <w:szCs w:val="22"/>
        </w:rPr>
        <w:t>finalizare</w:t>
      </w:r>
      <w:proofErr w:type="spellEnd"/>
      <w:r w:rsidRPr="00773DDB">
        <w:rPr>
          <w:color w:val="000000" w:themeColor="text1"/>
          <w:sz w:val="22"/>
          <w:szCs w:val="22"/>
        </w:rPr>
        <w:t xml:space="preserve"> a</w:t>
      </w:r>
      <w:r w:rsidRPr="00773DDB">
        <w:rPr>
          <w:color w:val="000000" w:themeColor="text1"/>
          <w:spacing w:val="1"/>
          <w:sz w:val="22"/>
          <w:szCs w:val="22"/>
        </w:rPr>
        <w:t xml:space="preserve"> </w:t>
      </w:r>
      <w:proofErr w:type="spellStart"/>
      <w:r w:rsidRPr="00773DDB">
        <w:rPr>
          <w:color w:val="000000" w:themeColor="text1"/>
          <w:sz w:val="22"/>
          <w:szCs w:val="22"/>
        </w:rPr>
        <w:t>fiecărei</w:t>
      </w:r>
      <w:proofErr w:type="spellEnd"/>
      <w:r w:rsidRPr="00773DDB">
        <w:rPr>
          <w:color w:val="000000" w:themeColor="text1"/>
          <w:sz w:val="22"/>
          <w:szCs w:val="22"/>
        </w:rPr>
        <w:t xml:space="preserve"> </w:t>
      </w:r>
      <w:proofErr w:type="spellStart"/>
      <w:r w:rsidRPr="00773DDB">
        <w:rPr>
          <w:color w:val="000000" w:themeColor="text1"/>
          <w:sz w:val="22"/>
          <w:szCs w:val="22"/>
        </w:rPr>
        <w:t>activități</w:t>
      </w:r>
      <w:proofErr w:type="spellEnd"/>
      <w:r w:rsidRPr="00773DDB">
        <w:rPr>
          <w:color w:val="000000" w:themeColor="text1"/>
          <w:sz w:val="22"/>
          <w:szCs w:val="22"/>
        </w:rPr>
        <w:t>;</w:t>
      </w:r>
    </w:p>
    <w:p w14:paraId="5E4B20F9" w14:textId="77777777" w:rsidR="008F40E8" w:rsidRPr="00773DDB" w:rsidRDefault="008F40E8">
      <w:pPr>
        <w:pStyle w:val="ListParagraph"/>
        <w:numPr>
          <w:ilvl w:val="0"/>
          <w:numId w:val="28"/>
        </w:numPr>
        <w:tabs>
          <w:tab w:val="left" w:pos="1161"/>
          <w:tab w:val="left" w:pos="1163"/>
        </w:tabs>
        <w:adjustRightInd/>
        <w:ind w:right="116" w:hanging="240"/>
        <w:jc w:val="both"/>
        <w:rPr>
          <w:color w:val="000000" w:themeColor="text1"/>
          <w:sz w:val="22"/>
          <w:szCs w:val="22"/>
        </w:rPr>
      </w:pPr>
      <w:proofErr w:type="spellStart"/>
      <w:r w:rsidRPr="00773DDB">
        <w:rPr>
          <w:color w:val="000000" w:themeColor="text1"/>
          <w:sz w:val="22"/>
          <w:szCs w:val="22"/>
        </w:rPr>
        <w:t>Asigurarea</w:t>
      </w:r>
      <w:proofErr w:type="spellEnd"/>
      <w:r w:rsidRPr="00773DDB">
        <w:rPr>
          <w:color w:val="000000" w:themeColor="text1"/>
          <w:sz w:val="22"/>
          <w:szCs w:val="22"/>
        </w:rPr>
        <w:t xml:space="preserve"> </w:t>
      </w:r>
      <w:proofErr w:type="spellStart"/>
      <w:r w:rsidRPr="00773DDB">
        <w:rPr>
          <w:color w:val="000000" w:themeColor="text1"/>
          <w:sz w:val="22"/>
          <w:szCs w:val="22"/>
        </w:rPr>
        <w:t>unui</w:t>
      </w:r>
      <w:proofErr w:type="spellEnd"/>
      <w:r w:rsidRPr="00773DDB">
        <w:rPr>
          <w:color w:val="000000" w:themeColor="text1"/>
          <w:sz w:val="22"/>
          <w:szCs w:val="22"/>
        </w:rPr>
        <w:t xml:space="preserve"> grad de </w:t>
      </w:r>
      <w:proofErr w:type="spellStart"/>
      <w:r w:rsidRPr="00773DDB">
        <w:rPr>
          <w:color w:val="000000" w:themeColor="text1"/>
          <w:sz w:val="22"/>
          <w:szCs w:val="22"/>
        </w:rPr>
        <w:t>flexibilitate</w:t>
      </w:r>
      <w:proofErr w:type="spellEnd"/>
      <w:r w:rsidRPr="00773DDB">
        <w:rPr>
          <w:color w:val="000000" w:themeColor="text1"/>
          <w:sz w:val="22"/>
          <w:szCs w:val="22"/>
        </w:rPr>
        <w:t xml:space="preserve"> </w:t>
      </w:r>
      <w:proofErr w:type="spellStart"/>
      <w:r w:rsidRPr="00773DDB">
        <w:rPr>
          <w:color w:val="000000" w:themeColor="text1"/>
          <w:sz w:val="22"/>
          <w:szCs w:val="22"/>
        </w:rPr>
        <w:t>în</w:t>
      </w:r>
      <w:proofErr w:type="spellEnd"/>
      <w:r w:rsidRPr="00773DDB">
        <w:rPr>
          <w:color w:val="000000" w:themeColor="text1"/>
          <w:sz w:val="22"/>
          <w:szCs w:val="22"/>
        </w:rPr>
        <w:t xml:space="preserve"> </w:t>
      </w:r>
      <w:proofErr w:type="spellStart"/>
      <w:r w:rsidRPr="00773DDB">
        <w:rPr>
          <w:color w:val="000000" w:themeColor="text1"/>
          <w:sz w:val="22"/>
          <w:szCs w:val="22"/>
        </w:rPr>
        <w:t>executarea</w:t>
      </w:r>
      <w:proofErr w:type="spellEnd"/>
      <w:r w:rsidRPr="00773DDB">
        <w:rPr>
          <w:color w:val="000000" w:themeColor="text1"/>
          <w:sz w:val="22"/>
          <w:szCs w:val="22"/>
        </w:rPr>
        <w:t xml:space="preserve"> </w:t>
      </w:r>
      <w:proofErr w:type="spellStart"/>
      <w:r w:rsidRPr="00773DDB">
        <w:rPr>
          <w:color w:val="000000" w:themeColor="text1"/>
          <w:sz w:val="22"/>
          <w:szCs w:val="22"/>
        </w:rPr>
        <w:t>lucrărilor</w:t>
      </w:r>
      <w:proofErr w:type="spellEnd"/>
      <w:r w:rsidRPr="00773DDB">
        <w:rPr>
          <w:color w:val="000000" w:themeColor="text1"/>
          <w:sz w:val="22"/>
          <w:szCs w:val="22"/>
        </w:rPr>
        <w:t xml:space="preserve"> </w:t>
      </w:r>
      <w:proofErr w:type="spellStart"/>
      <w:r w:rsidRPr="00773DDB">
        <w:rPr>
          <w:color w:val="000000" w:themeColor="text1"/>
          <w:sz w:val="22"/>
          <w:szCs w:val="22"/>
        </w:rPr>
        <w:t>în</w:t>
      </w:r>
      <w:proofErr w:type="spellEnd"/>
      <w:r w:rsidRPr="00773DDB">
        <w:rPr>
          <w:color w:val="000000" w:themeColor="text1"/>
          <w:sz w:val="22"/>
          <w:szCs w:val="22"/>
        </w:rPr>
        <w:t xml:space="preserve"> </w:t>
      </w:r>
      <w:proofErr w:type="spellStart"/>
      <w:r w:rsidRPr="00773DDB">
        <w:rPr>
          <w:color w:val="000000" w:themeColor="text1"/>
          <w:sz w:val="22"/>
          <w:szCs w:val="22"/>
        </w:rPr>
        <w:t>funcție</w:t>
      </w:r>
      <w:proofErr w:type="spellEnd"/>
      <w:r w:rsidRPr="00773DDB">
        <w:rPr>
          <w:color w:val="000000" w:themeColor="text1"/>
          <w:sz w:val="22"/>
          <w:szCs w:val="22"/>
        </w:rPr>
        <w:t xml:space="preserve"> de </w:t>
      </w:r>
      <w:proofErr w:type="spellStart"/>
      <w:r w:rsidRPr="00773DDB">
        <w:rPr>
          <w:color w:val="000000" w:themeColor="text1"/>
          <w:sz w:val="22"/>
          <w:szCs w:val="22"/>
        </w:rPr>
        <w:t>necesitățile</w:t>
      </w:r>
      <w:proofErr w:type="spellEnd"/>
      <w:r w:rsidRPr="00773DDB">
        <w:rPr>
          <w:color w:val="000000" w:themeColor="text1"/>
          <w:spacing w:val="1"/>
          <w:sz w:val="22"/>
          <w:szCs w:val="22"/>
        </w:rPr>
        <w:t xml:space="preserve"> </w:t>
      </w:r>
      <w:proofErr w:type="spellStart"/>
      <w:r w:rsidRPr="00773DDB">
        <w:rPr>
          <w:color w:val="000000" w:themeColor="text1"/>
          <w:sz w:val="22"/>
          <w:szCs w:val="22"/>
        </w:rPr>
        <w:t>obiective</w:t>
      </w:r>
      <w:proofErr w:type="spellEnd"/>
      <w:r w:rsidRPr="00773DDB">
        <w:rPr>
          <w:color w:val="000000" w:themeColor="text1"/>
          <w:spacing w:val="-3"/>
          <w:sz w:val="22"/>
          <w:szCs w:val="22"/>
        </w:rPr>
        <w:t xml:space="preserve"> </w:t>
      </w:r>
      <w:r w:rsidRPr="00773DDB">
        <w:rPr>
          <w:color w:val="000000" w:themeColor="text1"/>
          <w:sz w:val="22"/>
          <w:szCs w:val="22"/>
        </w:rPr>
        <w:t>ale</w:t>
      </w:r>
      <w:r w:rsidRPr="00773DDB">
        <w:rPr>
          <w:color w:val="000000" w:themeColor="text1"/>
          <w:spacing w:val="-3"/>
          <w:sz w:val="22"/>
          <w:szCs w:val="22"/>
        </w:rPr>
        <w:t xml:space="preserve"> </w:t>
      </w:r>
      <w:proofErr w:type="spellStart"/>
      <w:r w:rsidRPr="00773DDB">
        <w:rPr>
          <w:color w:val="000000" w:themeColor="text1"/>
          <w:sz w:val="22"/>
          <w:szCs w:val="22"/>
        </w:rPr>
        <w:t>Autorității</w:t>
      </w:r>
      <w:proofErr w:type="spellEnd"/>
      <w:r w:rsidRPr="00773DDB">
        <w:rPr>
          <w:color w:val="000000" w:themeColor="text1"/>
          <w:sz w:val="22"/>
          <w:szCs w:val="22"/>
        </w:rPr>
        <w:t xml:space="preserve"> </w:t>
      </w:r>
      <w:proofErr w:type="spellStart"/>
      <w:r w:rsidRPr="00773DDB">
        <w:rPr>
          <w:color w:val="000000" w:themeColor="text1"/>
          <w:sz w:val="22"/>
          <w:szCs w:val="22"/>
        </w:rPr>
        <w:t>Contractante</w:t>
      </w:r>
      <w:proofErr w:type="spellEnd"/>
      <w:r w:rsidRPr="00773DDB">
        <w:rPr>
          <w:color w:val="000000" w:themeColor="text1"/>
          <w:sz w:val="22"/>
          <w:szCs w:val="22"/>
        </w:rPr>
        <w:t>,</w:t>
      </w:r>
      <w:r w:rsidRPr="00773DDB">
        <w:rPr>
          <w:color w:val="000000" w:themeColor="text1"/>
          <w:spacing w:val="-1"/>
          <w:sz w:val="22"/>
          <w:szCs w:val="22"/>
        </w:rPr>
        <w:t xml:space="preserve"> </w:t>
      </w:r>
      <w:r w:rsidRPr="00773DDB">
        <w:rPr>
          <w:color w:val="000000" w:themeColor="text1"/>
          <w:sz w:val="22"/>
          <w:szCs w:val="22"/>
        </w:rPr>
        <w:t>la</w:t>
      </w:r>
      <w:r w:rsidRPr="00773DDB">
        <w:rPr>
          <w:color w:val="000000" w:themeColor="text1"/>
          <w:spacing w:val="-2"/>
          <w:sz w:val="22"/>
          <w:szCs w:val="22"/>
        </w:rPr>
        <w:t xml:space="preserve"> </w:t>
      </w:r>
      <w:proofErr w:type="spellStart"/>
      <w:r w:rsidRPr="00773DDB">
        <w:rPr>
          <w:color w:val="000000" w:themeColor="text1"/>
          <w:sz w:val="22"/>
          <w:szCs w:val="22"/>
        </w:rPr>
        <w:t>orice</w:t>
      </w:r>
      <w:proofErr w:type="spellEnd"/>
      <w:r w:rsidRPr="00773DDB">
        <w:rPr>
          <w:color w:val="000000" w:themeColor="text1"/>
          <w:spacing w:val="-2"/>
          <w:sz w:val="22"/>
          <w:szCs w:val="22"/>
        </w:rPr>
        <w:t xml:space="preserve"> </w:t>
      </w:r>
      <w:r w:rsidRPr="00773DDB">
        <w:rPr>
          <w:color w:val="000000" w:themeColor="text1"/>
          <w:sz w:val="22"/>
          <w:szCs w:val="22"/>
        </w:rPr>
        <w:t xml:space="preserve">moment </w:t>
      </w:r>
      <w:proofErr w:type="spellStart"/>
      <w:r w:rsidRPr="00773DDB">
        <w:rPr>
          <w:color w:val="000000" w:themeColor="text1"/>
          <w:sz w:val="22"/>
          <w:szCs w:val="22"/>
        </w:rPr>
        <w:t>în</w:t>
      </w:r>
      <w:proofErr w:type="spellEnd"/>
      <w:r w:rsidRPr="00773DDB">
        <w:rPr>
          <w:color w:val="000000" w:themeColor="text1"/>
          <w:spacing w:val="-1"/>
          <w:sz w:val="22"/>
          <w:szCs w:val="22"/>
        </w:rPr>
        <w:t xml:space="preserve"> </w:t>
      </w:r>
      <w:proofErr w:type="spellStart"/>
      <w:r w:rsidRPr="00773DDB">
        <w:rPr>
          <w:color w:val="000000" w:themeColor="text1"/>
          <w:sz w:val="22"/>
          <w:szCs w:val="22"/>
        </w:rPr>
        <w:t>derularea</w:t>
      </w:r>
      <w:proofErr w:type="spellEnd"/>
      <w:r w:rsidRPr="00773DDB">
        <w:rPr>
          <w:color w:val="000000" w:themeColor="text1"/>
          <w:spacing w:val="1"/>
          <w:sz w:val="22"/>
          <w:szCs w:val="22"/>
        </w:rPr>
        <w:t xml:space="preserve"> </w:t>
      </w:r>
      <w:proofErr w:type="spellStart"/>
      <w:r w:rsidRPr="00773DDB">
        <w:rPr>
          <w:color w:val="000000" w:themeColor="text1"/>
          <w:sz w:val="22"/>
          <w:szCs w:val="22"/>
        </w:rPr>
        <w:t>Contractului</w:t>
      </w:r>
      <w:proofErr w:type="spellEnd"/>
      <w:r w:rsidRPr="00773DDB">
        <w:rPr>
          <w:color w:val="000000" w:themeColor="text1"/>
          <w:sz w:val="22"/>
          <w:szCs w:val="22"/>
        </w:rPr>
        <w:t>;</w:t>
      </w:r>
    </w:p>
    <w:p w14:paraId="033CEB91" w14:textId="77777777" w:rsidR="008F40E8" w:rsidRPr="00773DDB" w:rsidRDefault="008F40E8">
      <w:pPr>
        <w:pStyle w:val="ListParagraph"/>
        <w:numPr>
          <w:ilvl w:val="0"/>
          <w:numId w:val="28"/>
        </w:numPr>
        <w:tabs>
          <w:tab w:val="left" w:pos="1161"/>
          <w:tab w:val="left" w:pos="1163"/>
        </w:tabs>
        <w:adjustRightInd/>
        <w:ind w:right="117" w:hanging="293"/>
        <w:jc w:val="both"/>
        <w:rPr>
          <w:color w:val="000000" w:themeColor="text1"/>
          <w:sz w:val="22"/>
          <w:szCs w:val="22"/>
        </w:rPr>
      </w:pPr>
      <w:proofErr w:type="spellStart"/>
      <w:r w:rsidRPr="00773DDB">
        <w:rPr>
          <w:color w:val="000000" w:themeColor="text1"/>
          <w:sz w:val="22"/>
          <w:szCs w:val="22"/>
        </w:rPr>
        <w:t>Executarea</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t>documentarea</w:t>
      </w:r>
      <w:proofErr w:type="spellEnd"/>
      <w:r w:rsidRPr="00773DDB">
        <w:rPr>
          <w:color w:val="000000" w:themeColor="text1"/>
          <w:sz w:val="22"/>
          <w:szCs w:val="22"/>
        </w:rPr>
        <w:t xml:space="preserve"> </w:t>
      </w:r>
      <w:proofErr w:type="spellStart"/>
      <w:r w:rsidRPr="00773DDB">
        <w:rPr>
          <w:color w:val="000000" w:themeColor="text1"/>
          <w:sz w:val="22"/>
          <w:szCs w:val="22"/>
        </w:rPr>
        <w:t>corespunzătoare</w:t>
      </w:r>
      <w:proofErr w:type="spellEnd"/>
      <w:r w:rsidRPr="00773DDB">
        <w:rPr>
          <w:color w:val="000000" w:themeColor="text1"/>
          <w:sz w:val="22"/>
          <w:szCs w:val="22"/>
        </w:rPr>
        <w:t xml:space="preserve"> a </w:t>
      </w:r>
      <w:proofErr w:type="spellStart"/>
      <w:r w:rsidRPr="00773DDB">
        <w:rPr>
          <w:color w:val="000000" w:themeColor="text1"/>
          <w:sz w:val="22"/>
          <w:szCs w:val="22"/>
        </w:rPr>
        <w:t>tuturor</w:t>
      </w:r>
      <w:proofErr w:type="spellEnd"/>
      <w:r w:rsidRPr="00773DDB">
        <w:rPr>
          <w:color w:val="000000" w:themeColor="text1"/>
          <w:sz w:val="22"/>
          <w:szCs w:val="22"/>
        </w:rPr>
        <w:t xml:space="preserve"> </w:t>
      </w:r>
      <w:proofErr w:type="spellStart"/>
      <w:r w:rsidRPr="00773DDB">
        <w:rPr>
          <w:color w:val="000000" w:themeColor="text1"/>
          <w:sz w:val="22"/>
          <w:szCs w:val="22"/>
        </w:rPr>
        <w:t>schimbărilor</w:t>
      </w:r>
      <w:proofErr w:type="spellEnd"/>
      <w:r w:rsidRPr="00773DDB">
        <w:rPr>
          <w:color w:val="000000" w:themeColor="text1"/>
          <w:sz w:val="22"/>
          <w:szCs w:val="22"/>
        </w:rPr>
        <w:t xml:space="preserve"> (</w:t>
      </w:r>
      <w:proofErr w:type="spellStart"/>
      <w:r w:rsidRPr="00773DDB">
        <w:rPr>
          <w:color w:val="000000" w:themeColor="text1"/>
          <w:sz w:val="22"/>
          <w:szCs w:val="22"/>
        </w:rPr>
        <w:t>Modificări</w:t>
      </w:r>
      <w:proofErr w:type="spellEnd"/>
      <w:r w:rsidRPr="00773DDB">
        <w:rPr>
          <w:color w:val="000000" w:themeColor="text1"/>
          <w:sz w:val="22"/>
          <w:szCs w:val="22"/>
        </w:rPr>
        <w:t>) solicitate</w:t>
      </w:r>
      <w:r w:rsidRPr="00773DDB">
        <w:rPr>
          <w:color w:val="000000" w:themeColor="text1"/>
          <w:spacing w:val="1"/>
          <w:sz w:val="22"/>
          <w:szCs w:val="22"/>
        </w:rPr>
        <w:t xml:space="preserve"> </w:t>
      </w:r>
      <w:r w:rsidRPr="00773DDB">
        <w:rPr>
          <w:color w:val="000000" w:themeColor="text1"/>
          <w:sz w:val="22"/>
          <w:szCs w:val="22"/>
        </w:rPr>
        <w:t>de</w:t>
      </w:r>
      <w:r w:rsidRPr="00773DDB">
        <w:rPr>
          <w:color w:val="000000" w:themeColor="text1"/>
          <w:spacing w:val="-1"/>
          <w:sz w:val="22"/>
          <w:szCs w:val="22"/>
        </w:rPr>
        <w:t xml:space="preserve"> </w:t>
      </w:r>
      <w:proofErr w:type="spellStart"/>
      <w:r w:rsidRPr="00773DDB">
        <w:rPr>
          <w:color w:val="000000" w:themeColor="text1"/>
          <w:sz w:val="22"/>
          <w:szCs w:val="22"/>
        </w:rPr>
        <w:t>către</w:t>
      </w:r>
      <w:proofErr w:type="spellEnd"/>
      <w:r w:rsidRPr="00773DDB">
        <w:rPr>
          <w:color w:val="000000" w:themeColor="text1"/>
          <w:sz w:val="22"/>
          <w:szCs w:val="22"/>
        </w:rPr>
        <w:t xml:space="preserve"> </w:t>
      </w:r>
      <w:proofErr w:type="spellStart"/>
      <w:r w:rsidRPr="00773DDB">
        <w:rPr>
          <w:color w:val="000000" w:themeColor="text1"/>
          <w:sz w:val="22"/>
          <w:szCs w:val="22"/>
        </w:rPr>
        <w:t>Autoritatea</w:t>
      </w:r>
      <w:proofErr w:type="spellEnd"/>
      <w:r w:rsidRPr="00773DDB">
        <w:rPr>
          <w:color w:val="000000" w:themeColor="text1"/>
          <w:sz w:val="22"/>
          <w:szCs w:val="22"/>
        </w:rPr>
        <w:t xml:space="preserve"> </w:t>
      </w:r>
      <w:proofErr w:type="spellStart"/>
      <w:r w:rsidRPr="00773DDB">
        <w:rPr>
          <w:color w:val="000000" w:themeColor="text1"/>
          <w:sz w:val="22"/>
          <w:szCs w:val="22"/>
        </w:rPr>
        <w:t>Contractantă</w:t>
      </w:r>
      <w:proofErr w:type="spellEnd"/>
      <w:r w:rsidRPr="00773DDB">
        <w:rPr>
          <w:color w:val="000000" w:themeColor="text1"/>
          <w:spacing w:val="2"/>
          <w:sz w:val="22"/>
          <w:szCs w:val="22"/>
        </w:rPr>
        <w:t xml:space="preserve"> </w:t>
      </w:r>
      <w:r w:rsidRPr="00773DDB">
        <w:rPr>
          <w:color w:val="000000" w:themeColor="text1"/>
          <w:sz w:val="22"/>
          <w:szCs w:val="22"/>
        </w:rPr>
        <w:t xml:space="preserve">pe </w:t>
      </w:r>
      <w:proofErr w:type="spellStart"/>
      <w:r w:rsidRPr="00773DDB">
        <w:rPr>
          <w:color w:val="000000" w:themeColor="text1"/>
          <w:sz w:val="22"/>
          <w:szCs w:val="22"/>
        </w:rPr>
        <w:t>durata</w:t>
      </w:r>
      <w:proofErr w:type="spellEnd"/>
      <w:r w:rsidRPr="00773DDB">
        <w:rPr>
          <w:color w:val="000000" w:themeColor="text1"/>
          <w:spacing w:val="-1"/>
          <w:sz w:val="22"/>
          <w:szCs w:val="22"/>
        </w:rPr>
        <w:t xml:space="preserve"> </w:t>
      </w:r>
      <w:proofErr w:type="spellStart"/>
      <w:r w:rsidRPr="00773DDB">
        <w:rPr>
          <w:color w:val="000000" w:themeColor="text1"/>
          <w:sz w:val="22"/>
          <w:szCs w:val="22"/>
        </w:rPr>
        <w:t>derulării</w:t>
      </w:r>
      <w:proofErr w:type="spellEnd"/>
      <w:r w:rsidRPr="00773DDB">
        <w:rPr>
          <w:color w:val="000000" w:themeColor="text1"/>
          <w:spacing w:val="-2"/>
          <w:sz w:val="22"/>
          <w:szCs w:val="22"/>
        </w:rPr>
        <w:t xml:space="preserve"> </w:t>
      </w:r>
      <w:proofErr w:type="spellStart"/>
      <w:r w:rsidRPr="00773DDB">
        <w:rPr>
          <w:color w:val="000000" w:themeColor="text1"/>
          <w:sz w:val="22"/>
          <w:szCs w:val="22"/>
        </w:rPr>
        <w:t>Contractului</w:t>
      </w:r>
      <w:proofErr w:type="spellEnd"/>
      <w:r w:rsidRPr="00773DDB">
        <w:rPr>
          <w:color w:val="000000" w:themeColor="text1"/>
          <w:sz w:val="22"/>
          <w:szCs w:val="22"/>
        </w:rPr>
        <w:t>;</w:t>
      </w:r>
    </w:p>
    <w:p w14:paraId="6967C01D" w14:textId="7E4A0B0F" w:rsidR="008F40E8" w:rsidRPr="00773DDB" w:rsidRDefault="008F40E8">
      <w:pPr>
        <w:pStyle w:val="ListParagraph"/>
        <w:numPr>
          <w:ilvl w:val="0"/>
          <w:numId w:val="28"/>
        </w:numPr>
        <w:tabs>
          <w:tab w:val="left" w:pos="1161"/>
          <w:tab w:val="left" w:pos="1163"/>
        </w:tabs>
        <w:adjustRightInd/>
        <w:ind w:right="115" w:hanging="346"/>
        <w:jc w:val="both"/>
        <w:rPr>
          <w:color w:val="000000" w:themeColor="text1"/>
          <w:sz w:val="22"/>
          <w:szCs w:val="22"/>
        </w:rPr>
      </w:pPr>
      <w:proofErr w:type="spellStart"/>
      <w:r w:rsidRPr="00773DDB">
        <w:rPr>
          <w:color w:val="000000" w:themeColor="text1"/>
          <w:sz w:val="22"/>
          <w:szCs w:val="22"/>
        </w:rPr>
        <w:t>Prezentarea</w:t>
      </w:r>
      <w:proofErr w:type="spellEnd"/>
      <w:r w:rsidRPr="00773DDB">
        <w:rPr>
          <w:color w:val="000000" w:themeColor="text1"/>
          <w:sz w:val="22"/>
          <w:szCs w:val="22"/>
        </w:rPr>
        <w:t xml:space="preserve"> </w:t>
      </w:r>
      <w:proofErr w:type="spellStart"/>
      <w:r w:rsidRPr="00773DDB">
        <w:rPr>
          <w:color w:val="000000" w:themeColor="text1"/>
          <w:sz w:val="22"/>
          <w:szCs w:val="22"/>
        </w:rPr>
        <w:t>unei</w:t>
      </w:r>
      <w:proofErr w:type="spellEnd"/>
      <w:r w:rsidRPr="00773DDB">
        <w:rPr>
          <w:color w:val="000000" w:themeColor="text1"/>
          <w:sz w:val="22"/>
          <w:szCs w:val="22"/>
        </w:rPr>
        <w:t xml:space="preserve"> </w:t>
      </w:r>
      <w:proofErr w:type="spellStart"/>
      <w:r w:rsidRPr="00773DDB">
        <w:rPr>
          <w:color w:val="000000" w:themeColor="text1"/>
          <w:sz w:val="22"/>
          <w:szCs w:val="22"/>
        </w:rPr>
        <w:t>situații</w:t>
      </w:r>
      <w:proofErr w:type="spellEnd"/>
      <w:r w:rsidRPr="00773DDB">
        <w:rPr>
          <w:color w:val="000000" w:themeColor="text1"/>
          <w:sz w:val="22"/>
          <w:szCs w:val="22"/>
        </w:rPr>
        <w:t xml:space="preserve"> de </w:t>
      </w:r>
      <w:proofErr w:type="spellStart"/>
      <w:r w:rsidRPr="00773DDB">
        <w:rPr>
          <w:color w:val="000000" w:themeColor="text1"/>
          <w:sz w:val="22"/>
          <w:szCs w:val="22"/>
        </w:rPr>
        <w:t>plată</w:t>
      </w:r>
      <w:proofErr w:type="spellEnd"/>
      <w:r w:rsidRPr="00773DDB">
        <w:rPr>
          <w:color w:val="000000" w:themeColor="text1"/>
          <w:sz w:val="22"/>
          <w:szCs w:val="22"/>
        </w:rPr>
        <w:t xml:space="preserve">, individual </w:t>
      </w:r>
      <w:proofErr w:type="spellStart"/>
      <w:r w:rsidRPr="00773DDB">
        <w:rPr>
          <w:color w:val="000000" w:themeColor="text1"/>
          <w:sz w:val="22"/>
          <w:szCs w:val="22"/>
        </w:rPr>
        <w:t>pentru</w:t>
      </w:r>
      <w:proofErr w:type="spellEnd"/>
      <w:r w:rsidRPr="00773DDB">
        <w:rPr>
          <w:color w:val="000000" w:themeColor="text1"/>
          <w:sz w:val="22"/>
          <w:szCs w:val="22"/>
        </w:rPr>
        <w:t xml:space="preserve"> </w:t>
      </w:r>
      <w:proofErr w:type="spellStart"/>
      <w:r w:rsidRPr="00773DDB">
        <w:rPr>
          <w:color w:val="000000" w:themeColor="text1"/>
          <w:sz w:val="22"/>
          <w:szCs w:val="22"/>
        </w:rPr>
        <w:t>fiecare</w:t>
      </w:r>
      <w:proofErr w:type="spellEnd"/>
      <w:r w:rsidRPr="00773DDB">
        <w:rPr>
          <w:color w:val="000000" w:themeColor="text1"/>
          <w:sz w:val="22"/>
          <w:szCs w:val="22"/>
        </w:rPr>
        <w:t xml:space="preserve"> </w:t>
      </w:r>
      <w:proofErr w:type="spellStart"/>
      <w:r w:rsidRPr="00773DDB">
        <w:rPr>
          <w:color w:val="000000" w:themeColor="text1"/>
          <w:sz w:val="22"/>
          <w:szCs w:val="22"/>
        </w:rPr>
        <w:t>activitate</w:t>
      </w:r>
      <w:proofErr w:type="spellEnd"/>
      <w:r w:rsidRPr="00773DDB">
        <w:rPr>
          <w:color w:val="000000" w:themeColor="text1"/>
          <w:sz w:val="22"/>
          <w:szCs w:val="22"/>
        </w:rPr>
        <w:t xml:space="preserve"> </w:t>
      </w:r>
      <w:proofErr w:type="spellStart"/>
      <w:r w:rsidRPr="00773DDB">
        <w:rPr>
          <w:color w:val="000000" w:themeColor="text1"/>
          <w:sz w:val="22"/>
          <w:szCs w:val="22"/>
        </w:rPr>
        <w:t>în</w:t>
      </w:r>
      <w:proofErr w:type="spellEnd"/>
      <w:r w:rsidRPr="00773DDB">
        <w:rPr>
          <w:color w:val="000000" w:themeColor="text1"/>
          <w:sz w:val="22"/>
          <w:szCs w:val="22"/>
        </w:rPr>
        <w:t xml:space="preserve"> </w:t>
      </w:r>
      <w:proofErr w:type="spellStart"/>
      <w:r w:rsidRPr="00773DDB">
        <w:rPr>
          <w:color w:val="000000" w:themeColor="text1"/>
          <w:sz w:val="22"/>
          <w:szCs w:val="22"/>
        </w:rPr>
        <w:t>parte</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per total,</w:t>
      </w:r>
      <w:r w:rsidRPr="00773DDB">
        <w:rPr>
          <w:color w:val="000000" w:themeColor="text1"/>
          <w:spacing w:val="1"/>
          <w:sz w:val="22"/>
          <w:szCs w:val="22"/>
        </w:rPr>
        <w:t xml:space="preserve"> </w:t>
      </w:r>
      <w:proofErr w:type="spellStart"/>
      <w:r w:rsidRPr="00773DDB">
        <w:rPr>
          <w:color w:val="000000" w:themeColor="text1"/>
          <w:sz w:val="22"/>
          <w:szCs w:val="22"/>
        </w:rPr>
        <w:t>indicând</w:t>
      </w:r>
      <w:proofErr w:type="spellEnd"/>
      <w:r w:rsidRPr="00773DDB">
        <w:rPr>
          <w:color w:val="000000" w:themeColor="text1"/>
          <w:spacing w:val="1"/>
          <w:sz w:val="22"/>
          <w:szCs w:val="22"/>
        </w:rPr>
        <w:t xml:space="preserve"> </w:t>
      </w:r>
      <w:proofErr w:type="spellStart"/>
      <w:r w:rsidRPr="00773DDB">
        <w:rPr>
          <w:color w:val="000000" w:themeColor="text1"/>
          <w:sz w:val="22"/>
          <w:szCs w:val="22"/>
        </w:rPr>
        <w:t>progresul</w:t>
      </w:r>
      <w:proofErr w:type="spellEnd"/>
      <w:r w:rsidRPr="00773DDB">
        <w:rPr>
          <w:color w:val="000000" w:themeColor="text1"/>
          <w:spacing w:val="1"/>
          <w:sz w:val="22"/>
          <w:szCs w:val="22"/>
        </w:rPr>
        <w:t xml:space="preserve"> </w:t>
      </w:r>
      <w:proofErr w:type="spellStart"/>
      <w:r w:rsidRPr="00773DDB">
        <w:rPr>
          <w:color w:val="000000" w:themeColor="text1"/>
          <w:sz w:val="22"/>
          <w:szCs w:val="22"/>
        </w:rPr>
        <w:t>activităților</w:t>
      </w:r>
      <w:proofErr w:type="spellEnd"/>
      <w:r w:rsidRPr="00773DDB">
        <w:rPr>
          <w:color w:val="000000" w:themeColor="text1"/>
          <w:spacing w:val="1"/>
          <w:sz w:val="22"/>
          <w:szCs w:val="22"/>
        </w:rPr>
        <w:t xml:space="preserve"> </w:t>
      </w:r>
      <w:r w:rsidRPr="00773DDB">
        <w:rPr>
          <w:color w:val="000000" w:themeColor="text1"/>
          <w:sz w:val="22"/>
          <w:szCs w:val="22"/>
        </w:rPr>
        <w:t>sale,</w:t>
      </w:r>
      <w:r w:rsidRPr="00773DDB">
        <w:rPr>
          <w:color w:val="000000" w:themeColor="text1"/>
          <w:spacing w:val="1"/>
          <w:sz w:val="22"/>
          <w:szCs w:val="22"/>
        </w:rPr>
        <w:t xml:space="preserve"> </w:t>
      </w:r>
      <w:proofErr w:type="spellStart"/>
      <w:r w:rsidRPr="00773DDB">
        <w:rPr>
          <w:color w:val="000000" w:themeColor="text1"/>
          <w:sz w:val="22"/>
          <w:szCs w:val="22"/>
        </w:rPr>
        <w:t>lucrările</w:t>
      </w:r>
      <w:proofErr w:type="spellEnd"/>
      <w:r w:rsidRPr="00773DDB">
        <w:rPr>
          <w:color w:val="000000" w:themeColor="text1"/>
          <w:spacing w:val="1"/>
          <w:sz w:val="22"/>
          <w:szCs w:val="22"/>
        </w:rPr>
        <w:t xml:space="preserve"> </w:t>
      </w:r>
      <w:proofErr w:type="spellStart"/>
      <w:r w:rsidRPr="00773DDB">
        <w:rPr>
          <w:color w:val="000000" w:themeColor="text1"/>
          <w:sz w:val="22"/>
          <w:szCs w:val="22"/>
        </w:rPr>
        <w:t>executate</w:t>
      </w:r>
      <w:proofErr w:type="spellEnd"/>
      <w:r w:rsidRPr="00773DDB">
        <w:rPr>
          <w:color w:val="000000" w:themeColor="text1"/>
          <w:sz w:val="22"/>
          <w:szCs w:val="22"/>
        </w:rPr>
        <w:t>,</w:t>
      </w:r>
      <w:r w:rsidRPr="00773DDB">
        <w:rPr>
          <w:color w:val="000000" w:themeColor="text1"/>
          <w:spacing w:val="1"/>
          <w:sz w:val="22"/>
          <w:szCs w:val="22"/>
        </w:rPr>
        <w:t xml:space="preserve"> </w:t>
      </w:r>
      <w:proofErr w:type="spellStart"/>
      <w:r w:rsidRPr="00773DDB">
        <w:rPr>
          <w:color w:val="000000" w:themeColor="text1"/>
          <w:sz w:val="22"/>
          <w:szCs w:val="22"/>
        </w:rPr>
        <w:t>detaliind</w:t>
      </w:r>
      <w:proofErr w:type="spellEnd"/>
      <w:r w:rsidRPr="00773DDB">
        <w:rPr>
          <w:color w:val="000000" w:themeColor="text1"/>
          <w:spacing w:val="1"/>
          <w:sz w:val="22"/>
          <w:szCs w:val="22"/>
        </w:rPr>
        <w:t xml:space="preserve"> </w:t>
      </w:r>
      <w:proofErr w:type="spellStart"/>
      <w:r w:rsidRPr="00773DDB">
        <w:rPr>
          <w:color w:val="000000" w:themeColor="text1"/>
          <w:sz w:val="22"/>
          <w:szCs w:val="22"/>
        </w:rPr>
        <w:t>în</w:t>
      </w:r>
      <w:proofErr w:type="spellEnd"/>
      <w:r w:rsidRPr="00773DDB">
        <w:rPr>
          <w:color w:val="000000" w:themeColor="text1"/>
          <w:spacing w:val="1"/>
          <w:sz w:val="22"/>
          <w:szCs w:val="22"/>
        </w:rPr>
        <w:t xml:space="preserve"> </w:t>
      </w:r>
      <w:r w:rsidRPr="00773DDB">
        <w:rPr>
          <w:color w:val="000000" w:themeColor="text1"/>
          <w:sz w:val="22"/>
          <w:szCs w:val="22"/>
        </w:rPr>
        <w:t>mod</w:t>
      </w:r>
      <w:r w:rsidRPr="00773DDB">
        <w:rPr>
          <w:color w:val="000000" w:themeColor="text1"/>
          <w:spacing w:val="1"/>
          <w:sz w:val="22"/>
          <w:szCs w:val="22"/>
        </w:rPr>
        <w:t xml:space="preserve"> </w:t>
      </w:r>
      <w:proofErr w:type="spellStart"/>
      <w:r w:rsidRPr="00773DDB">
        <w:rPr>
          <w:color w:val="000000" w:themeColor="text1"/>
          <w:sz w:val="22"/>
          <w:szCs w:val="22"/>
        </w:rPr>
        <w:t>separat</w:t>
      </w:r>
      <w:proofErr w:type="spellEnd"/>
      <w:r w:rsidRPr="00773DDB">
        <w:rPr>
          <w:color w:val="000000" w:themeColor="text1"/>
          <w:spacing w:val="1"/>
          <w:sz w:val="22"/>
          <w:szCs w:val="22"/>
        </w:rPr>
        <w:t xml:space="preserve"> </w:t>
      </w:r>
      <w:proofErr w:type="spellStart"/>
      <w:r w:rsidRPr="00773DDB">
        <w:rPr>
          <w:color w:val="000000" w:themeColor="text1"/>
          <w:sz w:val="22"/>
          <w:szCs w:val="22"/>
        </w:rPr>
        <w:t>lucrările</w:t>
      </w:r>
      <w:proofErr w:type="spellEnd"/>
      <w:r w:rsidRPr="00773DDB">
        <w:rPr>
          <w:color w:val="000000" w:themeColor="text1"/>
          <w:spacing w:val="1"/>
          <w:sz w:val="22"/>
          <w:szCs w:val="22"/>
        </w:rPr>
        <w:t xml:space="preserve"> </w:t>
      </w:r>
      <w:proofErr w:type="spellStart"/>
      <w:r w:rsidRPr="00773DDB">
        <w:rPr>
          <w:color w:val="000000" w:themeColor="text1"/>
          <w:sz w:val="22"/>
          <w:szCs w:val="22"/>
        </w:rPr>
        <w:t>executate</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t>costurile</w:t>
      </w:r>
      <w:proofErr w:type="spellEnd"/>
      <w:r w:rsidRPr="00773DDB">
        <w:rPr>
          <w:color w:val="000000" w:themeColor="text1"/>
          <w:sz w:val="22"/>
          <w:szCs w:val="22"/>
        </w:rPr>
        <w:t xml:space="preserve"> cu diverse </w:t>
      </w:r>
      <w:proofErr w:type="spellStart"/>
      <w:r w:rsidRPr="00773DDB">
        <w:rPr>
          <w:color w:val="000000" w:themeColor="text1"/>
          <w:sz w:val="22"/>
          <w:szCs w:val="22"/>
        </w:rPr>
        <w:t>taxe</w:t>
      </w:r>
      <w:proofErr w:type="spellEnd"/>
      <w:r w:rsidRPr="00773DDB">
        <w:rPr>
          <w:color w:val="000000" w:themeColor="text1"/>
          <w:sz w:val="22"/>
          <w:szCs w:val="22"/>
        </w:rPr>
        <w:t xml:space="preserve">, </w:t>
      </w:r>
      <w:proofErr w:type="spellStart"/>
      <w:r w:rsidRPr="00773DDB">
        <w:rPr>
          <w:color w:val="000000" w:themeColor="text1"/>
          <w:sz w:val="22"/>
          <w:szCs w:val="22"/>
        </w:rPr>
        <w:t>dacă</w:t>
      </w:r>
      <w:proofErr w:type="spellEnd"/>
      <w:r w:rsidRPr="00773DDB">
        <w:rPr>
          <w:color w:val="000000" w:themeColor="text1"/>
          <w:sz w:val="22"/>
          <w:szCs w:val="22"/>
        </w:rPr>
        <w:t xml:space="preserve"> e </w:t>
      </w:r>
      <w:proofErr w:type="spellStart"/>
      <w:r w:rsidRPr="00773DDB">
        <w:rPr>
          <w:color w:val="000000" w:themeColor="text1"/>
          <w:sz w:val="22"/>
          <w:szCs w:val="22"/>
        </w:rPr>
        <w:t>cazul</w:t>
      </w:r>
      <w:proofErr w:type="spellEnd"/>
      <w:r w:rsidRPr="00773DDB">
        <w:rPr>
          <w:color w:val="000000" w:themeColor="text1"/>
          <w:sz w:val="22"/>
          <w:szCs w:val="22"/>
        </w:rPr>
        <w:t xml:space="preserve">, </w:t>
      </w:r>
      <w:proofErr w:type="spellStart"/>
      <w:r w:rsidRPr="00773DDB">
        <w:rPr>
          <w:color w:val="000000" w:themeColor="text1"/>
          <w:sz w:val="22"/>
          <w:szCs w:val="22"/>
        </w:rPr>
        <w:t>achitate</w:t>
      </w:r>
      <w:proofErr w:type="spellEnd"/>
      <w:r w:rsidRPr="00773DDB">
        <w:rPr>
          <w:color w:val="000000" w:themeColor="text1"/>
          <w:sz w:val="22"/>
          <w:szCs w:val="22"/>
        </w:rPr>
        <w:t xml:space="preserve"> </w:t>
      </w:r>
      <w:proofErr w:type="spellStart"/>
      <w:r w:rsidRPr="00773DDB">
        <w:rPr>
          <w:color w:val="000000" w:themeColor="text1"/>
          <w:sz w:val="22"/>
          <w:szCs w:val="22"/>
        </w:rPr>
        <w:t>în</w:t>
      </w:r>
      <w:proofErr w:type="spellEnd"/>
      <w:r w:rsidRPr="00773DDB">
        <w:rPr>
          <w:color w:val="000000" w:themeColor="text1"/>
          <w:sz w:val="22"/>
          <w:szCs w:val="22"/>
        </w:rPr>
        <w:t xml:space="preserve"> </w:t>
      </w:r>
      <w:proofErr w:type="spellStart"/>
      <w:r w:rsidRPr="00773DDB">
        <w:rPr>
          <w:color w:val="000000" w:themeColor="text1"/>
          <w:sz w:val="22"/>
          <w:szCs w:val="22"/>
        </w:rPr>
        <w:t>numele</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t>pentru</w:t>
      </w:r>
      <w:proofErr w:type="spellEnd"/>
      <w:r w:rsidRPr="00773DDB">
        <w:rPr>
          <w:color w:val="000000" w:themeColor="text1"/>
          <w:sz w:val="22"/>
          <w:szCs w:val="22"/>
        </w:rPr>
        <w:t xml:space="preserve"> </w:t>
      </w:r>
      <w:proofErr w:type="spellStart"/>
      <w:r w:rsidRPr="00773DDB">
        <w:rPr>
          <w:color w:val="000000" w:themeColor="text1"/>
          <w:sz w:val="22"/>
          <w:szCs w:val="22"/>
        </w:rPr>
        <w:t>Autoritatea</w:t>
      </w:r>
      <w:proofErr w:type="spellEnd"/>
      <w:r w:rsidRPr="00773DDB">
        <w:rPr>
          <w:color w:val="000000" w:themeColor="text1"/>
          <w:spacing w:val="1"/>
          <w:sz w:val="22"/>
          <w:szCs w:val="22"/>
        </w:rPr>
        <w:t xml:space="preserve"> </w:t>
      </w:r>
      <w:proofErr w:type="spellStart"/>
      <w:r w:rsidRPr="00773DDB">
        <w:rPr>
          <w:color w:val="000000" w:themeColor="text1"/>
          <w:sz w:val="22"/>
          <w:szCs w:val="22"/>
        </w:rPr>
        <w:t>Contractantă</w:t>
      </w:r>
      <w:proofErr w:type="spellEnd"/>
      <w:r w:rsidRPr="00773DDB">
        <w:rPr>
          <w:color w:val="000000" w:themeColor="text1"/>
          <w:sz w:val="22"/>
          <w:szCs w:val="22"/>
        </w:rPr>
        <w:t>.</w:t>
      </w:r>
      <w:r w:rsidRPr="00773DDB">
        <w:rPr>
          <w:color w:val="000000" w:themeColor="text1"/>
          <w:spacing w:val="27"/>
          <w:sz w:val="22"/>
          <w:szCs w:val="22"/>
        </w:rPr>
        <w:t xml:space="preserve"> </w:t>
      </w:r>
      <w:proofErr w:type="spellStart"/>
      <w:r w:rsidRPr="00773DDB">
        <w:rPr>
          <w:color w:val="000000" w:themeColor="text1"/>
          <w:sz w:val="22"/>
          <w:szCs w:val="22"/>
        </w:rPr>
        <w:t>Situațiile</w:t>
      </w:r>
      <w:proofErr w:type="spellEnd"/>
      <w:r w:rsidRPr="00773DDB">
        <w:rPr>
          <w:color w:val="000000" w:themeColor="text1"/>
          <w:spacing w:val="27"/>
          <w:sz w:val="22"/>
          <w:szCs w:val="22"/>
        </w:rPr>
        <w:t xml:space="preserve"> </w:t>
      </w:r>
      <w:r w:rsidRPr="00773DDB">
        <w:rPr>
          <w:color w:val="000000" w:themeColor="text1"/>
          <w:sz w:val="22"/>
          <w:szCs w:val="22"/>
        </w:rPr>
        <w:t>de</w:t>
      </w:r>
      <w:r w:rsidRPr="00773DDB">
        <w:rPr>
          <w:color w:val="000000" w:themeColor="text1"/>
          <w:spacing w:val="27"/>
          <w:sz w:val="22"/>
          <w:szCs w:val="22"/>
        </w:rPr>
        <w:t xml:space="preserve"> </w:t>
      </w:r>
      <w:proofErr w:type="spellStart"/>
      <w:r w:rsidRPr="00773DDB">
        <w:rPr>
          <w:color w:val="000000" w:themeColor="text1"/>
          <w:sz w:val="22"/>
          <w:szCs w:val="22"/>
        </w:rPr>
        <w:t>plată</w:t>
      </w:r>
      <w:proofErr w:type="spellEnd"/>
      <w:r w:rsidRPr="00773DDB">
        <w:rPr>
          <w:color w:val="000000" w:themeColor="text1"/>
          <w:spacing w:val="25"/>
          <w:sz w:val="22"/>
          <w:szCs w:val="22"/>
        </w:rPr>
        <w:t xml:space="preserve"> </w:t>
      </w:r>
      <w:proofErr w:type="spellStart"/>
      <w:r w:rsidRPr="00773DDB">
        <w:rPr>
          <w:color w:val="000000" w:themeColor="text1"/>
          <w:sz w:val="22"/>
          <w:szCs w:val="22"/>
        </w:rPr>
        <w:t>trebuie</w:t>
      </w:r>
      <w:proofErr w:type="spellEnd"/>
      <w:r w:rsidRPr="00773DDB">
        <w:rPr>
          <w:color w:val="000000" w:themeColor="text1"/>
          <w:spacing w:val="27"/>
          <w:sz w:val="22"/>
          <w:szCs w:val="22"/>
        </w:rPr>
        <w:t xml:space="preserve"> </w:t>
      </w:r>
      <w:proofErr w:type="spellStart"/>
      <w:r w:rsidRPr="00773DDB">
        <w:rPr>
          <w:color w:val="000000" w:themeColor="text1"/>
          <w:sz w:val="22"/>
          <w:szCs w:val="22"/>
        </w:rPr>
        <w:t>să</w:t>
      </w:r>
      <w:proofErr w:type="spellEnd"/>
      <w:r w:rsidRPr="00773DDB">
        <w:rPr>
          <w:color w:val="000000" w:themeColor="text1"/>
          <w:spacing w:val="27"/>
          <w:sz w:val="22"/>
          <w:szCs w:val="22"/>
        </w:rPr>
        <w:t xml:space="preserve"> </w:t>
      </w:r>
      <w:proofErr w:type="spellStart"/>
      <w:r w:rsidRPr="00773DDB">
        <w:rPr>
          <w:color w:val="000000" w:themeColor="text1"/>
          <w:sz w:val="22"/>
          <w:szCs w:val="22"/>
        </w:rPr>
        <w:t>includă</w:t>
      </w:r>
      <w:proofErr w:type="spellEnd"/>
      <w:r w:rsidRPr="00773DDB">
        <w:rPr>
          <w:color w:val="000000" w:themeColor="text1"/>
          <w:spacing w:val="24"/>
          <w:sz w:val="22"/>
          <w:szCs w:val="22"/>
        </w:rPr>
        <w:t xml:space="preserve"> </w:t>
      </w:r>
      <w:proofErr w:type="spellStart"/>
      <w:r w:rsidRPr="00773DDB">
        <w:rPr>
          <w:color w:val="000000" w:themeColor="text1"/>
          <w:sz w:val="22"/>
          <w:szCs w:val="22"/>
        </w:rPr>
        <w:t>originalele</w:t>
      </w:r>
      <w:proofErr w:type="spellEnd"/>
      <w:r w:rsidRPr="00773DDB">
        <w:rPr>
          <w:color w:val="000000" w:themeColor="text1"/>
          <w:spacing w:val="26"/>
          <w:sz w:val="22"/>
          <w:szCs w:val="22"/>
        </w:rPr>
        <w:t xml:space="preserve"> </w:t>
      </w:r>
      <w:proofErr w:type="spellStart"/>
      <w:r w:rsidRPr="00773DDB">
        <w:rPr>
          <w:color w:val="000000" w:themeColor="text1"/>
          <w:sz w:val="22"/>
          <w:szCs w:val="22"/>
        </w:rPr>
        <w:t>documentației</w:t>
      </w:r>
      <w:proofErr w:type="spellEnd"/>
      <w:r w:rsidRPr="00773DDB">
        <w:rPr>
          <w:color w:val="000000" w:themeColor="text1"/>
          <w:spacing w:val="26"/>
          <w:sz w:val="22"/>
          <w:szCs w:val="22"/>
        </w:rPr>
        <w:t xml:space="preserve"> </w:t>
      </w:r>
      <w:proofErr w:type="spellStart"/>
      <w:r w:rsidRPr="00773DDB">
        <w:rPr>
          <w:color w:val="000000" w:themeColor="text1"/>
          <w:sz w:val="22"/>
          <w:szCs w:val="22"/>
        </w:rPr>
        <w:t>doveditoare,conform</w:t>
      </w:r>
      <w:proofErr w:type="spellEnd"/>
      <w:r w:rsidRPr="00773DDB">
        <w:rPr>
          <w:color w:val="000000" w:themeColor="text1"/>
          <w:sz w:val="22"/>
          <w:szCs w:val="22"/>
        </w:rPr>
        <w:t xml:space="preserve"> cu </w:t>
      </w:r>
      <w:proofErr w:type="spellStart"/>
      <w:r w:rsidRPr="00773DDB">
        <w:rPr>
          <w:color w:val="000000" w:themeColor="text1"/>
          <w:sz w:val="22"/>
          <w:szCs w:val="22"/>
        </w:rPr>
        <w:t>legislația</w:t>
      </w:r>
      <w:proofErr w:type="spellEnd"/>
      <w:r w:rsidRPr="00773DDB">
        <w:rPr>
          <w:color w:val="000000" w:themeColor="text1"/>
          <w:sz w:val="22"/>
          <w:szCs w:val="22"/>
        </w:rPr>
        <w:t xml:space="preserve"> </w:t>
      </w:r>
      <w:proofErr w:type="spellStart"/>
      <w:r w:rsidRPr="00773DDB">
        <w:rPr>
          <w:color w:val="000000" w:themeColor="text1"/>
          <w:sz w:val="22"/>
          <w:szCs w:val="22"/>
        </w:rPr>
        <w:t>în</w:t>
      </w:r>
      <w:proofErr w:type="spellEnd"/>
      <w:r w:rsidRPr="00773DDB">
        <w:rPr>
          <w:color w:val="000000" w:themeColor="text1"/>
          <w:sz w:val="22"/>
          <w:szCs w:val="22"/>
        </w:rPr>
        <w:t xml:space="preserve"> </w:t>
      </w:r>
      <w:proofErr w:type="spellStart"/>
      <w:r w:rsidRPr="00773DDB">
        <w:rPr>
          <w:color w:val="000000" w:themeColor="text1"/>
          <w:sz w:val="22"/>
          <w:szCs w:val="22"/>
        </w:rPr>
        <w:t>vigoare</w:t>
      </w:r>
      <w:proofErr w:type="spellEnd"/>
      <w:r w:rsidRPr="00773DDB">
        <w:rPr>
          <w:color w:val="000000" w:themeColor="text1"/>
          <w:sz w:val="22"/>
          <w:szCs w:val="22"/>
        </w:rPr>
        <w:t xml:space="preserve">, de </w:t>
      </w:r>
      <w:proofErr w:type="spellStart"/>
      <w:r w:rsidRPr="00773DDB">
        <w:rPr>
          <w:color w:val="000000" w:themeColor="text1"/>
          <w:sz w:val="22"/>
          <w:szCs w:val="22"/>
        </w:rPr>
        <w:t>plata</w:t>
      </w:r>
      <w:proofErr w:type="spellEnd"/>
      <w:r w:rsidRPr="00773DDB">
        <w:rPr>
          <w:color w:val="000000" w:themeColor="text1"/>
          <w:sz w:val="22"/>
          <w:szCs w:val="22"/>
        </w:rPr>
        <w:t xml:space="preserve"> de </w:t>
      </w:r>
      <w:proofErr w:type="spellStart"/>
      <w:r w:rsidRPr="00773DDB">
        <w:rPr>
          <w:color w:val="000000" w:themeColor="text1"/>
          <w:sz w:val="22"/>
          <w:szCs w:val="22"/>
        </w:rPr>
        <w:t>taxe</w:t>
      </w:r>
      <w:proofErr w:type="spellEnd"/>
      <w:r w:rsidRPr="00773DDB">
        <w:rPr>
          <w:color w:val="000000" w:themeColor="text1"/>
          <w:sz w:val="22"/>
          <w:szCs w:val="22"/>
        </w:rPr>
        <w:t xml:space="preserve">, </w:t>
      </w:r>
      <w:proofErr w:type="spellStart"/>
      <w:r w:rsidRPr="00773DDB">
        <w:rPr>
          <w:color w:val="000000" w:themeColor="text1"/>
          <w:sz w:val="22"/>
          <w:szCs w:val="22"/>
        </w:rPr>
        <w:t>onorarii</w:t>
      </w:r>
      <w:proofErr w:type="spellEnd"/>
      <w:r w:rsidRPr="00773DDB">
        <w:rPr>
          <w:color w:val="000000" w:themeColor="text1"/>
          <w:sz w:val="22"/>
          <w:szCs w:val="22"/>
        </w:rPr>
        <w:t xml:space="preserve"> etc. </w:t>
      </w:r>
      <w:proofErr w:type="spellStart"/>
      <w:r w:rsidRPr="00773DDB">
        <w:rPr>
          <w:color w:val="000000" w:themeColor="text1"/>
          <w:sz w:val="22"/>
          <w:szCs w:val="22"/>
        </w:rPr>
        <w:t>în</w:t>
      </w:r>
      <w:proofErr w:type="spellEnd"/>
      <w:r w:rsidRPr="00773DDB">
        <w:rPr>
          <w:color w:val="000000" w:themeColor="text1"/>
          <w:sz w:val="22"/>
          <w:szCs w:val="22"/>
        </w:rPr>
        <w:t xml:space="preserve"> </w:t>
      </w:r>
      <w:proofErr w:type="spellStart"/>
      <w:r w:rsidRPr="00773DDB">
        <w:rPr>
          <w:color w:val="000000" w:themeColor="text1"/>
          <w:sz w:val="22"/>
          <w:szCs w:val="22"/>
        </w:rPr>
        <w:t>numele</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t>pentru</w:t>
      </w:r>
      <w:proofErr w:type="spellEnd"/>
      <w:r w:rsidRPr="00773DDB">
        <w:rPr>
          <w:color w:val="000000" w:themeColor="text1"/>
          <w:sz w:val="22"/>
          <w:szCs w:val="22"/>
        </w:rPr>
        <w:t xml:space="preserve"> </w:t>
      </w:r>
      <w:proofErr w:type="spellStart"/>
      <w:r w:rsidRPr="00773DDB">
        <w:rPr>
          <w:color w:val="000000" w:themeColor="text1"/>
          <w:sz w:val="22"/>
          <w:szCs w:val="22"/>
        </w:rPr>
        <w:t>Autoritatea</w:t>
      </w:r>
      <w:proofErr w:type="spellEnd"/>
      <w:r w:rsidRPr="00773DDB">
        <w:rPr>
          <w:color w:val="000000" w:themeColor="text1"/>
          <w:spacing w:val="1"/>
          <w:sz w:val="22"/>
          <w:szCs w:val="22"/>
        </w:rPr>
        <w:t xml:space="preserve"> </w:t>
      </w:r>
      <w:proofErr w:type="spellStart"/>
      <w:r w:rsidRPr="00773DDB">
        <w:rPr>
          <w:color w:val="000000" w:themeColor="text1"/>
          <w:sz w:val="22"/>
          <w:szCs w:val="22"/>
        </w:rPr>
        <w:t>Contractantă</w:t>
      </w:r>
      <w:proofErr w:type="spellEnd"/>
      <w:r w:rsidRPr="00773DDB">
        <w:rPr>
          <w:color w:val="000000" w:themeColor="text1"/>
          <w:spacing w:val="-2"/>
          <w:sz w:val="22"/>
          <w:szCs w:val="22"/>
        </w:rPr>
        <w:t xml:space="preserve"> </w:t>
      </w:r>
      <w:proofErr w:type="spellStart"/>
      <w:r w:rsidRPr="00773DDB">
        <w:rPr>
          <w:color w:val="000000" w:themeColor="text1"/>
          <w:sz w:val="22"/>
          <w:szCs w:val="22"/>
        </w:rPr>
        <w:t>acolo</w:t>
      </w:r>
      <w:proofErr w:type="spellEnd"/>
      <w:r w:rsidRPr="00773DDB">
        <w:rPr>
          <w:color w:val="000000" w:themeColor="text1"/>
          <w:sz w:val="22"/>
          <w:szCs w:val="22"/>
        </w:rPr>
        <w:t xml:space="preserve"> </w:t>
      </w:r>
      <w:proofErr w:type="spellStart"/>
      <w:r w:rsidRPr="00773DDB">
        <w:rPr>
          <w:color w:val="000000" w:themeColor="text1"/>
          <w:sz w:val="22"/>
          <w:szCs w:val="22"/>
        </w:rPr>
        <w:t>unde</w:t>
      </w:r>
      <w:proofErr w:type="spellEnd"/>
      <w:r w:rsidRPr="00773DDB">
        <w:rPr>
          <w:color w:val="000000" w:themeColor="text1"/>
          <w:spacing w:val="3"/>
          <w:sz w:val="22"/>
          <w:szCs w:val="22"/>
        </w:rPr>
        <w:t xml:space="preserve"> </w:t>
      </w:r>
      <w:proofErr w:type="spellStart"/>
      <w:r w:rsidRPr="00773DDB">
        <w:rPr>
          <w:color w:val="000000" w:themeColor="text1"/>
          <w:sz w:val="22"/>
          <w:szCs w:val="22"/>
        </w:rPr>
        <w:t>este</w:t>
      </w:r>
      <w:proofErr w:type="spellEnd"/>
      <w:r w:rsidRPr="00773DDB">
        <w:rPr>
          <w:color w:val="000000" w:themeColor="text1"/>
          <w:spacing w:val="1"/>
          <w:sz w:val="22"/>
          <w:szCs w:val="22"/>
        </w:rPr>
        <w:t xml:space="preserve"> </w:t>
      </w:r>
      <w:proofErr w:type="spellStart"/>
      <w:r w:rsidRPr="00773DDB">
        <w:rPr>
          <w:color w:val="000000" w:themeColor="text1"/>
          <w:sz w:val="22"/>
          <w:szCs w:val="22"/>
        </w:rPr>
        <w:t>cazul</w:t>
      </w:r>
      <w:proofErr w:type="spellEnd"/>
      <w:r w:rsidRPr="00773DDB">
        <w:rPr>
          <w:color w:val="000000" w:themeColor="text1"/>
          <w:sz w:val="22"/>
          <w:szCs w:val="22"/>
        </w:rPr>
        <w:t>;</w:t>
      </w:r>
    </w:p>
    <w:p w14:paraId="4C420AF3" w14:textId="77777777" w:rsidR="008F40E8" w:rsidRPr="00773DDB" w:rsidRDefault="008F40E8">
      <w:pPr>
        <w:pStyle w:val="ListParagraph"/>
        <w:numPr>
          <w:ilvl w:val="0"/>
          <w:numId w:val="28"/>
        </w:numPr>
        <w:tabs>
          <w:tab w:val="left" w:pos="1161"/>
          <w:tab w:val="left" w:pos="1163"/>
        </w:tabs>
        <w:adjustRightInd/>
        <w:spacing w:before="1"/>
        <w:ind w:right="117" w:hanging="240"/>
        <w:jc w:val="both"/>
        <w:rPr>
          <w:color w:val="000000" w:themeColor="text1"/>
          <w:sz w:val="22"/>
          <w:szCs w:val="22"/>
        </w:rPr>
      </w:pPr>
      <w:proofErr w:type="spellStart"/>
      <w:r w:rsidRPr="00773DDB">
        <w:rPr>
          <w:color w:val="000000" w:themeColor="text1"/>
          <w:sz w:val="22"/>
          <w:szCs w:val="22"/>
        </w:rPr>
        <w:t>Acceptarea</w:t>
      </w:r>
      <w:proofErr w:type="spellEnd"/>
      <w:r w:rsidRPr="00773DDB">
        <w:rPr>
          <w:color w:val="000000" w:themeColor="text1"/>
          <w:sz w:val="22"/>
          <w:szCs w:val="22"/>
        </w:rPr>
        <w:t xml:space="preserve"> </w:t>
      </w:r>
      <w:proofErr w:type="spellStart"/>
      <w:r w:rsidRPr="00773DDB">
        <w:rPr>
          <w:color w:val="000000" w:themeColor="text1"/>
          <w:sz w:val="22"/>
          <w:szCs w:val="22"/>
        </w:rPr>
        <w:t>realizării</w:t>
      </w:r>
      <w:proofErr w:type="spellEnd"/>
      <w:r w:rsidRPr="00773DDB">
        <w:rPr>
          <w:color w:val="000000" w:themeColor="text1"/>
          <w:sz w:val="22"/>
          <w:szCs w:val="22"/>
        </w:rPr>
        <w:t xml:space="preserve"> de </w:t>
      </w:r>
      <w:proofErr w:type="spellStart"/>
      <w:r w:rsidRPr="00773DDB">
        <w:rPr>
          <w:color w:val="000000" w:themeColor="text1"/>
          <w:sz w:val="22"/>
          <w:szCs w:val="22"/>
        </w:rPr>
        <w:t>verificări</w:t>
      </w:r>
      <w:proofErr w:type="spellEnd"/>
      <w:r w:rsidRPr="00773DDB">
        <w:rPr>
          <w:color w:val="000000" w:themeColor="text1"/>
          <w:sz w:val="22"/>
          <w:szCs w:val="22"/>
        </w:rPr>
        <w:t xml:space="preserve"> de </w:t>
      </w:r>
      <w:proofErr w:type="spellStart"/>
      <w:r w:rsidRPr="00773DDB">
        <w:rPr>
          <w:color w:val="000000" w:themeColor="text1"/>
          <w:sz w:val="22"/>
          <w:szCs w:val="22"/>
        </w:rPr>
        <w:t>către</w:t>
      </w:r>
      <w:proofErr w:type="spellEnd"/>
      <w:r w:rsidRPr="00773DDB">
        <w:rPr>
          <w:color w:val="000000" w:themeColor="text1"/>
          <w:sz w:val="22"/>
          <w:szCs w:val="22"/>
        </w:rPr>
        <w:t xml:space="preserve"> </w:t>
      </w:r>
      <w:proofErr w:type="spellStart"/>
      <w:r w:rsidRPr="00773DDB">
        <w:rPr>
          <w:color w:val="000000" w:themeColor="text1"/>
          <w:sz w:val="22"/>
          <w:szCs w:val="22"/>
        </w:rPr>
        <w:t>Autoritatea</w:t>
      </w:r>
      <w:proofErr w:type="spellEnd"/>
      <w:r w:rsidRPr="00773DDB">
        <w:rPr>
          <w:color w:val="000000" w:themeColor="text1"/>
          <w:sz w:val="22"/>
          <w:szCs w:val="22"/>
        </w:rPr>
        <w:t xml:space="preserve"> </w:t>
      </w:r>
      <w:proofErr w:type="spellStart"/>
      <w:r w:rsidRPr="00773DDB">
        <w:rPr>
          <w:color w:val="000000" w:themeColor="text1"/>
          <w:sz w:val="22"/>
          <w:szCs w:val="22"/>
        </w:rPr>
        <w:t>Contractantă</w:t>
      </w:r>
      <w:proofErr w:type="spellEnd"/>
      <w:r w:rsidRPr="00773DDB">
        <w:rPr>
          <w:color w:val="000000" w:themeColor="text1"/>
          <w:sz w:val="22"/>
          <w:szCs w:val="22"/>
        </w:rPr>
        <w:t xml:space="preserve"> pe </w:t>
      </w:r>
      <w:proofErr w:type="spellStart"/>
      <w:r w:rsidRPr="00773DDB">
        <w:rPr>
          <w:color w:val="000000" w:themeColor="text1"/>
          <w:sz w:val="22"/>
          <w:szCs w:val="22"/>
        </w:rPr>
        <w:t>durata</w:t>
      </w:r>
      <w:proofErr w:type="spellEnd"/>
      <w:r w:rsidRPr="00773DDB">
        <w:rPr>
          <w:color w:val="000000" w:themeColor="text1"/>
          <w:sz w:val="22"/>
          <w:szCs w:val="22"/>
        </w:rPr>
        <w:t xml:space="preserve"> </w:t>
      </w:r>
      <w:proofErr w:type="spellStart"/>
      <w:r w:rsidRPr="00773DDB">
        <w:rPr>
          <w:color w:val="000000" w:themeColor="text1"/>
          <w:sz w:val="22"/>
          <w:szCs w:val="22"/>
        </w:rPr>
        <w:t>derulării</w:t>
      </w:r>
      <w:proofErr w:type="spellEnd"/>
      <w:r w:rsidRPr="00773DDB">
        <w:rPr>
          <w:color w:val="000000" w:themeColor="text1"/>
          <w:spacing w:val="1"/>
          <w:sz w:val="22"/>
          <w:szCs w:val="22"/>
        </w:rPr>
        <w:t xml:space="preserve"> </w:t>
      </w:r>
      <w:proofErr w:type="spellStart"/>
      <w:r w:rsidRPr="00773DDB">
        <w:rPr>
          <w:color w:val="000000" w:themeColor="text1"/>
          <w:sz w:val="22"/>
          <w:szCs w:val="22"/>
        </w:rPr>
        <w:lastRenderedPageBreak/>
        <w:t>Contractului</w:t>
      </w:r>
      <w:proofErr w:type="spellEnd"/>
      <w:r w:rsidRPr="00773DDB">
        <w:rPr>
          <w:color w:val="000000" w:themeColor="text1"/>
          <w:sz w:val="22"/>
          <w:szCs w:val="22"/>
        </w:rPr>
        <w:t xml:space="preserve"> </w:t>
      </w:r>
      <w:proofErr w:type="spellStart"/>
      <w:r w:rsidRPr="00773DDB">
        <w:rPr>
          <w:color w:val="000000" w:themeColor="text1"/>
          <w:sz w:val="22"/>
          <w:szCs w:val="22"/>
        </w:rPr>
        <w:t>în</w:t>
      </w:r>
      <w:proofErr w:type="spellEnd"/>
      <w:r w:rsidRPr="00773DDB">
        <w:rPr>
          <w:color w:val="000000" w:themeColor="text1"/>
          <w:sz w:val="22"/>
          <w:szCs w:val="22"/>
        </w:rPr>
        <w:t xml:space="preserve"> </w:t>
      </w:r>
      <w:proofErr w:type="spellStart"/>
      <w:r w:rsidRPr="00773DDB">
        <w:rPr>
          <w:color w:val="000000" w:themeColor="text1"/>
          <w:sz w:val="22"/>
          <w:szCs w:val="22"/>
        </w:rPr>
        <w:t>ceea</w:t>
      </w:r>
      <w:proofErr w:type="spellEnd"/>
      <w:r w:rsidRPr="00773DDB">
        <w:rPr>
          <w:color w:val="000000" w:themeColor="text1"/>
          <w:sz w:val="22"/>
          <w:szCs w:val="22"/>
        </w:rPr>
        <w:t xml:space="preserve"> </w:t>
      </w:r>
      <w:proofErr w:type="spellStart"/>
      <w:r w:rsidRPr="00773DDB">
        <w:rPr>
          <w:color w:val="000000" w:themeColor="text1"/>
          <w:sz w:val="22"/>
          <w:szCs w:val="22"/>
        </w:rPr>
        <w:t>ce</w:t>
      </w:r>
      <w:proofErr w:type="spellEnd"/>
      <w:r w:rsidRPr="00773DDB">
        <w:rPr>
          <w:color w:val="000000" w:themeColor="text1"/>
          <w:sz w:val="22"/>
          <w:szCs w:val="22"/>
        </w:rPr>
        <w:t xml:space="preserve"> </w:t>
      </w:r>
      <w:proofErr w:type="spellStart"/>
      <w:r w:rsidRPr="00773DDB">
        <w:rPr>
          <w:color w:val="000000" w:themeColor="text1"/>
          <w:sz w:val="22"/>
          <w:szCs w:val="22"/>
        </w:rPr>
        <w:t>privește</w:t>
      </w:r>
      <w:proofErr w:type="spellEnd"/>
      <w:r w:rsidRPr="00773DDB">
        <w:rPr>
          <w:color w:val="000000" w:themeColor="text1"/>
          <w:sz w:val="22"/>
          <w:szCs w:val="22"/>
        </w:rPr>
        <w:t xml:space="preserve"> </w:t>
      </w:r>
      <w:proofErr w:type="spellStart"/>
      <w:r w:rsidRPr="00773DDB">
        <w:rPr>
          <w:color w:val="000000" w:themeColor="text1"/>
          <w:sz w:val="22"/>
          <w:szCs w:val="22"/>
        </w:rPr>
        <w:t>îndeplinirea</w:t>
      </w:r>
      <w:proofErr w:type="spellEnd"/>
      <w:r w:rsidRPr="00773DDB">
        <w:rPr>
          <w:color w:val="000000" w:themeColor="text1"/>
          <w:sz w:val="22"/>
          <w:szCs w:val="22"/>
        </w:rPr>
        <w:t xml:space="preserve"> </w:t>
      </w:r>
      <w:proofErr w:type="spellStart"/>
      <w:r w:rsidRPr="00773DDB">
        <w:rPr>
          <w:color w:val="000000" w:themeColor="text1"/>
          <w:sz w:val="22"/>
          <w:szCs w:val="22"/>
        </w:rPr>
        <w:t>oricărei</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t>tuturor</w:t>
      </w:r>
      <w:proofErr w:type="spellEnd"/>
      <w:r w:rsidRPr="00773DDB">
        <w:rPr>
          <w:color w:val="000000" w:themeColor="text1"/>
          <w:sz w:val="22"/>
          <w:szCs w:val="22"/>
        </w:rPr>
        <w:t xml:space="preserve"> </w:t>
      </w:r>
      <w:proofErr w:type="spellStart"/>
      <w:r w:rsidRPr="00773DDB">
        <w:rPr>
          <w:color w:val="000000" w:themeColor="text1"/>
          <w:sz w:val="22"/>
          <w:szCs w:val="22"/>
        </w:rPr>
        <w:t>obligațiilor</w:t>
      </w:r>
      <w:proofErr w:type="spellEnd"/>
      <w:r w:rsidRPr="00773DDB">
        <w:rPr>
          <w:color w:val="000000" w:themeColor="text1"/>
          <w:sz w:val="22"/>
          <w:szCs w:val="22"/>
        </w:rPr>
        <w:t xml:space="preserve"> sale </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t>prezentarea</w:t>
      </w:r>
      <w:proofErr w:type="spellEnd"/>
      <w:r w:rsidRPr="00773DDB">
        <w:rPr>
          <w:color w:val="000000" w:themeColor="text1"/>
          <w:sz w:val="22"/>
          <w:szCs w:val="22"/>
        </w:rPr>
        <w:t xml:space="preserve"> la</w:t>
      </w:r>
      <w:r w:rsidRPr="00773DDB">
        <w:rPr>
          <w:color w:val="000000" w:themeColor="text1"/>
          <w:spacing w:val="1"/>
          <w:sz w:val="22"/>
          <w:szCs w:val="22"/>
        </w:rPr>
        <w:t xml:space="preserve"> </w:t>
      </w:r>
      <w:proofErr w:type="spellStart"/>
      <w:r w:rsidRPr="00773DDB">
        <w:rPr>
          <w:color w:val="000000" w:themeColor="text1"/>
          <w:sz w:val="22"/>
          <w:szCs w:val="22"/>
        </w:rPr>
        <w:t>cerere</w:t>
      </w:r>
      <w:proofErr w:type="spellEnd"/>
      <w:r w:rsidRPr="00773DDB">
        <w:rPr>
          <w:color w:val="000000" w:themeColor="text1"/>
          <w:spacing w:val="-2"/>
          <w:sz w:val="22"/>
          <w:szCs w:val="22"/>
        </w:rPr>
        <w:t xml:space="preserve"> </w:t>
      </w:r>
      <w:r w:rsidRPr="00773DDB">
        <w:rPr>
          <w:color w:val="000000" w:themeColor="text1"/>
          <w:sz w:val="22"/>
          <w:szCs w:val="22"/>
        </w:rPr>
        <w:t>a</w:t>
      </w:r>
      <w:r w:rsidRPr="00773DDB">
        <w:rPr>
          <w:color w:val="000000" w:themeColor="text1"/>
          <w:spacing w:val="-4"/>
          <w:sz w:val="22"/>
          <w:szCs w:val="22"/>
        </w:rPr>
        <w:t xml:space="preserve"> </w:t>
      </w:r>
      <w:proofErr w:type="spellStart"/>
      <w:r w:rsidRPr="00773DDB">
        <w:rPr>
          <w:color w:val="000000" w:themeColor="text1"/>
          <w:sz w:val="22"/>
          <w:szCs w:val="22"/>
        </w:rPr>
        <w:t>oricărui</w:t>
      </w:r>
      <w:proofErr w:type="spellEnd"/>
      <w:r w:rsidRPr="00773DDB">
        <w:rPr>
          <w:color w:val="000000" w:themeColor="text1"/>
          <w:spacing w:val="-2"/>
          <w:sz w:val="22"/>
          <w:szCs w:val="22"/>
        </w:rPr>
        <w:t xml:space="preserve"> </w:t>
      </w:r>
      <w:proofErr w:type="spellStart"/>
      <w:r w:rsidRPr="00773DDB">
        <w:rPr>
          <w:color w:val="000000" w:themeColor="text1"/>
          <w:sz w:val="22"/>
          <w:szCs w:val="22"/>
        </w:rPr>
        <w:t>și</w:t>
      </w:r>
      <w:proofErr w:type="spellEnd"/>
      <w:r w:rsidRPr="00773DDB">
        <w:rPr>
          <w:color w:val="000000" w:themeColor="text1"/>
          <w:spacing w:val="-2"/>
          <w:sz w:val="22"/>
          <w:szCs w:val="22"/>
        </w:rPr>
        <w:t xml:space="preserve"> </w:t>
      </w:r>
      <w:proofErr w:type="spellStart"/>
      <w:r w:rsidRPr="00773DDB">
        <w:rPr>
          <w:color w:val="000000" w:themeColor="text1"/>
          <w:sz w:val="22"/>
          <w:szCs w:val="22"/>
        </w:rPr>
        <w:t>tuturor</w:t>
      </w:r>
      <w:proofErr w:type="spellEnd"/>
      <w:r w:rsidRPr="00773DDB">
        <w:rPr>
          <w:color w:val="000000" w:themeColor="text1"/>
          <w:spacing w:val="-1"/>
          <w:sz w:val="22"/>
          <w:szCs w:val="22"/>
        </w:rPr>
        <w:t xml:space="preserve"> </w:t>
      </w:r>
      <w:proofErr w:type="spellStart"/>
      <w:r w:rsidRPr="00773DDB">
        <w:rPr>
          <w:color w:val="000000" w:themeColor="text1"/>
          <w:sz w:val="22"/>
          <w:szCs w:val="22"/>
        </w:rPr>
        <w:t>documentelor</w:t>
      </w:r>
      <w:proofErr w:type="spellEnd"/>
      <w:r w:rsidRPr="00773DDB">
        <w:rPr>
          <w:color w:val="000000" w:themeColor="text1"/>
          <w:spacing w:val="-2"/>
          <w:sz w:val="22"/>
          <w:szCs w:val="22"/>
        </w:rPr>
        <w:t xml:space="preserve"> </w:t>
      </w:r>
      <w:r w:rsidRPr="00773DDB">
        <w:rPr>
          <w:color w:val="000000" w:themeColor="text1"/>
          <w:sz w:val="22"/>
          <w:szCs w:val="22"/>
        </w:rPr>
        <w:t>justificative</w:t>
      </w:r>
      <w:r w:rsidRPr="00773DDB">
        <w:rPr>
          <w:color w:val="000000" w:themeColor="text1"/>
          <w:spacing w:val="-2"/>
          <w:sz w:val="22"/>
          <w:szCs w:val="22"/>
        </w:rPr>
        <w:t xml:space="preserve"> </w:t>
      </w:r>
      <w:proofErr w:type="spellStart"/>
      <w:r w:rsidRPr="00773DDB">
        <w:rPr>
          <w:color w:val="000000" w:themeColor="text1"/>
          <w:sz w:val="22"/>
          <w:szCs w:val="22"/>
        </w:rPr>
        <w:t>referitoare</w:t>
      </w:r>
      <w:proofErr w:type="spellEnd"/>
      <w:r w:rsidRPr="00773DDB">
        <w:rPr>
          <w:color w:val="000000" w:themeColor="text1"/>
          <w:spacing w:val="-2"/>
          <w:sz w:val="22"/>
          <w:szCs w:val="22"/>
        </w:rPr>
        <w:t xml:space="preserve"> </w:t>
      </w:r>
      <w:r w:rsidRPr="00773DDB">
        <w:rPr>
          <w:color w:val="000000" w:themeColor="text1"/>
          <w:sz w:val="22"/>
          <w:szCs w:val="22"/>
        </w:rPr>
        <w:t>la</w:t>
      </w:r>
      <w:r w:rsidRPr="00773DDB">
        <w:rPr>
          <w:color w:val="000000" w:themeColor="text1"/>
          <w:spacing w:val="-2"/>
          <w:sz w:val="22"/>
          <w:szCs w:val="22"/>
        </w:rPr>
        <w:t xml:space="preserve"> </w:t>
      </w:r>
      <w:proofErr w:type="spellStart"/>
      <w:r w:rsidRPr="00773DDB">
        <w:rPr>
          <w:color w:val="000000" w:themeColor="text1"/>
          <w:sz w:val="22"/>
          <w:szCs w:val="22"/>
        </w:rPr>
        <w:t>îndeplinirea</w:t>
      </w:r>
      <w:proofErr w:type="spellEnd"/>
      <w:r w:rsidRPr="00773DDB">
        <w:rPr>
          <w:color w:val="000000" w:themeColor="text1"/>
          <w:spacing w:val="-3"/>
          <w:sz w:val="22"/>
          <w:szCs w:val="22"/>
        </w:rPr>
        <w:t xml:space="preserve"> </w:t>
      </w:r>
      <w:proofErr w:type="spellStart"/>
      <w:r w:rsidRPr="00773DDB">
        <w:rPr>
          <w:color w:val="000000" w:themeColor="text1"/>
          <w:sz w:val="22"/>
          <w:szCs w:val="22"/>
        </w:rPr>
        <w:t>acestor</w:t>
      </w:r>
      <w:proofErr w:type="spellEnd"/>
      <w:r w:rsidRPr="00773DDB">
        <w:rPr>
          <w:color w:val="000000" w:themeColor="text1"/>
          <w:spacing w:val="-2"/>
          <w:sz w:val="22"/>
          <w:szCs w:val="22"/>
        </w:rPr>
        <w:t xml:space="preserve"> </w:t>
      </w:r>
      <w:proofErr w:type="spellStart"/>
      <w:r w:rsidRPr="00773DDB">
        <w:rPr>
          <w:color w:val="000000" w:themeColor="text1"/>
          <w:sz w:val="22"/>
          <w:szCs w:val="22"/>
        </w:rPr>
        <w:t>obligații</w:t>
      </w:r>
      <w:proofErr w:type="spellEnd"/>
      <w:r w:rsidRPr="00773DDB">
        <w:rPr>
          <w:color w:val="000000" w:themeColor="text1"/>
          <w:sz w:val="22"/>
          <w:szCs w:val="22"/>
        </w:rPr>
        <w:t>;</w:t>
      </w:r>
    </w:p>
    <w:p w14:paraId="1CAAF421" w14:textId="77777777" w:rsidR="008F40E8" w:rsidRPr="00773DDB" w:rsidRDefault="008F40E8">
      <w:pPr>
        <w:pStyle w:val="ListParagraph"/>
        <w:numPr>
          <w:ilvl w:val="0"/>
          <w:numId w:val="28"/>
        </w:numPr>
        <w:tabs>
          <w:tab w:val="left" w:pos="1161"/>
          <w:tab w:val="left" w:pos="1163"/>
        </w:tabs>
        <w:adjustRightInd/>
        <w:ind w:right="116" w:hanging="188"/>
        <w:jc w:val="both"/>
        <w:rPr>
          <w:color w:val="000000" w:themeColor="text1"/>
          <w:sz w:val="22"/>
          <w:szCs w:val="22"/>
        </w:rPr>
      </w:pPr>
      <w:proofErr w:type="spellStart"/>
      <w:r w:rsidRPr="00773DDB">
        <w:rPr>
          <w:color w:val="000000" w:themeColor="text1"/>
          <w:sz w:val="22"/>
          <w:szCs w:val="22"/>
        </w:rPr>
        <w:t>Cooperarea</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t>punerea</w:t>
      </w:r>
      <w:proofErr w:type="spellEnd"/>
      <w:r w:rsidRPr="00773DDB">
        <w:rPr>
          <w:color w:val="000000" w:themeColor="text1"/>
          <w:sz w:val="22"/>
          <w:szCs w:val="22"/>
        </w:rPr>
        <w:t xml:space="preserve"> la </w:t>
      </w:r>
      <w:proofErr w:type="spellStart"/>
      <w:r w:rsidRPr="00773DDB">
        <w:rPr>
          <w:color w:val="000000" w:themeColor="text1"/>
          <w:sz w:val="22"/>
          <w:szCs w:val="22"/>
        </w:rPr>
        <w:t>dispoziția</w:t>
      </w:r>
      <w:proofErr w:type="spellEnd"/>
      <w:r w:rsidRPr="00773DDB">
        <w:rPr>
          <w:color w:val="000000" w:themeColor="text1"/>
          <w:sz w:val="22"/>
          <w:szCs w:val="22"/>
        </w:rPr>
        <w:t xml:space="preserve"> </w:t>
      </w:r>
      <w:proofErr w:type="spellStart"/>
      <w:r w:rsidRPr="00773DDB">
        <w:rPr>
          <w:color w:val="000000" w:themeColor="text1"/>
          <w:sz w:val="22"/>
          <w:szCs w:val="22"/>
        </w:rPr>
        <w:t>Autorității</w:t>
      </w:r>
      <w:proofErr w:type="spellEnd"/>
      <w:r w:rsidRPr="00773DDB">
        <w:rPr>
          <w:color w:val="000000" w:themeColor="text1"/>
          <w:sz w:val="22"/>
          <w:szCs w:val="22"/>
        </w:rPr>
        <w:t xml:space="preserve"> </w:t>
      </w:r>
      <w:proofErr w:type="spellStart"/>
      <w:r w:rsidRPr="00773DDB">
        <w:rPr>
          <w:color w:val="000000" w:themeColor="text1"/>
          <w:sz w:val="22"/>
          <w:szCs w:val="22"/>
        </w:rPr>
        <w:t>Contractante</w:t>
      </w:r>
      <w:proofErr w:type="spellEnd"/>
      <w:r w:rsidRPr="00773DDB">
        <w:rPr>
          <w:color w:val="000000" w:themeColor="text1"/>
          <w:sz w:val="22"/>
          <w:szCs w:val="22"/>
        </w:rPr>
        <w:t xml:space="preserve"> a </w:t>
      </w:r>
      <w:proofErr w:type="spellStart"/>
      <w:r w:rsidRPr="00773DDB">
        <w:rPr>
          <w:color w:val="000000" w:themeColor="text1"/>
          <w:sz w:val="22"/>
          <w:szCs w:val="22"/>
        </w:rPr>
        <w:t>tuturor</w:t>
      </w:r>
      <w:proofErr w:type="spellEnd"/>
      <w:r w:rsidRPr="00773DDB">
        <w:rPr>
          <w:color w:val="000000" w:themeColor="text1"/>
          <w:sz w:val="22"/>
          <w:szCs w:val="22"/>
        </w:rPr>
        <w:t xml:space="preserve"> </w:t>
      </w:r>
      <w:proofErr w:type="spellStart"/>
      <w:r w:rsidRPr="00773DDB">
        <w:rPr>
          <w:color w:val="000000" w:themeColor="text1"/>
          <w:sz w:val="22"/>
          <w:szCs w:val="22"/>
        </w:rPr>
        <w:t>informațiilor</w:t>
      </w:r>
      <w:proofErr w:type="spellEnd"/>
      <w:r w:rsidRPr="00773DDB">
        <w:rPr>
          <w:color w:val="000000" w:themeColor="text1"/>
          <w:sz w:val="22"/>
          <w:szCs w:val="22"/>
        </w:rPr>
        <w:t xml:space="preserve"> </w:t>
      </w:r>
      <w:proofErr w:type="spellStart"/>
      <w:r w:rsidRPr="00773DDB">
        <w:rPr>
          <w:color w:val="000000" w:themeColor="text1"/>
          <w:sz w:val="22"/>
          <w:szCs w:val="22"/>
        </w:rPr>
        <w:t>privind</w:t>
      </w:r>
      <w:proofErr w:type="spellEnd"/>
      <w:r w:rsidRPr="00773DDB">
        <w:rPr>
          <w:color w:val="000000" w:themeColor="text1"/>
          <w:spacing w:val="1"/>
          <w:sz w:val="22"/>
          <w:szCs w:val="22"/>
        </w:rPr>
        <w:t xml:space="preserve"> </w:t>
      </w:r>
      <w:proofErr w:type="spellStart"/>
      <w:r w:rsidRPr="00773DDB">
        <w:rPr>
          <w:color w:val="000000" w:themeColor="text1"/>
          <w:sz w:val="22"/>
          <w:szCs w:val="22"/>
        </w:rPr>
        <w:t>Planul</w:t>
      </w:r>
      <w:proofErr w:type="spellEnd"/>
      <w:r w:rsidRPr="00773DDB">
        <w:rPr>
          <w:color w:val="000000" w:themeColor="text1"/>
          <w:sz w:val="22"/>
          <w:szCs w:val="22"/>
        </w:rPr>
        <w:t xml:space="preserve"> </w:t>
      </w:r>
      <w:proofErr w:type="spellStart"/>
      <w:r w:rsidRPr="00773DDB">
        <w:rPr>
          <w:color w:val="000000" w:themeColor="text1"/>
          <w:sz w:val="22"/>
          <w:szCs w:val="22"/>
        </w:rPr>
        <w:t>operațional</w:t>
      </w:r>
      <w:proofErr w:type="spellEnd"/>
      <w:r w:rsidRPr="00773DDB">
        <w:rPr>
          <w:color w:val="000000" w:themeColor="text1"/>
          <w:sz w:val="22"/>
          <w:szCs w:val="22"/>
        </w:rPr>
        <w:t xml:space="preserve"> de </w:t>
      </w:r>
      <w:proofErr w:type="spellStart"/>
      <w:r w:rsidRPr="00773DDB">
        <w:rPr>
          <w:color w:val="000000" w:themeColor="text1"/>
          <w:sz w:val="22"/>
          <w:szCs w:val="22"/>
        </w:rPr>
        <w:t>securitate</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t>luarea</w:t>
      </w:r>
      <w:proofErr w:type="spellEnd"/>
      <w:r w:rsidRPr="00773DDB">
        <w:rPr>
          <w:color w:val="000000" w:themeColor="text1"/>
          <w:sz w:val="22"/>
          <w:szCs w:val="22"/>
        </w:rPr>
        <w:t xml:space="preserve"> </w:t>
      </w:r>
      <w:proofErr w:type="spellStart"/>
      <w:r w:rsidRPr="00773DDB">
        <w:rPr>
          <w:color w:val="000000" w:themeColor="text1"/>
          <w:sz w:val="22"/>
          <w:szCs w:val="22"/>
        </w:rPr>
        <w:t>măsurilor</w:t>
      </w:r>
      <w:proofErr w:type="spellEnd"/>
      <w:r w:rsidRPr="00773DDB">
        <w:rPr>
          <w:color w:val="000000" w:themeColor="text1"/>
          <w:sz w:val="22"/>
          <w:szCs w:val="22"/>
        </w:rPr>
        <w:t xml:space="preserve"> </w:t>
      </w:r>
      <w:proofErr w:type="spellStart"/>
      <w:r w:rsidRPr="00773DDB">
        <w:rPr>
          <w:color w:val="000000" w:themeColor="text1"/>
          <w:sz w:val="22"/>
          <w:szCs w:val="22"/>
        </w:rPr>
        <w:t>necesare</w:t>
      </w:r>
      <w:proofErr w:type="spellEnd"/>
      <w:r w:rsidRPr="00773DDB">
        <w:rPr>
          <w:color w:val="000000" w:themeColor="text1"/>
          <w:sz w:val="22"/>
          <w:szCs w:val="22"/>
        </w:rPr>
        <w:t xml:space="preserve"> </w:t>
      </w:r>
      <w:proofErr w:type="spellStart"/>
      <w:r w:rsidRPr="00773DDB">
        <w:rPr>
          <w:color w:val="000000" w:themeColor="text1"/>
          <w:sz w:val="22"/>
          <w:szCs w:val="22"/>
        </w:rPr>
        <w:t>în</w:t>
      </w:r>
      <w:proofErr w:type="spellEnd"/>
      <w:r w:rsidRPr="00773DDB">
        <w:rPr>
          <w:color w:val="000000" w:themeColor="text1"/>
          <w:sz w:val="22"/>
          <w:szCs w:val="22"/>
        </w:rPr>
        <w:t xml:space="preserve"> </w:t>
      </w:r>
      <w:proofErr w:type="spellStart"/>
      <w:r w:rsidRPr="00773DDB">
        <w:rPr>
          <w:color w:val="000000" w:themeColor="text1"/>
          <w:sz w:val="22"/>
          <w:szCs w:val="22"/>
        </w:rPr>
        <w:t>vederea</w:t>
      </w:r>
      <w:proofErr w:type="spellEnd"/>
      <w:r w:rsidRPr="00773DDB">
        <w:rPr>
          <w:color w:val="000000" w:themeColor="text1"/>
          <w:sz w:val="22"/>
          <w:szCs w:val="22"/>
        </w:rPr>
        <w:t xml:space="preserve"> </w:t>
      </w:r>
      <w:proofErr w:type="spellStart"/>
      <w:r w:rsidRPr="00773DDB">
        <w:rPr>
          <w:color w:val="000000" w:themeColor="text1"/>
          <w:sz w:val="22"/>
          <w:szCs w:val="22"/>
        </w:rPr>
        <w:t>conformării</w:t>
      </w:r>
      <w:proofErr w:type="spellEnd"/>
      <w:r w:rsidRPr="00773DDB">
        <w:rPr>
          <w:color w:val="000000" w:themeColor="text1"/>
          <w:sz w:val="22"/>
          <w:szCs w:val="22"/>
        </w:rPr>
        <w:t xml:space="preserve"> la </w:t>
      </w:r>
      <w:proofErr w:type="spellStart"/>
      <w:r w:rsidRPr="00773DDB">
        <w:rPr>
          <w:color w:val="000000" w:themeColor="text1"/>
          <w:sz w:val="22"/>
          <w:szCs w:val="22"/>
        </w:rPr>
        <w:t>acest</w:t>
      </w:r>
      <w:proofErr w:type="spellEnd"/>
      <w:r w:rsidRPr="00773DDB">
        <w:rPr>
          <w:color w:val="000000" w:themeColor="text1"/>
          <w:spacing w:val="1"/>
          <w:sz w:val="22"/>
          <w:szCs w:val="22"/>
        </w:rPr>
        <w:t xml:space="preserve"> </w:t>
      </w:r>
      <w:r w:rsidRPr="00773DDB">
        <w:rPr>
          <w:color w:val="000000" w:themeColor="text1"/>
          <w:sz w:val="22"/>
          <w:szCs w:val="22"/>
        </w:rPr>
        <w:t>plan;</w:t>
      </w:r>
    </w:p>
    <w:p w14:paraId="65646662" w14:textId="77777777" w:rsidR="008F40E8" w:rsidRPr="00773DDB" w:rsidRDefault="008F40E8">
      <w:pPr>
        <w:pStyle w:val="ListParagraph"/>
        <w:numPr>
          <w:ilvl w:val="0"/>
          <w:numId w:val="28"/>
        </w:numPr>
        <w:tabs>
          <w:tab w:val="left" w:pos="1161"/>
          <w:tab w:val="left" w:pos="1163"/>
        </w:tabs>
        <w:adjustRightInd/>
        <w:ind w:right="116" w:hanging="240"/>
        <w:jc w:val="both"/>
        <w:rPr>
          <w:color w:val="000000" w:themeColor="text1"/>
          <w:sz w:val="22"/>
          <w:szCs w:val="22"/>
        </w:rPr>
      </w:pPr>
      <w:proofErr w:type="spellStart"/>
      <w:r w:rsidRPr="00773DDB">
        <w:rPr>
          <w:color w:val="000000" w:themeColor="text1"/>
          <w:sz w:val="22"/>
          <w:szCs w:val="22"/>
        </w:rPr>
        <w:t>Efectuarea</w:t>
      </w:r>
      <w:proofErr w:type="spellEnd"/>
      <w:r w:rsidRPr="00773DDB">
        <w:rPr>
          <w:color w:val="000000" w:themeColor="text1"/>
          <w:spacing w:val="1"/>
          <w:sz w:val="22"/>
          <w:szCs w:val="22"/>
        </w:rPr>
        <w:t xml:space="preserve"> </w:t>
      </w:r>
      <w:r w:rsidRPr="00773DDB">
        <w:rPr>
          <w:color w:val="000000" w:themeColor="text1"/>
          <w:sz w:val="22"/>
          <w:szCs w:val="22"/>
        </w:rPr>
        <w:t>de</w:t>
      </w:r>
      <w:r w:rsidRPr="00773DDB">
        <w:rPr>
          <w:color w:val="000000" w:themeColor="text1"/>
          <w:spacing w:val="1"/>
          <w:sz w:val="22"/>
          <w:szCs w:val="22"/>
        </w:rPr>
        <w:t xml:space="preserve"> </w:t>
      </w:r>
      <w:proofErr w:type="spellStart"/>
      <w:r w:rsidRPr="00773DDB">
        <w:rPr>
          <w:color w:val="000000" w:themeColor="text1"/>
          <w:sz w:val="22"/>
          <w:szCs w:val="22"/>
        </w:rPr>
        <w:t>vizite</w:t>
      </w:r>
      <w:proofErr w:type="spellEnd"/>
      <w:r w:rsidRPr="00773DDB">
        <w:rPr>
          <w:color w:val="000000" w:themeColor="text1"/>
          <w:spacing w:val="1"/>
          <w:sz w:val="22"/>
          <w:szCs w:val="22"/>
        </w:rPr>
        <w:t xml:space="preserve"> </w:t>
      </w:r>
      <w:proofErr w:type="spellStart"/>
      <w:r w:rsidRPr="00773DDB">
        <w:rPr>
          <w:color w:val="000000" w:themeColor="text1"/>
          <w:sz w:val="22"/>
          <w:szCs w:val="22"/>
        </w:rPr>
        <w:t>comune</w:t>
      </w:r>
      <w:proofErr w:type="spellEnd"/>
      <w:r w:rsidRPr="00773DDB">
        <w:rPr>
          <w:color w:val="000000" w:themeColor="text1"/>
          <w:spacing w:val="1"/>
          <w:sz w:val="22"/>
          <w:szCs w:val="22"/>
        </w:rPr>
        <w:t xml:space="preserve"> </w:t>
      </w:r>
      <w:r w:rsidRPr="00773DDB">
        <w:rPr>
          <w:color w:val="000000" w:themeColor="text1"/>
          <w:sz w:val="22"/>
          <w:szCs w:val="22"/>
        </w:rPr>
        <w:t>pe</w:t>
      </w:r>
      <w:r w:rsidRPr="00773DDB">
        <w:rPr>
          <w:color w:val="000000" w:themeColor="text1"/>
          <w:spacing w:val="1"/>
          <w:sz w:val="22"/>
          <w:szCs w:val="22"/>
        </w:rPr>
        <w:t xml:space="preserve"> </w:t>
      </w:r>
      <w:proofErr w:type="spellStart"/>
      <w:r w:rsidRPr="00773DDB">
        <w:rPr>
          <w:color w:val="000000" w:themeColor="text1"/>
          <w:sz w:val="22"/>
          <w:szCs w:val="22"/>
        </w:rPr>
        <w:t>șantier</w:t>
      </w:r>
      <w:proofErr w:type="spellEnd"/>
      <w:r w:rsidRPr="00773DDB">
        <w:rPr>
          <w:color w:val="000000" w:themeColor="text1"/>
          <w:spacing w:val="1"/>
          <w:sz w:val="22"/>
          <w:szCs w:val="22"/>
        </w:rPr>
        <w:t xml:space="preserve"> </w:t>
      </w:r>
      <w:proofErr w:type="spellStart"/>
      <w:r w:rsidRPr="00773DDB">
        <w:rPr>
          <w:color w:val="000000" w:themeColor="text1"/>
          <w:sz w:val="22"/>
          <w:szCs w:val="22"/>
        </w:rPr>
        <w:t>împreună</w:t>
      </w:r>
      <w:proofErr w:type="spellEnd"/>
      <w:r w:rsidRPr="00773DDB">
        <w:rPr>
          <w:color w:val="000000" w:themeColor="text1"/>
          <w:spacing w:val="1"/>
          <w:sz w:val="22"/>
          <w:szCs w:val="22"/>
        </w:rPr>
        <w:t xml:space="preserve"> </w:t>
      </w:r>
      <w:r w:rsidRPr="00773DDB">
        <w:rPr>
          <w:color w:val="000000" w:themeColor="text1"/>
          <w:sz w:val="22"/>
          <w:szCs w:val="22"/>
        </w:rPr>
        <w:t>cu</w:t>
      </w:r>
      <w:r w:rsidRPr="00773DDB">
        <w:rPr>
          <w:color w:val="000000" w:themeColor="text1"/>
          <w:spacing w:val="1"/>
          <w:sz w:val="22"/>
          <w:szCs w:val="22"/>
        </w:rPr>
        <w:t xml:space="preserve"> </w:t>
      </w:r>
      <w:proofErr w:type="spellStart"/>
      <w:r w:rsidRPr="00773DDB">
        <w:rPr>
          <w:color w:val="000000" w:themeColor="text1"/>
          <w:sz w:val="22"/>
          <w:szCs w:val="22"/>
        </w:rPr>
        <w:t>reprezentanții</w:t>
      </w:r>
      <w:proofErr w:type="spellEnd"/>
      <w:r w:rsidRPr="00773DDB">
        <w:rPr>
          <w:color w:val="000000" w:themeColor="text1"/>
          <w:spacing w:val="1"/>
          <w:sz w:val="22"/>
          <w:szCs w:val="22"/>
        </w:rPr>
        <w:t xml:space="preserve"> </w:t>
      </w:r>
      <w:proofErr w:type="spellStart"/>
      <w:r w:rsidRPr="00773DDB">
        <w:rPr>
          <w:color w:val="000000" w:themeColor="text1"/>
          <w:sz w:val="22"/>
          <w:szCs w:val="22"/>
        </w:rPr>
        <w:t>împuterniciți</w:t>
      </w:r>
      <w:proofErr w:type="spellEnd"/>
      <w:r w:rsidRPr="00773DDB">
        <w:rPr>
          <w:color w:val="000000" w:themeColor="text1"/>
          <w:spacing w:val="1"/>
          <w:sz w:val="22"/>
          <w:szCs w:val="22"/>
        </w:rPr>
        <w:t xml:space="preserve"> </w:t>
      </w:r>
      <w:r w:rsidRPr="00773DDB">
        <w:rPr>
          <w:color w:val="000000" w:themeColor="text1"/>
          <w:sz w:val="22"/>
          <w:szCs w:val="22"/>
        </w:rPr>
        <w:t>ai</w:t>
      </w:r>
      <w:r w:rsidRPr="00773DDB">
        <w:rPr>
          <w:color w:val="000000" w:themeColor="text1"/>
          <w:spacing w:val="1"/>
          <w:sz w:val="22"/>
          <w:szCs w:val="22"/>
        </w:rPr>
        <w:t xml:space="preserve"> </w:t>
      </w:r>
      <w:proofErr w:type="spellStart"/>
      <w:r w:rsidRPr="00773DDB">
        <w:rPr>
          <w:color w:val="000000" w:themeColor="text1"/>
          <w:sz w:val="22"/>
          <w:szCs w:val="22"/>
        </w:rPr>
        <w:t>Autorității</w:t>
      </w:r>
      <w:proofErr w:type="spellEnd"/>
      <w:r w:rsidRPr="00773DDB">
        <w:rPr>
          <w:color w:val="000000" w:themeColor="text1"/>
          <w:sz w:val="22"/>
          <w:szCs w:val="22"/>
        </w:rPr>
        <w:t xml:space="preserve"> </w:t>
      </w:r>
      <w:proofErr w:type="spellStart"/>
      <w:r w:rsidRPr="00773DDB">
        <w:rPr>
          <w:color w:val="000000" w:themeColor="text1"/>
          <w:sz w:val="22"/>
          <w:szCs w:val="22"/>
        </w:rPr>
        <w:t>Contractante</w:t>
      </w:r>
      <w:proofErr w:type="spellEnd"/>
      <w:r w:rsidRPr="00773DDB">
        <w:rPr>
          <w:color w:val="000000" w:themeColor="text1"/>
          <w:sz w:val="22"/>
          <w:szCs w:val="22"/>
        </w:rPr>
        <w:t xml:space="preserve"> pe </w:t>
      </w:r>
      <w:proofErr w:type="spellStart"/>
      <w:r w:rsidRPr="00773DDB">
        <w:rPr>
          <w:color w:val="000000" w:themeColor="text1"/>
          <w:sz w:val="22"/>
          <w:szCs w:val="22"/>
        </w:rPr>
        <w:t>probleme</w:t>
      </w:r>
      <w:proofErr w:type="spellEnd"/>
      <w:r w:rsidRPr="00773DDB">
        <w:rPr>
          <w:color w:val="000000" w:themeColor="text1"/>
          <w:sz w:val="22"/>
          <w:szCs w:val="22"/>
        </w:rPr>
        <w:t xml:space="preserve"> de </w:t>
      </w:r>
      <w:proofErr w:type="spellStart"/>
      <w:r w:rsidRPr="00773DDB">
        <w:rPr>
          <w:color w:val="000000" w:themeColor="text1"/>
          <w:sz w:val="22"/>
          <w:szCs w:val="22"/>
        </w:rPr>
        <w:t>securitate</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t>sănătate</w:t>
      </w:r>
      <w:proofErr w:type="spellEnd"/>
      <w:r w:rsidRPr="00773DDB">
        <w:rPr>
          <w:color w:val="000000" w:themeColor="text1"/>
          <w:sz w:val="22"/>
          <w:szCs w:val="22"/>
        </w:rPr>
        <w:t xml:space="preserve">, </w:t>
      </w:r>
      <w:proofErr w:type="spellStart"/>
      <w:r w:rsidRPr="00773DDB">
        <w:rPr>
          <w:color w:val="000000" w:themeColor="text1"/>
          <w:sz w:val="22"/>
          <w:szCs w:val="22"/>
        </w:rPr>
        <w:t>înainte</w:t>
      </w:r>
      <w:proofErr w:type="spellEnd"/>
      <w:r w:rsidRPr="00773DDB">
        <w:rPr>
          <w:color w:val="000000" w:themeColor="text1"/>
          <w:sz w:val="22"/>
          <w:szCs w:val="22"/>
        </w:rPr>
        <w:t xml:space="preserve"> de a-</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t>redacta</w:t>
      </w:r>
      <w:proofErr w:type="spellEnd"/>
      <w:r w:rsidRPr="00773DDB">
        <w:rPr>
          <w:color w:val="000000" w:themeColor="text1"/>
          <w:sz w:val="22"/>
          <w:szCs w:val="22"/>
        </w:rPr>
        <w:t xml:space="preserve"> </w:t>
      </w:r>
      <w:proofErr w:type="spellStart"/>
      <w:r w:rsidRPr="00773DDB">
        <w:rPr>
          <w:color w:val="000000" w:themeColor="text1"/>
          <w:sz w:val="22"/>
          <w:szCs w:val="22"/>
        </w:rPr>
        <w:t>planul</w:t>
      </w:r>
      <w:proofErr w:type="spellEnd"/>
      <w:r w:rsidRPr="00773DDB">
        <w:rPr>
          <w:color w:val="000000" w:themeColor="text1"/>
          <w:spacing w:val="1"/>
          <w:sz w:val="22"/>
          <w:szCs w:val="22"/>
        </w:rPr>
        <w:t xml:space="preserve"> </w:t>
      </w:r>
      <w:proofErr w:type="spellStart"/>
      <w:r w:rsidRPr="00773DDB">
        <w:rPr>
          <w:color w:val="000000" w:themeColor="text1"/>
          <w:sz w:val="22"/>
          <w:szCs w:val="22"/>
        </w:rPr>
        <w:t>propriu</w:t>
      </w:r>
      <w:proofErr w:type="spellEnd"/>
      <w:r w:rsidRPr="00773DDB">
        <w:rPr>
          <w:color w:val="000000" w:themeColor="text1"/>
          <w:spacing w:val="-1"/>
          <w:sz w:val="22"/>
          <w:szCs w:val="22"/>
        </w:rPr>
        <w:t xml:space="preserve"> </w:t>
      </w:r>
      <w:r w:rsidRPr="00773DDB">
        <w:rPr>
          <w:color w:val="000000" w:themeColor="text1"/>
          <w:sz w:val="22"/>
          <w:szCs w:val="22"/>
        </w:rPr>
        <w:t xml:space="preserve">de </w:t>
      </w:r>
      <w:proofErr w:type="spellStart"/>
      <w:r w:rsidRPr="00773DDB">
        <w:rPr>
          <w:color w:val="000000" w:themeColor="text1"/>
          <w:sz w:val="22"/>
          <w:szCs w:val="22"/>
        </w:rPr>
        <w:t>securitate</w:t>
      </w:r>
      <w:proofErr w:type="spellEnd"/>
      <w:r w:rsidRPr="00773DDB">
        <w:rPr>
          <w:color w:val="000000" w:themeColor="text1"/>
          <w:sz w:val="22"/>
          <w:szCs w:val="22"/>
        </w:rPr>
        <w:t>;</w:t>
      </w:r>
    </w:p>
    <w:p w14:paraId="57B8B9FB" w14:textId="77777777" w:rsidR="008F40E8" w:rsidRPr="00773DDB" w:rsidRDefault="008F40E8">
      <w:pPr>
        <w:pStyle w:val="ListParagraph"/>
        <w:numPr>
          <w:ilvl w:val="0"/>
          <w:numId w:val="28"/>
        </w:numPr>
        <w:tabs>
          <w:tab w:val="left" w:pos="1161"/>
          <w:tab w:val="left" w:pos="1163"/>
        </w:tabs>
        <w:adjustRightInd/>
        <w:ind w:right="118" w:hanging="293"/>
        <w:jc w:val="both"/>
        <w:rPr>
          <w:color w:val="000000" w:themeColor="text1"/>
          <w:sz w:val="22"/>
          <w:szCs w:val="22"/>
        </w:rPr>
      </w:pPr>
      <w:proofErr w:type="spellStart"/>
      <w:r w:rsidRPr="00773DDB">
        <w:rPr>
          <w:color w:val="000000" w:themeColor="text1"/>
          <w:sz w:val="22"/>
          <w:szCs w:val="22"/>
        </w:rPr>
        <w:t>Stabilirea</w:t>
      </w:r>
      <w:proofErr w:type="spellEnd"/>
      <w:r w:rsidRPr="00773DDB">
        <w:rPr>
          <w:color w:val="000000" w:themeColor="text1"/>
          <w:sz w:val="22"/>
          <w:szCs w:val="22"/>
        </w:rPr>
        <w:t xml:space="preserve"> </w:t>
      </w:r>
      <w:proofErr w:type="spellStart"/>
      <w:r w:rsidRPr="00773DDB">
        <w:rPr>
          <w:color w:val="000000" w:themeColor="text1"/>
          <w:sz w:val="22"/>
          <w:szCs w:val="22"/>
        </w:rPr>
        <w:t>împreună</w:t>
      </w:r>
      <w:proofErr w:type="spellEnd"/>
      <w:r w:rsidRPr="00773DDB">
        <w:rPr>
          <w:color w:val="000000" w:themeColor="text1"/>
          <w:sz w:val="22"/>
          <w:szCs w:val="22"/>
        </w:rPr>
        <w:t xml:space="preserve"> cu </w:t>
      </w:r>
      <w:proofErr w:type="spellStart"/>
      <w:r w:rsidRPr="00773DDB">
        <w:rPr>
          <w:color w:val="000000" w:themeColor="text1"/>
          <w:sz w:val="22"/>
          <w:szCs w:val="22"/>
        </w:rPr>
        <w:t>reprezentanții</w:t>
      </w:r>
      <w:proofErr w:type="spellEnd"/>
      <w:r w:rsidRPr="00773DDB">
        <w:rPr>
          <w:color w:val="000000" w:themeColor="text1"/>
          <w:sz w:val="22"/>
          <w:szCs w:val="22"/>
        </w:rPr>
        <w:t xml:space="preserve"> </w:t>
      </w:r>
      <w:proofErr w:type="spellStart"/>
      <w:r w:rsidRPr="00773DDB">
        <w:rPr>
          <w:color w:val="000000" w:themeColor="text1"/>
          <w:sz w:val="22"/>
          <w:szCs w:val="22"/>
        </w:rPr>
        <w:t>împuterniciți</w:t>
      </w:r>
      <w:proofErr w:type="spellEnd"/>
      <w:r w:rsidRPr="00773DDB">
        <w:rPr>
          <w:color w:val="000000" w:themeColor="text1"/>
          <w:sz w:val="22"/>
          <w:szCs w:val="22"/>
        </w:rPr>
        <w:t xml:space="preserve"> ai </w:t>
      </w:r>
      <w:proofErr w:type="spellStart"/>
      <w:r w:rsidRPr="00773DDB">
        <w:rPr>
          <w:color w:val="000000" w:themeColor="text1"/>
          <w:sz w:val="22"/>
          <w:szCs w:val="22"/>
        </w:rPr>
        <w:t>Autorității</w:t>
      </w:r>
      <w:proofErr w:type="spellEnd"/>
      <w:r w:rsidRPr="00773DDB">
        <w:rPr>
          <w:color w:val="000000" w:themeColor="text1"/>
          <w:sz w:val="22"/>
          <w:szCs w:val="22"/>
        </w:rPr>
        <w:t xml:space="preserve"> pe </w:t>
      </w:r>
      <w:proofErr w:type="spellStart"/>
      <w:r w:rsidRPr="00773DDB">
        <w:rPr>
          <w:color w:val="000000" w:themeColor="text1"/>
          <w:sz w:val="22"/>
          <w:szCs w:val="22"/>
        </w:rPr>
        <w:t>probleme</w:t>
      </w:r>
      <w:proofErr w:type="spellEnd"/>
      <w:r w:rsidRPr="00773DDB">
        <w:rPr>
          <w:color w:val="000000" w:themeColor="text1"/>
          <w:sz w:val="22"/>
          <w:szCs w:val="22"/>
        </w:rPr>
        <w:t xml:space="preserve"> de </w:t>
      </w:r>
      <w:proofErr w:type="spellStart"/>
      <w:r w:rsidRPr="00773DDB">
        <w:rPr>
          <w:color w:val="000000" w:themeColor="text1"/>
          <w:sz w:val="22"/>
          <w:szCs w:val="22"/>
        </w:rPr>
        <w:t>securitate</w:t>
      </w:r>
      <w:proofErr w:type="spellEnd"/>
      <w:r w:rsidRPr="00773DDB">
        <w:rPr>
          <w:color w:val="000000" w:themeColor="text1"/>
          <w:spacing w:val="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t>sănătate</w:t>
      </w:r>
      <w:proofErr w:type="spellEnd"/>
      <w:r w:rsidRPr="00773DDB">
        <w:rPr>
          <w:color w:val="000000" w:themeColor="text1"/>
          <w:sz w:val="22"/>
          <w:szCs w:val="22"/>
        </w:rPr>
        <w:t xml:space="preserve"> a </w:t>
      </w:r>
      <w:proofErr w:type="spellStart"/>
      <w:r w:rsidRPr="00773DDB">
        <w:rPr>
          <w:color w:val="000000" w:themeColor="text1"/>
          <w:sz w:val="22"/>
          <w:szCs w:val="22"/>
        </w:rPr>
        <w:t>obligațiilor</w:t>
      </w:r>
      <w:proofErr w:type="spellEnd"/>
      <w:r w:rsidRPr="00773DDB">
        <w:rPr>
          <w:color w:val="000000" w:themeColor="text1"/>
          <w:sz w:val="22"/>
          <w:szCs w:val="22"/>
        </w:rPr>
        <w:t xml:space="preserve"> </w:t>
      </w:r>
      <w:proofErr w:type="spellStart"/>
      <w:r w:rsidRPr="00773DDB">
        <w:rPr>
          <w:color w:val="000000" w:themeColor="text1"/>
          <w:sz w:val="22"/>
          <w:szCs w:val="22"/>
        </w:rPr>
        <w:t>privind</w:t>
      </w:r>
      <w:proofErr w:type="spellEnd"/>
      <w:r w:rsidRPr="00773DDB">
        <w:rPr>
          <w:color w:val="000000" w:themeColor="text1"/>
          <w:sz w:val="22"/>
          <w:szCs w:val="22"/>
        </w:rPr>
        <w:t xml:space="preserve"> </w:t>
      </w:r>
      <w:proofErr w:type="spellStart"/>
      <w:r w:rsidRPr="00773DDB">
        <w:rPr>
          <w:color w:val="000000" w:themeColor="text1"/>
          <w:sz w:val="22"/>
          <w:szCs w:val="22"/>
        </w:rPr>
        <w:t>utilizarea</w:t>
      </w:r>
      <w:proofErr w:type="spellEnd"/>
      <w:r w:rsidRPr="00773DDB">
        <w:rPr>
          <w:color w:val="000000" w:themeColor="text1"/>
          <w:sz w:val="22"/>
          <w:szCs w:val="22"/>
        </w:rPr>
        <w:t xml:space="preserve"> </w:t>
      </w:r>
      <w:proofErr w:type="spellStart"/>
      <w:r w:rsidRPr="00773DDB">
        <w:rPr>
          <w:color w:val="000000" w:themeColor="text1"/>
          <w:sz w:val="22"/>
          <w:szCs w:val="22"/>
        </w:rPr>
        <w:t>mijloacelor</w:t>
      </w:r>
      <w:proofErr w:type="spellEnd"/>
      <w:r w:rsidRPr="00773DDB">
        <w:rPr>
          <w:color w:val="000000" w:themeColor="text1"/>
          <w:sz w:val="22"/>
          <w:szCs w:val="22"/>
        </w:rPr>
        <w:t xml:space="preserve"> de </w:t>
      </w:r>
      <w:proofErr w:type="spellStart"/>
      <w:r w:rsidRPr="00773DDB">
        <w:rPr>
          <w:color w:val="000000" w:themeColor="text1"/>
          <w:sz w:val="22"/>
          <w:szCs w:val="22"/>
        </w:rPr>
        <w:t>protecție</w:t>
      </w:r>
      <w:proofErr w:type="spellEnd"/>
      <w:r w:rsidRPr="00773DDB">
        <w:rPr>
          <w:color w:val="000000" w:themeColor="text1"/>
          <w:sz w:val="22"/>
          <w:szCs w:val="22"/>
        </w:rPr>
        <w:t xml:space="preserve"> </w:t>
      </w:r>
      <w:proofErr w:type="spellStart"/>
      <w:r w:rsidRPr="00773DDB">
        <w:rPr>
          <w:color w:val="000000" w:themeColor="text1"/>
          <w:sz w:val="22"/>
          <w:szCs w:val="22"/>
        </w:rPr>
        <w:t>colectivă</w:t>
      </w:r>
      <w:proofErr w:type="spellEnd"/>
      <w:r w:rsidRPr="00773DDB">
        <w:rPr>
          <w:color w:val="000000" w:themeColor="text1"/>
          <w:sz w:val="22"/>
          <w:szCs w:val="22"/>
        </w:rPr>
        <w:t xml:space="preserve">, </w:t>
      </w:r>
      <w:proofErr w:type="spellStart"/>
      <w:r w:rsidRPr="00773DDB">
        <w:rPr>
          <w:color w:val="000000" w:themeColor="text1"/>
          <w:sz w:val="22"/>
          <w:szCs w:val="22"/>
        </w:rPr>
        <w:t>instalațiilor</w:t>
      </w:r>
      <w:proofErr w:type="spellEnd"/>
      <w:r w:rsidRPr="00773DDB">
        <w:rPr>
          <w:color w:val="000000" w:themeColor="text1"/>
          <w:sz w:val="22"/>
          <w:szCs w:val="22"/>
        </w:rPr>
        <w:t xml:space="preserve"> de </w:t>
      </w:r>
      <w:proofErr w:type="spellStart"/>
      <w:r w:rsidRPr="00773DDB">
        <w:rPr>
          <w:color w:val="000000" w:themeColor="text1"/>
          <w:sz w:val="22"/>
          <w:szCs w:val="22"/>
        </w:rPr>
        <w:t>ridicat</w:t>
      </w:r>
      <w:proofErr w:type="spellEnd"/>
      <w:r w:rsidRPr="00773DDB">
        <w:rPr>
          <w:color w:val="000000" w:themeColor="text1"/>
          <w:spacing w:val="1"/>
          <w:sz w:val="22"/>
          <w:szCs w:val="22"/>
        </w:rPr>
        <w:t xml:space="preserve"> </w:t>
      </w:r>
      <w:proofErr w:type="spellStart"/>
      <w:r w:rsidRPr="00773DDB">
        <w:rPr>
          <w:color w:val="000000" w:themeColor="text1"/>
          <w:sz w:val="22"/>
          <w:szCs w:val="22"/>
        </w:rPr>
        <w:t>sarcini</w:t>
      </w:r>
      <w:proofErr w:type="spellEnd"/>
      <w:r w:rsidRPr="00773DDB">
        <w:rPr>
          <w:color w:val="000000" w:themeColor="text1"/>
          <w:sz w:val="22"/>
          <w:szCs w:val="22"/>
        </w:rPr>
        <w:t>,</w:t>
      </w:r>
      <w:r w:rsidRPr="00773DDB">
        <w:rPr>
          <w:color w:val="000000" w:themeColor="text1"/>
          <w:spacing w:val="-2"/>
          <w:sz w:val="22"/>
          <w:szCs w:val="22"/>
        </w:rPr>
        <w:t xml:space="preserve"> </w:t>
      </w:r>
      <w:proofErr w:type="spellStart"/>
      <w:r w:rsidRPr="00773DDB">
        <w:rPr>
          <w:color w:val="000000" w:themeColor="text1"/>
          <w:sz w:val="22"/>
          <w:szCs w:val="22"/>
        </w:rPr>
        <w:t>accesul</w:t>
      </w:r>
      <w:proofErr w:type="spellEnd"/>
      <w:r w:rsidRPr="00773DDB">
        <w:rPr>
          <w:color w:val="000000" w:themeColor="text1"/>
          <w:spacing w:val="-1"/>
          <w:sz w:val="22"/>
          <w:szCs w:val="22"/>
        </w:rPr>
        <w:t xml:space="preserve"> </w:t>
      </w:r>
      <w:r w:rsidRPr="00773DDB">
        <w:rPr>
          <w:color w:val="000000" w:themeColor="text1"/>
          <w:sz w:val="22"/>
          <w:szCs w:val="22"/>
        </w:rPr>
        <w:t>pe</w:t>
      </w:r>
      <w:r w:rsidRPr="00773DDB">
        <w:rPr>
          <w:color w:val="000000" w:themeColor="text1"/>
          <w:spacing w:val="-2"/>
          <w:sz w:val="22"/>
          <w:szCs w:val="22"/>
        </w:rPr>
        <w:t xml:space="preserve"> </w:t>
      </w:r>
      <w:proofErr w:type="spellStart"/>
      <w:r w:rsidRPr="00773DDB">
        <w:rPr>
          <w:color w:val="000000" w:themeColor="text1"/>
          <w:sz w:val="22"/>
          <w:szCs w:val="22"/>
        </w:rPr>
        <w:t>șantier</w:t>
      </w:r>
      <w:proofErr w:type="spellEnd"/>
      <w:r w:rsidRPr="00773DDB">
        <w:rPr>
          <w:color w:val="000000" w:themeColor="text1"/>
          <w:sz w:val="22"/>
          <w:szCs w:val="22"/>
        </w:rPr>
        <w:t xml:space="preserve"> etc.;</w:t>
      </w:r>
    </w:p>
    <w:p w14:paraId="64C3C01A" w14:textId="77777777" w:rsidR="008F40E8" w:rsidRPr="00773DDB" w:rsidRDefault="008F40E8">
      <w:pPr>
        <w:pStyle w:val="ListParagraph"/>
        <w:numPr>
          <w:ilvl w:val="0"/>
          <w:numId w:val="28"/>
        </w:numPr>
        <w:tabs>
          <w:tab w:val="left" w:pos="1161"/>
          <w:tab w:val="left" w:pos="1163"/>
        </w:tabs>
        <w:adjustRightInd/>
        <w:spacing w:before="1"/>
        <w:ind w:right="120" w:hanging="346"/>
        <w:jc w:val="both"/>
        <w:rPr>
          <w:color w:val="000000" w:themeColor="text1"/>
          <w:sz w:val="22"/>
          <w:szCs w:val="22"/>
        </w:rPr>
      </w:pPr>
      <w:proofErr w:type="spellStart"/>
      <w:r w:rsidRPr="00773DDB">
        <w:rPr>
          <w:color w:val="000000" w:themeColor="text1"/>
          <w:sz w:val="22"/>
          <w:szCs w:val="22"/>
        </w:rPr>
        <w:t>Participare</w:t>
      </w:r>
      <w:proofErr w:type="spellEnd"/>
      <w:r w:rsidRPr="00773DDB">
        <w:rPr>
          <w:color w:val="000000" w:themeColor="text1"/>
          <w:sz w:val="22"/>
          <w:szCs w:val="22"/>
        </w:rPr>
        <w:t xml:space="preserve"> la </w:t>
      </w:r>
      <w:proofErr w:type="spellStart"/>
      <w:r w:rsidRPr="00773DDB">
        <w:rPr>
          <w:color w:val="000000" w:themeColor="text1"/>
          <w:sz w:val="22"/>
          <w:szCs w:val="22"/>
        </w:rPr>
        <w:t>întâlniri</w:t>
      </w:r>
      <w:proofErr w:type="spellEnd"/>
      <w:r w:rsidRPr="00773DDB">
        <w:rPr>
          <w:color w:val="000000" w:themeColor="text1"/>
          <w:sz w:val="22"/>
          <w:szCs w:val="22"/>
        </w:rPr>
        <w:t xml:space="preserve"> de </w:t>
      </w:r>
      <w:proofErr w:type="spellStart"/>
      <w:r w:rsidRPr="00773DDB">
        <w:rPr>
          <w:color w:val="000000" w:themeColor="text1"/>
          <w:sz w:val="22"/>
          <w:szCs w:val="22"/>
        </w:rPr>
        <w:t>progres</w:t>
      </w:r>
      <w:proofErr w:type="spellEnd"/>
      <w:r w:rsidRPr="00773DDB">
        <w:rPr>
          <w:color w:val="000000" w:themeColor="text1"/>
          <w:sz w:val="22"/>
          <w:szCs w:val="22"/>
        </w:rPr>
        <w:t xml:space="preserve"> </w:t>
      </w:r>
      <w:proofErr w:type="spellStart"/>
      <w:r w:rsidRPr="00773DDB">
        <w:rPr>
          <w:color w:val="000000" w:themeColor="text1"/>
          <w:sz w:val="22"/>
          <w:szCs w:val="22"/>
        </w:rPr>
        <w:t>săptămânale</w:t>
      </w:r>
      <w:proofErr w:type="spellEnd"/>
      <w:r w:rsidRPr="00773DDB">
        <w:rPr>
          <w:color w:val="000000" w:themeColor="text1"/>
          <w:sz w:val="22"/>
          <w:szCs w:val="22"/>
        </w:rPr>
        <w:t xml:space="preserve">, pe </w:t>
      </w:r>
      <w:proofErr w:type="spellStart"/>
      <w:r w:rsidRPr="00773DDB">
        <w:rPr>
          <w:color w:val="000000" w:themeColor="text1"/>
          <w:sz w:val="22"/>
          <w:szCs w:val="22"/>
        </w:rPr>
        <w:t>șantier</w:t>
      </w:r>
      <w:proofErr w:type="spellEnd"/>
      <w:r w:rsidRPr="00773DDB">
        <w:rPr>
          <w:color w:val="000000" w:themeColor="text1"/>
          <w:sz w:val="22"/>
          <w:szCs w:val="22"/>
        </w:rPr>
        <w:t xml:space="preserve">, </w:t>
      </w:r>
      <w:proofErr w:type="spellStart"/>
      <w:r w:rsidRPr="00773DDB">
        <w:rPr>
          <w:color w:val="000000" w:themeColor="text1"/>
          <w:sz w:val="22"/>
          <w:szCs w:val="22"/>
        </w:rPr>
        <w:t>împreună</w:t>
      </w:r>
      <w:proofErr w:type="spellEnd"/>
      <w:r w:rsidRPr="00773DDB">
        <w:rPr>
          <w:color w:val="000000" w:themeColor="text1"/>
          <w:sz w:val="22"/>
          <w:szCs w:val="22"/>
        </w:rPr>
        <w:t xml:space="preserve"> cu </w:t>
      </w:r>
      <w:proofErr w:type="spellStart"/>
      <w:r w:rsidRPr="00773DDB">
        <w:rPr>
          <w:color w:val="000000" w:themeColor="text1"/>
          <w:sz w:val="22"/>
          <w:szCs w:val="22"/>
        </w:rPr>
        <w:t>Dirigintele</w:t>
      </w:r>
      <w:proofErr w:type="spellEnd"/>
      <w:r w:rsidRPr="00773DDB">
        <w:rPr>
          <w:color w:val="000000" w:themeColor="text1"/>
          <w:sz w:val="22"/>
          <w:szCs w:val="22"/>
        </w:rPr>
        <w:t xml:space="preserve"> de</w:t>
      </w:r>
      <w:r w:rsidRPr="00773DDB">
        <w:rPr>
          <w:color w:val="000000" w:themeColor="text1"/>
          <w:spacing w:val="1"/>
          <w:sz w:val="22"/>
          <w:szCs w:val="22"/>
        </w:rPr>
        <w:t xml:space="preserve"> </w:t>
      </w:r>
      <w:proofErr w:type="spellStart"/>
      <w:r w:rsidRPr="00773DDB">
        <w:rPr>
          <w:color w:val="000000" w:themeColor="text1"/>
          <w:sz w:val="22"/>
          <w:szCs w:val="22"/>
        </w:rPr>
        <w:t>șantier</w:t>
      </w:r>
      <w:proofErr w:type="spellEnd"/>
      <w:r w:rsidRPr="00773DDB">
        <w:rPr>
          <w:color w:val="000000" w:themeColor="text1"/>
          <w:spacing w:val="-1"/>
          <w:sz w:val="22"/>
          <w:szCs w:val="22"/>
        </w:rPr>
        <w:t xml:space="preserve"> </w:t>
      </w:r>
      <w:proofErr w:type="spellStart"/>
      <w:r w:rsidRPr="00773DDB">
        <w:rPr>
          <w:color w:val="000000" w:themeColor="text1"/>
          <w:sz w:val="22"/>
          <w:szCs w:val="22"/>
        </w:rPr>
        <w:t>și</w:t>
      </w:r>
      <w:proofErr w:type="spellEnd"/>
      <w:r w:rsidRPr="00773DDB">
        <w:rPr>
          <w:color w:val="000000" w:themeColor="text1"/>
          <w:spacing w:val="-2"/>
          <w:sz w:val="22"/>
          <w:szCs w:val="22"/>
        </w:rPr>
        <w:t xml:space="preserve"> </w:t>
      </w:r>
      <w:proofErr w:type="spellStart"/>
      <w:r w:rsidRPr="00773DDB">
        <w:rPr>
          <w:color w:val="000000" w:themeColor="text1"/>
          <w:sz w:val="22"/>
          <w:szCs w:val="22"/>
        </w:rPr>
        <w:t>reprezentanți</w:t>
      </w:r>
      <w:proofErr w:type="spellEnd"/>
      <w:r w:rsidRPr="00773DDB">
        <w:rPr>
          <w:color w:val="000000" w:themeColor="text1"/>
          <w:sz w:val="22"/>
          <w:szCs w:val="22"/>
        </w:rPr>
        <w:t xml:space="preserve"> </w:t>
      </w:r>
      <w:proofErr w:type="spellStart"/>
      <w:r w:rsidRPr="00773DDB">
        <w:rPr>
          <w:color w:val="000000" w:themeColor="text1"/>
          <w:sz w:val="22"/>
          <w:szCs w:val="22"/>
        </w:rPr>
        <w:t>împuterniciți</w:t>
      </w:r>
      <w:proofErr w:type="spellEnd"/>
      <w:r w:rsidRPr="00773DDB">
        <w:rPr>
          <w:color w:val="000000" w:themeColor="text1"/>
          <w:spacing w:val="-1"/>
          <w:sz w:val="22"/>
          <w:szCs w:val="22"/>
        </w:rPr>
        <w:t xml:space="preserve"> </w:t>
      </w:r>
      <w:r w:rsidRPr="00773DDB">
        <w:rPr>
          <w:color w:val="000000" w:themeColor="text1"/>
          <w:sz w:val="22"/>
          <w:szCs w:val="22"/>
        </w:rPr>
        <w:t>ai</w:t>
      </w:r>
      <w:r w:rsidRPr="00773DDB">
        <w:rPr>
          <w:color w:val="000000" w:themeColor="text1"/>
          <w:spacing w:val="-1"/>
          <w:sz w:val="22"/>
          <w:szCs w:val="22"/>
        </w:rPr>
        <w:t xml:space="preserve"> </w:t>
      </w:r>
      <w:proofErr w:type="spellStart"/>
      <w:r w:rsidRPr="00773DDB">
        <w:rPr>
          <w:color w:val="000000" w:themeColor="text1"/>
          <w:sz w:val="22"/>
          <w:szCs w:val="22"/>
        </w:rPr>
        <w:t>Autorității</w:t>
      </w:r>
      <w:proofErr w:type="spellEnd"/>
      <w:r w:rsidRPr="00773DDB">
        <w:rPr>
          <w:color w:val="000000" w:themeColor="text1"/>
          <w:spacing w:val="-1"/>
          <w:sz w:val="22"/>
          <w:szCs w:val="22"/>
        </w:rPr>
        <w:t xml:space="preserve"> </w:t>
      </w:r>
      <w:proofErr w:type="spellStart"/>
      <w:r w:rsidRPr="00773DDB">
        <w:rPr>
          <w:color w:val="000000" w:themeColor="text1"/>
          <w:sz w:val="22"/>
          <w:szCs w:val="22"/>
        </w:rPr>
        <w:t>Contractante</w:t>
      </w:r>
      <w:proofErr w:type="spellEnd"/>
      <w:r w:rsidRPr="00773DDB">
        <w:rPr>
          <w:color w:val="000000" w:themeColor="text1"/>
          <w:sz w:val="22"/>
          <w:szCs w:val="22"/>
        </w:rPr>
        <w:t xml:space="preserve"> (</w:t>
      </w:r>
      <w:proofErr w:type="spellStart"/>
      <w:r w:rsidRPr="00773DDB">
        <w:rPr>
          <w:color w:val="000000" w:themeColor="text1"/>
          <w:sz w:val="22"/>
          <w:szCs w:val="22"/>
        </w:rPr>
        <w:t>după</w:t>
      </w:r>
      <w:proofErr w:type="spellEnd"/>
      <w:r w:rsidRPr="00773DDB">
        <w:rPr>
          <w:color w:val="000000" w:themeColor="text1"/>
          <w:spacing w:val="4"/>
          <w:sz w:val="22"/>
          <w:szCs w:val="22"/>
        </w:rPr>
        <w:t xml:space="preserve"> </w:t>
      </w:r>
      <w:proofErr w:type="spellStart"/>
      <w:r w:rsidRPr="00773DDB">
        <w:rPr>
          <w:color w:val="000000" w:themeColor="text1"/>
          <w:sz w:val="22"/>
          <w:szCs w:val="22"/>
        </w:rPr>
        <w:t>caz</w:t>
      </w:r>
      <w:proofErr w:type="spellEnd"/>
      <w:r w:rsidRPr="00773DDB">
        <w:rPr>
          <w:color w:val="000000" w:themeColor="text1"/>
          <w:sz w:val="22"/>
          <w:szCs w:val="22"/>
        </w:rPr>
        <w:t>).</w:t>
      </w:r>
    </w:p>
    <w:p w14:paraId="44AD9131" w14:textId="77777777" w:rsidR="008F40E8" w:rsidRPr="00773DDB" w:rsidRDefault="008F40E8" w:rsidP="006109FF">
      <w:pPr>
        <w:pStyle w:val="BodyText"/>
        <w:ind w:left="720" w:right="115" w:firstLine="720"/>
        <w:rPr>
          <w:color w:val="000000" w:themeColor="text1"/>
          <w:sz w:val="22"/>
          <w:szCs w:val="22"/>
        </w:rPr>
      </w:pPr>
      <w:proofErr w:type="spellStart"/>
      <w:r w:rsidRPr="00773DDB">
        <w:rPr>
          <w:color w:val="000000" w:themeColor="text1"/>
          <w:sz w:val="22"/>
          <w:szCs w:val="22"/>
        </w:rPr>
        <w:t>Contractantul</w:t>
      </w:r>
      <w:proofErr w:type="spellEnd"/>
      <w:r w:rsidRPr="00773DDB">
        <w:rPr>
          <w:color w:val="000000" w:themeColor="text1"/>
          <w:sz w:val="22"/>
          <w:szCs w:val="22"/>
        </w:rPr>
        <w:t xml:space="preserve"> </w:t>
      </w:r>
      <w:proofErr w:type="spellStart"/>
      <w:r w:rsidRPr="00773DDB">
        <w:rPr>
          <w:color w:val="000000" w:themeColor="text1"/>
          <w:sz w:val="22"/>
          <w:szCs w:val="22"/>
        </w:rPr>
        <w:t>va</w:t>
      </w:r>
      <w:proofErr w:type="spellEnd"/>
      <w:r w:rsidRPr="00773DDB">
        <w:rPr>
          <w:color w:val="000000" w:themeColor="text1"/>
          <w:sz w:val="22"/>
          <w:szCs w:val="22"/>
        </w:rPr>
        <w:t xml:space="preserve"> fi </w:t>
      </w:r>
      <w:proofErr w:type="spellStart"/>
      <w:r w:rsidRPr="00773DDB">
        <w:rPr>
          <w:color w:val="000000" w:themeColor="text1"/>
          <w:sz w:val="22"/>
          <w:szCs w:val="22"/>
        </w:rPr>
        <w:t>responsabil</w:t>
      </w:r>
      <w:proofErr w:type="spellEnd"/>
      <w:r w:rsidRPr="00773DDB">
        <w:rPr>
          <w:color w:val="000000" w:themeColor="text1"/>
          <w:sz w:val="22"/>
          <w:szCs w:val="22"/>
        </w:rPr>
        <w:t xml:space="preserve"> </w:t>
      </w:r>
      <w:proofErr w:type="spellStart"/>
      <w:r w:rsidRPr="00773DDB">
        <w:rPr>
          <w:color w:val="000000" w:themeColor="text1"/>
          <w:sz w:val="22"/>
          <w:szCs w:val="22"/>
        </w:rPr>
        <w:t>față</w:t>
      </w:r>
      <w:proofErr w:type="spellEnd"/>
      <w:r w:rsidRPr="00773DDB">
        <w:rPr>
          <w:color w:val="000000" w:themeColor="text1"/>
          <w:sz w:val="22"/>
          <w:szCs w:val="22"/>
        </w:rPr>
        <w:t xml:space="preserve"> de </w:t>
      </w:r>
      <w:proofErr w:type="spellStart"/>
      <w:r w:rsidRPr="00773DDB">
        <w:rPr>
          <w:color w:val="000000" w:themeColor="text1"/>
          <w:sz w:val="22"/>
          <w:szCs w:val="22"/>
        </w:rPr>
        <w:t>Autoritatea</w:t>
      </w:r>
      <w:proofErr w:type="spellEnd"/>
      <w:r w:rsidRPr="00773DDB">
        <w:rPr>
          <w:color w:val="000000" w:themeColor="text1"/>
          <w:sz w:val="22"/>
          <w:szCs w:val="22"/>
        </w:rPr>
        <w:t xml:space="preserve"> </w:t>
      </w:r>
      <w:proofErr w:type="spellStart"/>
      <w:r w:rsidRPr="00773DDB">
        <w:rPr>
          <w:color w:val="000000" w:themeColor="text1"/>
          <w:sz w:val="22"/>
          <w:szCs w:val="22"/>
        </w:rPr>
        <w:t>Contractantă</w:t>
      </w:r>
      <w:proofErr w:type="spellEnd"/>
      <w:r w:rsidRPr="00773DDB">
        <w:rPr>
          <w:color w:val="000000" w:themeColor="text1"/>
          <w:sz w:val="22"/>
          <w:szCs w:val="22"/>
        </w:rPr>
        <w:t xml:space="preserve"> </w:t>
      </w:r>
      <w:proofErr w:type="spellStart"/>
      <w:r w:rsidRPr="00773DDB">
        <w:rPr>
          <w:color w:val="000000" w:themeColor="text1"/>
          <w:sz w:val="22"/>
          <w:szCs w:val="22"/>
        </w:rPr>
        <w:t>că</w:t>
      </w:r>
      <w:proofErr w:type="spellEnd"/>
      <w:r w:rsidRPr="00773DDB">
        <w:rPr>
          <w:color w:val="000000" w:themeColor="text1"/>
          <w:sz w:val="22"/>
          <w:szCs w:val="22"/>
        </w:rPr>
        <w:t xml:space="preserve"> </w:t>
      </w:r>
      <w:proofErr w:type="spellStart"/>
      <w:r w:rsidRPr="00773DDB">
        <w:rPr>
          <w:color w:val="000000" w:themeColor="text1"/>
          <w:sz w:val="22"/>
          <w:szCs w:val="22"/>
        </w:rPr>
        <w:t>își</w:t>
      </w:r>
      <w:proofErr w:type="spellEnd"/>
      <w:r w:rsidRPr="00773DDB">
        <w:rPr>
          <w:color w:val="000000" w:themeColor="text1"/>
          <w:sz w:val="22"/>
          <w:szCs w:val="22"/>
        </w:rPr>
        <w:t xml:space="preserve"> </w:t>
      </w:r>
      <w:proofErr w:type="spellStart"/>
      <w:r w:rsidRPr="00773DDB">
        <w:rPr>
          <w:color w:val="000000" w:themeColor="text1"/>
          <w:sz w:val="22"/>
          <w:szCs w:val="22"/>
        </w:rPr>
        <w:t>va</w:t>
      </w:r>
      <w:proofErr w:type="spellEnd"/>
      <w:r w:rsidRPr="00773DDB">
        <w:rPr>
          <w:color w:val="000000" w:themeColor="text1"/>
          <w:sz w:val="22"/>
          <w:szCs w:val="22"/>
        </w:rPr>
        <w:t xml:space="preserve"> </w:t>
      </w:r>
      <w:proofErr w:type="spellStart"/>
      <w:r w:rsidRPr="00773DDB">
        <w:rPr>
          <w:color w:val="000000" w:themeColor="text1"/>
          <w:sz w:val="22"/>
          <w:szCs w:val="22"/>
        </w:rPr>
        <w:t>îndeplini</w:t>
      </w:r>
      <w:proofErr w:type="spellEnd"/>
      <w:r w:rsidRPr="00773DDB">
        <w:rPr>
          <w:color w:val="000000" w:themeColor="text1"/>
          <w:sz w:val="22"/>
          <w:szCs w:val="22"/>
        </w:rPr>
        <w:t xml:space="preserve"> </w:t>
      </w:r>
      <w:proofErr w:type="spellStart"/>
      <w:r w:rsidRPr="00773DDB">
        <w:rPr>
          <w:color w:val="000000" w:themeColor="text1"/>
          <w:sz w:val="22"/>
          <w:szCs w:val="22"/>
        </w:rPr>
        <w:t>corespunzător</w:t>
      </w:r>
      <w:proofErr w:type="spellEnd"/>
      <w:r w:rsidRPr="00773DDB">
        <w:rPr>
          <w:color w:val="000000" w:themeColor="text1"/>
          <w:spacing w:val="1"/>
          <w:sz w:val="22"/>
          <w:szCs w:val="22"/>
        </w:rPr>
        <w:t xml:space="preserve"> </w:t>
      </w:r>
      <w:proofErr w:type="spellStart"/>
      <w:r w:rsidRPr="00773DDB">
        <w:rPr>
          <w:color w:val="000000" w:themeColor="text1"/>
          <w:sz w:val="22"/>
          <w:szCs w:val="22"/>
        </w:rPr>
        <w:t>toate</w:t>
      </w:r>
      <w:proofErr w:type="spellEnd"/>
      <w:r w:rsidRPr="00773DDB">
        <w:rPr>
          <w:color w:val="000000" w:themeColor="text1"/>
          <w:sz w:val="22"/>
          <w:szCs w:val="22"/>
        </w:rPr>
        <w:t xml:space="preserve"> </w:t>
      </w:r>
      <w:proofErr w:type="spellStart"/>
      <w:r w:rsidRPr="00773DDB">
        <w:rPr>
          <w:color w:val="000000" w:themeColor="text1"/>
          <w:sz w:val="22"/>
          <w:szCs w:val="22"/>
        </w:rPr>
        <w:t>responsabilitățile</w:t>
      </w:r>
      <w:proofErr w:type="spellEnd"/>
      <w:r w:rsidRPr="00773DDB">
        <w:rPr>
          <w:color w:val="000000" w:themeColor="text1"/>
          <w:sz w:val="22"/>
          <w:szCs w:val="22"/>
        </w:rPr>
        <w:t xml:space="preserve"> </w:t>
      </w:r>
      <w:proofErr w:type="spellStart"/>
      <w:r w:rsidRPr="00773DDB">
        <w:rPr>
          <w:color w:val="000000" w:themeColor="text1"/>
          <w:sz w:val="22"/>
          <w:szCs w:val="22"/>
        </w:rPr>
        <w:t>ce</w:t>
      </w:r>
      <w:proofErr w:type="spellEnd"/>
      <w:r w:rsidRPr="00773DDB">
        <w:rPr>
          <w:color w:val="000000" w:themeColor="text1"/>
          <w:sz w:val="22"/>
          <w:szCs w:val="22"/>
        </w:rPr>
        <w:t xml:space="preserve"> </w:t>
      </w:r>
      <w:proofErr w:type="spellStart"/>
      <w:r w:rsidRPr="00773DDB">
        <w:rPr>
          <w:color w:val="000000" w:themeColor="text1"/>
          <w:sz w:val="22"/>
          <w:szCs w:val="22"/>
        </w:rPr>
        <w:t>decurg</w:t>
      </w:r>
      <w:proofErr w:type="spellEnd"/>
      <w:r w:rsidRPr="00773DDB">
        <w:rPr>
          <w:color w:val="000000" w:themeColor="text1"/>
          <w:sz w:val="22"/>
          <w:szCs w:val="22"/>
        </w:rPr>
        <w:t xml:space="preserve"> din </w:t>
      </w:r>
      <w:proofErr w:type="spellStart"/>
      <w:r w:rsidRPr="00773DDB">
        <w:rPr>
          <w:color w:val="000000" w:themeColor="text1"/>
          <w:sz w:val="22"/>
          <w:szCs w:val="22"/>
        </w:rPr>
        <w:t>documentația</w:t>
      </w:r>
      <w:proofErr w:type="spellEnd"/>
      <w:r w:rsidRPr="00773DDB">
        <w:rPr>
          <w:color w:val="000000" w:themeColor="text1"/>
          <w:sz w:val="22"/>
          <w:szCs w:val="22"/>
        </w:rPr>
        <w:t xml:space="preserve"> </w:t>
      </w:r>
      <w:proofErr w:type="spellStart"/>
      <w:r w:rsidRPr="00773DDB">
        <w:rPr>
          <w:color w:val="000000" w:themeColor="text1"/>
          <w:sz w:val="22"/>
          <w:szCs w:val="22"/>
        </w:rPr>
        <w:t>tehnică</w:t>
      </w:r>
      <w:proofErr w:type="spellEnd"/>
      <w:r w:rsidRPr="00773DDB">
        <w:rPr>
          <w:color w:val="000000" w:themeColor="text1"/>
          <w:sz w:val="22"/>
          <w:szCs w:val="22"/>
        </w:rPr>
        <w:t xml:space="preserve"> de </w:t>
      </w:r>
      <w:proofErr w:type="spellStart"/>
      <w:r w:rsidRPr="00773DDB">
        <w:rPr>
          <w:color w:val="000000" w:themeColor="text1"/>
          <w:sz w:val="22"/>
          <w:szCs w:val="22"/>
        </w:rPr>
        <w:t>execuție</w:t>
      </w:r>
      <w:proofErr w:type="spellEnd"/>
      <w:r w:rsidRPr="00773DDB">
        <w:rPr>
          <w:color w:val="000000" w:themeColor="text1"/>
          <w:sz w:val="22"/>
          <w:szCs w:val="22"/>
        </w:rPr>
        <w:t xml:space="preserve">, </w:t>
      </w:r>
      <w:proofErr w:type="spellStart"/>
      <w:r w:rsidRPr="00773DDB">
        <w:rPr>
          <w:color w:val="000000" w:themeColor="text1"/>
          <w:sz w:val="22"/>
          <w:szCs w:val="22"/>
        </w:rPr>
        <w:t>prezentul</w:t>
      </w:r>
      <w:proofErr w:type="spellEnd"/>
      <w:r w:rsidRPr="00773DDB">
        <w:rPr>
          <w:color w:val="000000" w:themeColor="text1"/>
          <w:sz w:val="22"/>
          <w:szCs w:val="22"/>
        </w:rPr>
        <w:t xml:space="preserve"> </w:t>
      </w:r>
      <w:proofErr w:type="spellStart"/>
      <w:r w:rsidRPr="00773DDB">
        <w:rPr>
          <w:color w:val="000000" w:themeColor="text1"/>
          <w:sz w:val="22"/>
          <w:szCs w:val="22"/>
        </w:rPr>
        <w:t>Caiet</w:t>
      </w:r>
      <w:proofErr w:type="spellEnd"/>
      <w:r w:rsidRPr="00773DDB">
        <w:rPr>
          <w:color w:val="000000" w:themeColor="text1"/>
          <w:sz w:val="22"/>
          <w:szCs w:val="22"/>
        </w:rPr>
        <w:t xml:space="preserve"> de</w:t>
      </w:r>
      <w:r w:rsidRPr="00773DDB">
        <w:rPr>
          <w:color w:val="000000" w:themeColor="text1"/>
          <w:spacing w:val="1"/>
          <w:sz w:val="22"/>
          <w:szCs w:val="22"/>
        </w:rPr>
        <w:t xml:space="preserve"> </w:t>
      </w:r>
      <w:proofErr w:type="spellStart"/>
      <w:r w:rsidRPr="00773DDB">
        <w:rPr>
          <w:color w:val="000000" w:themeColor="text1"/>
          <w:sz w:val="22"/>
          <w:szCs w:val="22"/>
        </w:rPr>
        <w:t>sarcini</w:t>
      </w:r>
      <w:proofErr w:type="spellEnd"/>
      <w:r w:rsidRPr="00773DDB">
        <w:rPr>
          <w:color w:val="000000" w:themeColor="text1"/>
          <w:sz w:val="22"/>
          <w:szCs w:val="22"/>
        </w:rPr>
        <w:t>,</w:t>
      </w:r>
      <w:r w:rsidRPr="00773DDB">
        <w:rPr>
          <w:color w:val="000000" w:themeColor="text1"/>
          <w:spacing w:val="1"/>
          <w:sz w:val="22"/>
          <w:szCs w:val="22"/>
        </w:rPr>
        <w:t xml:space="preserve"> </w:t>
      </w:r>
      <w:proofErr w:type="spellStart"/>
      <w:r w:rsidRPr="00773DDB">
        <w:rPr>
          <w:color w:val="000000" w:themeColor="text1"/>
          <w:sz w:val="22"/>
          <w:szCs w:val="22"/>
        </w:rPr>
        <w:t>obligațiile</w:t>
      </w:r>
      <w:proofErr w:type="spellEnd"/>
      <w:r w:rsidRPr="00773DDB">
        <w:rPr>
          <w:color w:val="000000" w:themeColor="text1"/>
          <w:spacing w:val="1"/>
          <w:sz w:val="22"/>
          <w:szCs w:val="22"/>
        </w:rPr>
        <w:t xml:space="preserve"> </w:t>
      </w:r>
      <w:proofErr w:type="spellStart"/>
      <w:r w:rsidRPr="00773DDB">
        <w:rPr>
          <w:color w:val="000000" w:themeColor="text1"/>
          <w:sz w:val="22"/>
          <w:szCs w:val="22"/>
        </w:rPr>
        <w:t>contractuale</w:t>
      </w:r>
      <w:proofErr w:type="spellEnd"/>
      <w:r w:rsidRPr="00773DDB">
        <w:rPr>
          <w:color w:val="000000" w:themeColor="text1"/>
          <w:spacing w:val="1"/>
          <w:sz w:val="22"/>
          <w:szCs w:val="22"/>
        </w:rPr>
        <w:t xml:space="preserve"> </w:t>
      </w:r>
      <w:proofErr w:type="spellStart"/>
      <w:r w:rsidRPr="00773DDB">
        <w:rPr>
          <w:color w:val="000000" w:themeColor="text1"/>
          <w:sz w:val="22"/>
          <w:szCs w:val="22"/>
        </w:rPr>
        <w:t>și</w:t>
      </w:r>
      <w:proofErr w:type="spellEnd"/>
      <w:r w:rsidRPr="00773DDB">
        <w:rPr>
          <w:color w:val="000000" w:themeColor="text1"/>
          <w:spacing w:val="1"/>
          <w:sz w:val="22"/>
          <w:szCs w:val="22"/>
        </w:rPr>
        <w:t xml:space="preserve"> </w:t>
      </w:r>
      <w:proofErr w:type="spellStart"/>
      <w:r w:rsidRPr="00773DDB">
        <w:rPr>
          <w:color w:val="000000" w:themeColor="text1"/>
          <w:sz w:val="22"/>
          <w:szCs w:val="22"/>
        </w:rPr>
        <w:t>solicitările</w:t>
      </w:r>
      <w:proofErr w:type="spellEnd"/>
      <w:r w:rsidRPr="00773DDB">
        <w:rPr>
          <w:color w:val="000000" w:themeColor="text1"/>
          <w:spacing w:val="1"/>
          <w:sz w:val="22"/>
          <w:szCs w:val="22"/>
        </w:rPr>
        <w:t xml:space="preserve"> </w:t>
      </w:r>
      <w:proofErr w:type="spellStart"/>
      <w:r w:rsidRPr="00773DDB">
        <w:rPr>
          <w:color w:val="000000" w:themeColor="text1"/>
          <w:sz w:val="22"/>
          <w:szCs w:val="22"/>
        </w:rPr>
        <w:t>autorităților</w:t>
      </w:r>
      <w:proofErr w:type="spellEnd"/>
      <w:r w:rsidRPr="00773DDB">
        <w:rPr>
          <w:color w:val="000000" w:themeColor="text1"/>
          <w:spacing w:val="1"/>
          <w:sz w:val="22"/>
          <w:szCs w:val="22"/>
        </w:rPr>
        <w:t xml:space="preserve"> </w:t>
      </w:r>
      <w:proofErr w:type="spellStart"/>
      <w:r w:rsidRPr="00773DDB">
        <w:rPr>
          <w:color w:val="000000" w:themeColor="text1"/>
          <w:sz w:val="22"/>
          <w:szCs w:val="22"/>
        </w:rPr>
        <w:t>competente</w:t>
      </w:r>
      <w:proofErr w:type="spellEnd"/>
      <w:r w:rsidRPr="00773DDB">
        <w:rPr>
          <w:color w:val="000000" w:themeColor="text1"/>
          <w:spacing w:val="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w:t>
      </w:r>
      <w:proofErr w:type="spellStart"/>
      <w:r w:rsidRPr="00773DDB">
        <w:rPr>
          <w:color w:val="000000" w:themeColor="text1"/>
          <w:sz w:val="22"/>
          <w:szCs w:val="22"/>
        </w:rPr>
        <w:t>sau</w:t>
      </w:r>
      <w:proofErr w:type="spellEnd"/>
      <w:r w:rsidRPr="00773DDB">
        <w:rPr>
          <w:color w:val="000000" w:themeColor="text1"/>
          <w:spacing w:val="1"/>
          <w:sz w:val="22"/>
          <w:szCs w:val="22"/>
        </w:rPr>
        <w:t xml:space="preserve"> </w:t>
      </w:r>
      <w:r w:rsidRPr="00773DDB">
        <w:rPr>
          <w:color w:val="000000" w:themeColor="text1"/>
          <w:sz w:val="22"/>
          <w:szCs w:val="22"/>
        </w:rPr>
        <w:t>ale</w:t>
      </w:r>
      <w:r w:rsidRPr="00773DDB">
        <w:rPr>
          <w:color w:val="000000" w:themeColor="text1"/>
          <w:spacing w:val="1"/>
          <w:sz w:val="22"/>
          <w:szCs w:val="22"/>
        </w:rPr>
        <w:t xml:space="preserve"> </w:t>
      </w:r>
      <w:proofErr w:type="spellStart"/>
      <w:r w:rsidRPr="00773DDB">
        <w:rPr>
          <w:color w:val="000000" w:themeColor="text1"/>
          <w:sz w:val="22"/>
          <w:szCs w:val="22"/>
        </w:rPr>
        <w:t>Autorității</w:t>
      </w:r>
      <w:proofErr w:type="spellEnd"/>
      <w:r w:rsidRPr="00773DDB">
        <w:rPr>
          <w:color w:val="000000" w:themeColor="text1"/>
          <w:spacing w:val="1"/>
          <w:sz w:val="22"/>
          <w:szCs w:val="22"/>
        </w:rPr>
        <w:t xml:space="preserve"> </w:t>
      </w:r>
      <w:proofErr w:type="spellStart"/>
      <w:r w:rsidRPr="00773DDB">
        <w:rPr>
          <w:color w:val="000000" w:themeColor="text1"/>
          <w:sz w:val="22"/>
          <w:szCs w:val="22"/>
        </w:rPr>
        <w:t>Contractante</w:t>
      </w:r>
      <w:proofErr w:type="spellEnd"/>
      <w:r w:rsidRPr="00773DDB">
        <w:rPr>
          <w:color w:val="000000" w:themeColor="text1"/>
          <w:sz w:val="22"/>
          <w:szCs w:val="22"/>
        </w:rPr>
        <w:t>),</w:t>
      </w:r>
      <w:r w:rsidRPr="00773DDB">
        <w:rPr>
          <w:color w:val="000000" w:themeColor="text1"/>
          <w:spacing w:val="-4"/>
          <w:sz w:val="22"/>
          <w:szCs w:val="22"/>
        </w:rPr>
        <w:t xml:space="preserve"> </w:t>
      </w:r>
      <w:proofErr w:type="spellStart"/>
      <w:r w:rsidRPr="00773DDB">
        <w:rPr>
          <w:color w:val="000000" w:themeColor="text1"/>
          <w:sz w:val="22"/>
          <w:szCs w:val="22"/>
        </w:rPr>
        <w:t>referitoare</w:t>
      </w:r>
      <w:proofErr w:type="spellEnd"/>
      <w:r w:rsidRPr="00773DDB">
        <w:rPr>
          <w:color w:val="000000" w:themeColor="text1"/>
          <w:sz w:val="22"/>
          <w:szCs w:val="22"/>
        </w:rPr>
        <w:t xml:space="preserve"> la </w:t>
      </w:r>
      <w:proofErr w:type="spellStart"/>
      <w:r w:rsidRPr="00773DDB">
        <w:rPr>
          <w:color w:val="000000" w:themeColor="text1"/>
          <w:sz w:val="22"/>
          <w:szCs w:val="22"/>
        </w:rPr>
        <w:t>execuția</w:t>
      </w:r>
      <w:proofErr w:type="spellEnd"/>
      <w:r w:rsidRPr="00773DDB">
        <w:rPr>
          <w:color w:val="000000" w:themeColor="text1"/>
          <w:sz w:val="22"/>
          <w:szCs w:val="22"/>
        </w:rPr>
        <w:t xml:space="preserve"> de</w:t>
      </w:r>
      <w:r w:rsidRPr="00773DDB">
        <w:rPr>
          <w:color w:val="000000" w:themeColor="text1"/>
          <w:spacing w:val="2"/>
          <w:sz w:val="22"/>
          <w:szCs w:val="22"/>
        </w:rPr>
        <w:t xml:space="preserve"> </w:t>
      </w:r>
      <w:proofErr w:type="spellStart"/>
      <w:r w:rsidRPr="00773DDB">
        <w:rPr>
          <w:color w:val="000000" w:themeColor="text1"/>
          <w:sz w:val="22"/>
          <w:szCs w:val="22"/>
        </w:rPr>
        <w:t>lucrări</w:t>
      </w:r>
      <w:proofErr w:type="spellEnd"/>
      <w:r w:rsidRPr="00773DDB">
        <w:rPr>
          <w:color w:val="000000" w:themeColor="text1"/>
          <w:spacing w:val="-3"/>
          <w:sz w:val="22"/>
          <w:szCs w:val="22"/>
        </w:rPr>
        <w:t xml:space="preserve"> </w:t>
      </w:r>
      <w:proofErr w:type="spellStart"/>
      <w:r w:rsidRPr="00773DDB">
        <w:rPr>
          <w:color w:val="000000" w:themeColor="text1"/>
          <w:sz w:val="22"/>
          <w:szCs w:val="22"/>
        </w:rPr>
        <w:t>în</w:t>
      </w:r>
      <w:proofErr w:type="spellEnd"/>
      <w:r w:rsidRPr="00773DDB">
        <w:rPr>
          <w:color w:val="000000" w:themeColor="text1"/>
          <w:sz w:val="22"/>
          <w:szCs w:val="22"/>
        </w:rPr>
        <w:t xml:space="preserve"> </w:t>
      </w:r>
      <w:proofErr w:type="spellStart"/>
      <w:r w:rsidRPr="00773DDB">
        <w:rPr>
          <w:color w:val="000000" w:themeColor="text1"/>
          <w:sz w:val="22"/>
          <w:szCs w:val="22"/>
        </w:rPr>
        <w:t>cadrul</w:t>
      </w:r>
      <w:proofErr w:type="spellEnd"/>
      <w:r w:rsidRPr="00773DDB">
        <w:rPr>
          <w:color w:val="000000" w:themeColor="text1"/>
          <w:sz w:val="22"/>
          <w:szCs w:val="22"/>
        </w:rPr>
        <w:t xml:space="preserve"> </w:t>
      </w:r>
      <w:proofErr w:type="spellStart"/>
      <w:r w:rsidRPr="00773DDB">
        <w:rPr>
          <w:color w:val="000000" w:themeColor="text1"/>
          <w:sz w:val="22"/>
          <w:szCs w:val="22"/>
        </w:rPr>
        <w:t>Contractului</w:t>
      </w:r>
      <w:proofErr w:type="spellEnd"/>
      <w:r w:rsidRPr="00773DDB">
        <w:rPr>
          <w:color w:val="000000" w:themeColor="text1"/>
          <w:sz w:val="22"/>
          <w:szCs w:val="22"/>
        </w:rPr>
        <w:t>.</w:t>
      </w:r>
    </w:p>
    <w:p w14:paraId="51A7E648" w14:textId="77777777" w:rsidR="008F40E8" w:rsidRPr="00773DDB" w:rsidRDefault="008F40E8" w:rsidP="006109FF">
      <w:pPr>
        <w:pStyle w:val="BodyText"/>
        <w:ind w:left="720" w:right="117" w:firstLine="720"/>
        <w:rPr>
          <w:color w:val="000000" w:themeColor="text1"/>
          <w:sz w:val="22"/>
          <w:szCs w:val="22"/>
        </w:rPr>
      </w:pPr>
      <w:proofErr w:type="spellStart"/>
      <w:r w:rsidRPr="00773DDB">
        <w:rPr>
          <w:color w:val="000000" w:themeColor="text1"/>
          <w:sz w:val="22"/>
          <w:szCs w:val="22"/>
        </w:rPr>
        <w:t>Contractorul</w:t>
      </w:r>
      <w:proofErr w:type="spellEnd"/>
      <w:r w:rsidRPr="00773DDB">
        <w:rPr>
          <w:color w:val="000000" w:themeColor="text1"/>
          <w:sz w:val="22"/>
          <w:szCs w:val="22"/>
        </w:rPr>
        <w:t xml:space="preserve"> are </w:t>
      </w:r>
      <w:proofErr w:type="spellStart"/>
      <w:r w:rsidRPr="00773DDB">
        <w:rPr>
          <w:color w:val="000000" w:themeColor="text1"/>
          <w:sz w:val="22"/>
          <w:szCs w:val="22"/>
        </w:rPr>
        <w:t>răspunderea</w:t>
      </w:r>
      <w:proofErr w:type="spellEnd"/>
      <w:r w:rsidRPr="00773DDB">
        <w:rPr>
          <w:color w:val="000000" w:themeColor="text1"/>
          <w:sz w:val="22"/>
          <w:szCs w:val="22"/>
        </w:rPr>
        <w:t xml:space="preserve"> </w:t>
      </w:r>
      <w:proofErr w:type="spellStart"/>
      <w:r w:rsidRPr="00773DDB">
        <w:rPr>
          <w:color w:val="000000" w:themeColor="text1"/>
          <w:sz w:val="22"/>
          <w:szCs w:val="22"/>
        </w:rPr>
        <w:t>planificării</w:t>
      </w:r>
      <w:proofErr w:type="spellEnd"/>
      <w:r w:rsidRPr="00773DDB">
        <w:rPr>
          <w:color w:val="000000" w:themeColor="text1"/>
          <w:sz w:val="22"/>
          <w:szCs w:val="22"/>
        </w:rPr>
        <w:t xml:space="preserve"> </w:t>
      </w:r>
      <w:proofErr w:type="spellStart"/>
      <w:r w:rsidRPr="00773DDB">
        <w:rPr>
          <w:color w:val="000000" w:themeColor="text1"/>
          <w:sz w:val="22"/>
          <w:szCs w:val="22"/>
        </w:rPr>
        <w:t>activității</w:t>
      </w:r>
      <w:proofErr w:type="spellEnd"/>
      <w:r w:rsidRPr="00773DDB">
        <w:rPr>
          <w:color w:val="000000" w:themeColor="text1"/>
          <w:sz w:val="22"/>
          <w:szCs w:val="22"/>
        </w:rPr>
        <w:t xml:space="preserve"> sale </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t>asigurarea</w:t>
      </w:r>
      <w:proofErr w:type="spellEnd"/>
      <w:r w:rsidRPr="00773DDB">
        <w:rPr>
          <w:color w:val="000000" w:themeColor="text1"/>
          <w:sz w:val="22"/>
          <w:szCs w:val="22"/>
        </w:rPr>
        <w:t xml:space="preserve"> </w:t>
      </w:r>
      <w:proofErr w:type="spellStart"/>
      <w:r w:rsidRPr="00773DDB">
        <w:rPr>
          <w:color w:val="000000" w:themeColor="text1"/>
          <w:sz w:val="22"/>
          <w:szCs w:val="22"/>
        </w:rPr>
        <w:t>capacității</w:t>
      </w:r>
      <w:proofErr w:type="spellEnd"/>
      <w:r w:rsidRPr="00773DDB">
        <w:rPr>
          <w:color w:val="000000" w:themeColor="text1"/>
          <w:sz w:val="22"/>
          <w:szCs w:val="22"/>
        </w:rPr>
        <w:t xml:space="preserve"> de personal</w:t>
      </w:r>
      <w:r w:rsidRPr="00773DDB">
        <w:rPr>
          <w:color w:val="000000" w:themeColor="text1"/>
          <w:spacing w:val="1"/>
          <w:sz w:val="22"/>
          <w:szCs w:val="22"/>
        </w:rPr>
        <w:t xml:space="preserve"> </w:t>
      </w:r>
      <w:proofErr w:type="spellStart"/>
      <w:r w:rsidRPr="00773DDB">
        <w:rPr>
          <w:color w:val="000000" w:themeColor="text1"/>
          <w:sz w:val="22"/>
          <w:szCs w:val="22"/>
        </w:rPr>
        <w:t>calificat</w:t>
      </w:r>
      <w:proofErr w:type="spellEnd"/>
      <w:r w:rsidRPr="00773DDB">
        <w:rPr>
          <w:color w:val="000000" w:themeColor="text1"/>
          <w:sz w:val="22"/>
          <w:szCs w:val="22"/>
        </w:rPr>
        <w:t xml:space="preserve"> </w:t>
      </w:r>
      <w:proofErr w:type="spellStart"/>
      <w:r w:rsidRPr="00773DDB">
        <w:rPr>
          <w:color w:val="000000" w:themeColor="text1"/>
          <w:sz w:val="22"/>
          <w:szCs w:val="22"/>
        </w:rPr>
        <w:t>necesar</w:t>
      </w:r>
      <w:proofErr w:type="spellEnd"/>
      <w:r w:rsidRPr="00773DDB">
        <w:rPr>
          <w:color w:val="000000" w:themeColor="text1"/>
          <w:sz w:val="22"/>
          <w:szCs w:val="22"/>
        </w:rPr>
        <w:t xml:space="preserve"> </w:t>
      </w:r>
      <w:proofErr w:type="spellStart"/>
      <w:r w:rsidRPr="00773DDB">
        <w:rPr>
          <w:color w:val="000000" w:themeColor="text1"/>
          <w:sz w:val="22"/>
          <w:szCs w:val="22"/>
        </w:rPr>
        <w:t>pentru</w:t>
      </w:r>
      <w:proofErr w:type="spellEnd"/>
      <w:r w:rsidRPr="00773DDB">
        <w:rPr>
          <w:color w:val="000000" w:themeColor="text1"/>
          <w:sz w:val="22"/>
          <w:szCs w:val="22"/>
        </w:rPr>
        <w:t xml:space="preserve"> </w:t>
      </w:r>
      <w:proofErr w:type="spellStart"/>
      <w:r w:rsidRPr="00773DDB">
        <w:rPr>
          <w:color w:val="000000" w:themeColor="text1"/>
          <w:sz w:val="22"/>
          <w:szCs w:val="22"/>
        </w:rPr>
        <w:t>îndeplinirea</w:t>
      </w:r>
      <w:proofErr w:type="spellEnd"/>
      <w:r w:rsidRPr="00773DDB">
        <w:rPr>
          <w:color w:val="000000" w:themeColor="text1"/>
          <w:sz w:val="22"/>
          <w:szCs w:val="22"/>
        </w:rPr>
        <w:t xml:space="preserve"> </w:t>
      </w:r>
      <w:proofErr w:type="spellStart"/>
      <w:r w:rsidRPr="00773DDB">
        <w:rPr>
          <w:color w:val="000000" w:themeColor="text1"/>
          <w:sz w:val="22"/>
          <w:szCs w:val="22"/>
        </w:rPr>
        <w:t>obligațiilor</w:t>
      </w:r>
      <w:proofErr w:type="spellEnd"/>
      <w:r w:rsidRPr="00773DDB">
        <w:rPr>
          <w:color w:val="000000" w:themeColor="text1"/>
          <w:sz w:val="22"/>
          <w:szCs w:val="22"/>
        </w:rPr>
        <w:t xml:space="preserve"> sale ca un bun </w:t>
      </w:r>
      <w:proofErr w:type="spellStart"/>
      <w:r w:rsidRPr="00773DDB">
        <w:rPr>
          <w:color w:val="000000" w:themeColor="text1"/>
          <w:sz w:val="22"/>
          <w:szCs w:val="22"/>
        </w:rPr>
        <w:t>profesionist</w:t>
      </w:r>
      <w:proofErr w:type="spellEnd"/>
      <w:r w:rsidRPr="00773DDB">
        <w:rPr>
          <w:color w:val="000000" w:themeColor="text1"/>
          <w:sz w:val="22"/>
          <w:szCs w:val="22"/>
        </w:rPr>
        <w:t xml:space="preserve"> cu </w:t>
      </w:r>
      <w:proofErr w:type="spellStart"/>
      <w:r w:rsidRPr="00773DDB">
        <w:rPr>
          <w:color w:val="000000" w:themeColor="text1"/>
          <w:sz w:val="22"/>
          <w:szCs w:val="22"/>
        </w:rPr>
        <w:t>respectarea</w:t>
      </w:r>
      <w:proofErr w:type="spellEnd"/>
      <w:r w:rsidRPr="00773DDB">
        <w:rPr>
          <w:color w:val="000000" w:themeColor="text1"/>
          <w:sz w:val="22"/>
          <w:szCs w:val="22"/>
        </w:rPr>
        <w:t xml:space="preserve"> </w:t>
      </w:r>
      <w:proofErr w:type="spellStart"/>
      <w:r w:rsidRPr="00773DDB">
        <w:rPr>
          <w:color w:val="000000" w:themeColor="text1"/>
          <w:sz w:val="22"/>
          <w:szCs w:val="22"/>
        </w:rPr>
        <w:t>celor</w:t>
      </w:r>
      <w:proofErr w:type="spellEnd"/>
      <w:r w:rsidRPr="00773DDB">
        <w:rPr>
          <w:color w:val="000000" w:themeColor="text1"/>
          <w:spacing w:val="1"/>
          <w:sz w:val="22"/>
          <w:szCs w:val="22"/>
        </w:rPr>
        <w:t xml:space="preserve"> </w:t>
      </w:r>
      <w:proofErr w:type="spellStart"/>
      <w:r w:rsidRPr="00773DDB">
        <w:rPr>
          <w:color w:val="000000" w:themeColor="text1"/>
          <w:sz w:val="22"/>
          <w:szCs w:val="22"/>
        </w:rPr>
        <w:t>mai</w:t>
      </w:r>
      <w:proofErr w:type="spellEnd"/>
      <w:r w:rsidRPr="00773DDB">
        <w:rPr>
          <w:color w:val="000000" w:themeColor="text1"/>
          <w:sz w:val="22"/>
          <w:szCs w:val="22"/>
        </w:rPr>
        <w:t xml:space="preserve"> </w:t>
      </w:r>
      <w:proofErr w:type="spellStart"/>
      <w:r w:rsidRPr="00773DDB">
        <w:rPr>
          <w:color w:val="000000" w:themeColor="text1"/>
          <w:sz w:val="22"/>
          <w:szCs w:val="22"/>
        </w:rPr>
        <w:t>bune</w:t>
      </w:r>
      <w:proofErr w:type="spellEnd"/>
      <w:r w:rsidRPr="00773DDB">
        <w:rPr>
          <w:color w:val="000000" w:themeColor="text1"/>
          <w:sz w:val="22"/>
          <w:szCs w:val="22"/>
        </w:rPr>
        <w:t xml:space="preserve"> </w:t>
      </w:r>
      <w:proofErr w:type="spellStart"/>
      <w:r w:rsidRPr="00773DDB">
        <w:rPr>
          <w:color w:val="000000" w:themeColor="text1"/>
          <w:sz w:val="22"/>
          <w:szCs w:val="22"/>
        </w:rPr>
        <w:t>practici</w:t>
      </w:r>
      <w:proofErr w:type="spellEnd"/>
      <w:r w:rsidRPr="00773DDB">
        <w:rPr>
          <w:color w:val="000000" w:themeColor="text1"/>
          <w:sz w:val="22"/>
          <w:szCs w:val="22"/>
        </w:rPr>
        <w:t xml:space="preserve"> din </w:t>
      </w:r>
      <w:proofErr w:type="spellStart"/>
      <w:r w:rsidRPr="00773DDB">
        <w:rPr>
          <w:color w:val="000000" w:themeColor="text1"/>
          <w:sz w:val="22"/>
          <w:szCs w:val="22"/>
        </w:rPr>
        <w:t>domeniu</w:t>
      </w:r>
      <w:proofErr w:type="spellEnd"/>
      <w:r w:rsidRPr="00773DDB">
        <w:rPr>
          <w:color w:val="000000" w:themeColor="text1"/>
          <w:sz w:val="22"/>
          <w:szCs w:val="22"/>
        </w:rPr>
        <w:t xml:space="preserve">, cu </w:t>
      </w:r>
      <w:proofErr w:type="spellStart"/>
      <w:r w:rsidRPr="00773DDB">
        <w:rPr>
          <w:color w:val="000000" w:themeColor="text1"/>
          <w:sz w:val="22"/>
          <w:szCs w:val="22"/>
        </w:rPr>
        <w:t>respectarea</w:t>
      </w:r>
      <w:proofErr w:type="spellEnd"/>
      <w:r w:rsidRPr="00773DDB">
        <w:rPr>
          <w:color w:val="000000" w:themeColor="text1"/>
          <w:sz w:val="22"/>
          <w:szCs w:val="22"/>
        </w:rPr>
        <w:t xml:space="preserve"> </w:t>
      </w:r>
      <w:proofErr w:type="spellStart"/>
      <w:r w:rsidRPr="00773DDB">
        <w:rPr>
          <w:color w:val="000000" w:themeColor="text1"/>
          <w:sz w:val="22"/>
          <w:szCs w:val="22"/>
        </w:rPr>
        <w:t>prevederilor</w:t>
      </w:r>
      <w:proofErr w:type="spellEnd"/>
      <w:r w:rsidRPr="00773DDB">
        <w:rPr>
          <w:color w:val="000000" w:themeColor="text1"/>
          <w:sz w:val="22"/>
          <w:szCs w:val="22"/>
        </w:rPr>
        <w:t xml:space="preserve"> </w:t>
      </w:r>
      <w:proofErr w:type="spellStart"/>
      <w:r w:rsidRPr="00773DDB">
        <w:rPr>
          <w:color w:val="000000" w:themeColor="text1"/>
          <w:sz w:val="22"/>
          <w:szCs w:val="22"/>
        </w:rPr>
        <w:t>legale</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t>contractuale</w:t>
      </w:r>
      <w:proofErr w:type="spellEnd"/>
      <w:r w:rsidRPr="00773DDB">
        <w:rPr>
          <w:color w:val="000000" w:themeColor="text1"/>
          <w:sz w:val="22"/>
          <w:szCs w:val="22"/>
        </w:rPr>
        <w:t xml:space="preserve"> </w:t>
      </w:r>
      <w:proofErr w:type="spellStart"/>
      <w:r w:rsidRPr="00773DDB">
        <w:rPr>
          <w:color w:val="000000" w:themeColor="text1"/>
          <w:sz w:val="22"/>
          <w:szCs w:val="22"/>
        </w:rPr>
        <w:t>relevante</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cu</w:t>
      </w:r>
      <w:r w:rsidRPr="00773DDB">
        <w:rPr>
          <w:color w:val="000000" w:themeColor="text1"/>
          <w:spacing w:val="1"/>
          <w:sz w:val="22"/>
          <w:szCs w:val="22"/>
        </w:rPr>
        <w:t xml:space="preserve"> </w:t>
      </w:r>
      <w:proofErr w:type="spellStart"/>
      <w:r w:rsidRPr="00773DDB">
        <w:rPr>
          <w:color w:val="000000" w:themeColor="text1"/>
          <w:sz w:val="22"/>
          <w:szCs w:val="22"/>
        </w:rPr>
        <w:t>deplina</w:t>
      </w:r>
      <w:proofErr w:type="spellEnd"/>
      <w:r w:rsidRPr="00773DDB">
        <w:rPr>
          <w:color w:val="000000" w:themeColor="text1"/>
          <w:sz w:val="22"/>
          <w:szCs w:val="22"/>
        </w:rPr>
        <w:t xml:space="preserve"> </w:t>
      </w:r>
      <w:proofErr w:type="spellStart"/>
      <w:r w:rsidRPr="00773DDB">
        <w:rPr>
          <w:color w:val="000000" w:themeColor="text1"/>
          <w:sz w:val="22"/>
          <w:szCs w:val="22"/>
        </w:rPr>
        <w:t>înțelegere</w:t>
      </w:r>
      <w:proofErr w:type="spellEnd"/>
      <w:r w:rsidRPr="00773DDB">
        <w:rPr>
          <w:color w:val="000000" w:themeColor="text1"/>
          <w:sz w:val="22"/>
          <w:szCs w:val="22"/>
        </w:rPr>
        <w:t xml:space="preserve"> a </w:t>
      </w:r>
      <w:proofErr w:type="spellStart"/>
      <w:r w:rsidRPr="00773DDB">
        <w:rPr>
          <w:color w:val="000000" w:themeColor="text1"/>
          <w:sz w:val="22"/>
          <w:szCs w:val="22"/>
        </w:rPr>
        <w:t>complexității</w:t>
      </w:r>
      <w:proofErr w:type="spellEnd"/>
      <w:r w:rsidRPr="00773DDB">
        <w:rPr>
          <w:color w:val="000000" w:themeColor="text1"/>
          <w:sz w:val="22"/>
          <w:szCs w:val="22"/>
        </w:rPr>
        <w:t xml:space="preserve"> legate de </w:t>
      </w:r>
      <w:proofErr w:type="spellStart"/>
      <w:r w:rsidRPr="00773DDB">
        <w:rPr>
          <w:color w:val="000000" w:themeColor="text1"/>
          <w:sz w:val="22"/>
          <w:szCs w:val="22"/>
        </w:rPr>
        <w:t>derularea</w:t>
      </w:r>
      <w:proofErr w:type="spellEnd"/>
      <w:r w:rsidRPr="00773DDB">
        <w:rPr>
          <w:color w:val="000000" w:themeColor="text1"/>
          <w:sz w:val="22"/>
          <w:szCs w:val="22"/>
        </w:rPr>
        <w:t xml:space="preserve"> </w:t>
      </w:r>
      <w:proofErr w:type="spellStart"/>
      <w:r w:rsidRPr="00773DDB">
        <w:rPr>
          <w:color w:val="000000" w:themeColor="text1"/>
          <w:sz w:val="22"/>
          <w:szCs w:val="22"/>
        </w:rPr>
        <w:t>Contractului</w:t>
      </w:r>
      <w:proofErr w:type="spellEnd"/>
      <w:r w:rsidRPr="00773DDB">
        <w:rPr>
          <w:color w:val="000000" w:themeColor="text1"/>
          <w:sz w:val="22"/>
          <w:szCs w:val="22"/>
        </w:rPr>
        <w:t xml:space="preserve"> conform </w:t>
      </w:r>
      <w:proofErr w:type="spellStart"/>
      <w:r w:rsidRPr="00773DDB">
        <w:rPr>
          <w:color w:val="000000" w:themeColor="text1"/>
          <w:sz w:val="22"/>
          <w:szCs w:val="22"/>
        </w:rPr>
        <w:t>planificărilor</w:t>
      </w:r>
      <w:proofErr w:type="spellEnd"/>
      <w:r w:rsidRPr="00773DDB">
        <w:rPr>
          <w:color w:val="000000" w:themeColor="text1"/>
          <w:sz w:val="22"/>
          <w:szCs w:val="22"/>
        </w:rPr>
        <w:t xml:space="preserve">, </w:t>
      </w:r>
      <w:proofErr w:type="spellStart"/>
      <w:r w:rsidRPr="00773DDB">
        <w:rPr>
          <w:color w:val="000000" w:themeColor="text1"/>
          <w:sz w:val="22"/>
          <w:szCs w:val="22"/>
        </w:rPr>
        <w:t>astfel</w:t>
      </w:r>
      <w:proofErr w:type="spellEnd"/>
      <w:r w:rsidRPr="00773DDB">
        <w:rPr>
          <w:color w:val="000000" w:themeColor="text1"/>
          <w:spacing w:val="1"/>
          <w:sz w:val="22"/>
          <w:szCs w:val="22"/>
        </w:rPr>
        <w:t xml:space="preserve"> </w:t>
      </w:r>
      <w:proofErr w:type="spellStart"/>
      <w:r w:rsidRPr="00773DDB">
        <w:rPr>
          <w:color w:val="000000" w:themeColor="text1"/>
          <w:sz w:val="22"/>
          <w:szCs w:val="22"/>
        </w:rPr>
        <w:t>încât</w:t>
      </w:r>
      <w:proofErr w:type="spellEnd"/>
      <w:r w:rsidRPr="00773DDB">
        <w:rPr>
          <w:color w:val="000000" w:themeColor="text1"/>
          <w:sz w:val="22"/>
          <w:szCs w:val="22"/>
        </w:rPr>
        <w:t xml:space="preserve"> </w:t>
      </w:r>
      <w:proofErr w:type="spellStart"/>
      <w:r w:rsidRPr="00773DDB">
        <w:rPr>
          <w:color w:val="000000" w:themeColor="text1"/>
          <w:sz w:val="22"/>
          <w:szCs w:val="22"/>
        </w:rPr>
        <w:t>să</w:t>
      </w:r>
      <w:proofErr w:type="spellEnd"/>
      <w:r w:rsidRPr="00773DDB">
        <w:rPr>
          <w:color w:val="000000" w:themeColor="text1"/>
          <w:sz w:val="22"/>
          <w:szCs w:val="22"/>
        </w:rPr>
        <w:t xml:space="preserve"> se </w:t>
      </w:r>
      <w:proofErr w:type="spellStart"/>
      <w:r w:rsidRPr="00773DDB">
        <w:rPr>
          <w:color w:val="000000" w:themeColor="text1"/>
          <w:sz w:val="22"/>
          <w:szCs w:val="22"/>
        </w:rPr>
        <w:t>asigure</w:t>
      </w:r>
      <w:proofErr w:type="spellEnd"/>
      <w:r w:rsidRPr="00773DDB">
        <w:rPr>
          <w:color w:val="000000" w:themeColor="text1"/>
          <w:sz w:val="22"/>
          <w:szCs w:val="22"/>
        </w:rPr>
        <w:t xml:space="preserve"> </w:t>
      </w:r>
      <w:proofErr w:type="spellStart"/>
      <w:r w:rsidRPr="00773DDB">
        <w:rPr>
          <w:color w:val="000000" w:themeColor="text1"/>
          <w:sz w:val="22"/>
          <w:szCs w:val="22"/>
        </w:rPr>
        <w:t>îndeplinirea</w:t>
      </w:r>
      <w:proofErr w:type="spellEnd"/>
      <w:r w:rsidRPr="00773DDB">
        <w:rPr>
          <w:color w:val="000000" w:themeColor="text1"/>
          <w:sz w:val="22"/>
          <w:szCs w:val="22"/>
        </w:rPr>
        <w:t xml:space="preserve"> </w:t>
      </w:r>
      <w:proofErr w:type="spellStart"/>
      <w:r w:rsidRPr="00773DDB">
        <w:rPr>
          <w:color w:val="000000" w:themeColor="text1"/>
          <w:sz w:val="22"/>
          <w:szCs w:val="22"/>
        </w:rPr>
        <w:t>obiectivelor</w:t>
      </w:r>
      <w:proofErr w:type="spellEnd"/>
      <w:r w:rsidRPr="00773DDB">
        <w:rPr>
          <w:color w:val="000000" w:themeColor="text1"/>
          <w:sz w:val="22"/>
          <w:szCs w:val="22"/>
        </w:rPr>
        <w:t xml:space="preserve"> </w:t>
      </w:r>
      <w:proofErr w:type="spellStart"/>
      <w:r w:rsidRPr="00773DDB">
        <w:rPr>
          <w:color w:val="000000" w:themeColor="text1"/>
          <w:sz w:val="22"/>
          <w:szCs w:val="22"/>
        </w:rPr>
        <w:t>Autorității</w:t>
      </w:r>
      <w:proofErr w:type="spellEnd"/>
      <w:r w:rsidRPr="00773DDB">
        <w:rPr>
          <w:color w:val="000000" w:themeColor="text1"/>
          <w:sz w:val="22"/>
          <w:szCs w:val="22"/>
        </w:rPr>
        <w:t xml:space="preserve"> </w:t>
      </w:r>
      <w:proofErr w:type="spellStart"/>
      <w:r w:rsidRPr="00773DDB">
        <w:rPr>
          <w:color w:val="000000" w:themeColor="text1"/>
          <w:sz w:val="22"/>
          <w:szCs w:val="22"/>
        </w:rPr>
        <w:t>Contractante</w:t>
      </w:r>
      <w:proofErr w:type="spellEnd"/>
      <w:r w:rsidRPr="00773DDB">
        <w:rPr>
          <w:color w:val="000000" w:themeColor="text1"/>
          <w:sz w:val="22"/>
          <w:szCs w:val="22"/>
        </w:rPr>
        <w:t xml:space="preserve">, </w:t>
      </w:r>
      <w:proofErr w:type="spellStart"/>
      <w:r w:rsidRPr="00773DDB">
        <w:rPr>
          <w:color w:val="000000" w:themeColor="text1"/>
          <w:sz w:val="22"/>
          <w:szCs w:val="22"/>
        </w:rPr>
        <w:t>incluzând</w:t>
      </w:r>
      <w:proofErr w:type="spellEnd"/>
      <w:r w:rsidRPr="00773DDB">
        <w:rPr>
          <w:color w:val="000000" w:themeColor="text1"/>
          <w:sz w:val="22"/>
          <w:szCs w:val="22"/>
        </w:rPr>
        <w:t xml:space="preserve"> </w:t>
      </w:r>
      <w:proofErr w:type="spellStart"/>
      <w:r w:rsidRPr="00773DDB">
        <w:rPr>
          <w:color w:val="000000" w:themeColor="text1"/>
          <w:sz w:val="22"/>
          <w:szCs w:val="22"/>
        </w:rPr>
        <w:t>indicativ</w:t>
      </w:r>
      <w:proofErr w:type="spellEnd"/>
      <w:r w:rsidRPr="00773DDB">
        <w:rPr>
          <w:color w:val="000000" w:themeColor="text1"/>
          <w:sz w:val="22"/>
          <w:szCs w:val="22"/>
        </w:rPr>
        <w:t xml:space="preserve">, </w:t>
      </w:r>
      <w:proofErr w:type="spellStart"/>
      <w:r w:rsidRPr="00773DDB">
        <w:rPr>
          <w:color w:val="000000" w:themeColor="text1"/>
          <w:sz w:val="22"/>
          <w:szCs w:val="22"/>
        </w:rPr>
        <w:t>fără</w:t>
      </w:r>
      <w:proofErr w:type="spellEnd"/>
      <w:r w:rsidRPr="00773DDB">
        <w:rPr>
          <w:color w:val="000000" w:themeColor="text1"/>
          <w:sz w:val="22"/>
          <w:szCs w:val="22"/>
        </w:rPr>
        <w:t xml:space="preserve"> a fi</w:t>
      </w:r>
      <w:r w:rsidRPr="00773DDB">
        <w:rPr>
          <w:color w:val="000000" w:themeColor="text1"/>
          <w:spacing w:val="1"/>
          <w:sz w:val="22"/>
          <w:szCs w:val="22"/>
        </w:rPr>
        <w:t xml:space="preserve"> </w:t>
      </w:r>
      <w:proofErr w:type="spellStart"/>
      <w:r w:rsidRPr="00773DDB">
        <w:rPr>
          <w:color w:val="000000" w:themeColor="text1"/>
          <w:sz w:val="22"/>
          <w:szCs w:val="22"/>
        </w:rPr>
        <w:t>limitativ</w:t>
      </w:r>
      <w:proofErr w:type="spellEnd"/>
      <w:r w:rsidRPr="00773DDB">
        <w:rPr>
          <w:color w:val="000000" w:themeColor="text1"/>
          <w:sz w:val="22"/>
          <w:szCs w:val="22"/>
        </w:rPr>
        <w:t>:</w:t>
      </w:r>
    </w:p>
    <w:p w14:paraId="313A3E0F" w14:textId="77777777" w:rsidR="008F40E8" w:rsidRPr="00773DDB" w:rsidRDefault="008F40E8">
      <w:pPr>
        <w:pStyle w:val="ListParagraph"/>
        <w:numPr>
          <w:ilvl w:val="0"/>
          <w:numId w:val="27"/>
        </w:numPr>
        <w:tabs>
          <w:tab w:val="left" w:pos="1161"/>
          <w:tab w:val="left" w:pos="1163"/>
        </w:tabs>
        <w:adjustRightInd/>
        <w:ind w:right="117" w:hanging="120"/>
        <w:jc w:val="both"/>
        <w:rPr>
          <w:color w:val="000000" w:themeColor="text1"/>
          <w:sz w:val="22"/>
          <w:szCs w:val="22"/>
        </w:rPr>
      </w:pPr>
      <w:proofErr w:type="spellStart"/>
      <w:r w:rsidRPr="00773DDB">
        <w:rPr>
          <w:color w:val="000000" w:themeColor="text1"/>
          <w:sz w:val="22"/>
          <w:szCs w:val="22"/>
        </w:rPr>
        <w:t>Contractantul</w:t>
      </w:r>
      <w:proofErr w:type="spellEnd"/>
      <w:r w:rsidRPr="00773DDB">
        <w:rPr>
          <w:color w:val="000000" w:themeColor="text1"/>
          <w:spacing w:val="1"/>
          <w:sz w:val="22"/>
          <w:szCs w:val="22"/>
        </w:rPr>
        <w:t xml:space="preserve"> </w:t>
      </w:r>
      <w:proofErr w:type="spellStart"/>
      <w:r w:rsidRPr="00773DDB">
        <w:rPr>
          <w:color w:val="000000" w:themeColor="text1"/>
          <w:sz w:val="22"/>
          <w:szCs w:val="22"/>
        </w:rPr>
        <w:t>este</w:t>
      </w:r>
      <w:proofErr w:type="spellEnd"/>
      <w:r w:rsidRPr="00773DDB">
        <w:rPr>
          <w:color w:val="000000" w:themeColor="text1"/>
          <w:spacing w:val="1"/>
          <w:sz w:val="22"/>
          <w:szCs w:val="22"/>
        </w:rPr>
        <w:t xml:space="preserve"> </w:t>
      </w:r>
      <w:proofErr w:type="spellStart"/>
      <w:r w:rsidRPr="00773DDB">
        <w:rPr>
          <w:color w:val="000000" w:themeColor="text1"/>
          <w:sz w:val="22"/>
          <w:szCs w:val="22"/>
        </w:rPr>
        <w:t>responsabil</w:t>
      </w:r>
      <w:proofErr w:type="spellEnd"/>
      <w:r w:rsidRPr="00773DDB">
        <w:rPr>
          <w:color w:val="000000" w:themeColor="text1"/>
          <w:spacing w:val="1"/>
          <w:sz w:val="22"/>
          <w:szCs w:val="22"/>
        </w:rPr>
        <w:t xml:space="preserve"> </w:t>
      </w:r>
      <w:proofErr w:type="spellStart"/>
      <w:r w:rsidRPr="00773DDB">
        <w:rPr>
          <w:color w:val="000000" w:themeColor="text1"/>
          <w:sz w:val="22"/>
          <w:szCs w:val="22"/>
        </w:rPr>
        <w:t>pentru</w:t>
      </w:r>
      <w:proofErr w:type="spellEnd"/>
      <w:r w:rsidRPr="00773DDB">
        <w:rPr>
          <w:color w:val="000000" w:themeColor="text1"/>
          <w:spacing w:val="1"/>
          <w:sz w:val="22"/>
          <w:szCs w:val="22"/>
        </w:rPr>
        <w:t xml:space="preserve"> </w:t>
      </w:r>
      <w:proofErr w:type="spellStart"/>
      <w:r w:rsidRPr="00773DDB">
        <w:rPr>
          <w:color w:val="000000" w:themeColor="text1"/>
          <w:sz w:val="22"/>
          <w:szCs w:val="22"/>
        </w:rPr>
        <w:t>activitatea</w:t>
      </w:r>
      <w:proofErr w:type="spellEnd"/>
      <w:r w:rsidRPr="00773DDB">
        <w:rPr>
          <w:color w:val="000000" w:themeColor="text1"/>
          <w:spacing w:val="1"/>
          <w:sz w:val="22"/>
          <w:szCs w:val="22"/>
        </w:rPr>
        <w:t xml:space="preserve"> </w:t>
      </w:r>
      <w:proofErr w:type="spellStart"/>
      <w:r w:rsidRPr="00773DDB">
        <w:rPr>
          <w:color w:val="000000" w:themeColor="text1"/>
          <w:sz w:val="22"/>
          <w:szCs w:val="22"/>
        </w:rPr>
        <w:t>personalului</w:t>
      </w:r>
      <w:proofErr w:type="spellEnd"/>
      <w:r w:rsidRPr="00773DDB">
        <w:rPr>
          <w:color w:val="000000" w:themeColor="text1"/>
          <w:spacing w:val="1"/>
          <w:sz w:val="22"/>
          <w:szCs w:val="22"/>
        </w:rPr>
        <w:t xml:space="preserve"> </w:t>
      </w:r>
      <w:proofErr w:type="spellStart"/>
      <w:r w:rsidRPr="00773DDB">
        <w:rPr>
          <w:color w:val="000000" w:themeColor="text1"/>
          <w:sz w:val="22"/>
          <w:szCs w:val="22"/>
        </w:rPr>
        <w:t>sau</w:t>
      </w:r>
      <w:proofErr w:type="spellEnd"/>
      <w:r w:rsidRPr="00773DDB">
        <w:rPr>
          <w:color w:val="000000" w:themeColor="text1"/>
          <w:sz w:val="22"/>
          <w:szCs w:val="22"/>
        </w:rPr>
        <w:t>,</w:t>
      </w:r>
      <w:r w:rsidRPr="00773DDB">
        <w:rPr>
          <w:color w:val="000000" w:themeColor="text1"/>
          <w:spacing w:val="1"/>
          <w:sz w:val="22"/>
          <w:szCs w:val="22"/>
        </w:rPr>
        <w:t xml:space="preserve"> </w:t>
      </w:r>
      <w:proofErr w:type="spellStart"/>
      <w:r w:rsidRPr="00773DDB">
        <w:rPr>
          <w:color w:val="000000" w:themeColor="text1"/>
          <w:sz w:val="22"/>
          <w:szCs w:val="22"/>
        </w:rPr>
        <w:t>pentru</w:t>
      </w:r>
      <w:proofErr w:type="spellEnd"/>
      <w:r w:rsidRPr="00773DDB">
        <w:rPr>
          <w:color w:val="000000" w:themeColor="text1"/>
          <w:spacing w:val="1"/>
          <w:sz w:val="22"/>
          <w:szCs w:val="22"/>
        </w:rPr>
        <w:t xml:space="preserve"> </w:t>
      </w:r>
      <w:proofErr w:type="spellStart"/>
      <w:r w:rsidRPr="00773DDB">
        <w:rPr>
          <w:color w:val="000000" w:themeColor="text1"/>
          <w:sz w:val="22"/>
          <w:szCs w:val="22"/>
        </w:rPr>
        <w:t>obținerea</w:t>
      </w:r>
      <w:proofErr w:type="spellEnd"/>
      <w:r w:rsidRPr="00773DDB">
        <w:rPr>
          <w:color w:val="000000" w:themeColor="text1"/>
          <w:spacing w:val="1"/>
          <w:sz w:val="22"/>
          <w:szCs w:val="22"/>
        </w:rPr>
        <w:t xml:space="preserve"> </w:t>
      </w:r>
      <w:proofErr w:type="spellStart"/>
      <w:r w:rsidRPr="00773DDB">
        <w:rPr>
          <w:color w:val="000000" w:themeColor="text1"/>
          <w:sz w:val="22"/>
          <w:szCs w:val="22"/>
        </w:rPr>
        <w:t>rezultatelor</w:t>
      </w:r>
      <w:proofErr w:type="spellEnd"/>
      <w:r w:rsidRPr="00773DDB">
        <w:rPr>
          <w:color w:val="000000" w:themeColor="text1"/>
          <w:spacing w:val="-1"/>
          <w:sz w:val="22"/>
          <w:szCs w:val="22"/>
        </w:rPr>
        <w:t xml:space="preserve"> </w:t>
      </w:r>
      <w:proofErr w:type="spellStart"/>
      <w:r w:rsidRPr="00773DDB">
        <w:rPr>
          <w:color w:val="000000" w:themeColor="text1"/>
          <w:sz w:val="22"/>
          <w:szCs w:val="22"/>
        </w:rPr>
        <w:t>cerute</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t>pentru</w:t>
      </w:r>
      <w:proofErr w:type="spellEnd"/>
      <w:r w:rsidRPr="00773DDB">
        <w:rPr>
          <w:color w:val="000000" w:themeColor="text1"/>
          <w:sz w:val="22"/>
          <w:szCs w:val="22"/>
        </w:rPr>
        <w:t xml:space="preserve"> </w:t>
      </w:r>
      <w:proofErr w:type="spellStart"/>
      <w:r w:rsidRPr="00773DDB">
        <w:rPr>
          <w:color w:val="000000" w:themeColor="text1"/>
          <w:sz w:val="22"/>
          <w:szCs w:val="22"/>
        </w:rPr>
        <w:t>respectarea</w:t>
      </w:r>
      <w:proofErr w:type="spellEnd"/>
      <w:r w:rsidRPr="00773DDB">
        <w:rPr>
          <w:color w:val="000000" w:themeColor="text1"/>
          <w:spacing w:val="-1"/>
          <w:sz w:val="22"/>
          <w:szCs w:val="22"/>
        </w:rPr>
        <w:t xml:space="preserve"> </w:t>
      </w:r>
      <w:proofErr w:type="spellStart"/>
      <w:r w:rsidRPr="00773DDB">
        <w:rPr>
          <w:color w:val="000000" w:themeColor="text1"/>
          <w:sz w:val="22"/>
          <w:szCs w:val="22"/>
        </w:rPr>
        <w:t>termenelor</w:t>
      </w:r>
      <w:proofErr w:type="spellEnd"/>
      <w:r w:rsidRPr="00773DDB">
        <w:rPr>
          <w:color w:val="000000" w:themeColor="text1"/>
          <w:spacing w:val="-4"/>
          <w:sz w:val="22"/>
          <w:szCs w:val="22"/>
        </w:rPr>
        <w:t xml:space="preserve"> </w:t>
      </w:r>
      <w:r w:rsidRPr="00773DDB">
        <w:rPr>
          <w:color w:val="000000" w:themeColor="text1"/>
          <w:sz w:val="22"/>
          <w:szCs w:val="22"/>
        </w:rPr>
        <w:t>de</w:t>
      </w:r>
      <w:r w:rsidRPr="00773DDB">
        <w:rPr>
          <w:color w:val="000000" w:themeColor="text1"/>
          <w:spacing w:val="-2"/>
          <w:sz w:val="22"/>
          <w:szCs w:val="22"/>
        </w:rPr>
        <w:t xml:space="preserve"> </w:t>
      </w:r>
      <w:proofErr w:type="spellStart"/>
      <w:r w:rsidRPr="00773DDB">
        <w:rPr>
          <w:color w:val="000000" w:themeColor="text1"/>
          <w:sz w:val="22"/>
          <w:szCs w:val="22"/>
        </w:rPr>
        <w:t>execuție</w:t>
      </w:r>
      <w:proofErr w:type="spellEnd"/>
      <w:r w:rsidRPr="00773DDB">
        <w:rPr>
          <w:color w:val="000000" w:themeColor="text1"/>
          <w:sz w:val="22"/>
          <w:szCs w:val="22"/>
        </w:rPr>
        <w:t>;</w:t>
      </w:r>
    </w:p>
    <w:p w14:paraId="226BA07D" w14:textId="77777777" w:rsidR="008F40E8" w:rsidRPr="00773DDB" w:rsidRDefault="008F40E8">
      <w:pPr>
        <w:pStyle w:val="ListParagraph"/>
        <w:numPr>
          <w:ilvl w:val="0"/>
          <w:numId w:val="27"/>
        </w:numPr>
        <w:tabs>
          <w:tab w:val="left" w:pos="1161"/>
          <w:tab w:val="left" w:pos="1163"/>
        </w:tabs>
        <w:adjustRightInd/>
        <w:ind w:right="116" w:hanging="173"/>
        <w:jc w:val="both"/>
        <w:rPr>
          <w:color w:val="000000" w:themeColor="text1"/>
          <w:sz w:val="22"/>
          <w:szCs w:val="22"/>
        </w:rPr>
      </w:pPr>
      <w:proofErr w:type="spellStart"/>
      <w:r w:rsidRPr="00773DDB">
        <w:rPr>
          <w:color w:val="000000" w:themeColor="text1"/>
          <w:sz w:val="22"/>
          <w:szCs w:val="22"/>
        </w:rPr>
        <w:t>Contractantul</w:t>
      </w:r>
      <w:proofErr w:type="spellEnd"/>
      <w:r w:rsidRPr="00773DDB">
        <w:rPr>
          <w:color w:val="000000" w:themeColor="text1"/>
          <w:sz w:val="22"/>
          <w:szCs w:val="22"/>
        </w:rPr>
        <w:t xml:space="preserve"> </w:t>
      </w:r>
      <w:proofErr w:type="spellStart"/>
      <w:r w:rsidRPr="00773DDB">
        <w:rPr>
          <w:color w:val="000000" w:themeColor="text1"/>
          <w:sz w:val="22"/>
          <w:szCs w:val="22"/>
        </w:rPr>
        <w:t>este</w:t>
      </w:r>
      <w:proofErr w:type="spellEnd"/>
      <w:r w:rsidRPr="00773DDB">
        <w:rPr>
          <w:color w:val="000000" w:themeColor="text1"/>
          <w:sz w:val="22"/>
          <w:szCs w:val="22"/>
        </w:rPr>
        <w:t xml:space="preserve"> </w:t>
      </w:r>
      <w:proofErr w:type="spellStart"/>
      <w:r w:rsidRPr="00773DDB">
        <w:rPr>
          <w:color w:val="000000" w:themeColor="text1"/>
          <w:sz w:val="22"/>
          <w:szCs w:val="22"/>
        </w:rPr>
        <w:t>responsabil</w:t>
      </w:r>
      <w:proofErr w:type="spellEnd"/>
      <w:r w:rsidRPr="00773DDB">
        <w:rPr>
          <w:color w:val="000000" w:themeColor="text1"/>
          <w:sz w:val="22"/>
          <w:szCs w:val="22"/>
        </w:rPr>
        <w:t xml:space="preserve"> </w:t>
      </w:r>
      <w:proofErr w:type="spellStart"/>
      <w:r w:rsidRPr="00773DDB">
        <w:rPr>
          <w:color w:val="000000" w:themeColor="text1"/>
          <w:sz w:val="22"/>
          <w:szCs w:val="22"/>
        </w:rPr>
        <w:t>pentru</w:t>
      </w:r>
      <w:proofErr w:type="spellEnd"/>
      <w:r w:rsidRPr="00773DDB">
        <w:rPr>
          <w:color w:val="000000" w:themeColor="text1"/>
          <w:sz w:val="22"/>
          <w:szCs w:val="22"/>
        </w:rPr>
        <w:t xml:space="preserve"> </w:t>
      </w:r>
      <w:proofErr w:type="spellStart"/>
      <w:r w:rsidRPr="00773DDB">
        <w:rPr>
          <w:color w:val="000000" w:themeColor="text1"/>
          <w:sz w:val="22"/>
          <w:szCs w:val="22"/>
        </w:rPr>
        <w:t>întreaga</w:t>
      </w:r>
      <w:proofErr w:type="spellEnd"/>
      <w:r w:rsidRPr="00773DDB">
        <w:rPr>
          <w:color w:val="000000" w:themeColor="text1"/>
          <w:sz w:val="22"/>
          <w:szCs w:val="22"/>
        </w:rPr>
        <w:t xml:space="preserve"> </w:t>
      </w:r>
      <w:proofErr w:type="spellStart"/>
      <w:r w:rsidRPr="00773DDB">
        <w:rPr>
          <w:color w:val="000000" w:themeColor="text1"/>
          <w:sz w:val="22"/>
          <w:szCs w:val="22"/>
        </w:rPr>
        <w:t>coordonare</w:t>
      </w:r>
      <w:proofErr w:type="spellEnd"/>
      <w:r w:rsidRPr="00773DDB">
        <w:rPr>
          <w:color w:val="000000" w:themeColor="text1"/>
          <w:sz w:val="22"/>
          <w:szCs w:val="22"/>
        </w:rPr>
        <w:t xml:space="preserve"> a </w:t>
      </w:r>
      <w:proofErr w:type="spellStart"/>
      <w:r w:rsidRPr="00773DDB">
        <w:rPr>
          <w:color w:val="000000" w:themeColor="text1"/>
          <w:sz w:val="22"/>
          <w:szCs w:val="22"/>
        </w:rPr>
        <w:t>activităților</w:t>
      </w:r>
      <w:proofErr w:type="spellEnd"/>
      <w:r w:rsidRPr="00773DDB">
        <w:rPr>
          <w:color w:val="000000" w:themeColor="text1"/>
          <w:sz w:val="22"/>
          <w:szCs w:val="22"/>
        </w:rPr>
        <w:t xml:space="preserve"> </w:t>
      </w:r>
      <w:proofErr w:type="spellStart"/>
      <w:r w:rsidRPr="00773DDB">
        <w:rPr>
          <w:color w:val="000000" w:themeColor="text1"/>
          <w:sz w:val="22"/>
          <w:szCs w:val="22"/>
        </w:rPr>
        <w:t>ce</w:t>
      </w:r>
      <w:proofErr w:type="spellEnd"/>
      <w:r w:rsidRPr="00773DDB">
        <w:rPr>
          <w:color w:val="000000" w:themeColor="text1"/>
          <w:sz w:val="22"/>
          <w:szCs w:val="22"/>
        </w:rPr>
        <w:t xml:space="preserve"> </w:t>
      </w:r>
      <w:proofErr w:type="spellStart"/>
      <w:r w:rsidRPr="00773DDB">
        <w:rPr>
          <w:color w:val="000000" w:themeColor="text1"/>
          <w:sz w:val="22"/>
          <w:szCs w:val="22"/>
        </w:rPr>
        <w:t>reprezintă</w:t>
      </w:r>
      <w:proofErr w:type="spellEnd"/>
      <w:r w:rsidRPr="00773DDB">
        <w:rPr>
          <w:color w:val="000000" w:themeColor="text1"/>
          <w:spacing w:val="1"/>
          <w:sz w:val="22"/>
          <w:szCs w:val="22"/>
        </w:rPr>
        <w:t xml:space="preserve"> </w:t>
      </w:r>
      <w:proofErr w:type="spellStart"/>
      <w:r w:rsidRPr="00773DDB">
        <w:rPr>
          <w:color w:val="000000" w:themeColor="text1"/>
          <w:sz w:val="22"/>
          <w:szCs w:val="22"/>
        </w:rPr>
        <w:t>obiectul</w:t>
      </w:r>
      <w:proofErr w:type="spellEnd"/>
      <w:r w:rsidRPr="00773DDB">
        <w:rPr>
          <w:color w:val="000000" w:themeColor="text1"/>
          <w:sz w:val="22"/>
          <w:szCs w:val="22"/>
        </w:rPr>
        <w:t xml:space="preserve"> </w:t>
      </w:r>
      <w:proofErr w:type="spellStart"/>
      <w:r w:rsidRPr="00773DDB">
        <w:rPr>
          <w:color w:val="000000" w:themeColor="text1"/>
          <w:sz w:val="22"/>
          <w:szCs w:val="22"/>
        </w:rPr>
        <w:t>Contractului</w:t>
      </w:r>
      <w:proofErr w:type="spellEnd"/>
      <w:r w:rsidRPr="00773DDB">
        <w:rPr>
          <w:color w:val="000000" w:themeColor="text1"/>
          <w:sz w:val="22"/>
          <w:szCs w:val="22"/>
        </w:rPr>
        <w:t xml:space="preserve">, sub </w:t>
      </w:r>
      <w:proofErr w:type="spellStart"/>
      <w:r w:rsidRPr="00773DDB">
        <w:rPr>
          <w:color w:val="000000" w:themeColor="text1"/>
          <w:sz w:val="22"/>
          <w:szCs w:val="22"/>
        </w:rPr>
        <w:t>supravegherea</w:t>
      </w:r>
      <w:proofErr w:type="spellEnd"/>
      <w:r w:rsidRPr="00773DDB">
        <w:rPr>
          <w:color w:val="000000" w:themeColor="text1"/>
          <w:sz w:val="22"/>
          <w:szCs w:val="22"/>
        </w:rPr>
        <w:t xml:space="preserve"> </w:t>
      </w:r>
      <w:proofErr w:type="spellStart"/>
      <w:r w:rsidRPr="00773DDB">
        <w:rPr>
          <w:color w:val="000000" w:themeColor="text1"/>
          <w:sz w:val="22"/>
          <w:szCs w:val="22"/>
        </w:rPr>
        <w:t>Dirigintelui</w:t>
      </w:r>
      <w:proofErr w:type="spellEnd"/>
      <w:r w:rsidRPr="00773DDB">
        <w:rPr>
          <w:color w:val="000000" w:themeColor="text1"/>
          <w:sz w:val="22"/>
          <w:szCs w:val="22"/>
        </w:rPr>
        <w:t xml:space="preserve"> de </w:t>
      </w:r>
      <w:proofErr w:type="spellStart"/>
      <w:r w:rsidRPr="00773DDB">
        <w:rPr>
          <w:color w:val="000000" w:themeColor="text1"/>
          <w:sz w:val="22"/>
          <w:szCs w:val="22"/>
        </w:rPr>
        <w:t>șantier</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a </w:t>
      </w:r>
      <w:proofErr w:type="spellStart"/>
      <w:r w:rsidRPr="00773DDB">
        <w:rPr>
          <w:color w:val="000000" w:themeColor="text1"/>
          <w:sz w:val="22"/>
          <w:szCs w:val="22"/>
        </w:rPr>
        <w:t>reprezentanților</w:t>
      </w:r>
      <w:proofErr w:type="spellEnd"/>
      <w:r w:rsidRPr="00773DDB">
        <w:rPr>
          <w:color w:val="000000" w:themeColor="text1"/>
          <w:sz w:val="22"/>
          <w:szCs w:val="22"/>
        </w:rPr>
        <w:t xml:space="preserve"> </w:t>
      </w:r>
      <w:proofErr w:type="spellStart"/>
      <w:r w:rsidRPr="00773DDB">
        <w:rPr>
          <w:color w:val="000000" w:themeColor="text1"/>
          <w:sz w:val="22"/>
          <w:szCs w:val="22"/>
        </w:rPr>
        <w:t>împuterniciți</w:t>
      </w:r>
      <w:proofErr w:type="spellEnd"/>
      <w:r w:rsidRPr="00773DDB">
        <w:rPr>
          <w:color w:val="000000" w:themeColor="text1"/>
          <w:spacing w:val="-64"/>
          <w:sz w:val="22"/>
          <w:szCs w:val="22"/>
        </w:rPr>
        <w:t xml:space="preserve"> </w:t>
      </w:r>
      <w:r w:rsidRPr="00773DDB">
        <w:rPr>
          <w:color w:val="000000" w:themeColor="text1"/>
          <w:sz w:val="22"/>
          <w:szCs w:val="22"/>
        </w:rPr>
        <w:t>ai</w:t>
      </w:r>
      <w:r w:rsidRPr="00773DDB">
        <w:rPr>
          <w:color w:val="000000" w:themeColor="text1"/>
          <w:spacing w:val="-2"/>
          <w:sz w:val="22"/>
          <w:szCs w:val="22"/>
        </w:rPr>
        <w:t xml:space="preserve"> </w:t>
      </w:r>
      <w:proofErr w:type="spellStart"/>
      <w:r w:rsidRPr="00773DDB">
        <w:rPr>
          <w:color w:val="000000" w:themeColor="text1"/>
          <w:sz w:val="22"/>
          <w:szCs w:val="22"/>
        </w:rPr>
        <w:t>Autorității</w:t>
      </w:r>
      <w:proofErr w:type="spellEnd"/>
      <w:r w:rsidRPr="00773DDB">
        <w:rPr>
          <w:color w:val="000000" w:themeColor="text1"/>
          <w:sz w:val="22"/>
          <w:szCs w:val="22"/>
        </w:rPr>
        <w:t xml:space="preserve"> </w:t>
      </w:r>
      <w:proofErr w:type="spellStart"/>
      <w:r w:rsidRPr="00773DDB">
        <w:rPr>
          <w:color w:val="000000" w:themeColor="text1"/>
          <w:sz w:val="22"/>
          <w:szCs w:val="22"/>
        </w:rPr>
        <w:t>Contractante</w:t>
      </w:r>
      <w:proofErr w:type="spellEnd"/>
      <w:r w:rsidRPr="00773DDB">
        <w:rPr>
          <w:color w:val="000000" w:themeColor="text1"/>
          <w:spacing w:val="1"/>
          <w:sz w:val="22"/>
          <w:szCs w:val="22"/>
        </w:rPr>
        <w:t xml:space="preserve"> </w:t>
      </w:r>
      <w:r w:rsidRPr="00773DDB">
        <w:rPr>
          <w:color w:val="000000" w:themeColor="text1"/>
          <w:sz w:val="22"/>
          <w:szCs w:val="22"/>
        </w:rPr>
        <w:t>(</w:t>
      </w:r>
      <w:proofErr w:type="spellStart"/>
      <w:r w:rsidRPr="00773DDB">
        <w:rPr>
          <w:color w:val="000000" w:themeColor="text1"/>
          <w:sz w:val="22"/>
          <w:szCs w:val="22"/>
        </w:rPr>
        <w:t>după</w:t>
      </w:r>
      <w:proofErr w:type="spellEnd"/>
      <w:r w:rsidRPr="00773DDB">
        <w:rPr>
          <w:color w:val="000000" w:themeColor="text1"/>
          <w:spacing w:val="-2"/>
          <w:sz w:val="22"/>
          <w:szCs w:val="22"/>
        </w:rPr>
        <w:t xml:space="preserve"> </w:t>
      </w:r>
      <w:proofErr w:type="spellStart"/>
      <w:r w:rsidRPr="00773DDB">
        <w:rPr>
          <w:color w:val="000000" w:themeColor="text1"/>
          <w:sz w:val="22"/>
          <w:szCs w:val="22"/>
        </w:rPr>
        <w:t>caz</w:t>
      </w:r>
      <w:proofErr w:type="spellEnd"/>
      <w:r w:rsidRPr="00773DDB">
        <w:rPr>
          <w:color w:val="000000" w:themeColor="text1"/>
          <w:sz w:val="22"/>
          <w:szCs w:val="22"/>
        </w:rPr>
        <w:t>);</w:t>
      </w:r>
    </w:p>
    <w:p w14:paraId="15F8A97D" w14:textId="77777777" w:rsidR="008F40E8" w:rsidRPr="00773DDB" w:rsidRDefault="008F40E8">
      <w:pPr>
        <w:pStyle w:val="ListParagraph"/>
        <w:numPr>
          <w:ilvl w:val="0"/>
          <w:numId w:val="27"/>
        </w:numPr>
        <w:tabs>
          <w:tab w:val="left" w:pos="1161"/>
          <w:tab w:val="left" w:pos="1163"/>
        </w:tabs>
        <w:adjustRightInd/>
        <w:ind w:right="115" w:hanging="226"/>
        <w:jc w:val="both"/>
        <w:rPr>
          <w:color w:val="000000" w:themeColor="text1"/>
          <w:sz w:val="22"/>
          <w:szCs w:val="22"/>
        </w:rPr>
      </w:pPr>
      <w:proofErr w:type="spellStart"/>
      <w:r w:rsidRPr="00773DDB">
        <w:rPr>
          <w:color w:val="000000" w:themeColor="text1"/>
          <w:sz w:val="22"/>
          <w:szCs w:val="22"/>
        </w:rPr>
        <w:t>Contractantul</w:t>
      </w:r>
      <w:proofErr w:type="spellEnd"/>
      <w:r w:rsidRPr="00773DDB">
        <w:rPr>
          <w:color w:val="000000" w:themeColor="text1"/>
          <w:spacing w:val="1"/>
          <w:sz w:val="22"/>
          <w:szCs w:val="22"/>
        </w:rPr>
        <w:t xml:space="preserve"> </w:t>
      </w:r>
      <w:proofErr w:type="spellStart"/>
      <w:r w:rsidRPr="00773DDB">
        <w:rPr>
          <w:color w:val="000000" w:themeColor="text1"/>
          <w:sz w:val="22"/>
          <w:szCs w:val="22"/>
        </w:rPr>
        <w:t>va</w:t>
      </w:r>
      <w:proofErr w:type="spellEnd"/>
      <w:r w:rsidRPr="00773DDB">
        <w:rPr>
          <w:color w:val="000000" w:themeColor="text1"/>
          <w:spacing w:val="1"/>
          <w:sz w:val="22"/>
          <w:szCs w:val="22"/>
        </w:rPr>
        <w:t xml:space="preserve"> </w:t>
      </w:r>
      <w:proofErr w:type="spellStart"/>
      <w:r w:rsidRPr="00773DDB">
        <w:rPr>
          <w:color w:val="000000" w:themeColor="text1"/>
          <w:sz w:val="22"/>
          <w:szCs w:val="22"/>
        </w:rPr>
        <w:t>realiza</w:t>
      </w:r>
      <w:proofErr w:type="spellEnd"/>
      <w:r w:rsidRPr="00773DDB">
        <w:rPr>
          <w:color w:val="000000" w:themeColor="text1"/>
          <w:spacing w:val="1"/>
          <w:sz w:val="22"/>
          <w:szCs w:val="22"/>
        </w:rPr>
        <w:t xml:space="preserve"> </w:t>
      </w:r>
      <w:proofErr w:type="spellStart"/>
      <w:r w:rsidRPr="00773DDB">
        <w:rPr>
          <w:color w:val="000000" w:themeColor="text1"/>
          <w:sz w:val="22"/>
          <w:szCs w:val="22"/>
        </w:rPr>
        <w:t>toate</w:t>
      </w:r>
      <w:proofErr w:type="spellEnd"/>
      <w:r w:rsidRPr="00773DDB">
        <w:rPr>
          <w:color w:val="000000" w:themeColor="text1"/>
          <w:spacing w:val="1"/>
          <w:sz w:val="22"/>
          <w:szCs w:val="22"/>
        </w:rPr>
        <w:t xml:space="preserve"> </w:t>
      </w:r>
      <w:proofErr w:type="spellStart"/>
      <w:r w:rsidRPr="00773DDB">
        <w:rPr>
          <w:color w:val="000000" w:themeColor="text1"/>
          <w:sz w:val="22"/>
          <w:szCs w:val="22"/>
        </w:rPr>
        <w:t>lucrările</w:t>
      </w:r>
      <w:proofErr w:type="spellEnd"/>
      <w:r w:rsidRPr="00773DDB">
        <w:rPr>
          <w:color w:val="000000" w:themeColor="text1"/>
          <w:spacing w:val="1"/>
          <w:sz w:val="22"/>
          <w:szCs w:val="22"/>
        </w:rPr>
        <w:t xml:space="preserve"> </w:t>
      </w:r>
      <w:proofErr w:type="spellStart"/>
      <w:r w:rsidRPr="00773DDB">
        <w:rPr>
          <w:color w:val="000000" w:themeColor="text1"/>
          <w:sz w:val="22"/>
          <w:szCs w:val="22"/>
        </w:rPr>
        <w:t>specificate</w:t>
      </w:r>
      <w:proofErr w:type="spellEnd"/>
      <w:r w:rsidRPr="00773DDB">
        <w:rPr>
          <w:color w:val="000000" w:themeColor="text1"/>
          <w:spacing w:val="1"/>
          <w:sz w:val="22"/>
          <w:szCs w:val="22"/>
        </w:rPr>
        <w:t xml:space="preserve"> </w:t>
      </w:r>
      <w:proofErr w:type="spellStart"/>
      <w:r w:rsidRPr="00773DDB">
        <w:rPr>
          <w:color w:val="000000" w:themeColor="text1"/>
          <w:sz w:val="22"/>
          <w:szCs w:val="22"/>
        </w:rPr>
        <w:t>în</w:t>
      </w:r>
      <w:proofErr w:type="spellEnd"/>
      <w:r w:rsidRPr="00773DDB">
        <w:rPr>
          <w:color w:val="000000" w:themeColor="text1"/>
          <w:spacing w:val="1"/>
          <w:sz w:val="22"/>
          <w:szCs w:val="22"/>
        </w:rPr>
        <w:t xml:space="preserve"> </w:t>
      </w:r>
      <w:proofErr w:type="spellStart"/>
      <w:r w:rsidRPr="00773DDB">
        <w:rPr>
          <w:color w:val="000000" w:themeColor="text1"/>
          <w:sz w:val="22"/>
          <w:szCs w:val="22"/>
        </w:rPr>
        <w:t>cadrul</w:t>
      </w:r>
      <w:proofErr w:type="spellEnd"/>
      <w:r w:rsidRPr="00773DDB">
        <w:rPr>
          <w:color w:val="000000" w:themeColor="text1"/>
          <w:spacing w:val="1"/>
          <w:sz w:val="22"/>
          <w:szCs w:val="22"/>
        </w:rPr>
        <w:t xml:space="preserve"> </w:t>
      </w:r>
      <w:proofErr w:type="spellStart"/>
      <w:r w:rsidRPr="00773DDB">
        <w:rPr>
          <w:color w:val="000000" w:themeColor="text1"/>
          <w:sz w:val="22"/>
          <w:szCs w:val="22"/>
        </w:rPr>
        <w:t>Contractului</w:t>
      </w:r>
      <w:proofErr w:type="spellEnd"/>
      <w:r w:rsidRPr="00773DDB">
        <w:rPr>
          <w:color w:val="000000" w:themeColor="text1"/>
          <w:sz w:val="22"/>
          <w:szCs w:val="22"/>
        </w:rPr>
        <w:t>,</w:t>
      </w:r>
      <w:r w:rsidRPr="00773DDB">
        <w:rPr>
          <w:color w:val="000000" w:themeColor="text1"/>
          <w:spacing w:val="66"/>
          <w:sz w:val="22"/>
          <w:szCs w:val="22"/>
        </w:rPr>
        <w:t xml:space="preserve"> </w:t>
      </w:r>
      <w:r w:rsidRPr="00773DDB">
        <w:rPr>
          <w:color w:val="000000" w:themeColor="text1"/>
          <w:sz w:val="22"/>
          <w:szCs w:val="22"/>
        </w:rPr>
        <w:t>conform</w:t>
      </w:r>
      <w:r w:rsidRPr="00773DDB">
        <w:rPr>
          <w:color w:val="000000" w:themeColor="text1"/>
          <w:spacing w:val="1"/>
          <w:sz w:val="22"/>
          <w:szCs w:val="22"/>
        </w:rPr>
        <w:t xml:space="preserve"> </w:t>
      </w:r>
      <w:proofErr w:type="spellStart"/>
      <w:r w:rsidRPr="00773DDB">
        <w:rPr>
          <w:color w:val="000000" w:themeColor="text1"/>
          <w:sz w:val="22"/>
          <w:szCs w:val="22"/>
        </w:rPr>
        <w:t>cerințelor</w:t>
      </w:r>
      <w:proofErr w:type="spellEnd"/>
      <w:r w:rsidRPr="00773DDB">
        <w:rPr>
          <w:color w:val="000000" w:themeColor="text1"/>
          <w:sz w:val="22"/>
          <w:szCs w:val="22"/>
        </w:rPr>
        <w:t xml:space="preserve"> </w:t>
      </w:r>
      <w:proofErr w:type="spellStart"/>
      <w:r w:rsidRPr="00773DDB">
        <w:rPr>
          <w:color w:val="000000" w:themeColor="text1"/>
          <w:sz w:val="22"/>
          <w:szCs w:val="22"/>
        </w:rPr>
        <w:t>Caietului</w:t>
      </w:r>
      <w:proofErr w:type="spellEnd"/>
      <w:r w:rsidRPr="00773DDB">
        <w:rPr>
          <w:color w:val="000000" w:themeColor="text1"/>
          <w:sz w:val="22"/>
          <w:szCs w:val="22"/>
        </w:rPr>
        <w:t xml:space="preserve"> de </w:t>
      </w:r>
      <w:proofErr w:type="spellStart"/>
      <w:r w:rsidRPr="00773DDB">
        <w:rPr>
          <w:color w:val="000000" w:themeColor="text1"/>
          <w:sz w:val="22"/>
          <w:szCs w:val="22"/>
        </w:rPr>
        <w:t>sarcini</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ale </w:t>
      </w:r>
      <w:proofErr w:type="spellStart"/>
      <w:r w:rsidRPr="00773DDB">
        <w:rPr>
          <w:color w:val="000000" w:themeColor="text1"/>
          <w:sz w:val="22"/>
          <w:szCs w:val="22"/>
        </w:rPr>
        <w:t>proiectului</w:t>
      </w:r>
      <w:proofErr w:type="spellEnd"/>
      <w:r w:rsidRPr="00773DDB">
        <w:rPr>
          <w:color w:val="000000" w:themeColor="text1"/>
          <w:sz w:val="22"/>
          <w:szCs w:val="22"/>
        </w:rPr>
        <w:t xml:space="preserve"> </w:t>
      </w:r>
      <w:proofErr w:type="spellStart"/>
      <w:r w:rsidRPr="00773DDB">
        <w:rPr>
          <w:color w:val="000000" w:themeColor="text1"/>
          <w:sz w:val="22"/>
          <w:szCs w:val="22"/>
        </w:rPr>
        <w:t>tehnic</w:t>
      </w:r>
      <w:proofErr w:type="spellEnd"/>
      <w:r w:rsidRPr="00773DDB">
        <w:rPr>
          <w:color w:val="000000" w:themeColor="text1"/>
          <w:sz w:val="22"/>
          <w:szCs w:val="22"/>
        </w:rPr>
        <w:t xml:space="preserve">, </w:t>
      </w:r>
      <w:proofErr w:type="spellStart"/>
      <w:r w:rsidRPr="00773DDB">
        <w:rPr>
          <w:color w:val="000000" w:themeColor="text1"/>
          <w:sz w:val="22"/>
          <w:szCs w:val="22"/>
        </w:rPr>
        <w:t>respectând</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t>aplicând</w:t>
      </w:r>
      <w:proofErr w:type="spellEnd"/>
      <w:r w:rsidRPr="00773DDB">
        <w:rPr>
          <w:color w:val="000000" w:themeColor="text1"/>
          <w:sz w:val="22"/>
          <w:szCs w:val="22"/>
        </w:rPr>
        <w:t xml:space="preserve"> </w:t>
      </w:r>
      <w:proofErr w:type="spellStart"/>
      <w:r w:rsidRPr="00773DDB">
        <w:rPr>
          <w:color w:val="000000" w:themeColor="text1"/>
          <w:sz w:val="22"/>
          <w:szCs w:val="22"/>
        </w:rPr>
        <w:t>cele</w:t>
      </w:r>
      <w:proofErr w:type="spellEnd"/>
      <w:r w:rsidRPr="00773DDB">
        <w:rPr>
          <w:color w:val="000000" w:themeColor="text1"/>
          <w:sz w:val="22"/>
          <w:szCs w:val="22"/>
        </w:rPr>
        <w:t xml:space="preserve"> </w:t>
      </w:r>
      <w:proofErr w:type="spellStart"/>
      <w:r w:rsidRPr="00773DDB">
        <w:rPr>
          <w:color w:val="000000" w:themeColor="text1"/>
          <w:sz w:val="22"/>
          <w:szCs w:val="22"/>
        </w:rPr>
        <w:t>mai</w:t>
      </w:r>
      <w:proofErr w:type="spellEnd"/>
      <w:r w:rsidRPr="00773DDB">
        <w:rPr>
          <w:color w:val="000000" w:themeColor="text1"/>
          <w:sz w:val="22"/>
          <w:szCs w:val="22"/>
        </w:rPr>
        <w:t xml:space="preserve"> </w:t>
      </w:r>
      <w:proofErr w:type="spellStart"/>
      <w:r w:rsidRPr="00773DDB">
        <w:rPr>
          <w:color w:val="000000" w:themeColor="text1"/>
          <w:sz w:val="22"/>
          <w:szCs w:val="22"/>
        </w:rPr>
        <w:t>bune</w:t>
      </w:r>
      <w:proofErr w:type="spellEnd"/>
      <w:r w:rsidRPr="00773DDB">
        <w:rPr>
          <w:color w:val="000000" w:themeColor="text1"/>
          <w:spacing w:val="1"/>
          <w:sz w:val="22"/>
          <w:szCs w:val="22"/>
        </w:rPr>
        <w:t xml:space="preserve"> </w:t>
      </w:r>
      <w:proofErr w:type="spellStart"/>
      <w:r w:rsidRPr="00773DDB">
        <w:rPr>
          <w:color w:val="000000" w:themeColor="text1"/>
          <w:sz w:val="22"/>
          <w:szCs w:val="22"/>
        </w:rPr>
        <w:t>practici</w:t>
      </w:r>
      <w:proofErr w:type="spellEnd"/>
      <w:r w:rsidRPr="00773DDB">
        <w:rPr>
          <w:color w:val="000000" w:themeColor="text1"/>
          <w:spacing w:val="-2"/>
          <w:sz w:val="22"/>
          <w:szCs w:val="22"/>
        </w:rPr>
        <w:t xml:space="preserve"> </w:t>
      </w:r>
      <w:proofErr w:type="spellStart"/>
      <w:r w:rsidRPr="00773DDB">
        <w:rPr>
          <w:color w:val="000000" w:themeColor="text1"/>
          <w:sz w:val="22"/>
          <w:szCs w:val="22"/>
        </w:rPr>
        <w:t>în</w:t>
      </w:r>
      <w:proofErr w:type="spellEnd"/>
      <w:r w:rsidRPr="00773DDB">
        <w:rPr>
          <w:color w:val="000000" w:themeColor="text1"/>
          <w:spacing w:val="-2"/>
          <w:sz w:val="22"/>
          <w:szCs w:val="22"/>
        </w:rPr>
        <w:t xml:space="preserve"> </w:t>
      </w:r>
      <w:proofErr w:type="spellStart"/>
      <w:r w:rsidRPr="00773DDB">
        <w:rPr>
          <w:color w:val="000000" w:themeColor="text1"/>
          <w:sz w:val="22"/>
          <w:szCs w:val="22"/>
        </w:rPr>
        <w:t>domeniu</w:t>
      </w:r>
      <w:proofErr w:type="spellEnd"/>
      <w:r w:rsidRPr="00773DDB">
        <w:rPr>
          <w:color w:val="000000" w:themeColor="text1"/>
          <w:sz w:val="22"/>
          <w:szCs w:val="22"/>
        </w:rPr>
        <w:t>.</w:t>
      </w:r>
    </w:p>
    <w:p w14:paraId="7F8ADE39" w14:textId="77777777" w:rsidR="008F40E8" w:rsidRPr="00773DDB" w:rsidRDefault="008F40E8" w:rsidP="006109FF">
      <w:pPr>
        <w:pStyle w:val="BodyText"/>
        <w:ind w:left="720" w:right="117" w:firstLine="720"/>
        <w:jc w:val="both"/>
        <w:rPr>
          <w:color w:val="000000" w:themeColor="text1"/>
          <w:sz w:val="22"/>
          <w:szCs w:val="22"/>
        </w:rPr>
      </w:pPr>
      <w:proofErr w:type="spellStart"/>
      <w:r w:rsidRPr="00773DDB">
        <w:rPr>
          <w:color w:val="000000" w:themeColor="text1"/>
          <w:sz w:val="22"/>
          <w:szCs w:val="22"/>
        </w:rPr>
        <w:t>Contractantul</w:t>
      </w:r>
      <w:proofErr w:type="spellEnd"/>
      <w:r w:rsidRPr="00773DDB">
        <w:rPr>
          <w:color w:val="000000" w:themeColor="text1"/>
          <w:sz w:val="22"/>
          <w:szCs w:val="22"/>
        </w:rPr>
        <w:t xml:space="preserve"> are </w:t>
      </w:r>
      <w:proofErr w:type="spellStart"/>
      <w:r w:rsidRPr="00773DDB">
        <w:rPr>
          <w:color w:val="000000" w:themeColor="text1"/>
          <w:sz w:val="22"/>
          <w:szCs w:val="22"/>
        </w:rPr>
        <w:t>obligația</w:t>
      </w:r>
      <w:proofErr w:type="spellEnd"/>
      <w:r w:rsidRPr="00773DDB">
        <w:rPr>
          <w:color w:val="000000" w:themeColor="text1"/>
          <w:sz w:val="22"/>
          <w:szCs w:val="22"/>
        </w:rPr>
        <w:t xml:space="preserve"> de a se </w:t>
      </w:r>
      <w:proofErr w:type="spellStart"/>
      <w:r w:rsidRPr="00773DDB">
        <w:rPr>
          <w:color w:val="000000" w:themeColor="text1"/>
          <w:sz w:val="22"/>
          <w:szCs w:val="22"/>
        </w:rPr>
        <w:t>supune</w:t>
      </w:r>
      <w:proofErr w:type="spellEnd"/>
      <w:r w:rsidRPr="00773DDB">
        <w:rPr>
          <w:color w:val="000000" w:themeColor="text1"/>
          <w:sz w:val="22"/>
          <w:szCs w:val="22"/>
        </w:rPr>
        <w:t xml:space="preserve"> </w:t>
      </w:r>
      <w:proofErr w:type="spellStart"/>
      <w:r w:rsidRPr="00773DDB">
        <w:rPr>
          <w:color w:val="000000" w:themeColor="text1"/>
          <w:sz w:val="22"/>
          <w:szCs w:val="22"/>
        </w:rPr>
        <w:t>verificărilor</w:t>
      </w:r>
      <w:proofErr w:type="spellEnd"/>
      <w:r w:rsidRPr="00773DDB">
        <w:rPr>
          <w:color w:val="000000" w:themeColor="text1"/>
          <w:sz w:val="22"/>
          <w:szCs w:val="22"/>
        </w:rPr>
        <w:t xml:space="preserve"> de </w:t>
      </w:r>
      <w:proofErr w:type="spellStart"/>
      <w:r w:rsidRPr="00773DDB">
        <w:rPr>
          <w:color w:val="000000" w:themeColor="text1"/>
          <w:sz w:val="22"/>
          <w:szCs w:val="22"/>
        </w:rPr>
        <w:t>către</w:t>
      </w:r>
      <w:proofErr w:type="spellEnd"/>
      <w:r w:rsidRPr="00773DDB">
        <w:rPr>
          <w:color w:val="000000" w:themeColor="text1"/>
          <w:sz w:val="22"/>
          <w:szCs w:val="22"/>
        </w:rPr>
        <w:t xml:space="preserve"> </w:t>
      </w:r>
      <w:proofErr w:type="spellStart"/>
      <w:r w:rsidRPr="00773DDB">
        <w:rPr>
          <w:color w:val="000000" w:themeColor="text1"/>
          <w:sz w:val="22"/>
          <w:szCs w:val="22"/>
        </w:rPr>
        <w:t>Autoritatea</w:t>
      </w:r>
      <w:proofErr w:type="spellEnd"/>
      <w:r w:rsidRPr="00773DDB">
        <w:rPr>
          <w:color w:val="000000" w:themeColor="text1"/>
          <w:sz w:val="22"/>
          <w:szCs w:val="22"/>
        </w:rPr>
        <w:t xml:space="preserve"> </w:t>
      </w:r>
      <w:proofErr w:type="spellStart"/>
      <w:r w:rsidRPr="00773DDB">
        <w:rPr>
          <w:color w:val="000000" w:themeColor="text1"/>
          <w:sz w:val="22"/>
          <w:szCs w:val="22"/>
        </w:rPr>
        <w:t>Contractantă</w:t>
      </w:r>
      <w:proofErr w:type="spellEnd"/>
      <w:r w:rsidRPr="00773DDB">
        <w:rPr>
          <w:color w:val="000000" w:themeColor="text1"/>
          <w:sz w:val="22"/>
          <w:szCs w:val="22"/>
        </w:rPr>
        <w:t xml:space="preserve"> (pe</w:t>
      </w:r>
      <w:r w:rsidRPr="00773DDB">
        <w:rPr>
          <w:color w:val="000000" w:themeColor="text1"/>
          <w:spacing w:val="1"/>
          <w:sz w:val="22"/>
          <w:szCs w:val="22"/>
        </w:rPr>
        <w:t xml:space="preserve"> </w:t>
      </w:r>
      <w:proofErr w:type="spellStart"/>
      <w:r w:rsidRPr="00773DDB">
        <w:rPr>
          <w:color w:val="000000" w:themeColor="text1"/>
          <w:sz w:val="22"/>
          <w:szCs w:val="22"/>
        </w:rPr>
        <w:t>durata</w:t>
      </w:r>
      <w:proofErr w:type="spellEnd"/>
      <w:r w:rsidRPr="00773DDB">
        <w:rPr>
          <w:color w:val="000000" w:themeColor="text1"/>
          <w:sz w:val="22"/>
          <w:szCs w:val="22"/>
        </w:rPr>
        <w:t xml:space="preserve"> </w:t>
      </w:r>
      <w:proofErr w:type="spellStart"/>
      <w:r w:rsidRPr="00773DDB">
        <w:rPr>
          <w:color w:val="000000" w:themeColor="text1"/>
          <w:sz w:val="22"/>
          <w:szCs w:val="22"/>
        </w:rPr>
        <w:t>Contractului</w:t>
      </w:r>
      <w:proofErr w:type="spellEnd"/>
      <w:r w:rsidRPr="00773DDB">
        <w:rPr>
          <w:color w:val="000000" w:themeColor="text1"/>
          <w:sz w:val="22"/>
          <w:szCs w:val="22"/>
        </w:rPr>
        <w:t xml:space="preserve">) </w:t>
      </w:r>
      <w:proofErr w:type="spellStart"/>
      <w:r w:rsidRPr="00773DDB">
        <w:rPr>
          <w:color w:val="000000" w:themeColor="text1"/>
          <w:sz w:val="22"/>
          <w:szCs w:val="22"/>
        </w:rPr>
        <w:t>în</w:t>
      </w:r>
      <w:proofErr w:type="spellEnd"/>
      <w:r w:rsidRPr="00773DDB">
        <w:rPr>
          <w:color w:val="000000" w:themeColor="text1"/>
          <w:sz w:val="22"/>
          <w:szCs w:val="22"/>
        </w:rPr>
        <w:t xml:space="preserve"> </w:t>
      </w:r>
      <w:proofErr w:type="spellStart"/>
      <w:r w:rsidRPr="00773DDB">
        <w:rPr>
          <w:color w:val="000000" w:themeColor="text1"/>
          <w:sz w:val="22"/>
          <w:szCs w:val="22"/>
        </w:rPr>
        <w:t>ceea</w:t>
      </w:r>
      <w:proofErr w:type="spellEnd"/>
      <w:r w:rsidRPr="00773DDB">
        <w:rPr>
          <w:color w:val="000000" w:themeColor="text1"/>
          <w:sz w:val="22"/>
          <w:szCs w:val="22"/>
        </w:rPr>
        <w:t xml:space="preserve"> </w:t>
      </w:r>
      <w:proofErr w:type="spellStart"/>
      <w:r w:rsidRPr="00773DDB">
        <w:rPr>
          <w:color w:val="000000" w:themeColor="text1"/>
          <w:sz w:val="22"/>
          <w:szCs w:val="22"/>
        </w:rPr>
        <w:t>ce</w:t>
      </w:r>
      <w:proofErr w:type="spellEnd"/>
      <w:r w:rsidRPr="00773DDB">
        <w:rPr>
          <w:color w:val="000000" w:themeColor="text1"/>
          <w:sz w:val="22"/>
          <w:szCs w:val="22"/>
        </w:rPr>
        <w:t xml:space="preserve"> </w:t>
      </w:r>
      <w:proofErr w:type="spellStart"/>
      <w:r w:rsidRPr="00773DDB">
        <w:rPr>
          <w:color w:val="000000" w:themeColor="text1"/>
          <w:sz w:val="22"/>
          <w:szCs w:val="22"/>
        </w:rPr>
        <w:t>privește</w:t>
      </w:r>
      <w:proofErr w:type="spellEnd"/>
      <w:r w:rsidRPr="00773DDB">
        <w:rPr>
          <w:color w:val="000000" w:themeColor="text1"/>
          <w:sz w:val="22"/>
          <w:szCs w:val="22"/>
        </w:rPr>
        <w:t xml:space="preserve"> </w:t>
      </w:r>
      <w:proofErr w:type="spellStart"/>
      <w:r w:rsidRPr="00773DDB">
        <w:rPr>
          <w:color w:val="000000" w:themeColor="text1"/>
          <w:sz w:val="22"/>
          <w:szCs w:val="22"/>
        </w:rPr>
        <w:t>îndeplinirea</w:t>
      </w:r>
      <w:proofErr w:type="spellEnd"/>
      <w:r w:rsidRPr="00773DDB">
        <w:rPr>
          <w:color w:val="000000" w:themeColor="text1"/>
          <w:sz w:val="22"/>
          <w:szCs w:val="22"/>
        </w:rPr>
        <w:t xml:space="preserve"> </w:t>
      </w:r>
      <w:proofErr w:type="spellStart"/>
      <w:r w:rsidRPr="00773DDB">
        <w:rPr>
          <w:color w:val="000000" w:themeColor="text1"/>
          <w:sz w:val="22"/>
          <w:szCs w:val="22"/>
        </w:rPr>
        <w:t>oricărei</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t>tuturor</w:t>
      </w:r>
      <w:proofErr w:type="spellEnd"/>
      <w:r w:rsidRPr="00773DDB">
        <w:rPr>
          <w:color w:val="000000" w:themeColor="text1"/>
          <w:sz w:val="22"/>
          <w:szCs w:val="22"/>
        </w:rPr>
        <w:t xml:space="preserve"> </w:t>
      </w:r>
      <w:proofErr w:type="spellStart"/>
      <w:r w:rsidRPr="00773DDB">
        <w:rPr>
          <w:color w:val="000000" w:themeColor="text1"/>
          <w:sz w:val="22"/>
          <w:szCs w:val="22"/>
        </w:rPr>
        <w:t>obligațiilor</w:t>
      </w:r>
      <w:proofErr w:type="spellEnd"/>
      <w:r w:rsidRPr="00773DDB">
        <w:rPr>
          <w:color w:val="000000" w:themeColor="text1"/>
          <w:sz w:val="22"/>
          <w:szCs w:val="22"/>
        </w:rPr>
        <w:t xml:space="preserve"> sale </w:t>
      </w:r>
      <w:proofErr w:type="spellStart"/>
      <w:r w:rsidRPr="00773DDB">
        <w:rPr>
          <w:color w:val="000000" w:themeColor="text1"/>
          <w:sz w:val="22"/>
          <w:szCs w:val="22"/>
        </w:rPr>
        <w:t>aferente</w:t>
      </w:r>
      <w:proofErr w:type="spellEnd"/>
      <w:r w:rsidRPr="00773DDB">
        <w:rPr>
          <w:color w:val="000000" w:themeColor="text1"/>
          <w:spacing w:val="1"/>
          <w:sz w:val="22"/>
          <w:szCs w:val="22"/>
        </w:rPr>
        <w:t xml:space="preserve"> </w:t>
      </w:r>
      <w:proofErr w:type="spellStart"/>
      <w:r w:rsidRPr="00773DDB">
        <w:rPr>
          <w:color w:val="000000" w:themeColor="text1"/>
          <w:sz w:val="22"/>
          <w:szCs w:val="22"/>
        </w:rPr>
        <w:t>Contractului</w:t>
      </w:r>
      <w:proofErr w:type="spellEnd"/>
      <w:r w:rsidRPr="00773DDB">
        <w:rPr>
          <w:color w:val="000000" w:themeColor="text1"/>
          <w:sz w:val="22"/>
          <w:szCs w:val="22"/>
        </w:rPr>
        <w:t>,</w:t>
      </w:r>
      <w:r w:rsidRPr="00773DDB">
        <w:rPr>
          <w:color w:val="000000" w:themeColor="text1"/>
          <w:spacing w:val="10"/>
          <w:sz w:val="22"/>
          <w:szCs w:val="22"/>
        </w:rPr>
        <w:t xml:space="preserve"> </w:t>
      </w:r>
      <w:proofErr w:type="spellStart"/>
      <w:r w:rsidRPr="00773DDB">
        <w:rPr>
          <w:color w:val="000000" w:themeColor="text1"/>
          <w:sz w:val="22"/>
          <w:szCs w:val="22"/>
        </w:rPr>
        <w:t>verificări</w:t>
      </w:r>
      <w:proofErr w:type="spellEnd"/>
      <w:r w:rsidRPr="00773DDB">
        <w:rPr>
          <w:color w:val="000000" w:themeColor="text1"/>
          <w:spacing w:val="6"/>
          <w:sz w:val="22"/>
          <w:szCs w:val="22"/>
        </w:rPr>
        <w:t xml:space="preserve"> </w:t>
      </w:r>
      <w:proofErr w:type="spellStart"/>
      <w:r w:rsidRPr="00773DDB">
        <w:rPr>
          <w:color w:val="000000" w:themeColor="text1"/>
          <w:sz w:val="22"/>
          <w:szCs w:val="22"/>
        </w:rPr>
        <w:t>anunțate</w:t>
      </w:r>
      <w:proofErr w:type="spellEnd"/>
      <w:r w:rsidRPr="00773DDB">
        <w:rPr>
          <w:color w:val="000000" w:themeColor="text1"/>
          <w:spacing w:val="10"/>
          <w:sz w:val="22"/>
          <w:szCs w:val="22"/>
        </w:rPr>
        <w:t xml:space="preserve"> </w:t>
      </w:r>
      <w:proofErr w:type="spellStart"/>
      <w:r w:rsidRPr="00773DDB">
        <w:rPr>
          <w:color w:val="000000" w:themeColor="text1"/>
          <w:sz w:val="22"/>
          <w:szCs w:val="22"/>
        </w:rPr>
        <w:t>în</w:t>
      </w:r>
      <w:proofErr w:type="spellEnd"/>
      <w:r w:rsidRPr="00773DDB">
        <w:rPr>
          <w:color w:val="000000" w:themeColor="text1"/>
          <w:spacing w:val="13"/>
          <w:sz w:val="22"/>
          <w:szCs w:val="22"/>
        </w:rPr>
        <w:t xml:space="preserve"> </w:t>
      </w:r>
      <w:proofErr w:type="spellStart"/>
      <w:r w:rsidRPr="00773DDB">
        <w:rPr>
          <w:color w:val="000000" w:themeColor="text1"/>
          <w:sz w:val="22"/>
          <w:szCs w:val="22"/>
        </w:rPr>
        <w:t>prealabil</w:t>
      </w:r>
      <w:proofErr w:type="spellEnd"/>
      <w:r w:rsidRPr="00773DDB">
        <w:rPr>
          <w:color w:val="000000" w:themeColor="text1"/>
          <w:spacing w:val="9"/>
          <w:sz w:val="22"/>
          <w:szCs w:val="22"/>
        </w:rPr>
        <w:t xml:space="preserve"> </w:t>
      </w:r>
      <w:proofErr w:type="spellStart"/>
      <w:r w:rsidRPr="00773DDB">
        <w:rPr>
          <w:color w:val="000000" w:themeColor="text1"/>
          <w:sz w:val="22"/>
          <w:szCs w:val="22"/>
        </w:rPr>
        <w:t>sau</w:t>
      </w:r>
      <w:proofErr w:type="spellEnd"/>
      <w:r w:rsidRPr="00773DDB">
        <w:rPr>
          <w:color w:val="000000" w:themeColor="text1"/>
          <w:spacing w:val="11"/>
          <w:sz w:val="22"/>
          <w:szCs w:val="22"/>
        </w:rPr>
        <w:t xml:space="preserve"> </w:t>
      </w:r>
      <w:r w:rsidRPr="00773DDB">
        <w:rPr>
          <w:color w:val="000000" w:themeColor="text1"/>
          <w:sz w:val="22"/>
          <w:szCs w:val="22"/>
        </w:rPr>
        <w:t>nu</w:t>
      </w:r>
      <w:r w:rsidRPr="00773DDB">
        <w:rPr>
          <w:color w:val="000000" w:themeColor="text1"/>
          <w:spacing w:val="10"/>
          <w:sz w:val="22"/>
          <w:szCs w:val="22"/>
        </w:rPr>
        <w:t xml:space="preserve"> </w:t>
      </w:r>
      <w:proofErr w:type="spellStart"/>
      <w:r w:rsidRPr="00773DDB">
        <w:rPr>
          <w:color w:val="000000" w:themeColor="text1"/>
          <w:sz w:val="22"/>
          <w:szCs w:val="22"/>
        </w:rPr>
        <w:t>și</w:t>
      </w:r>
      <w:proofErr w:type="spellEnd"/>
      <w:r w:rsidRPr="00773DDB">
        <w:rPr>
          <w:color w:val="000000" w:themeColor="text1"/>
          <w:spacing w:val="9"/>
          <w:sz w:val="22"/>
          <w:szCs w:val="22"/>
        </w:rPr>
        <w:t xml:space="preserve"> </w:t>
      </w:r>
      <w:r w:rsidRPr="00773DDB">
        <w:rPr>
          <w:color w:val="000000" w:themeColor="text1"/>
          <w:sz w:val="22"/>
          <w:szCs w:val="22"/>
        </w:rPr>
        <w:t>are</w:t>
      </w:r>
      <w:r w:rsidRPr="00773DDB">
        <w:rPr>
          <w:color w:val="000000" w:themeColor="text1"/>
          <w:spacing w:val="11"/>
          <w:sz w:val="22"/>
          <w:szCs w:val="22"/>
        </w:rPr>
        <w:t xml:space="preserve"> </w:t>
      </w:r>
      <w:proofErr w:type="spellStart"/>
      <w:r w:rsidRPr="00773DDB">
        <w:rPr>
          <w:color w:val="000000" w:themeColor="text1"/>
          <w:sz w:val="22"/>
          <w:szCs w:val="22"/>
        </w:rPr>
        <w:t>obligația</w:t>
      </w:r>
      <w:proofErr w:type="spellEnd"/>
      <w:r w:rsidRPr="00773DDB">
        <w:rPr>
          <w:color w:val="000000" w:themeColor="text1"/>
          <w:spacing w:val="8"/>
          <w:sz w:val="22"/>
          <w:szCs w:val="22"/>
        </w:rPr>
        <w:t xml:space="preserve"> </w:t>
      </w:r>
      <w:r w:rsidRPr="00773DDB">
        <w:rPr>
          <w:color w:val="000000" w:themeColor="text1"/>
          <w:sz w:val="22"/>
          <w:szCs w:val="22"/>
        </w:rPr>
        <w:t>de</w:t>
      </w:r>
      <w:r w:rsidRPr="00773DDB">
        <w:rPr>
          <w:color w:val="000000" w:themeColor="text1"/>
          <w:spacing w:val="10"/>
          <w:sz w:val="22"/>
          <w:szCs w:val="22"/>
        </w:rPr>
        <w:t xml:space="preserve"> </w:t>
      </w:r>
      <w:r w:rsidRPr="00773DDB">
        <w:rPr>
          <w:color w:val="000000" w:themeColor="text1"/>
          <w:sz w:val="22"/>
          <w:szCs w:val="22"/>
        </w:rPr>
        <w:t>a</w:t>
      </w:r>
      <w:r w:rsidRPr="00773DDB">
        <w:rPr>
          <w:color w:val="000000" w:themeColor="text1"/>
          <w:spacing w:val="9"/>
          <w:sz w:val="22"/>
          <w:szCs w:val="22"/>
        </w:rPr>
        <w:t xml:space="preserve"> </w:t>
      </w:r>
      <w:proofErr w:type="spellStart"/>
      <w:r w:rsidRPr="00773DDB">
        <w:rPr>
          <w:color w:val="000000" w:themeColor="text1"/>
          <w:sz w:val="22"/>
          <w:szCs w:val="22"/>
        </w:rPr>
        <w:t>prezenta</w:t>
      </w:r>
      <w:proofErr w:type="spellEnd"/>
      <w:r w:rsidRPr="00773DDB">
        <w:rPr>
          <w:color w:val="000000" w:themeColor="text1"/>
          <w:spacing w:val="9"/>
          <w:sz w:val="22"/>
          <w:szCs w:val="22"/>
        </w:rPr>
        <w:t xml:space="preserve"> </w:t>
      </w:r>
      <w:r w:rsidRPr="00773DDB">
        <w:rPr>
          <w:color w:val="000000" w:themeColor="text1"/>
          <w:sz w:val="22"/>
          <w:szCs w:val="22"/>
        </w:rPr>
        <w:t>la</w:t>
      </w:r>
      <w:r w:rsidRPr="00773DDB">
        <w:rPr>
          <w:color w:val="000000" w:themeColor="text1"/>
          <w:spacing w:val="10"/>
          <w:sz w:val="22"/>
          <w:szCs w:val="22"/>
        </w:rPr>
        <w:t xml:space="preserve"> </w:t>
      </w:r>
      <w:proofErr w:type="spellStart"/>
      <w:r w:rsidRPr="00773DDB">
        <w:rPr>
          <w:color w:val="000000" w:themeColor="text1"/>
          <w:sz w:val="22"/>
          <w:szCs w:val="22"/>
        </w:rPr>
        <w:t>cerere</w:t>
      </w:r>
      <w:proofErr w:type="spellEnd"/>
      <w:r w:rsidRPr="00773DDB">
        <w:rPr>
          <w:color w:val="000000" w:themeColor="text1"/>
          <w:spacing w:val="10"/>
          <w:sz w:val="22"/>
          <w:szCs w:val="22"/>
        </w:rPr>
        <w:t xml:space="preserve"> </w:t>
      </w:r>
      <w:proofErr w:type="spellStart"/>
      <w:r w:rsidRPr="00773DDB">
        <w:rPr>
          <w:color w:val="000000" w:themeColor="text1"/>
          <w:sz w:val="22"/>
          <w:szCs w:val="22"/>
        </w:rPr>
        <w:t>orice</w:t>
      </w:r>
      <w:proofErr w:type="spellEnd"/>
      <w:r w:rsidRPr="00773DDB">
        <w:rPr>
          <w:color w:val="000000" w:themeColor="text1"/>
          <w:spacing w:val="-64"/>
          <w:sz w:val="22"/>
          <w:szCs w:val="22"/>
        </w:rPr>
        <w:t xml:space="preserve"> </w:t>
      </w:r>
      <w:proofErr w:type="spellStart"/>
      <w:r w:rsidRPr="00773DDB">
        <w:rPr>
          <w:color w:val="000000" w:themeColor="text1"/>
          <w:sz w:val="22"/>
          <w:szCs w:val="22"/>
        </w:rPr>
        <w:t>și</w:t>
      </w:r>
      <w:proofErr w:type="spellEnd"/>
      <w:r w:rsidRPr="00773DDB">
        <w:rPr>
          <w:color w:val="000000" w:themeColor="text1"/>
          <w:spacing w:val="-1"/>
          <w:sz w:val="22"/>
          <w:szCs w:val="22"/>
        </w:rPr>
        <w:t xml:space="preserve"> </w:t>
      </w:r>
      <w:proofErr w:type="spellStart"/>
      <w:r w:rsidRPr="00773DDB">
        <w:rPr>
          <w:color w:val="000000" w:themeColor="text1"/>
          <w:sz w:val="22"/>
          <w:szCs w:val="22"/>
        </w:rPr>
        <w:t>toate</w:t>
      </w:r>
      <w:proofErr w:type="spellEnd"/>
      <w:r w:rsidRPr="00773DDB">
        <w:rPr>
          <w:color w:val="000000" w:themeColor="text1"/>
          <w:sz w:val="22"/>
          <w:szCs w:val="22"/>
        </w:rPr>
        <w:t xml:space="preserve"> </w:t>
      </w:r>
      <w:proofErr w:type="spellStart"/>
      <w:r w:rsidRPr="00773DDB">
        <w:rPr>
          <w:color w:val="000000" w:themeColor="text1"/>
          <w:sz w:val="22"/>
          <w:szCs w:val="22"/>
        </w:rPr>
        <w:t>documentele</w:t>
      </w:r>
      <w:proofErr w:type="spellEnd"/>
      <w:r w:rsidRPr="00773DDB">
        <w:rPr>
          <w:color w:val="000000" w:themeColor="text1"/>
          <w:spacing w:val="-1"/>
          <w:sz w:val="22"/>
          <w:szCs w:val="22"/>
        </w:rPr>
        <w:t xml:space="preserve"> </w:t>
      </w:r>
      <w:r w:rsidRPr="00773DDB">
        <w:rPr>
          <w:color w:val="000000" w:themeColor="text1"/>
          <w:sz w:val="22"/>
          <w:szCs w:val="22"/>
        </w:rPr>
        <w:t>justificative</w:t>
      </w:r>
      <w:r w:rsidRPr="00773DDB">
        <w:rPr>
          <w:color w:val="000000" w:themeColor="text1"/>
          <w:spacing w:val="-2"/>
          <w:sz w:val="22"/>
          <w:szCs w:val="22"/>
        </w:rPr>
        <w:t xml:space="preserve"> </w:t>
      </w:r>
      <w:proofErr w:type="spellStart"/>
      <w:r w:rsidRPr="00773DDB">
        <w:rPr>
          <w:color w:val="000000" w:themeColor="text1"/>
          <w:sz w:val="22"/>
          <w:szCs w:val="22"/>
        </w:rPr>
        <w:t>privind</w:t>
      </w:r>
      <w:proofErr w:type="spellEnd"/>
      <w:r w:rsidRPr="00773DDB">
        <w:rPr>
          <w:color w:val="000000" w:themeColor="text1"/>
          <w:sz w:val="22"/>
          <w:szCs w:val="22"/>
        </w:rPr>
        <w:t xml:space="preserve"> </w:t>
      </w:r>
      <w:proofErr w:type="spellStart"/>
      <w:r w:rsidRPr="00773DDB">
        <w:rPr>
          <w:color w:val="000000" w:themeColor="text1"/>
          <w:sz w:val="22"/>
          <w:szCs w:val="22"/>
        </w:rPr>
        <w:t>îndeplinirea</w:t>
      </w:r>
      <w:proofErr w:type="spellEnd"/>
      <w:r w:rsidRPr="00773DDB">
        <w:rPr>
          <w:color w:val="000000" w:themeColor="text1"/>
          <w:sz w:val="22"/>
          <w:szCs w:val="22"/>
        </w:rPr>
        <w:t xml:space="preserve"> </w:t>
      </w:r>
      <w:proofErr w:type="spellStart"/>
      <w:r w:rsidRPr="00773DDB">
        <w:rPr>
          <w:color w:val="000000" w:themeColor="text1"/>
          <w:sz w:val="22"/>
          <w:szCs w:val="22"/>
        </w:rPr>
        <w:t>acestor</w:t>
      </w:r>
      <w:proofErr w:type="spellEnd"/>
      <w:r w:rsidRPr="00773DDB">
        <w:rPr>
          <w:color w:val="000000" w:themeColor="text1"/>
          <w:sz w:val="22"/>
          <w:szCs w:val="22"/>
        </w:rPr>
        <w:t xml:space="preserve"> </w:t>
      </w:r>
      <w:proofErr w:type="spellStart"/>
      <w:r w:rsidRPr="00773DDB">
        <w:rPr>
          <w:color w:val="000000" w:themeColor="text1"/>
          <w:sz w:val="22"/>
          <w:szCs w:val="22"/>
        </w:rPr>
        <w:t>obligații</w:t>
      </w:r>
      <w:proofErr w:type="spellEnd"/>
      <w:r w:rsidRPr="00773DDB">
        <w:rPr>
          <w:color w:val="000000" w:themeColor="text1"/>
          <w:sz w:val="22"/>
          <w:szCs w:val="22"/>
        </w:rPr>
        <w:t>.</w:t>
      </w:r>
    </w:p>
    <w:p w14:paraId="0D7C2B4B" w14:textId="77777777" w:rsidR="008F40E8" w:rsidRPr="00773DDB" w:rsidRDefault="008F40E8" w:rsidP="006109FF">
      <w:pPr>
        <w:pStyle w:val="BodyText"/>
        <w:spacing w:before="1"/>
        <w:ind w:left="720" w:right="115" w:firstLine="720"/>
        <w:jc w:val="both"/>
        <w:rPr>
          <w:color w:val="000000" w:themeColor="text1"/>
          <w:sz w:val="22"/>
          <w:szCs w:val="22"/>
        </w:rPr>
      </w:pPr>
      <w:proofErr w:type="spellStart"/>
      <w:r w:rsidRPr="00773DDB">
        <w:rPr>
          <w:color w:val="000000" w:themeColor="text1"/>
          <w:sz w:val="22"/>
          <w:szCs w:val="22"/>
        </w:rPr>
        <w:t>Aprobarea</w:t>
      </w:r>
      <w:proofErr w:type="spellEnd"/>
      <w:r w:rsidRPr="00773DDB">
        <w:rPr>
          <w:color w:val="000000" w:themeColor="text1"/>
          <w:sz w:val="22"/>
          <w:szCs w:val="22"/>
        </w:rPr>
        <w:t xml:space="preserve"> de </w:t>
      </w:r>
      <w:proofErr w:type="spellStart"/>
      <w:r w:rsidRPr="00773DDB">
        <w:rPr>
          <w:color w:val="000000" w:themeColor="text1"/>
          <w:sz w:val="22"/>
          <w:szCs w:val="22"/>
        </w:rPr>
        <w:t>către</w:t>
      </w:r>
      <w:proofErr w:type="spellEnd"/>
      <w:r w:rsidRPr="00773DDB">
        <w:rPr>
          <w:color w:val="000000" w:themeColor="text1"/>
          <w:sz w:val="22"/>
          <w:szCs w:val="22"/>
        </w:rPr>
        <w:t xml:space="preserve"> </w:t>
      </w:r>
      <w:proofErr w:type="spellStart"/>
      <w:r w:rsidRPr="00773DDB">
        <w:rPr>
          <w:color w:val="000000" w:themeColor="text1"/>
          <w:sz w:val="22"/>
          <w:szCs w:val="22"/>
        </w:rPr>
        <w:t>Autoritatea</w:t>
      </w:r>
      <w:proofErr w:type="spellEnd"/>
      <w:r w:rsidRPr="00773DDB">
        <w:rPr>
          <w:color w:val="000000" w:themeColor="text1"/>
          <w:sz w:val="22"/>
          <w:szCs w:val="22"/>
        </w:rPr>
        <w:t xml:space="preserve"> </w:t>
      </w:r>
      <w:proofErr w:type="spellStart"/>
      <w:r w:rsidRPr="00773DDB">
        <w:rPr>
          <w:color w:val="000000" w:themeColor="text1"/>
          <w:sz w:val="22"/>
          <w:szCs w:val="22"/>
        </w:rPr>
        <w:t>Contractantă</w:t>
      </w:r>
      <w:proofErr w:type="spellEnd"/>
      <w:r w:rsidRPr="00773DDB">
        <w:rPr>
          <w:color w:val="000000" w:themeColor="text1"/>
          <w:sz w:val="22"/>
          <w:szCs w:val="22"/>
        </w:rPr>
        <w:t xml:space="preserve"> a </w:t>
      </w:r>
      <w:proofErr w:type="spellStart"/>
      <w:r w:rsidRPr="00773DDB">
        <w:rPr>
          <w:color w:val="000000" w:themeColor="text1"/>
          <w:sz w:val="22"/>
          <w:szCs w:val="22"/>
        </w:rPr>
        <w:t>situațiilor</w:t>
      </w:r>
      <w:proofErr w:type="spellEnd"/>
      <w:r w:rsidRPr="00773DDB">
        <w:rPr>
          <w:color w:val="000000" w:themeColor="text1"/>
          <w:sz w:val="22"/>
          <w:szCs w:val="22"/>
        </w:rPr>
        <w:t xml:space="preserve"> de </w:t>
      </w:r>
      <w:proofErr w:type="spellStart"/>
      <w:r w:rsidRPr="00773DDB">
        <w:rPr>
          <w:color w:val="000000" w:themeColor="text1"/>
          <w:sz w:val="22"/>
          <w:szCs w:val="22"/>
        </w:rPr>
        <w:t>plată</w:t>
      </w:r>
      <w:proofErr w:type="spellEnd"/>
      <w:r w:rsidRPr="00773DDB">
        <w:rPr>
          <w:color w:val="000000" w:themeColor="text1"/>
          <w:sz w:val="22"/>
          <w:szCs w:val="22"/>
        </w:rPr>
        <w:t xml:space="preserve"> </w:t>
      </w:r>
      <w:proofErr w:type="spellStart"/>
      <w:r w:rsidRPr="00773DDB">
        <w:rPr>
          <w:color w:val="000000" w:themeColor="text1"/>
          <w:sz w:val="22"/>
          <w:szCs w:val="22"/>
        </w:rPr>
        <w:t>sau</w:t>
      </w:r>
      <w:proofErr w:type="spellEnd"/>
      <w:r w:rsidRPr="00773DDB">
        <w:rPr>
          <w:color w:val="000000" w:themeColor="text1"/>
          <w:sz w:val="22"/>
          <w:szCs w:val="22"/>
        </w:rPr>
        <w:t xml:space="preserve"> a </w:t>
      </w:r>
      <w:proofErr w:type="spellStart"/>
      <w:r w:rsidRPr="00773DDB">
        <w:rPr>
          <w:color w:val="000000" w:themeColor="text1"/>
          <w:sz w:val="22"/>
          <w:szCs w:val="22"/>
        </w:rPr>
        <w:t>oricăror</w:t>
      </w:r>
      <w:proofErr w:type="spellEnd"/>
      <w:r w:rsidRPr="00773DDB">
        <w:rPr>
          <w:color w:val="000000" w:themeColor="text1"/>
          <w:sz w:val="22"/>
          <w:szCs w:val="22"/>
        </w:rPr>
        <w:t xml:space="preserve"> </w:t>
      </w:r>
      <w:proofErr w:type="spellStart"/>
      <w:r w:rsidRPr="00773DDB">
        <w:rPr>
          <w:color w:val="000000" w:themeColor="text1"/>
          <w:sz w:val="22"/>
          <w:szCs w:val="22"/>
        </w:rPr>
        <w:t>documente</w:t>
      </w:r>
      <w:proofErr w:type="spellEnd"/>
      <w:r w:rsidRPr="00773DDB">
        <w:rPr>
          <w:color w:val="000000" w:themeColor="text1"/>
          <w:spacing w:val="1"/>
          <w:sz w:val="22"/>
          <w:szCs w:val="22"/>
        </w:rPr>
        <w:t xml:space="preserve"> </w:t>
      </w:r>
      <w:proofErr w:type="spellStart"/>
      <w:r w:rsidRPr="00773DDB">
        <w:rPr>
          <w:color w:val="000000" w:themeColor="text1"/>
          <w:sz w:val="22"/>
          <w:szCs w:val="22"/>
        </w:rPr>
        <w:t>emise</w:t>
      </w:r>
      <w:proofErr w:type="spellEnd"/>
      <w:r w:rsidRPr="00773DDB">
        <w:rPr>
          <w:color w:val="000000" w:themeColor="text1"/>
          <w:sz w:val="22"/>
          <w:szCs w:val="22"/>
        </w:rPr>
        <w:t xml:space="preserve"> de </w:t>
      </w:r>
      <w:proofErr w:type="spellStart"/>
      <w:r w:rsidRPr="00773DDB">
        <w:rPr>
          <w:color w:val="000000" w:themeColor="text1"/>
          <w:sz w:val="22"/>
          <w:szCs w:val="22"/>
        </w:rPr>
        <w:t>Contractant</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w:t>
      </w:r>
      <w:proofErr w:type="spellStart"/>
      <w:r w:rsidRPr="00773DDB">
        <w:rPr>
          <w:color w:val="000000" w:themeColor="text1"/>
          <w:sz w:val="22"/>
          <w:szCs w:val="22"/>
        </w:rPr>
        <w:t>sau</w:t>
      </w:r>
      <w:proofErr w:type="spellEnd"/>
      <w:r w:rsidRPr="00773DDB">
        <w:rPr>
          <w:color w:val="000000" w:themeColor="text1"/>
          <w:sz w:val="22"/>
          <w:szCs w:val="22"/>
        </w:rPr>
        <w:t xml:space="preserve"> </w:t>
      </w:r>
      <w:proofErr w:type="spellStart"/>
      <w:r w:rsidRPr="00773DDB">
        <w:rPr>
          <w:color w:val="000000" w:themeColor="text1"/>
          <w:sz w:val="22"/>
          <w:szCs w:val="22"/>
        </w:rPr>
        <w:t>certificări</w:t>
      </w:r>
      <w:proofErr w:type="spellEnd"/>
      <w:r w:rsidRPr="00773DDB">
        <w:rPr>
          <w:color w:val="000000" w:themeColor="text1"/>
          <w:sz w:val="22"/>
          <w:szCs w:val="22"/>
        </w:rPr>
        <w:t xml:space="preserve"> </w:t>
      </w:r>
      <w:proofErr w:type="spellStart"/>
      <w:r w:rsidRPr="00773DDB">
        <w:rPr>
          <w:color w:val="000000" w:themeColor="text1"/>
          <w:sz w:val="22"/>
          <w:szCs w:val="22"/>
        </w:rPr>
        <w:t>efectuate</w:t>
      </w:r>
      <w:proofErr w:type="spellEnd"/>
      <w:r w:rsidRPr="00773DDB">
        <w:rPr>
          <w:color w:val="000000" w:themeColor="text1"/>
          <w:sz w:val="22"/>
          <w:szCs w:val="22"/>
        </w:rPr>
        <w:t xml:space="preserve"> de </w:t>
      </w:r>
      <w:proofErr w:type="spellStart"/>
      <w:r w:rsidRPr="00773DDB">
        <w:rPr>
          <w:color w:val="000000" w:themeColor="text1"/>
          <w:sz w:val="22"/>
          <w:szCs w:val="22"/>
        </w:rPr>
        <w:t>către</w:t>
      </w:r>
      <w:proofErr w:type="spellEnd"/>
      <w:r w:rsidRPr="00773DDB">
        <w:rPr>
          <w:color w:val="000000" w:themeColor="text1"/>
          <w:sz w:val="22"/>
          <w:szCs w:val="22"/>
        </w:rPr>
        <w:t xml:space="preserve"> </w:t>
      </w:r>
      <w:proofErr w:type="spellStart"/>
      <w:r w:rsidRPr="00773DDB">
        <w:rPr>
          <w:color w:val="000000" w:themeColor="text1"/>
          <w:sz w:val="22"/>
          <w:szCs w:val="22"/>
        </w:rPr>
        <w:t>Dirigintele</w:t>
      </w:r>
      <w:proofErr w:type="spellEnd"/>
      <w:r w:rsidRPr="00773DDB">
        <w:rPr>
          <w:color w:val="000000" w:themeColor="text1"/>
          <w:sz w:val="22"/>
          <w:szCs w:val="22"/>
        </w:rPr>
        <w:t xml:space="preserve"> de </w:t>
      </w:r>
      <w:proofErr w:type="spellStart"/>
      <w:r w:rsidRPr="00773DDB">
        <w:rPr>
          <w:color w:val="000000" w:themeColor="text1"/>
          <w:sz w:val="22"/>
          <w:szCs w:val="22"/>
        </w:rPr>
        <w:t>șantier</w:t>
      </w:r>
      <w:proofErr w:type="spellEnd"/>
      <w:r w:rsidRPr="00773DDB">
        <w:rPr>
          <w:color w:val="000000" w:themeColor="text1"/>
          <w:sz w:val="22"/>
          <w:szCs w:val="22"/>
        </w:rPr>
        <w:t xml:space="preserve"> (de </w:t>
      </w:r>
      <w:proofErr w:type="spellStart"/>
      <w:r w:rsidRPr="00773DDB">
        <w:rPr>
          <w:color w:val="000000" w:themeColor="text1"/>
          <w:sz w:val="22"/>
          <w:szCs w:val="22"/>
        </w:rPr>
        <w:t>exemplu</w:t>
      </w:r>
      <w:proofErr w:type="spellEnd"/>
      <w:r w:rsidRPr="00773DDB">
        <w:rPr>
          <w:color w:val="000000" w:themeColor="text1"/>
          <w:sz w:val="22"/>
          <w:szCs w:val="22"/>
        </w:rPr>
        <w:t xml:space="preserve"> a</w:t>
      </w:r>
      <w:r w:rsidRPr="00773DDB">
        <w:rPr>
          <w:color w:val="000000" w:themeColor="text1"/>
          <w:spacing w:val="1"/>
          <w:sz w:val="22"/>
          <w:szCs w:val="22"/>
        </w:rPr>
        <w:t xml:space="preserve"> </w:t>
      </w:r>
      <w:proofErr w:type="spellStart"/>
      <w:r w:rsidRPr="00773DDB">
        <w:rPr>
          <w:color w:val="000000" w:themeColor="text1"/>
          <w:sz w:val="22"/>
          <w:szCs w:val="22"/>
        </w:rPr>
        <w:t>situațiilor</w:t>
      </w:r>
      <w:proofErr w:type="spellEnd"/>
      <w:r w:rsidRPr="00773DDB">
        <w:rPr>
          <w:color w:val="000000" w:themeColor="text1"/>
          <w:sz w:val="22"/>
          <w:szCs w:val="22"/>
        </w:rPr>
        <w:t xml:space="preserve"> de </w:t>
      </w:r>
      <w:proofErr w:type="spellStart"/>
      <w:r w:rsidRPr="00773DDB">
        <w:rPr>
          <w:color w:val="000000" w:themeColor="text1"/>
          <w:sz w:val="22"/>
          <w:szCs w:val="22"/>
        </w:rPr>
        <w:t>plată</w:t>
      </w:r>
      <w:proofErr w:type="spellEnd"/>
      <w:r w:rsidRPr="00773DDB">
        <w:rPr>
          <w:color w:val="000000" w:themeColor="text1"/>
          <w:sz w:val="22"/>
          <w:szCs w:val="22"/>
        </w:rPr>
        <w:t xml:space="preserve"> </w:t>
      </w:r>
      <w:proofErr w:type="spellStart"/>
      <w:r w:rsidRPr="00773DDB">
        <w:rPr>
          <w:color w:val="000000" w:themeColor="text1"/>
          <w:sz w:val="22"/>
          <w:szCs w:val="22"/>
        </w:rPr>
        <w:t>executate</w:t>
      </w:r>
      <w:proofErr w:type="spellEnd"/>
      <w:r w:rsidRPr="00773DDB">
        <w:rPr>
          <w:color w:val="000000" w:themeColor="text1"/>
          <w:sz w:val="22"/>
          <w:szCs w:val="22"/>
        </w:rPr>
        <w:t xml:space="preserve"> </w:t>
      </w:r>
      <w:proofErr w:type="spellStart"/>
      <w:r w:rsidRPr="00773DDB">
        <w:rPr>
          <w:color w:val="000000" w:themeColor="text1"/>
          <w:sz w:val="22"/>
          <w:szCs w:val="22"/>
        </w:rPr>
        <w:t>întocmite</w:t>
      </w:r>
      <w:proofErr w:type="spellEnd"/>
      <w:r w:rsidRPr="00773DDB">
        <w:rPr>
          <w:color w:val="000000" w:themeColor="text1"/>
          <w:sz w:val="22"/>
          <w:szCs w:val="22"/>
        </w:rPr>
        <w:t xml:space="preserve"> de </w:t>
      </w:r>
      <w:proofErr w:type="spellStart"/>
      <w:r w:rsidRPr="00773DDB">
        <w:rPr>
          <w:color w:val="000000" w:themeColor="text1"/>
          <w:sz w:val="22"/>
          <w:szCs w:val="22"/>
        </w:rPr>
        <w:t>Contractant</w:t>
      </w:r>
      <w:proofErr w:type="spellEnd"/>
      <w:r w:rsidRPr="00773DDB">
        <w:rPr>
          <w:color w:val="000000" w:themeColor="text1"/>
          <w:sz w:val="22"/>
          <w:szCs w:val="22"/>
        </w:rPr>
        <w:t xml:space="preserve">) nu </w:t>
      </w:r>
      <w:proofErr w:type="spellStart"/>
      <w:r w:rsidRPr="00773DDB">
        <w:rPr>
          <w:color w:val="000000" w:themeColor="text1"/>
          <w:sz w:val="22"/>
          <w:szCs w:val="22"/>
        </w:rPr>
        <w:t>îl</w:t>
      </w:r>
      <w:proofErr w:type="spellEnd"/>
      <w:r w:rsidRPr="00773DDB">
        <w:rPr>
          <w:color w:val="000000" w:themeColor="text1"/>
          <w:sz w:val="22"/>
          <w:szCs w:val="22"/>
        </w:rPr>
        <w:t xml:space="preserve"> </w:t>
      </w:r>
      <w:proofErr w:type="spellStart"/>
      <w:r w:rsidRPr="00773DDB">
        <w:rPr>
          <w:color w:val="000000" w:themeColor="text1"/>
          <w:sz w:val="22"/>
          <w:szCs w:val="22"/>
        </w:rPr>
        <w:t>eliberează</w:t>
      </w:r>
      <w:proofErr w:type="spellEnd"/>
      <w:r w:rsidRPr="00773DDB">
        <w:rPr>
          <w:color w:val="000000" w:themeColor="text1"/>
          <w:sz w:val="22"/>
          <w:szCs w:val="22"/>
        </w:rPr>
        <w:t xml:space="preserve"> pe </w:t>
      </w:r>
      <w:proofErr w:type="spellStart"/>
      <w:r w:rsidRPr="00773DDB">
        <w:rPr>
          <w:color w:val="000000" w:themeColor="text1"/>
          <w:sz w:val="22"/>
          <w:szCs w:val="22"/>
        </w:rPr>
        <w:t>acesta</w:t>
      </w:r>
      <w:proofErr w:type="spellEnd"/>
      <w:r w:rsidRPr="00773DDB">
        <w:rPr>
          <w:color w:val="000000" w:themeColor="text1"/>
          <w:sz w:val="22"/>
          <w:szCs w:val="22"/>
        </w:rPr>
        <w:t xml:space="preserve"> de </w:t>
      </w:r>
      <w:proofErr w:type="spellStart"/>
      <w:r w:rsidRPr="00773DDB">
        <w:rPr>
          <w:color w:val="000000" w:themeColor="text1"/>
          <w:sz w:val="22"/>
          <w:szCs w:val="22"/>
        </w:rPr>
        <w:t>obligațiile</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pacing w:val="1"/>
          <w:sz w:val="22"/>
          <w:szCs w:val="22"/>
        </w:rPr>
        <w:t xml:space="preserve"> </w:t>
      </w:r>
      <w:proofErr w:type="spellStart"/>
      <w:r w:rsidRPr="00773DDB">
        <w:rPr>
          <w:color w:val="000000" w:themeColor="text1"/>
          <w:sz w:val="22"/>
          <w:szCs w:val="22"/>
        </w:rPr>
        <w:t>responsabilitățile</w:t>
      </w:r>
      <w:proofErr w:type="spellEnd"/>
      <w:r w:rsidRPr="00773DDB">
        <w:rPr>
          <w:color w:val="000000" w:themeColor="text1"/>
          <w:spacing w:val="-1"/>
          <w:sz w:val="22"/>
          <w:szCs w:val="22"/>
        </w:rPr>
        <w:t xml:space="preserve"> </w:t>
      </w:r>
      <w:r w:rsidRPr="00773DDB">
        <w:rPr>
          <w:color w:val="000000" w:themeColor="text1"/>
          <w:sz w:val="22"/>
          <w:szCs w:val="22"/>
        </w:rPr>
        <w:t>sale</w:t>
      </w:r>
      <w:r w:rsidRPr="00773DDB">
        <w:rPr>
          <w:color w:val="000000" w:themeColor="text1"/>
          <w:spacing w:val="-3"/>
          <w:sz w:val="22"/>
          <w:szCs w:val="22"/>
        </w:rPr>
        <w:t xml:space="preserve"> </w:t>
      </w:r>
      <w:proofErr w:type="spellStart"/>
      <w:r w:rsidRPr="00773DDB">
        <w:rPr>
          <w:color w:val="000000" w:themeColor="text1"/>
          <w:sz w:val="22"/>
          <w:szCs w:val="22"/>
        </w:rPr>
        <w:t>menționate</w:t>
      </w:r>
      <w:proofErr w:type="spellEnd"/>
      <w:r w:rsidRPr="00773DDB">
        <w:rPr>
          <w:color w:val="000000" w:themeColor="text1"/>
          <w:spacing w:val="-2"/>
          <w:sz w:val="22"/>
          <w:szCs w:val="22"/>
        </w:rPr>
        <w:t xml:space="preserve"> </w:t>
      </w:r>
      <w:proofErr w:type="spellStart"/>
      <w:r w:rsidRPr="00773DDB">
        <w:rPr>
          <w:color w:val="000000" w:themeColor="text1"/>
          <w:sz w:val="22"/>
          <w:szCs w:val="22"/>
        </w:rPr>
        <w:t>în</w:t>
      </w:r>
      <w:proofErr w:type="spellEnd"/>
      <w:r w:rsidRPr="00773DDB">
        <w:rPr>
          <w:color w:val="000000" w:themeColor="text1"/>
          <w:spacing w:val="-3"/>
          <w:sz w:val="22"/>
          <w:szCs w:val="22"/>
        </w:rPr>
        <w:t xml:space="preserve"> </w:t>
      </w:r>
      <w:proofErr w:type="spellStart"/>
      <w:r w:rsidRPr="00773DDB">
        <w:rPr>
          <w:color w:val="000000" w:themeColor="text1"/>
          <w:sz w:val="22"/>
          <w:szCs w:val="22"/>
        </w:rPr>
        <w:t>acest</w:t>
      </w:r>
      <w:proofErr w:type="spellEnd"/>
      <w:r w:rsidRPr="00773DDB">
        <w:rPr>
          <w:color w:val="000000" w:themeColor="text1"/>
          <w:sz w:val="22"/>
          <w:szCs w:val="22"/>
        </w:rPr>
        <w:t xml:space="preserve"> </w:t>
      </w:r>
      <w:proofErr w:type="spellStart"/>
      <w:r w:rsidRPr="00773DDB">
        <w:rPr>
          <w:color w:val="000000" w:themeColor="text1"/>
          <w:sz w:val="22"/>
          <w:szCs w:val="22"/>
        </w:rPr>
        <w:t>Caiet</w:t>
      </w:r>
      <w:proofErr w:type="spellEnd"/>
      <w:r w:rsidRPr="00773DDB">
        <w:rPr>
          <w:color w:val="000000" w:themeColor="text1"/>
          <w:spacing w:val="-1"/>
          <w:sz w:val="22"/>
          <w:szCs w:val="22"/>
        </w:rPr>
        <w:t xml:space="preserve"> </w:t>
      </w:r>
      <w:r w:rsidRPr="00773DDB">
        <w:rPr>
          <w:color w:val="000000" w:themeColor="text1"/>
          <w:sz w:val="22"/>
          <w:szCs w:val="22"/>
        </w:rPr>
        <w:t>de</w:t>
      </w:r>
      <w:r w:rsidRPr="00773DDB">
        <w:rPr>
          <w:color w:val="000000" w:themeColor="text1"/>
          <w:spacing w:val="-1"/>
          <w:sz w:val="22"/>
          <w:szCs w:val="22"/>
        </w:rPr>
        <w:t xml:space="preserve"> </w:t>
      </w:r>
      <w:proofErr w:type="spellStart"/>
      <w:r w:rsidRPr="00773DDB">
        <w:rPr>
          <w:color w:val="000000" w:themeColor="text1"/>
          <w:sz w:val="22"/>
          <w:szCs w:val="22"/>
        </w:rPr>
        <w:t>sarcini</w:t>
      </w:r>
      <w:proofErr w:type="spellEnd"/>
      <w:r w:rsidRPr="00773DDB">
        <w:rPr>
          <w:color w:val="000000" w:themeColor="text1"/>
          <w:spacing w:val="-2"/>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w:t>
      </w:r>
      <w:proofErr w:type="spellStart"/>
      <w:r w:rsidRPr="00773DDB">
        <w:rPr>
          <w:color w:val="000000" w:themeColor="text1"/>
          <w:sz w:val="22"/>
          <w:szCs w:val="22"/>
        </w:rPr>
        <w:t>sau</w:t>
      </w:r>
      <w:proofErr w:type="spellEnd"/>
      <w:r w:rsidRPr="00773DDB">
        <w:rPr>
          <w:color w:val="000000" w:themeColor="text1"/>
          <w:spacing w:val="-3"/>
          <w:sz w:val="22"/>
          <w:szCs w:val="22"/>
        </w:rPr>
        <w:t xml:space="preserve"> </w:t>
      </w:r>
      <w:proofErr w:type="spellStart"/>
      <w:r w:rsidRPr="00773DDB">
        <w:rPr>
          <w:color w:val="000000" w:themeColor="text1"/>
          <w:sz w:val="22"/>
          <w:szCs w:val="22"/>
        </w:rPr>
        <w:t>menționate</w:t>
      </w:r>
      <w:proofErr w:type="spellEnd"/>
      <w:r w:rsidRPr="00773DDB">
        <w:rPr>
          <w:color w:val="000000" w:themeColor="text1"/>
          <w:spacing w:val="-2"/>
          <w:sz w:val="22"/>
          <w:szCs w:val="22"/>
        </w:rPr>
        <w:t xml:space="preserve"> </w:t>
      </w:r>
      <w:proofErr w:type="spellStart"/>
      <w:r w:rsidRPr="00773DDB">
        <w:rPr>
          <w:color w:val="000000" w:themeColor="text1"/>
          <w:sz w:val="22"/>
          <w:szCs w:val="22"/>
        </w:rPr>
        <w:t>în</w:t>
      </w:r>
      <w:proofErr w:type="spellEnd"/>
      <w:r w:rsidRPr="00773DDB">
        <w:rPr>
          <w:color w:val="000000" w:themeColor="text1"/>
          <w:spacing w:val="-3"/>
          <w:sz w:val="22"/>
          <w:szCs w:val="22"/>
        </w:rPr>
        <w:t xml:space="preserve"> </w:t>
      </w:r>
      <w:r w:rsidRPr="00773DDB">
        <w:rPr>
          <w:color w:val="000000" w:themeColor="text1"/>
          <w:sz w:val="22"/>
          <w:szCs w:val="22"/>
        </w:rPr>
        <w:t>Contract.</w:t>
      </w:r>
    </w:p>
    <w:p w14:paraId="6F959603" w14:textId="77777777" w:rsidR="008F40E8" w:rsidRPr="00773DDB" w:rsidRDefault="008F40E8" w:rsidP="006109FF">
      <w:pPr>
        <w:pStyle w:val="BodyText"/>
        <w:ind w:left="720" w:right="114" w:firstLine="720"/>
        <w:jc w:val="both"/>
        <w:rPr>
          <w:color w:val="000000" w:themeColor="text1"/>
          <w:sz w:val="22"/>
          <w:szCs w:val="22"/>
        </w:rPr>
      </w:pPr>
      <w:proofErr w:type="spellStart"/>
      <w:r w:rsidRPr="00773DDB">
        <w:rPr>
          <w:color w:val="000000" w:themeColor="text1"/>
          <w:sz w:val="22"/>
          <w:szCs w:val="22"/>
        </w:rPr>
        <w:t>Contractantul</w:t>
      </w:r>
      <w:proofErr w:type="spellEnd"/>
      <w:r w:rsidRPr="00773DDB">
        <w:rPr>
          <w:color w:val="000000" w:themeColor="text1"/>
          <w:sz w:val="22"/>
          <w:szCs w:val="22"/>
        </w:rPr>
        <w:t xml:space="preserve"> </w:t>
      </w:r>
      <w:proofErr w:type="spellStart"/>
      <w:r w:rsidRPr="00773DDB">
        <w:rPr>
          <w:color w:val="000000" w:themeColor="text1"/>
          <w:sz w:val="22"/>
          <w:szCs w:val="22"/>
        </w:rPr>
        <w:t>este</w:t>
      </w:r>
      <w:proofErr w:type="spellEnd"/>
      <w:r w:rsidRPr="00773DDB">
        <w:rPr>
          <w:color w:val="000000" w:themeColor="text1"/>
          <w:sz w:val="22"/>
          <w:szCs w:val="22"/>
        </w:rPr>
        <w:t xml:space="preserve"> </w:t>
      </w:r>
      <w:proofErr w:type="spellStart"/>
      <w:r w:rsidRPr="00773DDB">
        <w:rPr>
          <w:color w:val="000000" w:themeColor="text1"/>
          <w:sz w:val="22"/>
          <w:szCs w:val="22"/>
        </w:rPr>
        <w:t>responsabil</w:t>
      </w:r>
      <w:proofErr w:type="spellEnd"/>
      <w:r w:rsidRPr="00773DDB">
        <w:rPr>
          <w:color w:val="000000" w:themeColor="text1"/>
          <w:sz w:val="22"/>
          <w:szCs w:val="22"/>
        </w:rPr>
        <w:t xml:space="preserve"> a se </w:t>
      </w:r>
      <w:proofErr w:type="spellStart"/>
      <w:r w:rsidRPr="00773DDB">
        <w:rPr>
          <w:color w:val="000000" w:themeColor="text1"/>
          <w:sz w:val="22"/>
          <w:szCs w:val="22"/>
        </w:rPr>
        <w:t>asigura</w:t>
      </w:r>
      <w:proofErr w:type="spellEnd"/>
      <w:r w:rsidRPr="00773DDB">
        <w:rPr>
          <w:color w:val="000000" w:themeColor="text1"/>
          <w:sz w:val="22"/>
          <w:szCs w:val="22"/>
        </w:rPr>
        <w:t xml:space="preserve"> </w:t>
      </w:r>
      <w:proofErr w:type="spellStart"/>
      <w:r w:rsidRPr="00773DDB">
        <w:rPr>
          <w:color w:val="000000" w:themeColor="text1"/>
          <w:sz w:val="22"/>
          <w:szCs w:val="22"/>
        </w:rPr>
        <w:t>că</w:t>
      </w:r>
      <w:proofErr w:type="spellEnd"/>
      <w:r w:rsidRPr="00773DDB">
        <w:rPr>
          <w:color w:val="000000" w:themeColor="text1"/>
          <w:sz w:val="22"/>
          <w:szCs w:val="22"/>
        </w:rPr>
        <w:t xml:space="preserve"> pe </w:t>
      </w:r>
      <w:proofErr w:type="spellStart"/>
      <w:r w:rsidRPr="00773DDB">
        <w:rPr>
          <w:color w:val="000000" w:themeColor="text1"/>
          <w:sz w:val="22"/>
          <w:szCs w:val="22"/>
        </w:rPr>
        <w:t>toată</w:t>
      </w:r>
      <w:proofErr w:type="spellEnd"/>
      <w:r w:rsidRPr="00773DDB">
        <w:rPr>
          <w:color w:val="000000" w:themeColor="text1"/>
          <w:sz w:val="22"/>
          <w:szCs w:val="22"/>
        </w:rPr>
        <w:t xml:space="preserve"> </w:t>
      </w:r>
      <w:proofErr w:type="spellStart"/>
      <w:r w:rsidRPr="00773DDB">
        <w:rPr>
          <w:color w:val="000000" w:themeColor="text1"/>
          <w:sz w:val="22"/>
          <w:szCs w:val="22"/>
        </w:rPr>
        <w:t>perioada</w:t>
      </w:r>
      <w:proofErr w:type="spellEnd"/>
      <w:r w:rsidRPr="00773DDB">
        <w:rPr>
          <w:color w:val="000000" w:themeColor="text1"/>
          <w:sz w:val="22"/>
          <w:szCs w:val="22"/>
        </w:rPr>
        <w:t xml:space="preserve"> de </w:t>
      </w:r>
      <w:proofErr w:type="spellStart"/>
      <w:r w:rsidRPr="00773DDB">
        <w:rPr>
          <w:color w:val="000000" w:themeColor="text1"/>
          <w:sz w:val="22"/>
          <w:szCs w:val="22"/>
        </w:rPr>
        <w:t>execuție</w:t>
      </w:r>
      <w:proofErr w:type="spellEnd"/>
      <w:r w:rsidRPr="00773DDB">
        <w:rPr>
          <w:color w:val="000000" w:themeColor="text1"/>
          <w:sz w:val="22"/>
          <w:szCs w:val="22"/>
        </w:rPr>
        <w:t xml:space="preserve"> </w:t>
      </w:r>
      <w:proofErr w:type="gramStart"/>
      <w:r w:rsidRPr="00773DDB">
        <w:rPr>
          <w:color w:val="000000" w:themeColor="text1"/>
          <w:sz w:val="22"/>
          <w:szCs w:val="22"/>
        </w:rPr>
        <w:t>a</w:t>
      </w:r>
      <w:proofErr w:type="gramEnd"/>
      <w:r w:rsidRPr="00773DDB">
        <w:rPr>
          <w:color w:val="000000" w:themeColor="text1"/>
          <w:sz w:val="22"/>
          <w:szCs w:val="22"/>
        </w:rPr>
        <w:t xml:space="preserve"> </w:t>
      </w:r>
      <w:proofErr w:type="spellStart"/>
      <w:r w:rsidRPr="00773DDB">
        <w:rPr>
          <w:color w:val="000000" w:themeColor="text1"/>
          <w:sz w:val="22"/>
          <w:szCs w:val="22"/>
        </w:rPr>
        <w:t>activităților</w:t>
      </w:r>
      <w:proofErr w:type="spellEnd"/>
      <w:r w:rsidRPr="00773DDB">
        <w:rPr>
          <w:color w:val="000000" w:themeColor="text1"/>
          <w:sz w:val="22"/>
          <w:szCs w:val="22"/>
        </w:rPr>
        <w:t xml:space="preserve"> pe</w:t>
      </w:r>
      <w:r w:rsidRPr="00773DDB">
        <w:rPr>
          <w:color w:val="000000" w:themeColor="text1"/>
          <w:spacing w:val="1"/>
          <w:sz w:val="22"/>
          <w:szCs w:val="22"/>
        </w:rPr>
        <w:t xml:space="preserve"> </w:t>
      </w:r>
      <w:proofErr w:type="spellStart"/>
      <w:r w:rsidRPr="00773DDB">
        <w:rPr>
          <w:color w:val="000000" w:themeColor="text1"/>
          <w:sz w:val="22"/>
          <w:szCs w:val="22"/>
        </w:rPr>
        <w:t>șantier</w:t>
      </w:r>
      <w:proofErr w:type="spellEnd"/>
      <w:r w:rsidRPr="00773DDB">
        <w:rPr>
          <w:color w:val="000000" w:themeColor="text1"/>
          <w:spacing w:val="1"/>
          <w:sz w:val="22"/>
          <w:szCs w:val="22"/>
        </w:rPr>
        <w:t xml:space="preserve"> </w:t>
      </w:r>
      <w:proofErr w:type="spellStart"/>
      <w:r w:rsidRPr="00773DDB">
        <w:rPr>
          <w:color w:val="000000" w:themeColor="text1"/>
          <w:sz w:val="22"/>
          <w:szCs w:val="22"/>
        </w:rPr>
        <w:t>ia</w:t>
      </w:r>
      <w:proofErr w:type="spellEnd"/>
      <w:r w:rsidRPr="00773DDB">
        <w:rPr>
          <w:color w:val="000000" w:themeColor="text1"/>
          <w:spacing w:val="1"/>
          <w:sz w:val="22"/>
          <w:szCs w:val="22"/>
        </w:rPr>
        <w:t xml:space="preserve"> </w:t>
      </w:r>
      <w:proofErr w:type="spellStart"/>
      <w:r w:rsidRPr="00773DDB">
        <w:rPr>
          <w:color w:val="000000" w:themeColor="text1"/>
          <w:sz w:val="22"/>
          <w:szCs w:val="22"/>
        </w:rPr>
        <w:t>toate</w:t>
      </w:r>
      <w:proofErr w:type="spellEnd"/>
      <w:r w:rsidRPr="00773DDB">
        <w:rPr>
          <w:color w:val="000000" w:themeColor="text1"/>
          <w:spacing w:val="1"/>
          <w:sz w:val="22"/>
          <w:szCs w:val="22"/>
        </w:rPr>
        <w:t xml:space="preserve"> </w:t>
      </w:r>
      <w:proofErr w:type="spellStart"/>
      <w:r w:rsidRPr="00773DDB">
        <w:rPr>
          <w:color w:val="000000" w:themeColor="text1"/>
          <w:sz w:val="22"/>
          <w:szCs w:val="22"/>
        </w:rPr>
        <w:t>măsurile</w:t>
      </w:r>
      <w:proofErr w:type="spellEnd"/>
      <w:r w:rsidRPr="00773DDB">
        <w:rPr>
          <w:color w:val="000000" w:themeColor="text1"/>
          <w:spacing w:val="1"/>
          <w:sz w:val="22"/>
          <w:szCs w:val="22"/>
        </w:rPr>
        <w:t xml:space="preserve"> </w:t>
      </w:r>
      <w:proofErr w:type="spellStart"/>
      <w:r w:rsidRPr="00773DDB">
        <w:rPr>
          <w:color w:val="000000" w:themeColor="text1"/>
          <w:sz w:val="22"/>
          <w:szCs w:val="22"/>
        </w:rPr>
        <w:t>necesare</w:t>
      </w:r>
      <w:proofErr w:type="spellEnd"/>
      <w:r w:rsidRPr="00773DDB">
        <w:rPr>
          <w:color w:val="000000" w:themeColor="text1"/>
          <w:spacing w:val="1"/>
          <w:sz w:val="22"/>
          <w:szCs w:val="22"/>
        </w:rPr>
        <w:t xml:space="preserve"> </w:t>
      </w:r>
      <w:proofErr w:type="spellStart"/>
      <w:r w:rsidRPr="00773DDB">
        <w:rPr>
          <w:color w:val="000000" w:themeColor="text1"/>
          <w:sz w:val="22"/>
          <w:szCs w:val="22"/>
        </w:rPr>
        <w:t>pentru</w:t>
      </w:r>
      <w:proofErr w:type="spellEnd"/>
      <w:r w:rsidRPr="00773DDB">
        <w:rPr>
          <w:color w:val="000000" w:themeColor="text1"/>
          <w:spacing w:val="1"/>
          <w:sz w:val="22"/>
          <w:szCs w:val="22"/>
        </w:rPr>
        <w:t xml:space="preserve"> </w:t>
      </w:r>
      <w:r w:rsidRPr="00773DDB">
        <w:rPr>
          <w:color w:val="000000" w:themeColor="text1"/>
          <w:sz w:val="22"/>
          <w:szCs w:val="22"/>
        </w:rPr>
        <w:t>a</w:t>
      </w:r>
      <w:r w:rsidRPr="00773DDB">
        <w:rPr>
          <w:color w:val="000000" w:themeColor="text1"/>
          <w:spacing w:val="1"/>
          <w:sz w:val="22"/>
          <w:szCs w:val="22"/>
        </w:rPr>
        <w:t xml:space="preserve"> </w:t>
      </w:r>
      <w:proofErr w:type="spellStart"/>
      <w:r w:rsidRPr="00773DDB">
        <w:rPr>
          <w:color w:val="000000" w:themeColor="text1"/>
          <w:sz w:val="22"/>
          <w:szCs w:val="22"/>
        </w:rPr>
        <w:t>împiedica</w:t>
      </w:r>
      <w:proofErr w:type="spellEnd"/>
      <w:r w:rsidRPr="00773DDB">
        <w:rPr>
          <w:color w:val="000000" w:themeColor="text1"/>
          <w:spacing w:val="1"/>
          <w:sz w:val="22"/>
          <w:szCs w:val="22"/>
        </w:rPr>
        <w:t xml:space="preserve"> </w:t>
      </w:r>
      <w:r w:rsidRPr="00773DDB">
        <w:rPr>
          <w:color w:val="000000" w:themeColor="text1"/>
          <w:sz w:val="22"/>
          <w:szCs w:val="22"/>
        </w:rPr>
        <w:t>o</w:t>
      </w:r>
      <w:r w:rsidRPr="00773DDB">
        <w:rPr>
          <w:color w:val="000000" w:themeColor="text1"/>
          <w:spacing w:val="1"/>
          <w:sz w:val="22"/>
          <w:szCs w:val="22"/>
        </w:rPr>
        <w:t xml:space="preserve"> </w:t>
      </w:r>
      <w:proofErr w:type="spellStart"/>
      <w:r w:rsidRPr="00773DDB">
        <w:rPr>
          <w:color w:val="000000" w:themeColor="text1"/>
          <w:sz w:val="22"/>
          <w:szCs w:val="22"/>
        </w:rPr>
        <w:t>eventuală</w:t>
      </w:r>
      <w:proofErr w:type="spellEnd"/>
      <w:r w:rsidRPr="00773DDB">
        <w:rPr>
          <w:color w:val="000000" w:themeColor="text1"/>
          <w:spacing w:val="1"/>
          <w:sz w:val="22"/>
          <w:szCs w:val="22"/>
        </w:rPr>
        <w:t xml:space="preserve"> </w:t>
      </w:r>
      <w:proofErr w:type="spellStart"/>
      <w:r w:rsidRPr="00773DDB">
        <w:rPr>
          <w:color w:val="000000" w:themeColor="text1"/>
          <w:sz w:val="22"/>
          <w:szCs w:val="22"/>
        </w:rPr>
        <w:t>poluare</w:t>
      </w:r>
      <w:proofErr w:type="spellEnd"/>
      <w:r w:rsidRPr="00773DDB">
        <w:rPr>
          <w:color w:val="000000" w:themeColor="text1"/>
          <w:spacing w:val="1"/>
          <w:sz w:val="22"/>
          <w:szCs w:val="22"/>
        </w:rPr>
        <w:t xml:space="preserve"> </w:t>
      </w:r>
      <w:r w:rsidRPr="00773DDB">
        <w:rPr>
          <w:color w:val="000000" w:themeColor="text1"/>
          <w:sz w:val="22"/>
          <w:szCs w:val="22"/>
        </w:rPr>
        <w:t>a</w:t>
      </w:r>
      <w:r w:rsidRPr="00773DDB">
        <w:rPr>
          <w:color w:val="000000" w:themeColor="text1"/>
          <w:spacing w:val="1"/>
          <w:sz w:val="22"/>
          <w:szCs w:val="22"/>
        </w:rPr>
        <w:t xml:space="preserve"> </w:t>
      </w:r>
      <w:proofErr w:type="spellStart"/>
      <w:r w:rsidRPr="00773DDB">
        <w:rPr>
          <w:color w:val="000000" w:themeColor="text1"/>
          <w:sz w:val="22"/>
          <w:szCs w:val="22"/>
        </w:rPr>
        <w:t>mediului</w:t>
      </w:r>
      <w:proofErr w:type="spellEnd"/>
      <w:r w:rsidRPr="00773DDB">
        <w:rPr>
          <w:color w:val="000000" w:themeColor="text1"/>
          <w:spacing w:val="1"/>
          <w:sz w:val="22"/>
          <w:szCs w:val="22"/>
        </w:rPr>
        <w:t xml:space="preserve"> </w:t>
      </w:r>
      <w:proofErr w:type="spellStart"/>
      <w:r w:rsidRPr="00773DDB">
        <w:rPr>
          <w:color w:val="000000" w:themeColor="text1"/>
          <w:sz w:val="22"/>
          <w:szCs w:val="22"/>
        </w:rPr>
        <w:t>înconjurător</w:t>
      </w:r>
      <w:proofErr w:type="spellEnd"/>
      <w:r w:rsidRPr="00773DDB">
        <w:rPr>
          <w:color w:val="000000" w:themeColor="text1"/>
          <w:sz w:val="22"/>
          <w:szCs w:val="22"/>
        </w:rPr>
        <w:t xml:space="preserve">. </w:t>
      </w:r>
      <w:proofErr w:type="spellStart"/>
      <w:r w:rsidRPr="00773DDB">
        <w:rPr>
          <w:color w:val="000000" w:themeColor="text1"/>
          <w:sz w:val="22"/>
          <w:szCs w:val="22"/>
        </w:rPr>
        <w:t>Contractantul</w:t>
      </w:r>
      <w:proofErr w:type="spellEnd"/>
      <w:r w:rsidRPr="00773DDB">
        <w:rPr>
          <w:color w:val="000000" w:themeColor="text1"/>
          <w:sz w:val="22"/>
          <w:szCs w:val="22"/>
        </w:rPr>
        <w:t xml:space="preserve"> </w:t>
      </w:r>
      <w:proofErr w:type="spellStart"/>
      <w:r w:rsidRPr="00773DDB">
        <w:rPr>
          <w:color w:val="000000" w:themeColor="text1"/>
          <w:sz w:val="22"/>
          <w:szCs w:val="22"/>
        </w:rPr>
        <w:t>este</w:t>
      </w:r>
      <w:proofErr w:type="spellEnd"/>
      <w:r w:rsidRPr="00773DDB">
        <w:rPr>
          <w:color w:val="000000" w:themeColor="text1"/>
          <w:sz w:val="22"/>
          <w:szCs w:val="22"/>
        </w:rPr>
        <w:t xml:space="preserve"> </w:t>
      </w:r>
      <w:proofErr w:type="spellStart"/>
      <w:r w:rsidRPr="00773DDB">
        <w:rPr>
          <w:color w:val="000000" w:themeColor="text1"/>
          <w:sz w:val="22"/>
          <w:szCs w:val="22"/>
        </w:rPr>
        <w:t>obligat</w:t>
      </w:r>
      <w:proofErr w:type="spellEnd"/>
      <w:r w:rsidRPr="00773DDB">
        <w:rPr>
          <w:color w:val="000000" w:themeColor="text1"/>
          <w:sz w:val="22"/>
          <w:szCs w:val="22"/>
        </w:rPr>
        <w:t xml:space="preserve"> </w:t>
      </w:r>
      <w:proofErr w:type="spellStart"/>
      <w:r w:rsidRPr="00773DDB">
        <w:rPr>
          <w:color w:val="000000" w:themeColor="text1"/>
          <w:sz w:val="22"/>
          <w:szCs w:val="22"/>
        </w:rPr>
        <w:t>să</w:t>
      </w:r>
      <w:proofErr w:type="spellEnd"/>
      <w:r w:rsidRPr="00773DDB">
        <w:rPr>
          <w:color w:val="000000" w:themeColor="text1"/>
          <w:sz w:val="22"/>
          <w:szCs w:val="22"/>
        </w:rPr>
        <w:t xml:space="preserve"> </w:t>
      </w:r>
      <w:proofErr w:type="spellStart"/>
      <w:r w:rsidRPr="00773DDB">
        <w:rPr>
          <w:color w:val="000000" w:themeColor="text1"/>
          <w:sz w:val="22"/>
          <w:szCs w:val="22"/>
        </w:rPr>
        <w:t>acorde</w:t>
      </w:r>
      <w:proofErr w:type="spellEnd"/>
      <w:r w:rsidRPr="00773DDB">
        <w:rPr>
          <w:color w:val="000000" w:themeColor="text1"/>
          <w:sz w:val="22"/>
          <w:szCs w:val="22"/>
        </w:rPr>
        <w:t xml:space="preserve"> o </w:t>
      </w:r>
      <w:proofErr w:type="spellStart"/>
      <w:r w:rsidRPr="00773DDB">
        <w:rPr>
          <w:color w:val="000000" w:themeColor="text1"/>
          <w:sz w:val="22"/>
          <w:szCs w:val="22"/>
        </w:rPr>
        <w:t>atenție</w:t>
      </w:r>
      <w:proofErr w:type="spellEnd"/>
      <w:r w:rsidRPr="00773DDB">
        <w:rPr>
          <w:color w:val="000000" w:themeColor="text1"/>
          <w:sz w:val="22"/>
          <w:szCs w:val="22"/>
        </w:rPr>
        <w:t xml:space="preserve"> </w:t>
      </w:r>
      <w:proofErr w:type="spellStart"/>
      <w:r w:rsidRPr="00773DDB">
        <w:rPr>
          <w:color w:val="000000" w:themeColor="text1"/>
          <w:sz w:val="22"/>
          <w:szCs w:val="22"/>
        </w:rPr>
        <w:t>specială</w:t>
      </w:r>
      <w:proofErr w:type="spellEnd"/>
      <w:r w:rsidRPr="00773DDB">
        <w:rPr>
          <w:color w:val="000000" w:themeColor="text1"/>
          <w:sz w:val="22"/>
          <w:szCs w:val="22"/>
        </w:rPr>
        <w:t xml:space="preserve"> </w:t>
      </w:r>
      <w:proofErr w:type="spellStart"/>
      <w:r w:rsidRPr="00773DDB">
        <w:rPr>
          <w:color w:val="000000" w:themeColor="text1"/>
          <w:sz w:val="22"/>
          <w:szCs w:val="22"/>
        </w:rPr>
        <w:t>combustibililor</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t>oricăror</w:t>
      </w:r>
      <w:proofErr w:type="spellEnd"/>
      <w:r w:rsidRPr="00773DDB">
        <w:rPr>
          <w:color w:val="000000" w:themeColor="text1"/>
          <w:spacing w:val="1"/>
          <w:sz w:val="22"/>
          <w:szCs w:val="22"/>
        </w:rPr>
        <w:t xml:space="preserve"> </w:t>
      </w:r>
      <w:proofErr w:type="spellStart"/>
      <w:r w:rsidRPr="00773DDB">
        <w:rPr>
          <w:color w:val="000000" w:themeColor="text1"/>
          <w:sz w:val="22"/>
          <w:szCs w:val="22"/>
        </w:rPr>
        <w:t>substanțe</w:t>
      </w:r>
      <w:proofErr w:type="spellEnd"/>
      <w:r w:rsidRPr="00773DDB">
        <w:rPr>
          <w:color w:val="000000" w:themeColor="text1"/>
          <w:sz w:val="22"/>
          <w:szCs w:val="22"/>
        </w:rPr>
        <w:t xml:space="preserve"> </w:t>
      </w:r>
      <w:proofErr w:type="spellStart"/>
      <w:r w:rsidRPr="00773DDB">
        <w:rPr>
          <w:color w:val="000000" w:themeColor="text1"/>
          <w:sz w:val="22"/>
          <w:szCs w:val="22"/>
        </w:rPr>
        <w:t>ce</w:t>
      </w:r>
      <w:proofErr w:type="spellEnd"/>
      <w:r w:rsidRPr="00773DDB">
        <w:rPr>
          <w:color w:val="000000" w:themeColor="text1"/>
          <w:sz w:val="22"/>
          <w:szCs w:val="22"/>
        </w:rPr>
        <w:t xml:space="preserve"> </w:t>
      </w:r>
      <w:proofErr w:type="spellStart"/>
      <w:r w:rsidRPr="00773DDB">
        <w:rPr>
          <w:color w:val="000000" w:themeColor="text1"/>
          <w:sz w:val="22"/>
          <w:szCs w:val="22"/>
        </w:rPr>
        <w:t>intră</w:t>
      </w:r>
      <w:proofErr w:type="spellEnd"/>
      <w:r w:rsidRPr="00773DDB">
        <w:rPr>
          <w:color w:val="000000" w:themeColor="text1"/>
          <w:sz w:val="22"/>
          <w:szCs w:val="22"/>
        </w:rPr>
        <w:t xml:space="preserve"> </w:t>
      </w:r>
      <w:proofErr w:type="spellStart"/>
      <w:r w:rsidRPr="00773DDB">
        <w:rPr>
          <w:color w:val="000000" w:themeColor="text1"/>
          <w:sz w:val="22"/>
          <w:szCs w:val="22"/>
        </w:rPr>
        <w:t>în</w:t>
      </w:r>
      <w:proofErr w:type="spellEnd"/>
      <w:r w:rsidRPr="00773DDB">
        <w:rPr>
          <w:color w:val="000000" w:themeColor="text1"/>
          <w:sz w:val="22"/>
          <w:szCs w:val="22"/>
        </w:rPr>
        <w:t xml:space="preserve"> </w:t>
      </w:r>
      <w:proofErr w:type="spellStart"/>
      <w:r w:rsidRPr="00773DDB">
        <w:rPr>
          <w:color w:val="000000" w:themeColor="text1"/>
          <w:sz w:val="22"/>
          <w:szCs w:val="22"/>
        </w:rPr>
        <w:t>categoria</w:t>
      </w:r>
      <w:proofErr w:type="spellEnd"/>
      <w:r w:rsidRPr="00773DDB">
        <w:rPr>
          <w:color w:val="000000" w:themeColor="text1"/>
          <w:sz w:val="22"/>
          <w:szCs w:val="22"/>
        </w:rPr>
        <w:t xml:space="preserve"> </w:t>
      </w:r>
      <w:proofErr w:type="spellStart"/>
      <w:r w:rsidRPr="00773DDB">
        <w:rPr>
          <w:color w:val="000000" w:themeColor="text1"/>
          <w:sz w:val="22"/>
          <w:szCs w:val="22"/>
        </w:rPr>
        <w:t>substanțelor</w:t>
      </w:r>
      <w:proofErr w:type="spellEnd"/>
      <w:r w:rsidRPr="00773DDB">
        <w:rPr>
          <w:color w:val="000000" w:themeColor="text1"/>
          <w:sz w:val="22"/>
          <w:szCs w:val="22"/>
        </w:rPr>
        <w:t xml:space="preserve"> </w:t>
      </w:r>
      <w:proofErr w:type="spellStart"/>
      <w:r w:rsidRPr="00773DDB">
        <w:rPr>
          <w:color w:val="000000" w:themeColor="text1"/>
          <w:sz w:val="22"/>
          <w:szCs w:val="22"/>
        </w:rPr>
        <w:t>periculoase</w:t>
      </w:r>
      <w:proofErr w:type="spellEnd"/>
      <w:r w:rsidRPr="00773DDB">
        <w:rPr>
          <w:color w:val="000000" w:themeColor="text1"/>
          <w:sz w:val="22"/>
          <w:szCs w:val="22"/>
        </w:rPr>
        <w:t xml:space="preserve"> </w:t>
      </w:r>
      <w:proofErr w:type="spellStart"/>
      <w:r w:rsidRPr="00773DDB">
        <w:rPr>
          <w:color w:val="000000" w:themeColor="text1"/>
          <w:sz w:val="22"/>
          <w:szCs w:val="22"/>
        </w:rPr>
        <w:t>în</w:t>
      </w:r>
      <w:proofErr w:type="spellEnd"/>
      <w:r w:rsidRPr="00773DDB">
        <w:rPr>
          <w:color w:val="000000" w:themeColor="text1"/>
          <w:sz w:val="22"/>
          <w:szCs w:val="22"/>
        </w:rPr>
        <w:t xml:space="preserve"> </w:t>
      </w:r>
      <w:proofErr w:type="spellStart"/>
      <w:r w:rsidRPr="00773DDB">
        <w:rPr>
          <w:color w:val="000000" w:themeColor="text1"/>
          <w:sz w:val="22"/>
          <w:szCs w:val="22"/>
        </w:rPr>
        <w:t>vederea</w:t>
      </w:r>
      <w:proofErr w:type="spellEnd"/>
      <w:r w:rsidRPr="00773DDB">
        <w:rPr>
          <w:color w:val="000000" w:themeColor="text1"/>
          <w:sz w:val="22"/>
          <w:szCs w:val="22"/>
        </w:rPr>
        <w:t xml:space="preserve"> </w:t>
      </w:r>
      <w:proofErr w:type="spellStart"/>
      <w:r w:rsidRPr="00773DDB">
        <w:rPr>
          <w:color w:val="000000" w:themeColor="text1"/>
          <w:sz w:val="22"/>
          <w:szCs w:val="22"/>
        </w:rPr>
        <w:t>gestionării</w:t>
      </w:r>
      <w:proofErr w:type="spellEnd"/>
      <w:r w:rsidRPr="00773DDB">
        <w:rPr>
          <w:color w:val="000000" w:themeColor="text1"/>
          <w:sz w:val="22"/>
          <w:szCs w:val="22"/>
        </w:rPr>
        <w:t xml:space="preserve"> </w:t>
      </w:r>
      <w:proofErr w:type="spellStart"/>
      <w:r w:rsidRPr="00773DDB">
        <w:rPr>
          <w:color w:val="000000" w:themeColor="text1"/>
          <w:sz w:val="22"/>
          <w:szCs w:val="22"/>
        </w:rPr>
        <w:t>în</w:t>
      </w:r>
      <w:proofErr w:type="spellEnd"/>
      <w:r w:rsidRPr="00773DDB">
        <w:rPr>
          <w:color w:val="000000" w:themeColor="text1"/>
          <w:sz w:val="22"/>
          <w:szCs w:val="22"/>
        </w:rPr>
        <w:t xml:space="preserve"> </w:t>
      </w:r>
      <w:proofErr w:type="spellStart"/>
      <w:r w:rsidRPr="00773DDB">
        <w:rPr>
          <w:color w:val="000000" w:themeColor="text1"/>
          <w:sz w:val="22"/>
          <w:szCs w:val="22"/>
        </w:rPr>
        <w:t>conformitate</w:t>
      </w:r>
      <w:proofErr w:type="spellEnd"/>
      <w:r w:rsidRPr="00773DDB">
        <w:rPr>
          <w:color w:val="000000" w:themeColor="text1"/>
          <w:sz w:val="22"/>
          <w:szCs w:val="22"/>
        </w:rPr>
        <w:t xml:space="preserve"> cu</w:t>
      </w:r>
      <w:r w:rsidRPr="00773DDB">
        <w:rPr>
          <w:color w:val="000000" w:themeColor="text1"/>
          <w:spacing w:val="-64"/>
          <w:sz w:val="22"/>
          <w:szCs w:val="22"/>
        </w:rPr>
        <w:t xml:space="preserve"> </w:t>
      </w:r>
      <w:proofErr w:type="spellStart"/>
      <w:r w:rsidRPr="00773DDB">
        <w:rPr>
          <w:color w:val="000000" w:themeColor="text1"/>
          <w:sz w:val="22"/>
          <w:szCs w:val="22"/>
        </w:rPr>
        <w:t>prevederile</w:t>
      </w:r>
      <w:proofErr w:type="spellEnd"/>
      <w:r w:rsidRPr="00773DDB">
        <w:rPr>
          <w:color w:val="000000" w:themeColor="text1"/>
          <w:sz w:val="22"/>
          <w:szCs w:val="22"/>
        </w:rPr>
        <w:t xml:space="preserve"> </w:t>
      </w:r>
      <w:proofErr w:type="spellStart"/>
      <w:r w:rsidRPr="00773DDB">
        <w:rPr>
          <w:color w:val="000000" w:themeColor="text1"/>
          <w:sz w:val="22"/>
          <w:szCs w:val="22"/>
        </w:rPr>
        <w:t>legislației</w:t>
      </w:r>
      <w:proofErr w:type="spellEnd"/>
      <w:r w:rsidRPr="00773DDB">
        <w:rPr>
          <w:color w:val="000000" w:themeColor="text1"/>
          <w:sz w:val="22"/>
          <w:szCs w:val="22"/>
        </w:rPr>
        <w:t xml:space="preserve"> </w:t>
      </w:r>
      <w:proofErr w:type="spellStart"/>
      <w:r w:rsidRPr="00773DDB">
        <w:rPr>
          <w:color w:val="000000" w:themeColor="text1"/>
          <w:sz w:val="22"/>
          <w:szCs w:val="22"/>
        </w:rPr>
        <w:t>în</w:t>
      </w:r>
      <w:proofErr w:type="spellEnd"/>
      <w:r w:rsidRPr="00773DDB">
        <w:rPr>
          <w:color w:val="000000" w:themeColor="text1"/>
          <w:sz w:val="22"/>
          <w:szCs w:val="22"/>
        </w:rPr>
        <w:t xml:space="preserve"> </w:t>
      </w:r>
      <w:proofErr w:type="spellStart"/>
      <w:r w:rsidRPr="00773DDB">
        <w:rPr>
          <w:color w:val="000000" w:themeColor="text1"/>
          <w:sz w:val="22"/>
          <w:szCs w:val="22"/>
        </w:rPr>
        <w:t>vigoare</w:t>
      </w:r>
      <w:proofErr w:type="spellEnd"/>
      <w:r w:rsidRPr="00773DDB">
        <w:rPr>
          <w:color w:val="000000" w:themeColor="text1"/>
          <w:sz w:val="22"/>
          <w:szCs w:val="22"/>
        </w:rPr>
        <w:t xml:space="preserve">. </w:t>
      </w:r>
      <w:proofErr w:type="spellStart"/>
      <w:r w:rsidRPr="00773DDB">
        <w:rPr>
          <w:color w:val="000000" w:themeColor="text1"/>
          <w:sz w:val="22"/>
          <w:szCs w:val="22"/>
        </w:rPr>
        <w:t>Contractantul</w:t>
      </w:r>
      <w:proofErr w:type="spellEnd"/>
      <w:r w:rsidRPr="00773DDB">
        <w:rPr>
          <w:color w:val="000000" w:themeColor="text1"/>
          <w:sz w:val="22"/>
          <w:szCs w:val="22"/>
        </w:rPr>
        <w:t xml:space="preserve"> </w:t>
      </w:r>
      <w:proofErr w:type="spellStart"/>
      <w:r w:rsidRPr="00773DDB">
        <w:rPr>
          <w:color w:val="000000" w:themeColor="text1"/>
          <w:sz w:val="22"/>
          <w:szCs w:val="22"/>
        </w:rPr>
        <w:t>este</w:t>
      </w:r>
      <w:proofErr w:type="spellEnd"/>
      <w:r w:rsidRPr="00773DDB">
        <w:rPr>
          <w:color w:val="000000" w:themeColor="text1"/>
          <w:sz w:val="22"/>
          <w:szCs w:val="22"/>
        </w:rPr>
        <w:t xml:space="preserve"> </w:t>
      </w:r>
      <w:proofErr w:type="spellStart"/>
      <w:r w:rsidRPr="00773DDB">
        <w:rPr>
          <w:color w:val="000000" w:themeColor="text1"/>
          <w:sz w:val="22"/>
          <w:szCs w:val="22"/>
        </w:rPr>
        <w:t>răspunzător</w:t>
      </w:r>
      <w:proofErr w:type="spellEnd"/>
      <w:r w:rsidRPr="00773DDB">
        <w:rPr>
          <w:color w:val="000000" w:themeColor="text1"/>
          <w:sz w:val="22"/>
          <w:szCs w:val="22"/>
        </w:rPr>
        <w:t xml:space="preserve"> </w:t>
      </w:r>
      <w:proofErr w:type="spellStart"/>
      <w:r w:rsidRPr="00773DDB">
        <w:rPr>
          <w:color w:val="000000" w:themeColor="text1"/>
          <w:sz w:val="22"/>
          <w:szCs w:val="22"/>
        </w:rPr>
        <w:t>pentru</w:t>
      </w:r>
      <w:proofErr w:type="spellEnd"/>
      <w:r w:rsidRPr="00773DDB">
        <w:rPr>
          <w:color w:val="000000" w:themeColor="text1"/>
          <w:sz w:val="22"/>
          <w:szCs w:val="22"/>
        </w:rPr>
        <w:t xml:space="preserve"> </w:t>
      </w:r>
      <w:proofErr w:type="spellStart"/>
      <w:r w:rsidRPr="00773DDB">
        <w:rPr>
          <w:color w:val="000000" w:themeColor="text1"/>
          <w:sz w:val="22"/>
          <w:szCs w:val="22"/>
        </w:rPr>
        <w:t>orice</w:t>
      </w:r>
      <w:proofErr w:type="spellEnd"/>
      <w:r w:rsidRPr="00773DDB">
        <w:rPr>
          <w:color w:val="000000" w:themeColor="text1"/>
          <w:sz w:val="22"/>
          <w:szCs w:val="22"/>
        </w:rPr>
        <w:t xml:space="preserve"> incident de </w:t>
      </w:r>
      <w:proofErr w:type="spellStart"/>
      <w:r w:rsidRPr="00773DDB">
        <w:rPr>
          <w:color w:val="000000" w:themeColor="text1"/>
          <w:sz w:val="22"/>
          <w:szCs w:val="22"/>
        </w:rPr>
        <w:t>mediu</w:t>
      </w:r>
      <w:proofErr w:type="spellEnd"/>
      <w:r w:rsidRPr="00773DDB">
        <w:rPr>
          <w:color w:val="000000" w:themeColor="text1"/>
          <w:spacing w:val="1"/>
          <w:sz w:val="22"/>
          <w:szCs w:val="22"/>
        </w:rPr>
        <w:t xml:space="preserve"> </w:t>
      </w:r>
      <w:proofErr w:type="spellStart"/>
      <w:r w:rsidRPr="00773DDB">
        <w:rPr>
          <w:color w:val="000000" w:themeColor="text1"/>
          <w:sz w:val="22"/>
          <w:szCs w:val="22"/>
        </w:rPr>
        <w:t>generat</w:t>
      </w:r>
      <w:proofErr w:type="spellEnd"/>
      <w:r w:rsidRPr="00773DDB">
        <w:rPr>
          <w:color w:val="000000" w:themeColor="text1"/>
          <w:sz w:val="22"/>
          <w:szCs w:val="22"/>
        </w:rPr>
        <w:t xml:space="preserve"> </w:t>
      </w:r>
      <w:proofErr w:type="spellStart"/>
      <w:r w:rsidRPr="00773DDB">
        <w:rPr>
          <w:color w:val="000000" w:themeColor="text1"/>
          <w:sz w:val="22"/>
          <w:szCs w:val="22"/>
        </w:rPr>
        <w:t>în</w:t>
      </w:r>
      <w:proofErr w:type="spellEnd"/>
      <w:r w:rsidRPr="00773DDB">
        <w:rPr>
          <w:color w:val="000000" w:themeColor="text1"/>
          <w:sz w:val="22"/>
          <w:szCs w:val="22"/>
        </w:rPr>
        <w:t xml:space="preserve"> </w:t>
      </w:r>
      <w:proofErr w:type="spellStart"/>
      <w:r w:rsidRPr="00773DDB">
        <w:rPr>
          <w:color w:val="000000" w:themeColor="text1"/>
          <w:sz w:val="22"/>
          <w:szCs w:val="22"/>
        </w:rPr>
        <w:t>incinta</w:t>
      </w:r>
      <w:proofErr w:type="spellEnd"/>
      <w:r w:rsidRPr="00773DDB">
        <w:rPr>
          <w:color w:val="000000" w:themeColor="text1"/>
          <w:sz w:val="22"/>
          <w:szCs w:val="22"/>
        </w:rPr>
        <w:t xml:space="preserve"> </w:t>
      </w:r>
      <w:proofErr w:type="spellStart"/>
      <w:r w:rsidRPr="00773DDB">
        <w:rPr>
          <w:color w:val="000000" w:themeColor="text1"/>
          <w:sz w:val="22"/>
          <w:szCs w:val="22"/>
        </w:rPr>
        <w:t>șantierului</w:t>
      </w:r>
      <w:proofErr w:type="spellEnd"/>
      <w:r w:rsidRPr="00773DDB">
        <w:rPr>
          <w:color w:val="000000" w:themeColor="text1"/>
          <w:sz w:val="22"/>
          <w:szCs w:val="22"/>
        </w:rPr>
        <w:t xml:space="preserve"> </w:t>
      </w:r>
      <w:proofErr w:type="spellStart"/>
      <w:r w:rsidRPr="00773DDB">
        <w:rPr>
          <w:color w:val="000000" w:themeColor="text1"/>
          <w:sz w:val="22"/>
          <w:szCs w:val="22"/>
        </w:rPr>
        <w:t>sau</w:t>
      </w:r>
      <w:proofErr w:type="spellEnd"/>
      <w:r w:rsidRPr="00773DDB">
        <w:rPr>
          <w:color w:val="000000" w:themeColor="text1"/>
          <w:sz w:val="22"/>
          <w:szCs w:val="22"/>
        </w:rPr>
        <w:t xml:space="preserve"> </w:t>
      </w:r>
      <w:proofErr w:type="spellStart"/>
      <w:r w:rsidRPr="00773DDB">
        <w:rPr>
          <w:color w:val="000000" w:themeColor="text1"/>
          <w:sz w:val="22"/>
          <w:szCs w:val="22"/>
        </w:rPr>
        <w:t>în</w:t>
      </w:r>
      <w:proofErr w:type="spellEnd"/>
      <w:r w:rsidRPr="00773DDB">
        <w:rPr>
          <w:color w:val="000000" w:themeColor="text1"/>
          <w:sz w:val="22"/>
          <w:szCs w:val="22"/>
        </w:rPr>
        <w:t xml:space="preserve"> </w:t>
      </w:r>
      <w:proofErr w:type="spellStart"/>
      <w:r w:rsidRPr="00773DDB">
        <w:rPr>
          <w:color w:val="000000" w:themeColor="text1"/>
          <w:sz w:val="22"/>
          <w:szCs w:val="22"/>
        </w:rPr>
        <w:t>imediata</w:t>
      </w:r>
      <w:proofErr w:type="spellEnd"/>
      <w:r w:rsidRPr="00773DDB">
        <w:rPr>
          <w:color w:val="000000" w:themeColor="text1"/>
          <w:sz w:val="22"/>
          <w:szCs w:val="22"/>
        </w:rPr>
        <w:t xml:space="preserve"> </w:t>
      </w:r>
      <w:proofErr w:type="spellStart"/>
      <w:r w:rsidRPr="00773DDB">
        <w:rPr>
          <w:color w:val="000000" w:themeColor="text1"/>
          <w:sz w:val="22"/>
          <w:szCs w:val="22"/>
        </w:rPr>
        <w:t>vecinătate</w:t>
      </w:r>
      <w:proofErr w:type="spellEnd"/>
      <w:r w:rsidRPr="00773DDB">
        <w:rPr>
          <w:color w:val="000000" w:themeColor="text1"/>
          <w:sz w:val="22"/>
          <w:szCs w:val="22"/>
        </w:rPr>
        <w:t xml:space="preserve"> </w:t>
      </w:r>
      <w:proofErr w:type="gramStart"/>
      <w:r w:rsidRPr="00773DDB">
        <w:rPr>
          <w:color w:val="000000" w:themeColor="text1"/>
          <w:sz w:val="22"/>
          <w:szCs w:val="22"/>
        </w:rPr>
        <w:t>a</w:t>
      </w:r>
      <w:proofErr w:type="gramEnd"/>
      <w:r w:rsidRPr="00773DDB">
        <w:rPr>
          <w:color w:val="000000" w:themeColor="text1"/>
          <w:sz w:val="22"/>
          <w:szCs w:val="22"/>
        </w:rPr>
        <w:t xml:space="preserve"> </w:t>
      </w:r>
      <w:proofErr w:type="spellStart"/>
      <w:r w:rsidRPr="00773DDB">
        <w:rPr>
          <w:color w:val="000000" w:themeColor="text1"/>
          <w:sz w:val="22"/>
          <w:szCs w:val="22"/>
        </w:rPr>
        <w:t>acestuia</w:t>
      </w:r>
      <w:proofErr w:type="spellEnd"/>
      <w:r w:rsidRPr="00773DDB">
        <w:rPr>
          <w:color w:val="000000" w:themeColor="text1"/>
          <w:sz w:val="22"/>
          <w:szCs w:val="22"/>
        </w:rPr>
        <w:t xml:space="preserve"> ca </w:t>
      </w:r>
      <w:proofErr w:type="spellStart"/>
      <w:r w:rsidRPr="00773DDB">
        <w:rPr>
          <w:color w:val="000000" w:themeColor="text1"/>
          <w:sz w:val="22"/>
          <w:szCs w:val="22"/>
        </w:rPr>
        <w:t>urmare</w:t>
      </w:r>
      <w:proofErr w:type="spellEnd"/>
      <w:r w:rsidRPr="00773DDB">
        <w:rPr>
          <w:color w:val="000000" w:themeColor="text1"/>
          <w:sz w:val="22"/>
          <w:szCs w:val="22"/>
        </w:rPr>
        <w:t xml:space="preserve"> a </w:t>
      </w:r>
      <w:proofErr w:type="spellStart"/>
      <w:r w:rsidRPr="00773DDB">
        <w:rPr>
          <w:color w:val="000000" w:themeColor="text1"/>
          <w:sz w:val="22"/>
          <w:szCs w:val="22"/>
        </w:rPr>
        <w:t>gestionării</w:t>
      </w:r>
      <w:proofErr w:type="spellEnd"/>
      <w:r w:rsidRPr="00773DDB">
        <w:rPr>
          <w:color w:val="000000" w:themeColor="text1"/>
          <w:spacing w:val="1"/>
          <w:sz w:val="22"/>
          <w:szCs w:val="22"/>
        </w:rPr>
        <w:t xml:space="preserve"> </w:t>
      </w:r>
      <w:proofErr w:type="spellStart"/>
      <w:r w:rsidRPr="00773DDB">
        <w:rPr>
          <w:color w:val="000000" w:themeColor="text1"/>
          <w:sz w:val="22"/>
          <w:szCs w:val="22"/>
        </w:rPr>
        <w:t>necorespunzătoare</w:t>
      </w:r>
      <w:proofErr w:type="spellEnd"/>
      <w:r w:rsidRPr="00773DDB">
        <w:rPr>
          <w:color w:val="000000" w:themeColor="text1"/>
          <w:sz w:val="22"/>
          <w:szCs w:val="22"/>
        </w:rPr>
        <w:t xml:space="preserve"> a </w:t>
      </w:r>
      <w:proofErr w:type="spellStart"/>
      <w:r w:rsidRPr="00773DDB">
        <w:rPr>
          <w:color w:val="000000" w:themeColor="text1"/>
          <w:sz w:val="22"/>
          <w:szCs w:val="22"/>
        </w:rPr>
        <w:t>substanțelor</w:t>
      </w:r>
      <w:proofErr w:type="spellEnd"/>
      <w:r w:rsidRPr="00773DDB">
        <w:rPr>
          <w:color w:val="000000" w:themeColor="text1"/>
          <w:sz w:val="22"/>
          <w:szCs w:val="22"/>
        </w:rPr>
        <w:t xml:space="preserve"> </w:t>
      </w:r>
      <w:proofErr w:type="spellStart"/>
      <w:r w:rsidRPr="00773DDB">
        <w:rPr>
          <w:color w:val="000000" w:themeColor="text1"/>
          <w:sz w:val="22"/>
          <w:szCs w:val="22"/>
        </w:rPr>
        <w:t>periculoase</w:t>
      </w:r>
      <w:proofErr w:type="spellEnd"/>
      <w:r w:rsidRPr="00773DDB">
        <w:rPr>
          <w:color w:val="000000" w:themeColor="text1"/>
          <w:sz w:val="22"/>
          <w:szCs w:val="22"/>
        </w:rPr>
        <w:t xml:space="preserve">. </w:t>
      </w:r>
      <w:proofErr w:type="spellStart"/>
      <w:r w:rsidRPr="00773DDB">
        <w:rPr>
          <w:color w:val="000000" w:themeColor="text1"/>
          <w:sz w:val="22"/>
          <w:szCs w:val="22"/>
        </w:rPr>
        <w:t>Stocarea</w:t>
      </w:r>
      <w:proofErr w:type="spellEnd"/>
      <w:r w:rsidRPr="00773DDB">
        <w:rPr>
          <w:color w:val="000000" w:themeColor="text1"/>
          <w:sz w:val="22"/>
          <w:szCs w:val="22"/>
        </w:rPr>
        <w:t xml:space="preserve"> </w:t>
      </w:r>
      <w:proofErr w:type="spellStart"/>
      <w:r w:rsidRPr="00773DDB">
        <w:rPr>
          <w:color w:val="000000" w:themeColor="text1"/>
          <w:sz w:val="22"/>
          <w:szCs w:val="22"/>
        </w:rPr>
        <w:t>temporară</w:t>
      </w:r>
      <w:proofErr w:type="spellEnd"/>
      <w:r w:rsidRPr="00773DDB">
        <w:rPr>
          <w:color w:val="000000" w:themeColor="text1"/>
          <w:sz w:val="22"/>
          <w:szCs w:val="22"/>
        </w:rPr>
        <w:t xml:space="preserve"> </w:t>
      </w:r>
      <w:proofErr w:type="gramStart"/>
      <w:r w:rsidRPr="00773DDB">
        <w:rPr>
          <w:color w:val="000000" w:themeColor="text1"/>
          <w:sz w:val="22"/>
          <w:szCs w:val="22"/>
        </w:rPr>
        <w:t>a</w:t>
      </w:r>
      <w:proofErr w:type="gramEnd"/>
      <w:r w:rsidRPr="00773DDB">
        <w:rPr>
          <w:color w:val="000000" w:themeColor="text1"/>
          <w:sz w:val="22"/>
          <w:szCs w:val="22"/>
        </w:rPr>
        <w:t xml:space="preserve"> </w:t>
      </w:r>
      <w:proofErr w:type="spellStart"/>
      <w:r w:rsidRPr="00773DDB">
        <w:rPr>
          <w:color w:val="000000" w:themeColor="text1"/>
          <w:sz w:val="22"/>
          <w:szCs w:val="22"/>
        </w:rPr>
        <w:t>oricăror</w:t>
      </w:r>
      <w:proofErr w:type="spellEnd"/>
      <w:r w:rsidRPr="00773DDB">
        <w:rPr>
          <w:color w:val="000000" w:themeColor="text1"/>
          <w:sz w:val="22"/>
          <w:szCs w:val="22"/>
        </w:rPr>
        <w:t xml:space="preserve"> </w:t>
      </w:r>
      <w:proofErr w:type="spellStart"/>
      <w:r w:rsidRPr="00773DDB">
        <w:rPr>
          <w:color w:val="000000" w:themeColor="text1"/>
          <w:sz w:val="22"/>
          <w:szCs w:val="22"/>
        </w:rPr>
        <w:t>materiale</w:t>
      </w:r>
      <w:proofErr w:type="spellEnd"/>
      <w:r w:rsidRPr="00773DDB">
        <w:rPr>
          <w:color w:val="000000" w:themeColor="text1"/>
          <w:sz w:val="22"/>
          <w:szCs w:val="22"/>
        </w:rPr>
        <w:t xml:space="preserve"> </w:t>
      </w:r>
      <w:proofErr w:type="spellStart"/>
      <w:r w:rsidRPr="00773DDB">
        <w:rPr>
          <w:color w:val="000000" w:themeColor="text1"/>
          <w:sz w:val="22"/>
          <w:szCs w:val="22"/>
        </w:rPr>
        <w:t>sau</w:t>
      </w:r>
      <w:proofErr w:type="spellEnd"/>
      <w:r w:rsidRPr="00773DDB">
        <w:rPr>
          <w:color w:val="000000" w:themeColor="text1"/>
          <w:spacing w:val="1"/>
          <w:sz w:val="22"/>
          <w:szCs w:val="22"/>
        </w:rPr>
        <w:t xml:space="preserve"> </w:t>
      </w:r>
      <w:proofErr w:type="spellStart"/>
      <w:r w:rsidRPr="00773DDB">
        <w:rPr>
          <w:color w:val="000000" w:themeColor="text1"/>
          <w:sz w:val="22"/>
          <w:szCs w:val="22"/>
        </w:rPr>
        <w:t>substanțe</w:t>
      </w:r>
      <w:proofErr w:type="spellEnd"/>
      <w:r w:rsidRPr="00773DDB">
        <w:rPr>
          <w:color w:val="000000" w:themeColor="text1"/>
          <w:spacing w:val="1"/>
          <w:sz w:val="22"/>
          <w:szCs w:val="22"/>
        </w:rPr>
        <w:t xml:space="preserve"> </w:t>
      </w:r>
      <w:proofErr w:type="spellStart"/>
      <w:r w:rsidRPr="00773DDB">
        <w:rPr>
          <w:color w:val="000000" w:themeColor="text1"/>
          <w:sz w:val="22"/>
          <w:szCs w:val="22"/>
        </w:rPr>
        <w:t>periculoase</w:t>
      </w:r>
      <w:proofErr w:type="spellEnd"/>
      <w:r w:rsidRPr="00773DDB">
        <w:rPr>
          <w:color w:val="000000" w:themeColor="text1"/>
          <w:spacing w:val="1"/>
          <w:sz w:val="22"/>
          <w:szCs w:val="22"/>
        </w:rPr>
        <w:t xml:space="preserve"> </w:t>
      </w:r>
      <w:proofErr w:type="spellStart"/>
      <w:r w:rsidRPr="00773DDB">
        <w:rPr>
          <w:color w:val="000000" w:themeColor="text1"/>
          <w:sz w:val="22"/>
          <w:szCs w:val="22"/>
        </w:rPr>
        <w:t>trebuie</w:t>
      </w:r>
      <w:proofErr w:type="spellEnd"/>
      <w:r w:rsidRPr="00773DDB">
        <w:rPr>
          <w:color w:val="000000" w:themeColor="text1"/>
          <w:spacing w:val="1"/>
          <w:sz w:val="22"/>
          <w:szCs w:val="22"/>
        </w:rPr>
        <w:t xml:space="preserve"> </w:t>
      </w:r>
      <w:proofErr w:type="spellStart"/>
      <w:r w:rsidRPr="00773DDB">
        <w:rPr>
          <w:color w:val="000000" w:themeColor="text1"/>
          <w:sz w:val="22"/>
          <w:szCs w:val="22"/>
        </w:rPr>
        <w:t>să</w:t>
      </w:r>
      <w:proofErr w:type="spellEnd"/>
      <w:r w:rsidRPr="00773DDB">
        <w:rPr>
          <w:color w:val="000000" w:themeColor="text1"/>
          <w:spacing w:val="1"/>
          <w:sz w:val="22"/>
          <w:szCs w:val="22"/>
        </w:rPr>
        <w:t xml:space="preserve"> </w:t>
      </w:r>
      <w:r w:rsidRPr="00773DDB">
        <w:rPr>
          <w:color w:val="000000" w:themeColor="text1"/>
          <w:sz w:val="22"/>
          <w:szCs w:val="22"/>
        </w:rPr>
        <w:t>fie</w:t>
      </w:r>
      <w:r w:rsidRPr="00773DDB">
        <w:rPr>
          <w:color w:val="000000" w:themeColor="text1"/>
          <w:spacing w:val="1"/>
          <w:sz w:val="22"/>
          <w:szCs w:val="22"/>
        </w:rPr>
        <w:t xml:space="preserve"> </w:t>
      </w:r>
      <w:proofErr w:type="spellStart"/>
      <w:r w:rsidRPr="00773DDB">
        <w:rPr>
          <w:color w:val="000000" w:themeColor="text1"/>
          <w:sz w:val="22"/>
          <w:szCs w:val="22"/>
        </w:rPr>
        <w:t>menținută</w:t>
      </w:r>
      <w:proofErr w:type="spellEnd"/>
      <w:r w:rsidRPr="00773DDB">
        <w:rPr>
          <w:color w:val="000000" w:themeColor="text1"/>
          <w:spacing w:val="1"/>
          <w:sz w:val="22"/>
          <w:szCs w:val="22"/>
        </w:rPr>
        <w:t xml:space="preserve"> </w:t>
      </w:r>
      <w:r w:rsidRPr="00773DDB">
        <w:rPr>
          <w:color w:val="000000" w:themeColor="text1"/>
          <w:sz w:val="22"/>
          <w:szCs w:val="22"/>
        </w:rPr>
        <w:t>la</w:t>
      </w:r>
      <w:r w:rsidRPr="00773DDB">
        <w:rPr>
          <w:color w:val="000000" w:themeColor="text1"/>
          <w:spacing w:val="1"/>
          <w:sz w:val="22"/>
          <w:szCs w:val="22"/>
        </w:rPr>
        <w:t xml:space="preserve"> </w:t>
      </w:r>
      <w:r w:rsidRPr="00773DDB">
        <w:rPr>
          <w:color w:val="000000" w:themeColor="text1"/>
          <w:sz w:val="22"/>
          <w:szCs w:val="22"/>
        </w:rPr>
        <w:t>o</w:t>
      </w:r>
      <w:r w:rsidRPr="00773DDB">
        <w:rPr>
          <w:color w:val="000000" w:themeColor="text1"/>
          <w:spacing w:val="1"/>
          <w:sz w:val="22"/>
          <w:szCs w:val="22"/>
        </w:rPr>
        <w:t xml:space="preserve"> </w:t>
      </w:r>
      <w:proofErr w:type="spellStart"/>
      <w:r w:rsidRPr="00773DDB">
        <w:rPr>
          <w:color w:val="000000" w:themeColor="text1"/>
          <w:sz w:val="22"/>
          <w:szCs w:val="22"/>
        </w:rPr>
        <w:t>cantitate</w:t>
      </w:r>
      <w:proofErr w:type="spellEnd"/>
      <w:r w:rsidRPr="00773DDB">
        <w:rPr>
          <w:color w:val="000000" w:themeColor="text1"/>
          <w:spacing w:val="1"/>
          <w:sz w:val="22"/>
          <w:szCs w:val="22"/>
        </w:rPr>
        <w:t xml:space="preserve"> </w:t>
      </w:r>
      <w:proofErr w:type="spellStart"/>
      <w:r w:rsidRPr="00773DDB">
        <w:rPr>
          <w:color w:val="000000" w:themeColor="text1"/>
          <w:sz w:val="22"/>
          <w:szCs w:val="22"/>
        </w:rPr>
        <w:t>minimă</w:t>
      </w:r>
      <w:proofErr w:type="spellEnd"/>
      <w:r w:rsidRPr="00773DDB">
        <w:rPr>
          <w:color w:val="000000" w:themeColor="text1"/>
          <w:spacing w:val="1"/>
          <w:sz w:val="22"/>
          <w:szCs w:val="22"/>
        </w:rPr>
        <w:t xml:space="preserve"> </w:t>
      </w:r>
      <w:proofErr w:type="spellStart"/>
      <w:r w:rsidRPr="00773DDB">
        <w:rPr>
          <w:color w:val="000000" w:themeColor="text1"/>
          <w:sz w:val="22"/>
          <w:szCs w:val="22"/>
        </w:rPr>
        <w:t>în</w:t>
      </w:r>
      <w:proofErr w:type="spellEnd"/>
      <w:r w:rsidRPr="00773DDB">
        <w:rPr>
          <w:color w:val="000000" w:themeColor="text1"/>
          <w:spacing w:val="1"/>
          <w:sz w:val="22"/>
          <w:szCs w:val="22"/>
        </w:rPr>
        <w:t xml:space="preserve"> </w:t>
      </w:r>
      <w:proofErr w:type="spellStart"/>
      <w:r w:rsidRPr="00773DDB">
        <w:rPr>
          <w:color w:val="000000" w:themeColor="text1"/>
          <w:sz w:val="22"/>
          <w:szCs w:val="22"/>
        </w:rPr>
        <w:t>conformitate</w:t>
      </w:r>
      <w:proofErr w:type="spellEnd"/>
      <w:r w:rsidRPr="00773DDB">
        <w:rPr>
          <w:color w:val="000000" w:themeColor="text1"/>
          <w:spacing w:val="1"/>
          <w:sz w:val="22"/>
          <w:szCs w:val="22"/>
        </w:rPr>
        <w:t xml:space="preserve"> </w:t>
      </w:r>
      <w:r w:rsidRPr="00773DDB">
        <w:rPr>
          <w:color w:val="000000" w:themeColor="text1"/>
          <w:sz w:val="22"/>
          <w:szCs w:val="22"/>
        </w:rPr>
        <w:t>cu</w:t>
      </w:r>
      <w:r w:rsidRPr="00773DDB">
        <w:rPr>
          <w:color w:val="000000" w:themeColor="text1"/>
          <w:spacing w:val="1"/>
          <w:sz w:val="22"/>
          <w:szCs w:val="22"/>
        </w:rPr>
        <w:t xml:space="preserve"> </w:t>
      </w:r>
      <w:proofErr w:type="spellStart"/>
      <w:r w:rsidRPr="00773DDB">
        <w:rPr>
          <w:color w:val="000000" w:themeColor="text1"/>
          <w:sz w:val="22"/>
          <w:szCs w:val="22"/>
        </w:rPr>
        <w:t>prevederile</w:t>
      </w:r>
      <w:proofErr w:type="spellEnd"/>
      <w:r w:rsidRPr="00773DDB">
        <w:rPr>
          <w:color w:val="000000" w:themeColor="text1"/>
          <w:spacing w:val="1"/>
          <w:sz w:val="22"/>
          <w:szCs w:val="22"/>
        </w:rPr>
        <w:t xml:space="preserve"> </w:t>
      </w:r>
      <w:r w:rsidRPr="00773DDB">
        <w:rPr>
          <w:color w:val="000000" w:themeColor="text1"/>
          <w:sz w:val="22"/>
          <w:szCs w:val="22"/>
        </w:rPr>
        <w:t>din</w:t>
      </w:r>
      <w:r w:rsidRPr="00773DDB">
        <w:rPr>
          <w:color w:val="000000" w:themeColor="text1"/>
          <w:spacing w:val="-3"/>
          <w:sz w:val="22"/>
          <w:szCs w:val="22"/>
        </w:rPr>
        <w:t xml:space="preserve"> </w:t>
      </w:r>
      <w:proofErr w:type="spellStart"/>
      <w:r w:rsidRPr="00773DDB">
        <w:rPr>
          <w:color w:val="000000" w:themeColor="text1"/>
          <w:sz w:val="22"/>
          <w:szCs w:val="22"/>
        </w:rPr>
        <w:t>autorizația</w:t>
      </w:r>
      <w:proofErr w:type="spellEnd"/>
      <w:r w:rsidRPr="00773DDB">
        <w:rPr>
          <w:color w:val="000000" w:themeColor="text1"/>
          <w:spacing w:val="-1"/>
          <w:sz w:val="22"/>
          <w:szCs w:val="22"/>
        </w:rPr>
        <w:t xml:space="preserve"> </w:t>
      </w:r>
      <w:r w:rsidRPr="00773DDB">
        <w:rPr>
          <w:color w:val="000000" w:themeColor="text1"/>
          <w:sz w:val="22"/>
          <w:szCs w:val="22"/>
        </w:rPr>
        <w:t>de</w:t>
      </w:r>
      <w:r w:rsidRPr="00773DDB">
        <w:rPr>
          <w:color w:val="000000" w:themeColor="text1"/>
          <w:spacing w:val="-2"/>
          <w:sz w:val="22"/>
          <w:szCs w:val="22"/>
        </w:rPr>
        <w:t xml:space="preserve"> </w:t>
      </w:r>
      <w:proofErr w:type="spellStart"/>
      <w:r w:rsidRPr="00773DDB">
        <w:rPr>
          <w:color w:val="000000" w:themeColor="text1"/>
          <w:sz w:val="22"/>
          <w:szCs w:val="22"/>
        </w:rPr>
        <w:t>mediu</w:t>
      </w:r>
      <w:proofErr w:type="spellEnd"/>
      <w:r w:rsidRPr="00773DDB">
        <w:rPr>
          <w:color w:val="000000" w:themeColor="text1"/>
          <w:spacing w:val="-1"/>
          <w:sz w:val="22"/>
          <w:szCs w:val="22"/>
        </w:rPr>
        <w:t xml:space="preserve"> </w:t>
      </w:r>
      <w:proofErr w:type="spellStart"/>
      <w:r w:rsidRPr="00773DDB">
        <w:rPr>
          <w:color w:val="000000" w:themeColor="text1"/>
          <w:sz w:val="22"/>
          <w:szCs w:val="22"/>
        </w:rPr>
        <w:t>ce</w:t>
      </w:r>
      <w:proofErr w:type="spellEnd"/>
      <w:r w:rsidRPr="00773DDB">
        <w:rPr>
          <w:color w:val="000000" w:themeColor="text1"/>
          <w:sz w:val="22"/>
          <w:szCs w:val="22"/>
        </w:rPr>
        <w:t xml:space="preserve"> </w:t>
      </w:r>
      <w:proofErr w:type="spellStart"/>
      <w:r w:rsidRPr="00773DDB">
        <w:rPr>
          <w:color w:val="000000" w:themeColor="text1"/>
          <w:sz w:val="22"/>
          <w:szCs w:val="22"/>
        </w:rPr>
        <w:t>va</w:t>
      </w:r>
      <w:proofErr w:type="spellEnd"/>
      <w:r w:rsidRPr="00773DDB">
        <w:rPr>
          <w:color w:val="000000" w:themeColor="text1"/>
          <w:spacing w:val="-1"/>
          <w:sz w:val="22"/>
          <w:szCs w:val="22"/>
        </w:rPr>
        <w:t xml:space="preserve"> </w:t>
      </w:r>
      <w:r w:rsidRPr="00773DDB">
        <w:rPr>
          <w:color w:val="000000" w:themeColor="text1"/>
          <w:sz w:val="22"/>
          <w:szCs w:val="22"/>
        </w:rPr>
        <w:t>fi</w:t>
      </w:r>
      <w:r w:rsidRPr="00773DDB">
        <w:rPr>
          <w:color w:val="000000" w:themeColor="text1"/>
          <w:spacing w:val="-3"/>
          <w:sz w:val="22"/>
          <w:szCs w:val="22"/>
        </w:rPr>
        <w:t xml:space="preserve"> </w:t>
      </w:r>
      <w:proofErr w:type="spellStart"/>
      <w:r w:rsidRPr="00773DDB">
        <w:rPr>
          <w:color w:val="000000" w:themeColor="text1"/>
          <w:sz w:val="22"/>
          <w:szCs w:val="22"/>
        </w:rPr>
        <w:t>emisă</w:t>
      </w:r>
      <w:proofErr w:type="spellEnd"/>
      <w:r w:rsidRPr="00773DDB">
        <w:rPr>
          <w:color w:val="000000" w:themeColor="text1"/>
          <w:spacing w:val="-3"/>
          <w:sz w:val="22"/>
          <w:szCs w:val="22"/>
        </w:rPr>
        <w:t xml:space="preserve"> </w:t>
      </w:r>
      <w:r w:rsidRPr="00773DDB">
        <w:rPr>
          <w:color w:val="000000" w:themeColor="text1"/>
          <w:sz w:val="22"/>
          <w:szCs w:val="22"/>
        </w:rPr>
        <w:t>de</w:t>
      </w:r>
      <w:r w:rsidRPr="00773DDB">
        <w:rPr>
          <w:color w:val="000000" w:themeColor="text1"/>
          <w:spacing w:val="-1"/>
          <w:sz w:val="22"/>
          <w:szCs w:val="22"/>
        </w:rPr>
        <w:t xml:space="preserve"> </w:t>
      </w:r>
      <w:proofErr w:type="spellStart"/>
      <w:r w:rsidRPr="00773DDB">
        <w:rPr>
          <w:color w:val="000000" w:themeColor="text1"/>
          <w:sz w:val="22"/>
          <w:szCs w:val="22"/>
        </w:rPr>
        <w:t>către</w:t>
      </w:r>
      <w:proofErr w:type="spellEnd"/>
      <w:r w:rsidRPr="00773DDB">
        <w:rPr>
          <w:color w:val="000000" w:themeColor="text1"/>
          <w:spacing w:val="-3"/>
          <w:sz w:val="22"/>
          <w:szCs w:val="22"/>
        </w:rPr>
        <w:t xml:space="preserve"> </w:t>
      </w:r>
      <w:proofErr w:type="spellStart"/>
      <w:r w:rsidRPr="00773DDB">
        <w:rPr>
          <w:color w:val="000000" w:themeColor="text1"/>
          <w:sz w:val="22"/>
          <w:szCs w:val="22"/>
        </w:rPr>
        <w:t>autoritatea</w:t>
      </w:r>
      <w:proofErr w:type="spellEnd"/>
      <w:r w:rsidRPr="00773DDB">
        <w:rPr>
          <w:color w:val="000000" w:themeColor="text1"/>
          <w:sz w:val="22"/>
          <w:szCs w:val="22"/>
        </w:rPr>
        <w:t xml:space="preserve"> </w:t>
      </w:r>
      <w:proofErr w:type="spellStart"/>
      <w:r w:rsidRPr="00773DDB">
        <w:rPr>
          <w:color w:val="000000" w:themeColor="text1"/>
          <w:sz w:val="22"/>
          <w:szCs w:val="22"/>
        </w:rPr>
        <w:t>competentă</w:t>
      </w:r>
      <w:proofErr w:type="spellEnd"/>
      <w:r w:rsidRPr="00773DDB">
        <w:rPr>
          <w:color w:val="000000" w:themeColor="text1"/>
          <w:sz w:val="22"/>
          <w:szCs w:val="22"/>
        </w:rPr>
        <w:t>.</w:t>
      </w:r>
    </w:p>
    <w:p w14:paraId="12E6E340" w14:textId="61D3F022" w:rsidR="008F40E8" w:rsidRPr="00773DDB" w:rsidRDefault="008F40E8" w:rsidP="006109FF">
      <w:pPr>
        <w:pStyle w:val="BodyText"/>
        <w:spacing w:before="1"/>
        <w:ind w:left="720" w:firstLine="720"/>
        <w:jc w:val="both"/>
        <w:rPr>
          <w:color w:val="000000" w:themeColor="text1"/>
          <w:sz w:val="22"/>
          <w:szCs w:val="22"/>
        </w:rPr>
      </w:pPr>
      <w:proofErr w:type="spellStart"/>
      <w:r w:rsidRPr="00773DDB">
        <w:rPr>
          <w:color w:val="000000" w:themeColor="text1"/>
          <w:sz w:val="22"/>
          <w:szCs w:val="22"/>
        </w:rPr>
        <w:t>În</w:t>
      </w:r>
      <w:proofErr w:type="spellEnd"/>
      <w:r w:rsidRPr="00773DDB">
        <w:rPr>
          <w:color w:val="000000" w:themeColor="text1"/>
          <w:spacing w:val="35"/>
          <w:sz w:val="22"/>
          <w:szCs w:val="22"/>
        </w:rPr>
        <w:t xml:space="preserve"> </w:t>
      </w:r>
      <w:proofErr w:type="spellStart"/>
      <w:r w:rsidRPr="00773DDB">
        <w:rPr>
          <w:color w:val="000000" w:themeColor="text1"/>
          <w:sz w:val="22"/>
          <w:szCs w:val="22"/>
        </w:rPr>
        <w:t>situația</w:t>
      </w:r>
      <w:proofErr w:type="spellEnd"/>
      <w:r w:rsidRPr="00773DDB">
        <w:rPr>
          <w:color w:val="000000" w:themeColor="text1"/>
          <w:spacing w:val="36"/>
          <w:sz w:val="22"/>
          <w:szCs w:val="22"/>
        </w:rPr>
        <w:t xml:space="preserve"> </w:t>
      </w:r>
      <w:proofErr w:type="spellStart"/>
      <w:r w:rsidRPr="00773DDB">
        <w:rPr>
          <w:color w:val="000000" w:themeColor="text1"/>
          <w:sz w:val="22"/>
          <w:szCs w:val="22"/>
        </w:rPr>
        <w:t>în</w:t>
      </w:r>
      <w:proofErr w:type="spellEnd"/>
      <w:r w:rsidRPr="00773DDB">
        <w:rPr>
          <w:color w:val="000000" w:themeColor="text1"/>
          <w:spacing w:val="36"/>
          <w:sz w:val="22"/>
          <w:szCs w:val="22"/>
        </w:rPr>
        <w:t xml:space="preserve"> </w:t>
      </w:r>
      <w:r w:rsidRPr="00773DDB">
        <w:rPr>
          <w:color w:val="000000" w:themeColor="text1"/>
          <w:sz w:val="22"/>
          <w:szCs w:val="22"/>
        </w:rPr>
        <w:t>care,</w:t>
      </w:r>
      <w:r w:rsidRPr="00773DDB">
        <w:rPr>
          <w:color w:val="000000" w:themeColor="text1"/>
          <w:spacing w:val="38"/>
          <w:sz w:val="22"/>
          <w:szCs w:val="22"/>
        </w:rPr>
        <w:t xml:space="preserve"> </w:t>
      </w:r>
      <w:proofErr w:type="spellStart"/>
      <w:r w:rsidRPr="00773DDB">
        <w:rPr>
          <w:color w:val="000000" w:themeColor="text1"/>
          <w:sz w:val="22"/>
          <w:szCs w:val="22"/>
        </w:rPr>
        <w:t>în</w:t>
      </w:r>
      <w:proofErr w:type="spellEnd"/>
      <w:r w:rsidRPr="00773DDB">
        <w:rPr>
          <w:color w:val="000000" w:themeColor="text1"/>
          <w:spacing w:val="33"/>
          <w:sz w:val="22"/>
          <w:szCs w:val="22"/>
        </w:rPr>
        <w:t xml:space="preserve"> </w:t>
      </w:r>
      <w:r w:rsidRPr="00773DDB">
        <w:rPr>
          <w:color w:val="000000" w:themeColor="text1"/>
          <w:sz w:val="22"/>
          <w:szCs w:val="22"/>
        </w:rPr>
        <w:t>mod</w:t>
      </w:r>
      <w:r w:rsidRPr="00773DDB">
        <w:rPr>
          <w:color w:val="000000" w:themeColor="text1"/>
          <w:spacing w:val="33"/>
          <w:sz w:val="22"/>
          <w:szCs w:val="22"/>
        </w:rPr>
        <w:t xml:space="preserve"> </w:t>
      </w:r>
      <w:r w:rsidRPr="00773DDB">
        <w:rPr>
          <w:color w:val="000000" w:themeColor="text1"/>
          <w:sz w:val="22"/>
          <w:szCs w:val="22"/>
        </w:rPr>
        <w:t>accidental,</w:t>
      </w:r>
      <w:r w:rsidRPr="00773DDB">
        <w:rPr>
          <w:color w:val="000000" w:themeColor="text1"/>
          <w:spacing w:val="35"/>
          <w:sz w:val="22"/>
          <w:szCs w:val="22"/>
        </w:rPr>
        <w:t xml:space="preserve"> </w:t>
      </w:r>
      <w:r w:rsidRPr="00773DDB">
        <w:rPr>
          <w:color w:val="000000" w:themeColor="text1"/>
          <w:sz w:val="22"/>
          <w:szCs w:val="22"/>
        </w:rPr>
        <w:t>se</w:t>
      </w:r>
      <w:r w:rsidRPr="00773DDB">
        <w:rPr>
          <w:color w:val="000000" w:themeColor="text1"/>
          <w:spacing w:val="36"/>
          <w:sz w:val="22"/>
          <w:szCs w:val="22"/>
        </w:rPr>
        <w:t xml:space="preserve"> </w:t>
      </w:r>
      <w:proofErr w:type="spellStart"/>
      <w:r w:rsidRPr="00773DDB">
        <w:rPr>
          <w:color w:val="000000" w:themeColor="text1"/>
          <w:sz w:val="22"/>
          <w:szCs w:val="22"/>
        </w:rPr>
        <w:t>va</w:t>
      </w:r>
      <w:proofErr w:type="spellEnd"/>
      <w:r w:rsidRPr="00773DDB">
        <w:rPr>
          <w:color w:val="000000" w:themeColor="text1"/>
          <w:spacing w:val="34"/>
          <w:sz w:val="22"/>
          <w:szCs w:val="22"/>
        </w:rPr>
        <w:t xml:space="preserve"> </w:t>
      </w:r>
      <w:r w:rsidRPr="00773DDB">
        <w:rPr>
          <w:color w:val="000000" w:themeColor="text1"/>
          <w:sz w:val="22"/>
          <w:szCs w:val="22"/>
        </w:rPr>
        <w:t>produce</w:t>
      </w:r>
      <w:r w:rsidRPr="00773DDB">
        <w:rPr>
          <w:color w:val="000000" w:themeColor="text1"/>
          <w:spacing w:val="36"/>
          <w:sz w:val="22"/>
          <w:szCs w:val="22"/>
        </w:rPr>
        <w:t xml:space="preserve"> </w:t>
      </w:r>
      <w:r w:rsidRPr="00773DDB">
        <w:rPr>
          <w:color w:val="000000" w:themeColor="text1"/>
          <w:sz w:val="22"/>
          <w:szCs w:val="22"/>
        </w:rPr>
        <w:t>o</w:t>
      </w:r>
      <w:r w:rsidRPr="00773DDB">
        <w:rPr>
          <w:color w:val="000000" w:themeColor="text1"/>
          <w:spacing w:val="36"/>
          <w:sz w:val="22"/>
          <w:szCs w:val="22"/>
        </w:rPr>
        <w:t xml:space="preserve"> </w:t>
      </w:r>
      <w:proofErr w:type="spellStart"/>
      <w:r w:rsidRPr="00773DDB">
        <w:rPr>
          <w:color w:val="000000" w:themeColor="text1"/>
          <w:sz w:val="22"/>
          <w:szCs w:val="22"/>
        </w:rPr>
        <w:t>eventuala</w:t>
      </w:r>
      <w:proofErr w:type="spellEnd"/>
      <w:r w:rsidRPr="00773DDB">
        <w:rPr>
          <w:color w:val="000000" w:themeColor="text1"/>
          <w:spacing w:val="33"/>
          <w:sz w:val="22"/>
          <w:szCs w:val="22"/>
        </w:rPr>
        <w:t xml:space="preserve"> </w:t>
      </w:r>
      <w:proofErr w:type="spellStart"/>
      <w:r w:rsidRPr="00773DDB">
        <w:rPr>
          <w:color w:val="000000" w:themeColor="text1"/>
          <w:sz w:val="22"/>
          <w:szCs w:val="22"/>
        </w:rPr>
        <w:t>contaminare</w:t>
      </w:r>
      <w:proofErr w:type="spellEnd"/>
      <w:r w:rsidRPr="00773DDB">
        <w:rPr>
          <w:color w:val="000000" w:themeColor="text1"/>
          <w:spacing w:val="35"/>
          <w:sz w:val="22"/>
          <w:szCs w:val="22"/>
        </w:rPr>
        <w:t xml:space="preserve"> </w:t>
      </w:r>
      <w:r w:rsidRPr="00773DDB">
        <w:rPr>
          <w:color w:val="000000" w:themeColor="text1"/>
          <w:sz w:val="22"/>
          <w:szCs w:val="22"/>
        </w:rPr>
        <w:t>a</w:t>
      </w:r>
      <w:r w:rsidRPr="00773DDB">
        <w:rPr>
          <w:color w:val="000000" w:themeColor="text1"/>
          <w:spacing w:val="36"/>
          <w:sz w:val="22"/>
          <w:szCs w:val="22"/>
        </w:rPr>
        <w:t xml:space="preserve"> </w:t>
      </w:r>
      <w:proofErr w:type="spellStart"/>
      <w:r w:rsidRPr="00773DDB">
        <w:rPr>
          <w:color w:val="000000" w:themeColor="text1"/>
          <w:sz w:val="22"/>
          <w:szCs w:val="22"/>
        </w:rPr>
        <w:t>factorilor</w:t>
      </w:r>
      <w:proofErr w:type="spellEnd"/>
      <w:r w:rsidRPr="00773DDB">
        <w:rPr>
          <w:color w:val="000000" w:themeColor="text1"/>
          <w:spacing w:val="35"/>
          <w:sz w:val="22"/>
          <w:szCs w:val="22"/>
        </w:rPr>
        <w:t xml:space="preserve"> </w:t>
      </w:r>
      <w:r w:rsidRPr="00773DDB">
        <w:rPr>
          <w:color w:val="000000" w:themeColor="text1"/>
          <w:sz w:val="22"/>
          <w:szCs w:val="22"/>
        </w:rPr>
        <w:t>de</w:t>
      </w:r>
      <w:r w:rsidR="006109FF" w:rsidRPr="00773DDB">
        <w:rPr>
          <w:color w:val="000000" w:themeColor="text1"/>
          <w:sz w:val="22"/>
          <w:szCs w:val="22"/>
        </w:rPr>
        <w:t xml:space="preserve"> </w:t>
      </w:r>
      <w:proofErr w:type="spellStart"/>
      <w:r w:rsidRPr="00773DDB">
        <w:rPr>
          <w:color w:val="000000" w:themeColor="text1"/>
          <w:sz w:val="22"/>
          <w:szCs w:val="22"/>
        </w:rPr>
        <w:t>mediu</w:t>
      </w:r>
      <w:proofErr w:type="spellEnd"/>
      <w:r w:rsidRPr="00773DDB">
        <w:rPr>
          <w:color w:val="000000" w:themeColor="text1"/>
          <w:sz w:val="22"/>
          <w:szCs w:val="22"/>
        </w:rPr>
        <w:t>,</w:t>
      </w:r>
      <w:r w:rsidRPr="00773DDB">
        <w:rPr>
          <w:color w:val="000000" w:themeColor="text1"/>
          <w:spacing w:val="1"/>
          <w:sz w:val="22"/>
          <w:szCs w:val="22"/>
        </w:rPr>
        <w:t xml:space="preserve"> </w:t>
      </w:r>
      <w:proofErr w:type="spellStart"/>
      <w:r w:rsidRPr="00773DDB">
        <w:rPr>
          <w:color w:val="000000" w:themeColor="text1"/>
          <w:sz w:val="22"/>
          <w:szCs w:val="22"/>
        </w:rPr>
        <w:t>Contractantul</w:t>
      </w:r>
      <w:proofErr w:type="spellEnd"/>
      <w:r w:rsidRPr="00773DDB">
        <w:rPr>
          <w:color w:val="000000" w:themeColor="text1"/>
          <w:sz w:val="22"/>
          <w:szCs w:val="22"/>
        </w:rPr>
        <w:t xml:space="preserve"> </w:t>
      </w:r>
      <w:proofErr w:type="spellStart"/>
      <w:r w:rsidRPr="00773DDB">
        <w:rPr>
          <w:color w:val="000000" w:themeColor="text1"/>
          <w:sz w:val="22"/>
          <w:szCs w:val="22"/>
        </w:rPr>
        <w:t>este</w:t>
      </w:r>
      <w:proofErr w:type="spellEnd"/>
      <w:r w:rsidRPr="00773DDB">
        <w:rPr>
          <w:color w:val="000000" w:themeColor="text1"/>
          <w:spacing w:val="1"/>
          <w:sz w:val="22"/>
          <w:szCs w:val="22"/>
        </w:rPr>
        <w:t xml:space="preserve"> </w:t>
      </w:r>
      <w:proofErr w:type="spellStart"/>
      <w:r w:rsidRPr="00773DDB">
        <w:rPr>
          <w:color w:val="000000" w:themeColor="text1"/>
          <w:sz w:val="22"/>
          <w:szCs w:val="22"/>
        </w:rPr>
        <w:t>responsabil</w:t>
      </w:r>
      <w:proofErr w:type="spellEnd"/>
      <w:r w:rsidRPr="00773DDB">
        <w:rPr>
          <w:color w:val="000000" w:themeColor="text1"/>
          <w:spacing w:val="1"/>
          <w:sz w:val="22"/>
          <w:szCs w:val="22"/>
        </w:rPr>
        <w:t xml:space="preserve"> </w:t>
      </w:r>
      <w:r w:rsidRPr="00773DDB">
        <w:rPr>
          <w:color w:val="000000" w:themeColor="text1"/>
          <w:sz w:val="22"/>
          <w:szCs w:val="22"/>
        </w:rPr>
        <w:t>de</w:t>
      </w:r>
      <w:r w:rsidRPr="00773DDB">
        <w:rPr>
          <w:color w:val="000000" w:themeColor="text1"/>
          <w:spacing w:val="1"/>
          <w:sz w:val="22"/>
          <w:szCs w:val="22"/>
        </w:rPr>
        <w:t xml:space="preserve"> </w:t>
      </w:r>
      <w:proofErr w:type="gramStart"/>
      <w:r w:rsidRPr="00773DDB">
        <w:rPr>
          <w:color w:val="000000" w:themeColor="text1"/>
          <w:sz w:val="22"/>
          <w:szCs w:val="22"/>
        </w:rPr>
        <w:t>a</w:t>
      </w:r>
      <w:proofErr w:type="gramEnd"/>
      <w:r w:rsidRPr="00773DDB">
        <w:rPr>
          <w:color w:val="000000" w:themeColor="text1"/>
          <w:spacing w:val="1"/>
          <w:sz w:val="22"/>
          <w:szCs w:val="22"/>
        </w:rPr>
        <w:t xml:space="preserve"> </w:t>
      </w:r>
      <w:proofErr w:type="spellStart"/>
      <w:r w:rsidRPr="00773DDB">
        <w:rPr>
          <w:color w:val="000000" w:themeColor="text1"/>
          <w:sz w:val="22"/>
          <w:szCs w:val="22"/>
        </w:rPr>
        <w:t>informa</w:t>
      </w:r>
      <w:proofErr w:type="spellEnd"/>
      <w:r w:rsidRPr="00773DDB">
        <w:rPr>
          <w:color w:val="000000" w:themeColor="text1"/>
          <w:spacing w:val="1"/>
          <w:sz w:val="22"/>
          <w:szCs w:val="22"/>
        </w:rPr>
        <w:t xml:space="preserve"> </w:t>
      </w:r>
      <w:proofErr w:type="spellStart"/>
      <w:r w:rsidRPr="00773DDB">
        <w:rPr>
          <w:color w:val="000000" w:themeColor="text1"/>
          <w:sz w:val="22"/>
          <w:szCs w:val="22"/>
        </w:rPr>
        <w:t>imediat</w:t>
      </w:r>
      <w:proofErr w:type="spellEnd"/>
      <w:r w:rsidRPr="00773DDB">
        <w:rPr>
          <w:color w:val="000000" w:themeColor="text1"/>
          <w:sz w:val="22"/>
          <w:szCs w:val="22"/>
        </w:rPr>
        <w:t>/urgent</w:t>
      </w:r>
      <w:r w:rsidRPr="00773DDB">
        <w:rPr>
          <w:color w:val="000000" w:themeColor="text1"/>
          <w:spacing w:val="1"/>
          <w:sz w:val="22"/>
          <w:szCs w:val="22"/>
        </w:rPr>
        <w:t xml:space="preserve"> </w:t>
      </w:r>
      <w:proofErr w:type="spellStart"/>
      <w:r w:rsidRPr="00773DDB">
        <w:rPr>
          <w:color w:val="000000" w:themeColor="text1"/>
          <w:sz w:val="22"/>
          <w:szCs w:val="22"/>
        </w:rPr>
        <w:t>Dirigintele</w:t>
      </w:r>
      <w:proofErr w:type="spellEnd"/>
      <w:r w:rsidRPr="00773DDB">
        <w:rPr>
          <w:color w:val="000000" w:themeColor="text1"/>
          <w:spacing w:val="1"/>
          <w:sz w:val="22"/>
          <w:szCs w:val="22"/>
        </w:rPr>
        <w:t xml:space="preserve"> </w:t>
      </w:r>
      <w:r w:rsidRPr="00773DDB">
        <w:rPr>
          <w:color w:val="000000" w:themeColor="text1"/>
          <w:sz w:val="22"/>
          <w:szCs w:val="22"/>
        </w:rPr>
        <w:t>de</w:t>
      </w:r>
      <w:r w:rsidRPr="00773DDB">
        <w:rPr>
          <w:color w:val="000000" w:themeColor="text1"/>
          <w:spacing w:val="1"/>
          <w:sz w:val="22"/>
          <w:szCs w:val="22"/>
        </w:rPr>
        <w:t xml:space="preserve"> </w:t>
      </w:r>
      <w:proofErr w:type="spellStart"/>
      <w:r w:rsidRPr="00773DDB">
        <w:rPr>
          <w:color w:val="000000" w:themeColor="text1"/>
          <w:sz w:val="22"/>
          <w:szCs w:val="22"/>
        </w:rPr>
        <w:t>șantier</w:t>
      </w:r>
      <w:proofErr w:type="spellEnd"/>
      <w:r w:rsidRPr="00773DDB">
        <w:rPr>
          <w:color w:val="000000" w:themeColor="text1"/>
          <w:spacing w:val="1"/>
          <w:sz w:val="22"/>
          <w:szCs w:val="22"/>
        </w:rPr>
        <w:t xml:space="preserve"> </w:t>
      </w:r>
      <w:proofErr w:type="spellStart"/>
      <w:r w:rsidRPr="00773DDB">
        <w:rPr>
          <w:color w:val="000000" w:themeColor="text1"/>
          <w:sz w:val="22"/>
          <w:szCs w:val="22"/>
        </w:rPr>
        <w:t>și</w:t>
      </w:r>
      <w:proofErr w:type="spellEnd"/>
      <w:r w:rsidRPr="00773DDB">
        <w:rPr>
          <w:color w:val="000000" w:themeColor="text1"/>
          <w:spacing w:val="1"/>
          <w:sz w:val="22"/>
          <w:szCs w:val="22"/>
        </w:rPr>
        <w:t xml:space="preserve"> </w:t>
      </w:r>
      <w:proofErr w:type="spellStart"/>
      <w:r w:rsidRPr="00773DDB">
        <w:rPr>
          <w:color w:val="000000" w:themeColor="text1"/>
          <w:sz w:val="22"/>
          <w:szCs w:val="22"/>
        </w:rPr>
        <w:t>reprezentanții</w:t>
      </w:r>
      <w:proofErr w:type="spellEnd"/>
      <w:r w:rsidRPr="00773DDB">
        <w:rPr>
          <w:color w:val="000000" w:themeColor="text1"/>
          <w:sz w:val="22"/>
          <w:szCs w:val="22"/>
        </w:rPr>
        <w:t xml:space="preserve"> </w:t>
      </w:r>
      <w:proofErr w:type="spellStart"/>
      <w:r w:rsidRPr="00773DDB">
        <w:rPr>
          <w:color w:val="000000" w:themeColor="text1"/>
          <w:sz w:val="22"/>
          <w:szCs w:val="22"/>
        </w:rPr>
        <w:t>împuterniciți</w:t>
      </w:r>
      <w:proofErr w:type="spellEnd"/>
      <w:r w:rsidRPr="00773DDB">
        <w:rPr>
          <w:color w:val="000000" w:themeColor="text1"/>
          <w:sz w:val="22"/>
          <w:szCs w:val="22"/>
        </w:rPr>
        <w:t xml:space="preserve"> ai </w:t>
      </w:r>
      <w:proofErr w:type="spellStart"/>
      <w:r w:rsidRPr="00773DDB">
        <w:rPr>
          <w:color w:val="000000" w:themeColor="text1"/>
          <w:sz w:val="22"/>
          <w:szCs w:val="22"/>
        </w:rPr>
        <w:t>Autorității</w:t>
      </w:r>
      <w:proofErr w:type="spellEnd"/>
      <w:r w:rsidRPr="00773DDB">
        <w:rPr>
          <w:color w:val="000000" w:themeColor="text1"/>
          <w:sz w:val="22"/>
          <w:szCs w:val="22"/>
        </w:rPr>
        <w:t xml:space="preserve"> </w:t>
      </w:r>
      <w:proofErr w:type="spellStart"/>
      <w:r w:rsidRPr="00773DDB">
        <w:rPr>
          <w:color w:val="000000" w:themeColor="text1"/>
          <w:sz w:val="22"/>
          <w:szCs w:val="22"/>
        </w:rPr>
        <w:t>Contractante</w:t>
      </w:r>
      <w:proofErr w:type="spellEnd"/>
      <w:r w:rsidRPr="00773DDB">
        <w:rPr>
          <w:color w:val="000000" w:themeColor="text1"/>
          <w:sz w:val="22"/>
          <w:szCs w:val="22"/>
        </w:rPr>
        <w:t xml:space="preserve"> </w:t>
      </w:r>
      <w:proofErr w:type="spellStart"/>
      <w:r w:rsidRPr="00773DDB">
        <w:rPr>
          <w:color w:val="000000" w:themeColor="text1"/>
          <w:sz w:val="22"/>
          <w:szCs w:val="22"/>
        </w:rPr>
        <w:t>despre</w:t>
      </w:r>
      <w:proofErr w:type="spellEnd"/>
      <w:r w:rsidRPr="00773DDB">
        <w:rPr>
          <w:color w:val="000000" w:themeColor="text1"/>
          <w:sz w:val="22"/>
          <w:szCs w:val="22"/>
        </w:rPr>
        <w:t xml:space="preserve"> </w:t>
      </w:r>
      <w:proofErr w:type="spellStart"/>
      <w:r w:rsidRPr="00773DDB">
        <w:rPr>
          <w:color w:val="000000" w:themeColor="text1"/>
          <w:sz w:val="22"/>
          <w:szCs w:val="22"/>
        </w:rPr>
        <w:t>situația</w:t>
      </w:r>
      <w:proofErr w:type="spellEnd"/>
      <w:r w:rsidRPr="00773DDB">
        <w:rPr>
          <w:color w:val="000000" w:themeColor="text1"/>
          <w:sz w:val="22"/>
          <w:szCs w:val="22"/>
        </w:rPr>
        <w:t xml:space="preserve"> </w:t>
      </w:r>
      <w:proofErr w:type="spellStart"/>
      <w:r w:rsidRPr="00773DDB">
        <w:rPr>
          <w:color w:val="000000" w:themeColor="text1"/>
          <w:sz w:val="22"/>
          <w:szCs w:val="22"/>
        </w:rPr>
        <w:t>apărută</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de a </w:t>
      </w:r>
      <w:proofErr w:type="spellStart"/>
      <w:r w:rsidRPr="00773DDB">
        <w:rPr>
          <w:color w:val="000000" w:themeColor="text1"/>
          <w:sz w:val="22"/>
          <w:szCs w:val="22"/>
        </w:rPr>
        <w:t>documenta</w:t>
      </w:r>
      <w:proofErr w:type="spellEnd"/>
      <w:r w:rsidRPr="00773DDB">
        <w:rPr>
          <w:color w:val="000000" w:themeColor="text1"/>
          <w:spacing w:val="1"/>
          <w:sz w:val="22"/>
          <w:szCs w:val="22"/>
        </w:rPr>
        <w:t xml:space="preserve"> </w:t>
      </w:r>
      <w:proofErr w:type="spellStart"/>
      <w:r w:rsidRPr="00773DDB">
        <w:rPr>
          <w:color w:val="000000" w:themeColor="text1"/>
          <w:sz w:val="22"/>
          <w:szCs w:val="22"/>
        </w:rPr>
        <w:t>printr</w:t>
      </w:r>
      <w:proofErr w:type="spellEnd"/>
      <w:r w:rsidRPr="00773DDB">
        <w:rPr>
          <w:color w:val="000000" w:themeColor="text1"/>
          <w:sz w:val="22"/>
          <w:szCs w:val="22"/>
        </w:rPr>
        <w:t>-un</w:t>
      </w:r>
      <w:r w:rsidRPr="00773DDB">
        <w:rPr>
          <w:color w:val="000000" w:themeColor="text1"/>
          <w:spacing w:val="-1"/>
          <w:sz w:val="22"/>
          <w:szCs w:val="22"/>
        </w:rPr>
        <w:t xml:space="preserve"> </w:t>
      </w:r>
      <w:proofErr w:type="spellStart"/>
      <w:r w:rsidRPr="00773DDB">
        <w:rPr>
          <w:color w:val="000000" w:themeColor="text1"/>
          <w:sz w:val="22"/>
          <w:szCs w:val="22"/>
        </w:rPr>
        <w:t>raport</w:t>
      </w:r>
      <w:proofErr w:type="spellEnd"/>
      <w:r w:rsidRPr="00773DDB">
        <w:rPr>
          <w:color w:val="000000" w:themeColor="text1"/>
          <w:sz w:val="22"/>
          <w:szCs w:val="22"/>
        </w:rPr>
        <w:t xml:space="preserve"> </w:t>
      </w:r>
      <w:proofErr w:type="spellStart"/>
      <w:r w:rsidRPr="00773DDB">
        <w:rPr>
          <w:color w:val="000000" w:themeColor="text1"/>
          <w:sz w:val="22"/>
          <w:szCs w:val="22"/>
        </w:rPr>
        <w:t>cauzele</w:t>
      </w:r>
      <w:proofErr w:type="spellEnd"/>
      <w:r w:rsidRPr="00773DDB">
        <w:rPr>
          <w:color w:val="000000" w:themeColor="text1"/>
          <w:spacing w:val="2"/>
          <w:sz w:val="22"/>
          <w:szCs w:val="22"/>
        </w:rPr>
        <w:t xml:space="preserve"> </w:t>
      </w:r>
      <w:r w:rsidRPr="00773DDB">
        <w:rPr>
          <w:color w:val="000000" w:themeColor="text1"/>
          <w:sz w:val="22"/>
          <w:szCs w:val="22"/>
        </w:rPr>
        <w:t>care</w:t>
      </w:r>
      <w:r w:rsidRPr="00773DDB">
        <w:rPr>
          <w:color w:val="000000" w:themeColor="text1"/>
          <w:spacing w:val="-3"/>
          <w:sz w:val="22"/>
          <w:szCs w:val="22"/>
        </w:rPr>
        <w:t xml:space="preserve"> </w:t>
      </w:r>
      <w:r w:rsidRPr="00773DDB">
        <w:rPr>
          <w:color w:val="000000" w:themeColor="text1"/>
          <w:sz w:val="22"/>
          <w:szCs w:val="22"/>
        </w:rPr>
        <w:t xml:space="preserve">au </w:t>
      </w:r>
      <w:proofErr w:type="spellStart"/>
      <w:r w:rsidRPr="00773DDB">
        <w:rPr>
          <w:color w:val="000000" w:themeColor="text1"/>
          <w:sz w:val="22"/>
          <w:szCs w:val="22"/>
        </w:rPr>
        <w:t>condus</w:t>
      </w:r>
      <w:proofErr w:type="spellEnd"/>
      <w:r w:rsidRPr="00773DDB">
        <w:rPr>
          <w:color w:val="000000" w:themeColor="text1"/>
          <w:sz w:val="22"/>
          <w:szCs w:val="22"/>
        </w:rPr>
        <w:t xml:space="preserve"> la </w:t>
      </w:r>
      <w:proofErr w:type="spellStart"/>
      <w:r w:rsidRPr="00773DDB">
        <w:rPr>
          <w:color w:val="000000" w:themeColor="text1"/>
          <w:sz w:val="22"/>
          <w:szCs w:val="22"/>
        </w:rPr>
        <w:t>situația</w:t>
      </w:r>
      <w:proofErr w:type="spellEnd"/>
      <w:r w:rsidRPr="00773DDB">
        <w:rPr>
          <w:color w:val="000000" w:themeColor="text1"/>
          <w:spacing w:val="-1"/>
          <w:sz w:val="22"/>
          <w:szCs w:val="22"/>
        </w:rPr>
        <w:t xml:space="preserve"> </w:t>
      </w:r>
      <w:proofErr w:type="spellStart"/>
      <w:r w:rsidRPr="00773DDB">
        <w:rPr>
          <w:color w:val="000000" w:themeColor="text1"/>
          <w:sz w:val="22"/>
          <w:szCs w:val="22"/>
        </w:rPr>
        <w:t>creată</w:t>
      </w:r>
      <w:proofErr w:type="spellEnd"/>
      <w:r w:rsidRPr="00773DDB">
        <w:rPr>
          <w:color w:val="000000" w:themeColor="text1"/>
          <w:sz w:val="22"/>
          <w:szCs w:val="22"/>
        </w:rPr>
        <w:t>.</w:t>
      </w:r>
    </w:p>
    <w:p w14:paraId="3EA8BEBB" w14:textId="77777777" w:rsidR="008F40E8" w:rsidRPr="00773DDB" w:rsidRDefault="008F40E8" w:rsidP="006109FF">
      <w:pPr>
        <w:pStyle w:val="BodyText"/>
        <w:spacing w:before="1"/>
        <w:ind w:left="720" w:right="118" w:firstLine="720"/>
        <w:jc w:val="both"/>
        <w:rPr>
          <w:color w:val="000000" w:themeColor="text1"/>
          <w:sz w:val="22"/>
          <w:szCs w:val="22"/>
        </w:rPr>
      </w:pPr>
      <w:proofErr w:type="spellStart"/>
      <w:r w:rsidRPr="00773DDB">
        <w:rPr>
          <w:color w:val="000000" w:themeColor="text1"/>
          <w:sz w:val="22"/>
          <w:szCs w:val="22"/>
        </w:rPr>
        <w:t>Contractantul</w:t>
      </w:r>
      <w:proofErr w:type="spellEnd"/>
      <w:r w:rsidRPr="00773DDB">
        <w:rPr>
          <w:color w:val="000000" w:themeColor="text1"/>
          <w:spacing w:val="1"/>
          <w:sz w:val="22"/>
          <w:szCs w:val="22"/>
        </w:rPr>
        <w:t xml:space="preserve"> </w:t>
      </w:r>
      <w:proofErr w:type="spellStart"/>
      <w:r w:rsidRPr="00773DDB">
        <w:rPr>
          <w:color w:val="000000" w:themeColor="text1"/>
          <w:sz w:val="22"/>
          <w:szCs w:val="22"/>
        </w:rPr>
        <w:t>este</w:t>
      </w:r>
      <w:proofErr w:type="spellEnd"/>
      <w:r w:rsidRPr="00773DDB">
        <w:rPr>
          <w:color w:val="000000" w:themeColor="text1"/>
          <w:spacing w:val="1"/>
          <w:sz w:val="22"/>
          <w:szCs w:val="22"/>
        </w:rPr>
        <w:t xml:space="preserve"> </w:t>
      </w:r>
      <w:r w:rsidRPr="00773DDB">
        <w:rPr>
          <w:color w:val="000000" w:themeColor="text1"/>
          <w:sz w:val="22"/>
          <w:szCs w:val="22"/>
        </w:rPr>
        <w:t>pe</w:t>
      </w:r>
      <w:r w:rsidRPr="00773DDB">
        <w:rPr>
          <w:color w:val="000000" w:themeColor="text1"/>
          <w:spacing w:val="1"/>
          <w:sz w:val="22"/>
          <w:szCs w:val="22"/>
        </w:rPr>
        <w:t xml:space="preserve"> </w:t>
      </w:r>
      <w:proofErr w:type="spellStart"/>
      <w:r w:rsidRPr="00773DDB">
        <w:rPr>
          <w:color w:val="000000" w:themeColor="text1"/>
          <w:sz w:val="22"/>
          <w:szCs w:val="22"/>
        </w:rPr>
        <w:t>deplin</w:t>
      </w:r>
      <w:proofErr w:type="spellEnd"/>
      <w:r w:rsidRPr="00773DDB">
        <w:rPr>
          <w:color w:val="000000" w:themeColor="text1"/>
          <w:spacing w:val="1"/>
          <w:sz w:val="22"/>
          <w:szCs w:val="22"/>
        </w:rPr>
        <w:t xml:space="preserve"> </w:t>
      </w:r>
      <w:proofErr w:type="spellStart"/>
      <w:r w:rsidRPr="00773DDB">
        <w:rPr>
          <w:color w:val="000000" w:themeColor="text1"/>
          <w:sz w:val="22"/>
          <w:szCs w:val="22"/>
        </w:rPr>
        <w:t>responsabil</w:t>
      </w:r>
      <w:proofErr w:type="spellEnd"/>
      <w:r w:rsidRPr="00773DDB">
        <w:rPr>
          <w:color w:val="000000" w:themeColor="text1"/>
          <w:spacing w:val="1"/>
          <w:sz w:val="22"/>
          <w:szCs w:val="22"/>
        </w:rPr>
        <w:t xml:space="preserve"> </w:t>
      </w:r>
      <w:proofErr w:type="spellStart"/>
      <w:r w:rsidRPr="00773DDB">
        <w:rPr>
          <w:color w:val="000000" w:themeColor="text1"/>
          <w:sz w:val="22"/>
          <w:szCs w:val="22"/>
        </w:rPr>
        <w:t>să</w:t>
      </w:r>
      <w:proofErr w:type="spellEnd"/>
      <w:r w:rsidRPr="00773DDB">
        <w:rPr>
          <w:color w:val="000000" w:themeColor="text1"/>
          <w:spacing w:val="1"/>
          <w:sz w:val="22"/>
          <w:szCs w:val="22"/>
        </w:rPr>
        <w:t xml:space="preserve"> </w:t>
      </w:r>
      <w:proofErr w:type="spellStart"/>
      <w:r w:rsidRPr="00773DDB">
        <w:rPr>
          <w:color w:val="000000" w:themeColor="text1"/>
          <w:sz w:val="22"/>
          <w:szCs w:val="22"/>
        </w:rPr>
        <w:t>remedieze</w:t>
      </w:r>
      <w:proofErr w:type="spellEnd"/>
      <w:r w:rsidRPr="00773DDB">
        <w:rPr>
          <w:color w:val="000000" w:themeColor="text1"/>
          <w:spacing w:val="1"/>
          <w:sz w:val="22"/>
          <w:szCs w:val="22"/>
        </w:rPr>
        <w:t xml:space="preserve"> </w:t>
      </w:r>
      <w:r w:rsidRPr="00773DDB">
        <w:rPr>
          <w:color w:val="000000" w:themeColor="text1"/>
          <w:sz w:val="22"/>
          <w:szCs w:val="22"/>
        </w:rPr>
        <w:t>pe</w:t>
      </w:r>
      <w:r w:rsidRPr="00773DDB">
        <w:rPr>
          <w:color w:val="000000" w:themeColor="text1"/>
          <w:spacing w:val="1"/>
          <w:sz w:val="22"/>
          <w:szCs w:val="22"/>
        </w:rPr>
        <w:t xml:space="preserve"> </w:t>
      </w:r>
      <w:proofErr w:type="spellStart"/>
      <w:r w:rsidRPr="00773DDB">
        <w:rPr>
          <w:color w:val="000000" w:themeColor="text1"/>
          <w:sz w:val="22"/>
          <w:szCs w:val="22"/>
        </w:rPr>
        <w:t>cheltuiala</w:t>
      </w:r>
      <w:proofErr w:type="spellEnd"/>
      <w:r w:rsidRPr="00773DDB">
        <w:rPr>
          <w:color w:val="000000" w:themeColor="text1"/>
          <w:spacing w:val="1"/>
          <w:sz w:val="22"/>
          <w:szCs w:val="22"/>
        </w:rPr>
        <w:t xml:space="preserve"> </w:t>
      </w:r>
      <w:proofErr w:type="spellStart"/>
      <w:r w:rsidRPr="00773DDB">
        <w:rPr>
          <w:color w:val="000000" w:themeColor="text1"/>
          <w:sz w:val="22"/>
          <w:szCs w:val="22"/>
        </w:rPr>
        <w:t>sa</w:t>
      </w:r>
      <w:proofErr w:type="spellEnd"/>
      <w:r w:rsidRPr="00773DDB">
        <w:rPr>
          <w:color w:val="000000" w:themeColor="text1"/>
          <w:sz w:val="22"/>
          <w:szCs w:val="22"/>
        </w:rPr>
        <w:t>,</w:t>
      </w:r>
      <w:r w:rsidRPr="00773DDB">
        <w:rPr>
          <w:color w:val="000000" w:themeColor="text1"/>
          <w:spacing w:val="1"/>
          <w:sz w:val="22"/>
          <w:szCs w:val="22"/>
        </w:rPr>
        <w:t xml:space="preserve"> </w:t>
      </w:r>
      <w:proofErr w:type="spellStart"/>
      <w:r w:rsidRPr="00773DDB">
        <w:rPr>
          <w:color w:val="000000" w:themeColor="text1"/>
          <w:sz w:val="22"/>
          <w:szCs w:val="22"/>
        </w:rPr>
        <w:t>orice</w:t>
      </w:r>
      <w:proofErr w:type="spellEnd"/>
      <w:r w:rsidRPr="00773DDB">
        <w:rPr>
          <w:color w:val="000000" w:themeColor="text1"/>
          <w:spacing w:val="1"/>
          <w:sz w:val="22"/>
          <w:szCs w:val="22"/>
        </w:rPr>
        <w:t xml:space="preserve"> </w:t>
      </w:r>
      <w:proofErr w:type="spellStart"/>
      <w:r w:rsidRPr="00773DDB">
        <w:rPr>
          <w:color w:val="000000" w:themeColor="text1"/>
          <w:sz w:val="22"/>
          <w:szCs w:val="22"/>
        </w:rPr>
        <w:t>eventuală</w:t>
      </w:r>
      <w:proofErr w:type="spellEnd"/>
      <w:r w:rsidRPr="00773DDB">
        <w:rPr>
          <w:color w:val="000000" w:themeColor="text1"/>
          <w:spacing w:val="1"/>
          <w:sz w:val="22"/>
          <w:szCs w:val="22"/>
        </w:rPr>
        <w:t xml:space="preserve"> </w:t>
      </w:r>
      <w:proofErr w:type="spellStart"/>
      <w:r w:rsidRPr="00773DDB">
        <w:rPr>
          <w:color w:val="000000" w:themeColor="text1"/>
          <w:sz w:val="22"/>
          <w:szCs w:val="22"/>
        </w:rPr>
        <w:t>contaminare</w:t>
      </w:r>
      <w:proofErr w:type="spellEnd"/>
      <w:r w:rsidRPr="00773DDB">
        <w:rPr>
          <w:color w:val="000000" w:themeColor="text1"/>
          <w:sz w:val="22"/>
          <w:szCs w:val="22"/>
        </w:rPr>
        <w:t xml:space="preserve"> a </w:t>
      </w:r>
      <w:proofErr w:type="spellStart"/>
      <w:r w:rsidRPr="00773DDB">
        <w:rPr>
          <w:color w:val="000000" w:themeColor="text1"/>
          <w:sz w:val="22"/>
          <w:szCs w:val="22"/>
        </w:rPr>
        <w:t>factorilor</w:t>
      </w:r>
      <w:proofErr w:type="spellEnd"/>
      <w:r w:rsidRPr="00773DDB">
        <w:rPr>
          <w:color w:val="000000" w:themeColor="text1"/>
          <w:sz w:val="22"/>
          <w:szCs w:val="22"/>
        </w:rPr>
        <w:t xml:space="preserve"> de </w:t>
      </w:r>
      <w:proofErr w:type="spellStart"/>
      <w:r w:rsidRPr="00773DDB">
        <w:rPr>
          <w:color w:val="000000" w:themeColor="text1"/>
          <w:sz w:val="22"/>
          <w:szCs w:val="22"/>
        </w:rPr>
        <w:t>mediu</w:t>
      </w:r>
      <w:proofErr w:type="spellEnd"/>
      <w:r w:rsidRPr="00773DDB">
        <w:rPr>
          <w:color w:val="000000" w:themeColor="text1"/>
          <w:sz w:val="22"/>
          <w:szCs w:val="22"/>
        </w:rPr>
        <w:t xml:space="preserve"> care s-a </w:t>
      </w:r>
      <w:proofErr w:type="spellStart"/>
      <w:r w:rsidRPr="00773DDB">
        <w:rPr>
          <w:color w:val="000000" w:themeColor="text1"/>
          <w:sz w:val="22"/>
          <w:szCs w:val="22"/>
        </w:rPr>
        <w:t>produs</w:t>
      </w:r>
      <w:proofErr w:type="spellEnd"/>
      <w:r w:rsidRPr="00773DDB">
        <w:rPr>
          <w:color w:val="000000" w:themeColor="text1"/>
          <w:sz w:val="22"/>
          <w:szCs w:val="22"/>
        </w:rPr>
        <w:t xml:space="preserve"> ca </w:t>
      </w:r>
      <w:proofErr w:type="spellStart"/>
      <w:r w:rsidRPr="00773DDB">
        <w:rPr>
          <w:color w:val="000000" w:themeColor="text1"/>
          <w:sz w:val="22"/>
          <w:szCs w:val="22"/>
        </w:rPr>
        <w:t>urmare</w:t>
      </w:r>
      <w:proofErr w:type="spellEnd"/>
      <w:r w:rsidRPr="00773DDB">
        <w:rPr>
          <w:color w:val="000000" w:themeColor="text1"/>
          <w:sz w:val="22"/>
          <w:szCs w:val="22"/>
        </w:rPr>
        <w:t xml:space="preserve"> a </w:t>
      </w:r>
      <w:proofErr w:type="spellStart"/>
      <w:r w:rsidRPr="00773DDB">
        <w:rPr>
          <w:color w:val="000000" w:themeColor="text1"/>
          <w:sz w:val="22"/>
          <w:szCs w:val="22"/>
        </w:rPr>
        <w:t>neîndeplinirii</w:t>
      </w:r>
      <w:proofErr w:type="spellEnd"/>
      <w:r w:rsidRPr="00773DDB">
        <w:rPr>
          <w:color w:val="000000" w:themeColor="text1"/>
          <w:sz w:val="22"/>
          <w:szCs w:val="22"/>
        </w:rPr>
        <w:t xml:space="preserve"> </w:t>
      </w:r>
      <w:proofErr w:type="spellStart"/>
      <w:r w:rsidRPr="00773DDB">
        <w:rPr>
          <w:color w:val="000000" w:themeColor="text1"/>
          <w:sz w:val="22"/>
          <w:szCs w:val="22"/>
        </w:rPr>
        <w:t>sau</w:t>
      </w:r>
      <w:proofErr w:type="spellEnd"/>
      <w:r w:rsidRPr="00773DDB">
        <w:rPr>
          <w:color w:val="000000" w:themeColor="text1"/>
          <w:sz w:val="22"/>
          <w:szCs w:val="22"/>
        </w:rPr>
        <w:t xml:space="preserve"> </w:t>
      </w:r>
      <w:proofErr w:type="spellStart"/>
      <w:r w:rsidRPr="00773DDB">
        <w:rPr>
          <w:color w:val="000000" w:themeColor="text1"/>
          <w:sz w:val="22"/>
          <w:szCs w:val="22"/>
        </w:rPr>
        <w:t>îndeplinirii</w:t>
      </w:r>
      <w:proofErr w:type="spellEnd"/>
      <w:r w:rsidRPr="00773DDB">
        <w:rPr>
          <w:color w:val="000000" w:themeColor="text1"/>
          <w:spacing w:val="1"/>
          <w:sz w:val="22"/>
          <w:szCs w:val="22"/>
        </w:rPr>
        <w:t xml:space="preserve"> </w:t>
      </w:r>
      <w:proofErr w:type="spellStart"/>
      <w:r w:rsidRPr="00773DDB">
        <w:rPr>
          <w:color w:val="000000" w:themeColor="text1"/>
          <w:sz w:val="22"/>
          <w:szCs w:val="22"/>
        </w:rPr>
        <w:t>necorespunzătoare</w:t>
      </w:r>
      <w:proofErr w:type="spellEnd"/>
      <w:r w:rsidRPr="00773DDB">
        <w:rPr>
          <w:color w:val="000000" w:themeColor="text1"/>
          <w:spacing w:val="-1"/>
          <w:sz w:val="22"/>
          <w:szCs w:val="22"/>
        </w:rPr>
        <w:t xml:space="preserve"> </w:t>
      </w:r>
      <w:proofErr w:type="gramStart"/>
      <w:r w:rsidRPr="00773DDB">
        <w:rPr>
          <w:color w:val="000000" w:themeColor="text1"/>
          <w:sz w:val="22"/>
          <w:szCs w:val="22"/>
        </w:rPr>
        <w:t>a</w:t>
      </w:r>
      <w:proofErr w:type="gramEnd"/>
      <w:r w:rsidRPr="00773DDB">
        <w:rPr>
          <w:color w:val="000000" w:themeColor="text1"/>
          <w:spacing w:val="-2"/>
          <w:sz w:val="22"/>
          <w:szCs w:val="22"/>
        </w:rPr>
        <w:t xml:space="preserve"> </w:t>
      </w:r>
      <w:proofErr w:type="spellStart"/>
      <w:r w:rsidRPr="00773DDB">
        <w:rPr>
          <w:color w:val="000000" w:themeColor="text1"/>
          <w:sz w:val="22"/>
          <w:szCs w:val="22"/>
        </w:rPr>
        <w:t>obligațiilor</w:t>
      </w:r>
      <w:proofErr w:type="spellEnd"/>
      <w:r w:rsidRPr="00773DDB">
        <w:rPr>
          <w:color w:val="000000" w:themeColor="text1"/>
          <w:spacing w:val="-1"/>
          <w:sz w:val="22"/>
          <w:szCs w:val="22"/>
        </w:rPr>
        <w:t xml:space="preserve"> </w:t>
      </w:r>
      <w:r w:rsidRPr="00773DDB">
        <w:rPr>
          <w:color w:val="000000" w:themeColor="text1"/>
          <w:sz w:val="22"/>
          <w:szCs w:val="22"/>
        </w:rPr>
        <w:t>sale</w:t>
      </w:r>
      <w:r w:rsidRPr="00773DDB">
        <w:rPr>
          <w:color w:val="000000" w:themeColor="text1"/>
          <w:spacing w:val="-1"/>
          <w:sz w:val="22"/>
          <w:szCs w:val="22"/>
        </w:rPr>
        <w:t xml:space="preserve"> </w:t>
      </w:r>
      <w:proofErr w:type="spellStart"/>
      <w:r w:rsidRPr="00773DDB">
        <w:rPr>
          <w:color w:val="000000" w:themeColor="text1"/>
          <w:sz w:val="22"/>
          <w:szCs w:val="22"/>
        </w:rPr>
        <w:t>aflate</w:t>
      </w:r>
      <w:proofErr w:type="spellEnd"/>
      <w:r w:rsidRPr="00773DDB">
        <w:rPr>
          <w:color w:val="000000" w:themeColor="text1"/>
          <w:spacing w:val="-1"/>
          <w:sz w:val="22"/>
          <w:szCs w:val="22"/>
        </w:rPr>
        <w:t xml:space="preserve"> </w:t>
      </w:r>
      <w:proofErr w:type="spellStart"/>
      <w:r w:rsidRPr="00773DDB">
        <w:rPr>
          <w:color w:val="000000" w:themeColor="text1"/>
          <w:sz w:val="22"/>
          <w:szCs w:val="22"/>
        </w:rPr>
        <w:t>în</w:t>
      </w:r>
      <w:proofErr w:type="spellEnd"/>
      <w:r w:rsidRPr="00773DDB">
        <w:rPr>
          <w:color w:val="000000" w:themeColor="text1"/>
          <w:spacing w:val="-5"/>
          <w:sz w:val="22"/>
          <w:szCs w:val="22"/>
        </w:rPr>
        <w:t xml:space="preserve"> </w:t>
      </w:r>
      <w:proofErr w:type="spellStart"/>
      <w:r w:rsidRPr="00773DDB">
        <w:rPr>
          <w:color w:val="000000" w:themeColor="text1"/>
          <w:sz w:val="22"/>
          <w:szCs w:val="22"/>
        </w:rPr>
        <w:t>interdependență</w:t>
      </w:r>
      <w:proofErr w:type="spellEnd"/>
      <w:r w:rsidRPr="00773DDB">
        <w:rPr>
          <w:color w:val="000000" w:themeColor="text1"/>
          <w:sz w:val="22"/>
          <w:szCs w:val="22"/>
        </w:rPr>
        <w:t xml:space="preserve"> cu </w:t>
      </w:r>
      <w:proofErr w:type="spellStart"/>
      <w:r w:rsidRPr="00773DDB">
        <w:rPr>
          <w:color w:val="000000" w:themeColor="text1"/>
          <w:sz w:val="22"/>
          <w:szCs w:val="22"/>
        </w:rPr>
        <w:t>specificul</w:t>
      </w:r>
      <w:proofErr w:type="spellEnd"/>
      <w:r w:rsidRPr="00773DDB">
        <w:rPr>
          <w:color w:val="000000" w:themeColor="text1"/>
          <w:spacing w:val="-2"/>
          <w:sz w:val="22"/>
          <w:szCs w:val="22"/>
        </w:rPr>
        <w:t xml:space="preserve"> </w:t>
      </w:r>
      <w:proofErr w:type="spellStart"/>
      <w:r w:rsidRPr="00773DDB">
        <w:rPr>
          <w:color w:val="000000" w:themeColor="text1"/>
          <w:sz w:val="22"/>
          <w:szCs w:val="22"/>
        </w:rPr>
        <w:t>șantierului</w:t>
      </w:r>
      <w:proofErr w:type="spellEnd"/>
      <w:r w:rsidRPr="00773DDB">
        <w:rPr>
          <w:color w:val="000000" w:themeColor="text1"/>
          <w:sz w:val="22"/>
          <w:szCs w:val="22"/>
        </w:rPr>
        <w:t>.</w:t>
      </w:r>
    </w:p>
    <w:p w14:paraId="6AA9D36A" w14:textId="77777777" w:rsidR="008F40E8" w:rsidRPr="00773DDB" w:rsidRDefault="008F40E8" w:rsidP="006109FF">
      <w:pPr>
        <w:pStyle w:val="BodyText"/>
        <w:ind w:left="720" w:right="117" w:firstLine="720"/>
        <w:jc w:val="both"/>
        <w:rPr>
          <w:color w:val="000000" w:themeColor="text1"/>
          <w:sz w:val="22"/>
          <w:szCs w:val="22"/>
        </w:rPr>
      </w:pPr>
      <w:proofErr w:type="spellStart"/>
      <w:r w:rsidRPr="00773DDB">
        <w:rPr>
          <w:color w:val="000000" w:themeColor="text1"/>
          <w:sz w:val="22"/>
          <w:szCs w:val="22"/>
        </w:rPr>
        <w:t>Contractantul</w:t>
      </w:r>
      <w:proofErr w:type="spellEnd"/>
      <w:r w:rsidRPr="00773DDB">
        <w:rPr>
          <w:color w:val="000000" w:themeColor="text1"/>
          <w:spacing w:val="1"/>
          <w:sz w:val="22"/>
          <w:szCs w:val="22"/>
        </w:rPr>
        <w:t xml:space="preserve"> </w:t>
      </w:r>
      <w:proofErr w:type="spellStart"/>
      <w:r w:rsidRPr="00773DDB">
        <w:rPr>
          <w:color w:val="000000" w:themeColor="text1"/>
          <w:sz w:val="22"/>
          <w:szCs w:val="22"/>
        </w:rPr>
        <w:t>este</w:t>
      </w:r>
      <w:proofErr w:type="spellEnd"/>
      <w:r w:rsidRPr="00773DDB">
        <w:rPr>
          <w:color w:val="000000" w:themeColor="text1"/>
          <w:spacing w:val="1"/>
          <w:sz w:val="22"/>
          <w:szCs w:val="22"/>
        </w:rPr>
        <w:t xml:space="preserve"> </w:t>
      </w:r>
      <w:proofErr w:type="spellStart"/>
      <w:r w:rsidRPr="00773DDB">
        <w:rPr>
          <w:color w:val="000000" w:themeColor="text1"/>
          <w:sz w:val="22"/>
          <w:szCs w:val="22"/>
        </w:rPr>
        <w:t>responsabil</w:t>
      </w:r>
      <w:proofErr w:type="spellEnd"/>
      <w:r w:rsidRPr="00773DDB">
        <w:rPr>
          <w:color w:val="000000" w:themeColor="text1"/>
          <w:spacing w:val="1"/>
          <w:sz w:val="22"/>
          <w:szCs w:val="22"/>
        </w:rPr>
        <w:t xml:space="preserve"> </w:t>
      </w:r>
      <w:r w:rsidRPr="00773DDB">
        <w:rPr>
          <w:color w:val="000000" w:themeColor="text1"/>
          <w:sz w:val="22"/>
          <w:szCs w:val="22"/>
        </w:rPr>
        <w:t>de</w:t>
      </w:r>
      <w:r w:rsidRPr="00773DDB">
        <w:rPr>
          <w:color w:val="000000" w:themeColor="text1"/>
          <w:spacing w:val="1"/>
          <w:sz w:val="22"/>
          <w:szCs w:val="22"/>
        </w:rPr>
        <w:t xml:space="preserve"> </w:t>
      </w:r>
      <w:proofErr w:type="spellStart"/>
      <w:r w:rsidRPr="00773DDB">
        <w:rPr>
          <w:color w:val="000000" w:themeColor="text1"/>
          <w:sz w:val="22"/>
          <w:szCs w:val="22"/>
        </w:rPr>
        <w:t>prezentarea</w:t>
      </w:r>
      <w:proofErr w:type="spellEnd"/>
      <w:r w:rsidRPr="00773DDB">
        <w:rPr>
          <w:color w:val="000000" w:themeColor="text1"/>
          <w:spacing w:val="1"/>
          <w:sz w:val="22"/>
          <w:szCs w:val="22"/>
        </w:rPr>
        <w:t xml:space="preserve"> </w:t>
      </w:r>
      <w:proofErr w:type="spellStart"/>
      <w:r w:rsidRPr="00773DDB">
        <w:rPr>
          <w:color w:val="000000" w:themeColor="text1"/>
          <w:sz w:val="22"/>
          <w:szCs w:val="22"/>
        </w:rPr>
        <w:t>unei</w:t>
      </w:r>
      <w:proofErr w:type="spellEnd"/>
      <w:r w:rsidRPr="00773DDB">
        <w:rPr>
          <w:color w:val="000000" w:themeColor="text1"/>
          <w:spacing w:val="1"/>
          <w:sz w:val="22"/>
          <w:szCs w:val="22"/>
        </w:rPr>
        <w:t xml:space="preserve"> </w:t>
      </w:r>
      <w:proofErr w:type="spellStart"/>
      <w:r w:rsidRPr="00773DDB">
        <w:rPr>
          <w:color w:val="000000" w:themeColor="text1"/>
          <w:sz w:val="22"/>
          <w:szCs w:val="22"/>
        </w:rPr>
        <w:t>situații</w:t>
      </w:r>
      <w:proofErr w:type="spellEnd"/>
      <w:r w:rsidRPr="00773DDB">
        <w:rPr>
          <w:color w:val="000000" w:themeColor="text1"/>
          <w:spacing w:val="1"/>
          <w:sz w:val="22"/>
          <w:szCs w:val="22"/>
        </w:rPr>
        <w:t xml:space="preserve"> </w:t>
      </w:r>
      <w:r w:rsidRPr="00773DDB">
        <w:rPr>
          <w:color w:val="000000" w:themeColor="text1"/>
          <w:sz w:val="22"/>
          <w:szCs w:val="22"/>
        </w:rPr>
        <w:t>de</w:t>
      </w:r>
      <w:r w:rsidRPr="00773DDB">
        <w:rPr>
          <w:color w:val="000000" w:themeColor="text1"/>
          <w:spacing w:val="1"/>
          <w:sz w:val="22"/>
          <w:szCs w:val="22"/>
        </w:rPr>
        <w:t xml:space="preserve"> </w:t>
      </w:r>
      <w:proofErr w:type="spellStart"/>
      <w:r w:rsidRPr="00773DDB">
        <w:rPr>
          <w:color w:val="000000" w:themeColor="text1"/>
          <w:sz w:val="22"/>
          <w:szCs w:val="22"/>
        </w:rPr>
        <w:t>plată</w:t>
      </w:r>
      <w:proofErr w:type="spellEnd"/>
      <w:r w:rsidRPr="00773DDB">
        <w:rPr>
          <w:color w:val="000000" w:themeColor="text1"/>
          <w:spacing w:val="1"/>
          <w:sz w:val="22"/>
          <w:szCs w:val="22"/>
        </w:rPr>
        <w:t xml:space="preserve"> </w:t>
      </w:r>
      <w:proofErr w:type="spellStart"/>
      <w:r w:rsidRPr="00773DDB">
        <w:rPr>
          <w:color w:val="000000" w:themeColor="text1"/>
          <w:sz w:val="22"/>
          <w:szCs w:val="22"/>
        </w:rPr>
        <w:t>pentru</w:t>
      </w:r>
      <w:proofErr w:type="spellEnd"/>
      <w:r w:rsidRPr="00773DDB">
        <w:rPr>
          <w:color w:val="000000" w:themeColor="text1"/>
          <w:spacing w:val="1"/>
          <w:sz w:val="22"/>
          <w:szCs w:val="22"/>
        </w:rPr>
        <w:t xml:space="preserve"> </w:t>
      </w:r>
      <w:proofErr w:type="spellStart"/>
      <w:r w:rsidRPr="00773DDB">
        <w:rPr>
          <w:color w:val="000000" w:themeColor="text1"/>
          <w:sz w:val="22"/>
          <w:szCs w:val="22"/>
        </w:rPr>
        <w:t>activitatea</w:t>
      </w:r>
      <w:proofErr w:type="spellEnd"/>
      <w:r w:rsidRPr="00773DDB">
        <w:rPr>
          <w:color w:val="000000" w:themeColor="text1"/>
          <w:spacing w:val="66"/>
          <w:sz w:val="22"/>
          <w:szCs w:val="22"/>
        </w:rPr>
        <w:t xml:space="preserve"> </w:t>
      </w:r>
      <w:r w:rsidRPr="00773DDB">
        <w:rPr>
          <w:color w:val="000000" w:themeColor="text1"/>
          <w:sz w:val="22"/>
          <w:szCs w:val="22"/>
        </w:rPr>
        <w:t>de</w:t>
      </w:r>
      <w:r w:rsidRPr="00773DDB">
        <w:rPr>
          <w:color w:val="000000" w:themeColor="text1"/>
          <w:spacing w:val="1"/>
          <w:sz w:val="22"/>
          <w:szCs w:val="22"/>
        </w:rPr>
        <w:t xml:space="preserve"> </w:t>
      </w:r>
      <w:proofErr w:type="spellStart"/>
      <w:r w:rsidRPr="00773DDB">
        <w:rPr>
          <w:color w:val="000000" w:themeColor="text1"/>
          <w:sz w:val="22"/>
          <w:szCs w:val="22"/>
        </w:rPr>
        <w:t>execuție</w:t>
      </w:r>
      <w:proofErr w:type="spellEnd"/>
      <w:r w:rsidRPr="00773DDB">
        <w:rPr>
          <w:color w:val="000000" w:themeColor="text1"/>
          <w:sz w:val="22"/>
          <w:szCs w:val="22"/>
        </w:rPr>
        <w:t xml:space="preserve"> a </w:t>
      </w:r>
      <w:proofErr w:type="spellStart"/>
      <w:r w:rsidRPr="00773DDB">
        <w:rPr>
          <w:color w:val="000000" w:themeColor="text1"/>
          <w:sz w:val="22"/>
          <w:szCs w:val="22"/>
        </w:rPr>
        <w:t>lucrărilor</w:t>
      </w:r>
      <w:proofErr w:type="spellEnd"/>
      <w:r w:rsidRPr="00773DDB">
        <w:rPr>
          <w:color w:val="000000" w:themeColor="text1"/>
          <w:sz w:val="22"/>
          <w:szCs w:val="22"/>
        </w:rPr>
        <w:t xml:space="preserve"> </w:t>
      </w:r>
      <w:proofErr w:type="spellStart"/>
      <w:r w:rsidRPr="00773DDB">
        <w:rPr>
          <w:color w:val="000000" w:themeColor="text1"/>
          <w:sz w:val="22"/>
          <w:szCs w:val="22"/>
        </w:rPr>
        <w:t>în</w:t>
      </w:r>
      <w:proofErr w:type="spellEnd"/>
      <w:r w:rsidRPr="00773DDB">
        <w:rPr>
          <w:color w:val="000000" w:themeColor="text1"/>
          <w:sz w:val="22"/>
          <w:szCs w:val="22"/>
        </w:rPr>
        <w:t xml:space="preserve"> </w:t>
      </w:r>
      <w:proofErr w:type="spellStart"/>
      <w:r w:rsidRPr="00773DDB">
        <w:rPr>
          <w:color w:val="000000" w:themeColor="text1"/>
          <w:sz w:val="22"/>
          <w:szCs w:val="22"/>
        </w:rPr>
        <w:t>conformitate</w:t>
      </w:r>
      <w:proofErr w:type="spellEnd"/>
      <w:r w:rsidRPr="00773DDB">
        <w:rPr>
          <w:color w:val="000000" w:themeColor="text1"/>
          <w:sz w:val="22"/>
          <w:szCs w:val="22"/>
        </w:rPr>
        <w:t xml:space="preserve"> cu </w:t>
      </w:r>
      <w:proofErr w:type="spellStart"/>
      <w:r w:rsidRPr="00773DDB">
        <w:rPr>
          <w:color w:val="000000" w:themeColor="text1"/>
          <w:sz w:val="22"/>
          <w:szCs w:val="22"/>
        </w:rPr>
        <w:t>graficul</w:t>
      </w:r>
      <w:proofErr w:type="spellEnd"/>
      <w:r w:rsidRPr="00773DDB">
        <w:rPr>
          <w:color w:val="000000" w:themeColor="text1"/>
          <w:sz w:val="22"/>
          <w:szCs w:val="22"/>
        </w:rPr>
        <w:t xml:space="preserve"> de </w:t>
      </w:r>
      <w:proofErr w:type="spellStart"/>
      <w:r w:rsidRPr="00773DDB">
        <w:rPr>
          <w:color w:val="000000" w:themeColor="text1"/>
          <w:sz w:val="22"/>
          <w:szCs w:val="22"/>
        </w:rPr>
        <w:t>execuție</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t>în</w:t>
      </w:r>
      <w:proofErr w:type="spellEnd"/>
      <w:r w:rsidRPr="00773DDB">
        <w:rPr>
          <w:color w:val="000000" w:themeColor="text1"/>
          <w:sz w:val="22"/>
          <w:szCs w:val="22"/>
        </w:rPr>
        <w:t xml:space="preserve"> </w:t>
      </w:r>
      <w:proofErr w:type="spellStart"/>
      <w:r w:rsidRPr="00773DDB">
        <w:rPr>
          <w:color w:val="000000" w:themeColor="text1"/>
          <w:sz w:val="22"/>
          <w:szCs w:val="22"/>
        </w:rPr>
        <w:t>baza</w:t>
      </w:r>
      <w:proofErr w:type="spellEnd"/>
      <w:r w:rsidRPr="00773DDB">
        <w:rPr>
          <w:color w:val="000000" w:themeColor="text1"/>
          <w:sz w:val="22"/>
          <w:szCs w:val="22"/>
        </w:rPr>
        <w:t xml:space="preserve"> </w:t>
      </w:r>
      <w:proofErr w:type="spellStart"/>
      <w:r w:rsidRPr="00773DDB">
        <w:rPr>
          <w:color w:val="000000" w:themeColor="text1"/>
          <w:sz w:val="22"/>
          <w:szCs w:val="22"/>
        </w:rPr>
        <w:t>listelor</w:t>
      </w:r>
      <w:proofErr w:type="spellEnd"/>
      <w:r w:rsidRPr="00773DDB">
        <w:rPr>
          <w:color w:val="000000" w:themeColor="text1"/>
          <w:sz w:val="22"/>
          <w:szCs w:val="22"/>
        </w:rPr>
        <w:t xml:space="preserve"> de </w:t>
      </w:r>
      <w:proofErr w:type="spellStart"/>
      <w:r w:rsidRPr="00773DDB">
        <w:rPr>
          <w:color w:val="000000" w:themeColor="text1"/>
          <w:sz w:val="22"/>
          <w:szCs w:val="22"/>
        </w:rPr>
        <w:t>cantități</w:t>
      </w:r>
      <w:proofErr w:type="spellEnd"/>
      <w:r w:rsidRPr="00773DDB">
        <w:rPr>
          <w:color w:val="000000" w:themeColor="text1"/>
          <w:sz w:val="22"/>
          <w:szCs w:val="22"/>
        </w:rPr>
        <w:t xml:space="preserve"> de</w:t>
      </w:r>
      <w:r w:rsidRPr="00773DDB">
        <w:rPr>
          <w:color w:val="000000" w:themeColor="text1"/>
          <w:spacing w:val="1"/>
          <w:sz w:val="22"/>
          <w:szCs w:val="22"/>
        </w:rPr>
        <w:t xml:space="preserve"> </w:t>
      </w:r>
      <w:proofErr w:type="spellStart"/>
      <w:r w:rsidRPr="00773DDB">
        <w:rPr>
          <w:color w:val="000000" w:themeColor="text1"/>
          <w:sz w:val="22"/>
          <w:szCs w:val="22"/>
        </w:rPr>
        <w:t>lucrări</w:t>
      </w:r>
      <w:proofErr w:type="spellEnd"/>
      <w:r w:rsidRPr="00773DDB">
        <w:rPr>
          <w:color w:val="000000" w:themeColor="text1"/>
          <w:sz w:val="22"/>
          <w:szCs w:val="22"/>
        </w:rPr>
        <w:t>.</w:t>
      </w:r>
    </w:p>
    <w:p w14:paraId="10206E4A" w14:textId="77777777" w:rsidR="008F40E8" w:rsidRPr="00773DDB" w:rsidRDefault="008F40E8" w:rsidP="006109FF">
      <w:pPr>
        <w:pStyle w:val="BodyText"/>
        <w:ind w:left="720" w:right="116" w:firstLine="720"/>
        <w:jc w:val="both"/>
        <w:rPr>
          <w:color w:val="000000" w:themeColor="text1"/>
          <w:sz w:val="22"/>
          <w:szCs w:val="22"/>
        </w:rPr>
      </w:pPr>
      <w:proofErr w:type="spellStart"/>
      <w:r w:rsidRPr="00773DDB">
        <w:rPr>
          <w:color w:val="000000" w:themeColor="text1"/>
          <w:sz w:val="22"/>
          <w:szCs w:val="22"/>
        </w:rPr>
        <w:t>Contractantul</w:t>
      </w:r>
      <w:proofErr w:type="spellEnd"/>
      <w:r w:rsidRPr="00773DDB">
        <w:rPr>
          <w:color w:val="000000" w:themeColor="text1"/>
          <w:sz w:val="22"/>
          <w:szCs w:val="22"/>
        </w:rPr>
        <w:t xml:space="preserve"> </w:t>
      </w:r>
      <w:proofErr w:type="spellStart"/>
      <w:r w:rsidRPr="00773DDB">
        <w:rPr>
          <w:color w:val="000000" w:themeColor="text1"/>
          <w:sz w:val="22"/>
          <w:szCs w:val="22"/>
        </w:rPr>
        <w:t>va</w:t>
      </w:r>
      <w:proofErr w:type="spellEnd"/>
      <w:r w:rsidRPr="00773DDB">
        <w:rPr>
          <w:color w:val="000000" w:themeColor="text1"/>
          <w:sz w:val="22"/>
          <w:szCs w:val="22"/>
        </w:rPr>
        <w:t xml:space="preserve"> </w:t>
      </w:r>
      <w:proofErr w:type="spellStart"/>
      <w:r w:rsidRPr="00773DDB">
        <w:rPr>
          <w:color w:val="000000" w:themeColor="text1"/>
          <w:sz w:val="22"/>
          <w:szCs w:val="22"/>
        </w:rPr>
        <w:t>verifica</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t>confirma</w:t>
      </w:r>
      <w:proofErr w:type="spellEnd"/>
      <w:r w:rsidRPr="00773DDB">
        <w:rPr>
          <w:color w:val="000000" w:themeColor="text1"/>
          <w:sz w:val="22"/>
          <w:szCs w:val="22"/>
        </w:rPr>
        <w:t xml:space="preserve"> </w:t>
      </w:r>
      <w:proofErr w:type="spellStart"/>
      <w:r w:rsidRPr="00773DDB">
        <w:rPr>
          <w:color w:val="000000" w:themeColor="text1"/>
          <w:sz w:val="22"/>
          <w:szCs w:val="22"/>
        </w:rPr>
        <w:t>către</w:t>
      </w:r>
      <w:proofErr w:type="spellEnd"/>
      <w:r w:rsidRPr="00773DDB">
        <w:rPr>
          <w:color w:val="000000" w:themeColor="text1"/>
          <w:sz w:val="22"/>
          <w:szCs w:val="22"/>
        </w:rPr>
        <w:t xml:space="preserve"> </w:t>
      </w:r>
      <w:proofErr w:type="spellStart"/>
      <w:r w:rsidRPr="00773DDB">
        <w:rPr>
          <w:color w:val="000000" w:themeColor="text1"/>
          <w:sz w:val="22"/>
          <w:szCs w:val="22"/>
        </w:rPr>
        <w:t>Dirigintele</w:t>
      </w:r>
      <w:proofErr w:type="spellEnd"/>
      <w:r w:rsidRPr="00773DDB">
        <w:rPr>
          <w:color w:val="000000" w:themeColor="text1"/>
          <w:sz w:val="22"/>
          <w:szCs w:val="22"/>
        </w:rPr>
        <w:t xml:space="preserve"> de </w:t>
      </w:r>
      <w:proofErr w:type="spellStart"/>
      <w:r w:rsidRPr="00773DDB">
        <w:rPr>
          <w:color w:val="000000" w:themeColor="text1"/>
          <w:sz w:val="22"/>
          <w:szCs w:val="22"/>
        </w:rPr>
        <w:t>șantier</w:t>
      </w:r>
      <w:proofErr w:type="spellEnd"/>
      <w:r w:rsidRPr="00773DDB">
        <w:rPr>
          <w:color w:val="000000" w:themeColor="text1"/>
          <w:sz w:val="22"/>
          <w:szCs w:val="22"/>
        </w:rPr>
        <w:t xml:space="preserve"> </w:t>
      </w:r>
      <w:proofErr w:type="spellStart"/>
      <w:r w:rsidRPr="00773DDB">
        <w:rPr>
          <w:color w:val="000000" w:themeColor="text1"/>
          <w:sz w:val="22"/>
          <w:szCs w:val="22"/>
        </w:rPr>
        <w:t>îndeplinirea</w:t>
      </w:r>
      <w:proofErr w:type="spellEnd"/>
      <w:r w:rsidRPr="00773DDB">
        <w:rPr>
          <w:color w:val="000000" w:themeColor="text1"/>
          <w:sz w:val="22"/>
          <w:szCs w:val="22"/>
        </w:rPr>
        <w:t xml:space="preserve"> </w:t>
      </w:r>
      <w:proofErr w:type="spellStart"/>
      <w:r w:rsidRPr="00773DDB">
        <w:rPr>
          <w:color w:val="000000" w:themeColor="text1"/>
          <w:sz w:val="22"/>
          <w:szCs w:val="22"/>
        </w:rPr>
        <w:t>tuturor</w:t>
      </w:r>
      <w:proofErr w:type="spellEnd"/>
      <w:r w:rsidRPr="00773DDB">
        <w:rPr>
          <w:color w:val="000000" w:themeColor="text1"/>
          <w:sz w:val="22"/>
          <w:szCs w:val="22"/>
        </w:rPr>
        <w:t xml:space="preserve"> </w:t>
      </w:r>
      <w:proofErr w:type="spellStart"/>
      <w:r w:rsidRPr="00773DDB">
        <w:rPr>
          <w:color w:val="000000" w:themeColor="text1"/>
          <w:sz w:val="22"/>
          <w:szCs w:val="22"/>
        </w:rPr>
        <w:t>condițiilor</w:t>
      </w:r>
      <w:proofErr w:type="spellEnd"/>
      <w:r w:rsidRPr="00773DDB">
        <w:rPr>
          <w:color w:val="000000" w:themeColor="text1"/>
          <w:spacing w:val="1"/>
          <w:sz w:val="22"/>
          <w:szCs w:val="22"/>
        </w:rPr>
        <w:t xml:space="preserve"> </w:t>
      </w:r>
      <w:proofErr w:type="spellStart"/>
      <w:r w:rsidRPr="00773DDB">
        <w:rPr>
          <w:color w:val="000000" w:themeColor="text1"/>
          <w:sz w:val="22"/>
          <w:szCs w:val="22"/>
        </w:rPr>
        <w:lastRenderedPageBreak/>
        <w:t>necesare</w:t>
      </w:r>
      <w:proofErr w:type="spellEnd"/>
      <w:r w:rsidRPr="00773DDB">
        <w:rPr>
          <w:color w:val="000000" w:themeColor="text1"/>
          <w:sz w:val="22"/>
          <w:szCs w:val="22"/>
        </w:rPr>
        <w:t xml:space="preserve"> </w:t>
      </w:r>
      <w:proofErr w:type="spellStart"/>
      <w:r w:rsidRPr="00773DDB">
        <w:rPr>
          <w:color w:val="000000" w:themeColor="text1"/>
          <w:sz w:val="22"/>
          <w:szCs w:val="22"/>
        </w:rPr>
        <w:t>pentru</w:t>
      </w:r>
      <w:proofErr w:type="spellEnd"/>
      <w:r w:rsidRPr="00773DDB">
        <w:rPr>
          <w:color w:val="000000" w:themeColor="text1"/>
          <w:sz w:val="22"/>
          <w:szCs w:val="22"/>
        </w:rPr>
        <w:t xml:space="preserve"> </w:t>
      </w:r>
      <w:proofErr w:type="spellStart"/>
      <w:r w:rsidRPr="00773DDB">
        <w:rPr>
          <w:color w:val="000000" w:themeColor="text1"/>
          <w:sz w:val="22"/>
          <w:szCs w:val="22"/>
        </w:rPr>
        <w:t>lansarea</w:t>
      </w:r>
      <w:proofErr w:type="spellEnd"/>
      <w:r w:rsidRPr="00773DDB">
        <w:rPr>
          <w:color w:val="000000" w:themeColor="text1"/>
          <w:sz w:val="22"/>
          <w:szCs w:val="22"/>
        </w:rPr>
        <w:t xml:space="preserve"> </w:t>
      </w:r>
      <w:proofErr w:type="spellStart"/>
      <w:r w:rsidRPr="00773DDB">
        <w:rPr>
          <w:color w:val="000000" w:themeColor="text1"/>
          <w:sz w:val="22"/>
          <w:szCs w:val="22"/>
        </w:rPr>
        <w:t>execuției</w:t>
      </w:r>
      <w:proofErr w:type="spellEnd"/>
      <w:r w:rsidRPr="00773DDB">
        <w:rPr>
          <w:color w:val="000000" w:themeColor="text1"/>
          <w:sz w:val="22"/>
          <w:szCs w:val="22"/>
        </w:rPr>
        <w:t xml:space="preserve"> </w:t>
      </w:r>
      <w:proofErr w:type="spellStart"/>
      <w:r w:rsidRPr="00773DDB">
        <w:rPr>
          <w:color w:val="000000" w:themeColor="text1"/>
          <w:sz w:val="22"/>
          <w:szCs w:val="22"/>
        </w:rPr>
        <w:t>lucrărilor</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t>va</w:t>
      </w:r>
      <w:proofErr w:type="spellEnd"/>
      <w:r w:rsidRPr="00773DDB">
        <w:rPr>
          <w:color w:val="000000" w:themeColor="text1"/>
          <w:sz w:val="22"/>
          <w:szCs w:val="22"/>
        </w:rPr>
        <w:t xml:space="preserve"> </w:t>
      </w:r>
      <w:proofErr w:type="spellStart"/>
      <w:r w:rsidRPr="00773DDB">
        <w:rPr>
          <w:color w:val="000000" w:themeColor="text1"/>
          <w:sz w:val="22"/>
          <w:szCs w:val="22"/>
        </w:rPr>
        <w:t>solicita</w:t>
      </w:r>
      <w:proofErr w:type="spellEnd"/>
      <w:r w:rsidRPr="00773DDB">
        <w:rPr>
          <w:color w:val="000000" w:themeColor="text1"/>
          <w:sz w:val="22"/>
          <w:szCs w:val="22"/>
        </w:rPr>
        <w:t xml:space="preserve"> </w:t>
      </w:r>
      <w:proofErr w:type="spellStart"/>
      <w:r w:rsidRPr="00773DDB">
        <w:rPr>
          <w:color w:val="000000" w:themeColor="text1"/>
          <w:sz w:val="22"/>
          <w:szCs w:val="22"/>
        </w:rPr>
        <w:t>aprobarea</w:t>
      </w:r>
      <w:proofErr w:type="spellEnd"/>
      <w:r w:rsidRPr="00773DDB">
        <w:rPr>
          <w:color w:val="000000" w:themeColor="text1"/>
          <w:sz w:val="22"/>
          <w:szCs w:val="22"/>
        </w:rPr>
        <w:t xml:space="preserve"> </w:t>
      </w:r>
      <w:proofErr w:type="spellStart"/>
      <w:r w:rsidRPr="00773DDB">
        <w:rPr>
          <w:color w:val="000000" w:themeColor="text1"/>
          <w:sz w:val="22"/>
          <w:szCs w:val="22"/>
        </w:rPr>
        <w:t>începerii</w:t>
      </w:r>
      <w:proofErr w:type="spellEnd"/>
      <w:r w:rsidRPr="00773DDB">
        <w:rPr>
          <w:color w:val="000000" w:themeColor="text1"/>
          <w:sz w:val="22"/>
          <w:szCs w:val="22"/>
        </w:rPr>
        <w:t xml:space="preserve"> </w:t>
      </w:r>
      <w:proofErr w:type="spellStart"/>
      <w:r w:rsidRPr="00773DDB">
        <w:rPr>
          <w:color w:val="000000" w:themeColor="text1"/>
          <w:sz w:val="22"/>
          <w:szCs w:val="22"/>
        </w:rPr>
        <w:t>lucrărilor</w:t>
      </w:r>
      <w:proofErr w:type="spellEnd"/>
      <w:r w:rsidRPr="00773DDB">
        <w:rPr>
          <w:color w:val="000000" w:themeColor="text1"/>
          <w:sz w:val="22"/>
          <w:szCs w:val="22"/>
        </w:rPr>
        <w:t xml:space="preserve"> de la</w:t>
      </w:r>
      <w:r w:rsidRPr="00773DDB">
        <w:rPr>
          <w:color w:val="000000" w:themeColor="text1"/>
          <w:spacing w:val="1"/>
          <w:sz w:val="22"/>
          <w:szCs w:val="22"/>
        </w:rPr>
        <w:t xml:space="preserve"> </w:t>
      </w:r>
      <w:proofErr w:type="spellStart"/>
      <w:r w:rsidRPr="00773DDB">
        <w:rPr>
          <w:color w:val="000000" w:themeColor="text1"/>
          <w:sz w:val="22"/>
          <w:szCs w:val="22"/>
        </w:rPr>
        <w:t>Autoritatea</w:t>
      </w:r>
      <w:proofErr w:type="spellEnd"/>
      <w:r w:rsidRPr="00773DDB">
        <w:rPr>
          <w:color w:val="000000" w:themeColor="text1"/>
          <w:spacing w:val="1"/>
          <w:sz w:val="22"/>
          <w:szCs w:val="22"/>
        </w:rPr>
        <w:t xml:space="preserve"> </w:t>
      </w:r>
      <w:proofErr w:type="spellStart"/>
      <w:r w:rsidRPr="00773DDB">
        <w:rPr>
          <w:color w:val="000000" w:themeColor="text1"/>
          <w:sz w:val="22"/>
          <w:szCs w:val="22"/>
        </w:rPr>
        <w:t>Contractantă</w:t>
      </w:r>
      <w:proofErr w:type="spellEnd"/>
      <w:r w:rsidRPr="00773DDB">
        <w:rPr>
          <w:color w:val="000000" w:themeColor="text1"/>
          <w:spacing w:val="1"/>
          <w:sz w:val="22"/>
          <w:szCs w:val="22"/>
        </w:rPr>
        <w:t xml:space="preserve"> </w:t>
      </w:r>
      <w:proofErr w:type="spellStart"/>
      <w:r w:rsidRPr="00773DDB">
        <w:rPr>
          <w:color w:val="000000" w:themeColor="text1"/>
          <w:sz w:val="22"/>
          <w:szCs w:val="22"/>
        </w:rPr>
        <w:t>în</w:t>
      </w:r>
      <w:proofErr w:type="spellEnd"/>
      <w:r w:rsidRPr="00773DDB">
        <w:rPr>
          <w:color w:val="000000" w:themeColor="text1"/>
          <w:spacing w:val="1"/>
          <w:sz w:val="22"/>
          <w:szCs w:val="22"/>
        </w:rPr>
        <w:t xml:space="preserve"> </w:t>
      </w:r>
      <w:proofErr w:type="spellStart"/>
      <w:r w:rsidRPr="00773DDB">
        <w:rPr>
          <w:color w:val="000000" w:themeColor="text1"/>
          <w:sz w:val="22"/>
          <w:szCs w:val="22"/>
        </w:rPr>
        <w:t>baza</w:t>
      </w:r>
      <w:proofErr w:type="spellEnd"/>
      <w:r w:rsidRPr="00773DDB">
        <w:rPr>
          <w:color w:val="000000" w:themeColor="text1"/>
          <w:spacing w:val="1"/>
          <w:sz w:val="22"/>
          <w:szCs w:val="22"/>
        </w:rPr>
        <w:t xml:space="preserve"> </w:t>
      </w:r>
      <w:proofErr w:type="spellStart"/>
      <w:r w:rsidRPr="00773DDB">
        <w:rPr>
          <w:color w:val="000000" w:themeColor="text1"/>
          <w:sz w:val="22"/>
          <w:szCs w:val="22"/>
        </w:rPr>
        <w:t>acestei</w:t>
      </w:r>
      <w:proofErr w:type="spellEnd"/>
      <w:r w:rsidRPr="00773DDB">
        <w:rPr>
          <w:color w:val="000000" w:themeColor="text1"/>
          <w:spacing w:val="1"/>
          <w:sz w:val="22"/>
          <w:szCs w:val="22"/>
        </w:rPr>
        <w:t xml:space="preserve"> </w:t>
      </w:r>
      <w:proofErr w:type="spellStart"/>
      <w:r w:rsidRPr="00773DDB">
        <w:rPr>
          <w:color w:val="000000" w:themeColor="text1"/>
          <w:sz w:val="22"/>
          <w:szCs w:val="22"/>
        </w:rPr>
        <w:t>verificări</w:t>
      </w:r>
      <w:proofErr w:type="spellEnd"/>
      <w:r w:rsidRPr="00773DDB">
        <w:rPr>
          <w:color w:val="000000" w:themeColor="text1"/>
          <w:spacing w:val="1"/>
          <w:sz w:val="22"/>
          <w:szCs w:val="22"/>
        </w:rPr>
        <w:t xml:space="preserve"> </w:t>
      </w:r>
      <w:r w:rsidRPr="00773DDB">
        <w:rPr>
          <w:color w:val="000000" w:themeColor="text1"/>
          <w:sz w:val="22"/>
          <w:szCs w:val="22"/>
        </w:rPr>
        <w:t>(</w:t>
      </w:r>
      <w:proofErr w:type="spellStart"/>
      <w:r w:rsidRPr="00773DDB">
        <w:rPr>
          <w:color w:val="000000" w:themeColor="text1"/>
          <w:sz w:val="22"/>
          <w:szCs w:val="22"/>
        </w:rPr>
        <w:t>prin</w:t>
      </w:r>
      <w:proofErr w:type="spellEnd"/>
      <w:r w:rsidRPr="00773DDB">
        <w:rPr>
          <w:color w:val="000000" w:themeColor="text1"/>
          <w:spacing w:val="1"/>
          <w:sz w:val="22"/>
          <w:szCs w:val="22"/>
        </w:rPr>
        <w:t xml:space="preserve"> </w:t>
      </w:r>
      <w:proofErr w:type="spellStart"/>
      <w:r w:rsidRPr="00773DDB">
        <w:rPr>
          <w:color w:val="000000" w:themeColor="text1"/>
          <w:sz w:val="22"/>
          <w:szCs w:val="22"/>
        </w:rPr>
        <w:t>intermediul</w:t>
      </w:r>
      <w:proofErr w:type="spellEnd"/>
      <w:r w:rsidRPr="00773DDB">
        <w:rPr>
          <w:color w:val="000000" w:themeColor="text1"/>
          <w:spacing w:val="1"/>
          <w:sz w:val="22"/>
          <w:szCs w:val="22"/>
        </w:rPr>
        <w:t xml:space="preserve"> </w:t>
      </w:r>
      <w:proofErr w:type="spellStart"/>
      <w:r w:rsidRPr="00773DDB">
        <w:rPr>
          <w:color w:val="000000" w:themeColor="text1"/>
          <w:sz w:val="22"/>
          <w:szCs w:val="22"/>
        </w:rPr>
        <w:t>Dirigintelui</w:t>
      </w:r>
      <w:proofErr w:type="spellEnd"/>
      <w:r w:rsidRPr="00773DDB">
        <w:rPr>
          <w:color w:val="000000" w:themeColor="text1"/>
          <w:spacing w:val="1"/>
          <w:sz w:val="22"/>
          <w:szCs w:val="22"/>
        </w:rPr>
        <w:t xml:space="preserve"> </w:t>
      </w:r>
      <w:r w:rsidRPr="00773DDB">
        <w:rPr>
          <w:color w:val="000000" w:themeColor="text1"/>
          <w:sz w:val="22"/>
          <w:szCs w:val="22"/>
        </w:rPr>
        <w:t>de</w:t>
      </w:r>
      <w:r w:rsidRPr="00773DDB">
        <w:rPr>
          <w:color w:val="000000" w:themeColor="text1"/>
          <w:spacing w:val="1"/>
          <w:sz w:val="22"/>
          <w:szCs w:val="22"/>
        </w:rPr>
        <w:t xml:space="preserve"> </w:t>
      </w:r>
      <w:proofErr w:type="spellStart"/>
      <w:r w:rsidRPr="00773DDB">
        <w:rPr>
          <w:color w:val="000000" w:themeColor="text1"/>
          <w:sz w:val="22"/>
          <w:szCs w:val="22"/>
        </w:rPr>
        <w:t>șantier</w:t>
      </w:r>
      <w:proofErr w:type="spellEnd"/>
      <w:r w:rsidRPr="00773DDB">
        <w:rPr>
          <w:color w:val="000000" w:themeColor="text1"/>
          <w:sz w:val="22"/>
          <w:szCs w:val="22"/>
        </w:rPr>
        <w:t>).</w:t>
      </w:r>
      <w:r w:rsidRPr="00773DDB">
        <w:rPr>
          <w:color w:val="000000" w:themeColor="text1"/>
          <w:spacing w:val="1"/>
          <w:sz w:val="22"/>
          <w:szCs w:val="22"/>
        </w:rPr>
        <w:t xml:space="preserve"> </w:t>
      </w:r>
      <w:proofErr w:type="spellStart"/>
      <w:r w:rsidRPr="00773DDB">
        <w:rPr>
          <w:color w:val="000000" w:themeColor="text1"/>
          <w:sz w:val="22"/>
          <w:szCs w:val="22"/>
        </w:rPr>
        <w:t>Dirigintele</w:t>
      </w:r>
      <w:proofErr w:type="spellEnd"/>
      <w:r w:rsidRPr="00773DDB">
        <w:rPr>
          <w:color w:val="000000" w:themeColor="text1"/>
          <w:spacing w:val="1"/>
          <w:sz w:val="22"/>
          <w:szCs w:val="22"/>
        </w:rPr>
        <w:t xml:space="preserve"> </w:t>
      </w:r>
      <w:r w:rsidRPr="00773DDB">
        <w:rPr>
          <w:color w:val="000000" w:themeColor="text1"/>
          <w:sz w:val="22"/>
          <w:szCs w:val="22"/>
        </w:rPr>
        <w:t>de</w:t>
      </w:r>
      <w:r w:rsidRPr="00773DDB">
        <w:rPr>
          <w:color w:val="000000" w:themeColor="text1"/>
          <w:spacing w:val="1"/>
          <w:sz w:val="22"/>
          <w:szCs w:val="22"/>
        </w:rPr>
        <w:t xml:space="preserve"> </w:t>
      </w:r>
      <w:proofErr w:type="spellStart"/>
      <w:r w:rsidRPr="00773DDB">
        <w:rPr>
          <w:color w:val="000000" w:themeColor="text1"/>
          <w:sz w:val="22"/>
          <w:szCs w:val="22"/>
        </w:rPr>
        <w:t>șantier</w:t>
      </w:r>
      <w:proofErr w:type="spellEnd"/>
      <w:r w:rsidRPr="00773DDB">
        <w:rPr>
          <w:color w:val="000000" w:themeColor="text1"/>
          <w:spacing w:val="1"/>
          <w:sz w:val="22"/>
          <w:szCs w:val="22"/>
        </w:rPr>
        <w:t xml:space="preserve"> </w:t>
      </w:r>
      <w:proofErr w:type="spellStart"/>
      <w:r w:rsidRPr="00773DDB">
        <w:rPr>
          <w:color w:val="000000" w:themeColor="text1"/>
          <w:sz w:val="22"/>
          <w:szCs w:val="22"/>
        </w:rPr>
        <w:t>va</w:t>
      </w:r>
      <w:proofErr w:type="spellEnd"/>
      <w:r w:rsidRPr="00773DDB">
        <w:rPr>
          <w:color w:val="000000" w:themeColor="text1"/>
          <w:spacing w:val="1"/>
          <w:sz w:val="22"/>
          <w:szCs w:val="22"/>
        </w:rPr>
        <w:t xml:space="preserve"> </w:t>
      </w:r>
      <w:proofErr w:type="spellStart"/>
      <w:r w:rsidRPr="00773DDB">
        <w:rPr>
          <w:color w:val="000000" w:themeColor="text1"/>
          <w:sz w:val="22"/>
          <w:szCs w:val="22"/>
        </w:rPr>
        <w:t>transmite</w:t>
      </w:r>
      <w:proofErr w:type="spellEnd"/>
      <w:r w:rsidRPr="00773DDB">
        <w:rPr>
          <w:color w:val="000000" w:themeColor="text1"/>
          <w:spacing w:val="1"/>
          <w:sz w:val="22"/>
          <w:szCs w:val="22"/>
        </w:rPr>
        <w:t xml:space="preserve"> </w:t>
      </w:r>
      <w:proofErr w:type="spellStart"/>
      <w:r w:rsidRPr="00773DDB">
        <w:rPr>
          <w:color w:val="000000" w:themeColor="text1"/>
          <w:sz w:val="22"/>
          <w:szCs w:val="22"/>
        </w:rPr>
        <w:t>către</w:t>
      </w:r>
      <w:proofErr w:type="spellEnd"/>
      <w:r w:rsidRPr="00773DDB">
        <w:rPr>
          <w:color w:val="000000" w:themeColor="text1"/>
          <w:spacing w:val="1"/>
          <w:sz w:val="22"/>
          <w:szCs w:val="22"/>
        </w:rPr>
        <w:t xml:space="preserve"> </w:t>
      </w:r>
      <w:proofErr w:type="spellStart"/>
      <w:r w:rsidRPr="00773DDB">
        <w:rPr>
          <w:color w:val="000000" w:themeColor="text1"/>
          <w:sz w:val="22"/>
          <w:szCs w:val="22"/>
        </w:rPr>
        <w:t>Contractant</w:t>
      </w:r>
      <w:proofErr w:type="spellEnd"/>
      <w:r w:rsidRPr="00773DDB">
        <w:rPr>
          <w:color w:val="000000" w:themeColor="text1"/>
          <w:spacing w:val="1"/>
          <w:sz w:val="22"/>
          <w:szCs w:val="22"/>
        </w:rPr>
        <w:t xml:space="preserve"> </w:t>
      </w:r>
      <w:proofErr w:type="spellStart"/>
      <w:r w:rsidRPr="00773DDB">
        <w:rPr>
          <w:color w:val="000000" w:themeColor="text1"/>
          <w:sz w:val="22"/>
          <w:szCs w:val="22"/>
        </w:rPr>
        <w:t>notificarea</w:t>
      </w:r>
      <w:proofErr w:type="spellEnd"/>
      <w:r w:rsidRPr="00773DDB">
        <w:rPr>
          <w:color w:val="000000" w:themeColor="text1"/>
          <w:spacing w:val="1"/>
          <w:sz w:val="22"/>
          <w:szCs w:val="22"/>
        </w:rPr>
        <w:t xml:space="preserve"> </w:t>
      </w:r>
      <w:proofErr w:type="spellStart"/>
      <w:r w:rsidRPr="00773DDB">
        <w:rPr>
          <w:color w:val="000000" w:themeColor="text1"/>
          <w:sz w:val="22"/>
          <w:szCs w:val="22"/>
        </w:rPr>
        <w:t>începerii</w:t>
      </w:r>
      <w:proofErr w:type="spellEnd"/>
      <w:r w:rsidRPr="00773DDB">
        <w:rPr>
          <w:color w:val="000000" w:themeColor="text1"/>
          <w:spacing w:val="1"/>
          <w:sz w:val="22"/>
          <w:szCs w:val="22"/>
        </w:rPr>
        <w:t xml:space="preserve"> </w:t>
      </w:r>
      <w:proofErr w:type="spellStart"/>
      <w:r w:rsidRPr="00773DDB">
        <w:rPr>
          <w:color w:val="000000" w:themeColor="text1"/>
          <w:sz w:val="22"/>
          <w:szCs w:val="22"/>
        </w:rPr>
        <w:t>lucrărilor</w:t>
      </w:r>
      <w:proofErr w:type="spellEnd"/>
      <w:r w:rsidRPr="00773DDB">
        <w:rPr>
          <w:color w:val="000000" w:themeColor="text1"/>
          <w:spacing w:val="1"/>
          <w:sz w:val="22"/>
          <w:szCs w:val="22"/>
        </w:rPr>
        <w:t xml:space="preserve"> </w:t>
      </w:r>
      <w:proofErr w:type="spellStart"/>
      <w:r w:rsidRPr="00773DDB">
        <w:rPr>
          <w:color w:val="000000" w:themeColor="text1"/>
          <w:sz w:val="22"/>
          <w:szCs w:val="22"/>
        </w:rPr>
        <w:t>în</w:t>
      </w:r>
      <w:proofErr w:type="spellEnd"/>
      <w:r w:rsidRPr="00773DDB">
        <w:rPr>
          <w:color w:val="000000" w:themeColor="text1"/>
          <w:spacing w:val="1"/>
          <w:sz w:val="22"/>
          <w:szCs w:val="22"/>
        </w:rPr>
        <w:t xml:space="preserve"> </w:t>
      </w:r>
      <w:proofErr w:type="spellStart"/>
      <w:r w:rsidRPr="00773DDB">
        <w:rPr>
          <w:color w:val="000000" w:themeColor="text1"/>
          <w:sz w:val="22"/>
          <w:szCs w:val="22"/>
        </w:rPr>
        <w:t>baza</w:t>
      </w:r>
      <w:proofErr w:type="spellEnd"/>
      <w:r w:rsidRPr="00773DDB">
        <w:rPr>
          <w:color w:val="000000" w:themeColor="text1"/>
          <w:spacing w:val="1"/>
          <w:sz w:val="22"/>
          <w:szCs w:val="22"/>
        </w:rPr>
        <w:t xml:space="preserve"> </w:t>
      </w:r>
      <w:proofErr w:type="spellStart"/>
      <w:r w:rsidRPr="00773DDB">
        <w:rPr>
          <w:color w:val="000000" w:themeColor="text1"/>
          <w:sz w:val="22"/>
          <w:szCs w:val="22"/>
        </w:rPr>
        <w:t>aprobării</w:t>
      </w:r>
      <w:proofErr w:type="spellEnd"/>
      <w:r w:rsidRPr="00773DDB">
        <w:rPr>
          <w:color w:val="000000" w:themeColor="text1"/>
          <w:spacing w:val="-2"/>
          <w:sz w:val="22"/>
          <w:szCs w:val="22"/>
        </w:rPr>
        <w:t xml:space="preserve"> </w:t>
      </w:r>
      <w:proofErr w:type="spellStart"/>
      <w:r w:rsidRPr="00773DDB">
        <w:rPr>
          <w:color w:val="000000" w:themeColor="text1"/>
          <w:sz w:val="22"/>
          <w:szCs w:val="22"/>
        </w:rPr>
        <w:t>Autorității</w:t>
      </w:r>
      <w:proofErr w:type="spellEnd"/>
      <w:r w:rsidRPr="00773DDB">
        <w:rPr>
          <w:color w:val="000000" w:themeColor="text1"/>
          <w:spacing w:val="1"/>
          <w:sz w:val="22"/>
          <w:szCs w:val="22"/>
        </w:rPr>
        <w:t xml:space="preserve"> </w:t>
      </w:r>
      <w:proofErr w:type="spellStart"/>
      <w:r w:rsidRPr="00773DDB">
        <w:rPr>
          <w:color w:val="000000" w:themeColor="text1"/>
          <w:sz w:val="22"/>
          <w:szCs w:val="22"/>
        </w:rPr>
        <w:t>Contractante</w:t>
      </w:r>
      <w:proofErr w:type="spellEnd"/>
      <w:r w:rsidRPr="00773DDB">
        <w:rPr>
          <w:color w:val="000000" w:themeColor="text1"/>
          <w:sz w:val="22"/>
          <w:szCs w:val="22"/>
        </w:rPr>
        <w:t>.</w:t>
      </w:r>
    </w:p>
    <w:p w14:paraId="4733CC1F" w14:textId="77777777" w:rsidR="008F40E8" w:rsidRPr="00773DDB" w:rsidRDefault="008F40E8" w:rsidP="006109FF">
      <w:pPr>
        <w:pStyle w:val="BodyText"/>
        <w:spacing w:before="1"/>
        <w:ind w:left="720" w:right="117" w:firstLine="720"/>
        <w:jc w:val="both"/>
        <w:rPr>
          <w:color w:val="000000" w:themeColor="text1"/>
          <w:sz w:val="22"/>
          <w:szCs w:val="22"/>
        </w:rPr>
      </w:pPr>
      <w:proofErr w:type="spellStart"/>
      <w:r w:rsidRPr="00773DDB">
        <w:rPr>
          <w:color w:val="000000" w:themeColor="text1"/>
          <w:sz w:val="22"/>
          <w:szCs w:val="22"/>
        </w:rPr>
        <w:t>Unde</w:t>
      </w:r>
      <w:proofErr w:type="spellEnd"/>
      <w:r w:rsidRPr="00773DDB">
        <w:rPr>
          <w:color w:val="000000" w:themeColor="text1"/>
          <w:sz w:val="22"/>
          <w:szCs w:val="22"/>
        </w:rPr>
        <w:t xml:space="preserve"> </w:t>
      </w:r>
      <w:proofErr w:type="spellStart"/>
      <w:r w:rsidRPr="00773DDB">
        <w:rPr>
          <w:color w:val="000000" w:themeColor="text1"/>
          <w:sz w:val="22"/>
          <w:szCs w:val="22"/>
        </w:rPr>
        <w:t>este</w:t>
      </w:r>
      <w:proofErr w:type="spellEnd"/>
      <w:r w:rsidRPr="00773DDB">
        <w:rPr>
          <w:color w:val="000000" w:themeColor="text1"/>
          <w:sz w:val="22"/>
          <w:szCs w:val="22"/>
        </w:rPr>
        <w:t xml:space="preserve"> </w:t>
      </w:r>
      <w:proofErr w:type="spellStart"/>
      <w:r w:rsidRPr="00773DDB">
        <w:rPr>
          <w:color w:val="000000" w:themeColor="text1"/>
          <w:sz w:val="22"/>
          <w:szCs w:val="22"/>
        </w:rPr>
        <w:t>posibil</w:t>
      </w:r>
      <w:proofErr w:type="spellEnd"/>
      <w:r w:rsidRPr="00773DDB">
        <w:rPr>
          <w:color w:val="000000" w:themeColor="text1"/>
          <w:sz w:val="22"/>
          <w:szCs w:val="22"/>
        </w:rPr>
        <w:t xml:space="preserve">, </w:t>
      </w:r>
      <w:proofErr w:type="spellStart"/>
      <w:r w:rsidRPr="00773DDB">
        <w:rPr>
          <w:color w:val="000000" w:themeColor="text1"/>
          <w:sz w:val="22"/>
          <w:szCs w:val="22"/>
        </w:rPr>
        <w:t>Contractantul</w:t>
      </w:r>
      <w:proofErr w:type="spellEnd"/>
      <w:r w:rsidRPr="00773DDB">
        <w:rPr>
          <w:color w:val="000000" w:themeColor="text1"/>
          <w:sz w:val="22"/>
          <w:szCs w:val="22"/>
        </w:rPr>
        <w:t xml:space="preserve"> </w:t>
      </w:r>
      <w:proofErr w:type="spellStart"/>
      <w:r w:rsidRPr="00773DDB">
        <w:rPr>
          <w:color w:val="000000" w:themeColor="text1"/>
          <w:sz w:val="22"/>
          <w:szCs w:val="22"/>
        </w:rPr>
        <w:t>va</w:t>
      </w:r>
      <w:proofErr w:type="spellEnd"/>
      <w:r w:rsidRPr="00773DDB">
        <w:rPr>
          <w:color w:val="000000" w:themeColor="text1"/>
          <w:sz w:val="22"/>
          <w:szCs w:val="22"/>
        </w:rPr>
        <w:t xml:space="preserve"> </w:t>
      </w:r>
      <w:proofErr w:type="spellStart"/>
      <w:r w:rsidRPr="00773DDB">
        <w:rPr>
          <w:color w:val="000000" w:themeColor="text1"/>
          <w:sz w:val="22"/>
          <w:szCs w:val="22"/>
        </w:rPr>
        <w:t>propune</w:t>
      </w:r>
      <w:proofErr w:type="spellEnd"/>
      <w:r w:rsidRPr="00773DDB">
        <w:rPr>
          <w:color w:val="000000" w:themeColor="text1"/>
          <w:sz w:val="22"/>
          <w:szCs w:val="22"/>
        </w:rPr>
        <w:t xml:space="preserve"> </w:t>
      </w:r>
      <w:proofErr w:type="spellStart"/>
      <w:r w:rsidRPr="00773DDB">
        <w:rPr>
          <w:color w:val="000000" w:themeColor="text1"/>
          <w:sz w:val="22"/>
          <w:szCs w:val="22"/>
        </w:rPr>
        <w:t>către</w:t>
      </w:r>
      <w:proofErr w:type="spellEnd"/>
      <w:r w:rsidRPr="00773DDB">
        <w:rPr>
          <w:color w:val="000000" w:themeColor="text1"/>
          <w:sz w:val="22"/>
          <w:szCs w:val="22"/>
        </w:rPr>
        <w:t xml:space="preserve"> </w:t>
      </w:r>
      <w:proofErr w:type="spellStart"/>
      <w:r w:rsidRPr="00773DDB">
        <w:rPr>
          <w:color w:val="000000" w:themeColor="text1"/>
          <w:sz w:val="22"/>
          <w:szCs w:val="22"/>
        </w:rPr>
        <w:t>Dirigintele</w:t>
      </w:r>
      <w:proofErr w:type="spellEnd"/>
      <w:r w:rsidRPr="00773DDB">
        <w:rPr>
          <w:color w:val="000000" w:themeColor="text1"/>
          <w:sz w:val="22"/>
          <w:szCs w:val="22"/>
        </w:rPr>
        <w:t xml:space="preserve"> de </w:t>
      </w:r>
      <w:proofErr w:type="spellStart"/>
      <w:r w:rsidRPr="00773DDB">
        <w:rPr>
          <w:color w:val="000000" w:themeColor="text1"/>
          <w:sz w:val="22"/>
          <w:szCs w:val="22"/>
        </w:rPr>
        <w:t>șantier</w:t>
      </w:r>
      <w:proofErr w:type="spellEnd"/>
      <w:r w:rsidRPr="00773DDB">
        <w:rPr>
          <w:color w:val="000000" w:themeColor="text1"/>
          <w:sz w:val="22"/>
          <w:szCs w:val="22"/>
        </w:rPr>
        <w:t xml:space="preserve"> </w:t>
      </w:r>
      <w:proofErr w:type="spellStart"/>
      <w:r w:rsidRPr="00773DDB">
        <w:rPr>
          <w:color w:val="000000" w:themeColor="text1"/>
          <w:sz w:val="22"/>
          <w:szCs w:val="22"/>
        </w:rPr>
        <w:t>optimizări</w:t>
      </w:r>
      <w:proofErr w:type="spellEnd"/>
      <w:r w:rsidRPr="00773DDB">
        <w:rPr>
          <w:color w:val="000000" w:themeColor="text1"/>
          <w:sz w:val="22"/>
          <w:szCs w:val="22"/>
        </w:rPr>
        <w:t xml:space="preserve"> </w:t>
      </w:r>
      <w:proofErr w:type="spellStart"/>
      <w:r w:rsidRPr="00773DDB">
        <w:rPr>
          <w:color w:val="000000" w:themeColor="text1"/>
          <w:sz w:val="22"/>
          <w:szCs w:val="22"/>
        </w:rPr>
        <w:t>în</w:t>
      </w:r>
      <w:proofErr w:type="spellEnd"/>
      <w:r w:rsidRPr="00773DDB">
        <w:rPr>
          <w:color w:val="000000" w:themeColor="text1"/>
          <w:sz w:val="22"/>
          <w:szCs w:val="22"/>
        </w:rPr>
        <w:t xml:space="preserve"> </w:t>
      </w:r>
      <w:proofErr w:type="spellStart"/>
      <w:r w:rsidRPr="00773DDB">
        <w:rPr>
          <w:color w:val="000000" w:themeColor="text1"/>
          <w:sz w:val="22"/>
          <w:szCs w:val="22"/>
        </w:rPr>
        <w:t>ceea</w:t>
      </w:r>
      <w:proofErr w:type="spellEnd"/>
      <w:r w:rsidRPr="00773DDB">
        <w:rPr>
          <w:color w:val="000000" w:themeColor="text1"/>
          <w:sz w:val="22"/>
          <w:szCs w:val="22"/>
        </w:rPr>
        <w:t xml:space="preserve"> </w:t>
      </w:r>
      <w:proofErr w:type="spellStart"/>
      <w:r w:rsidRPr="00773DDB">
        <w:rPr>
          <w:color w:val="000000" w:themeColor="text1"/>
          <w:sz w:val="22"/>
          <w:szCs w:val="22"/>
        </w:rPr>
        <w:t>ce</w:t>
      </w:r>
      <w:proofErr w:type="spellEnd"/>
      <w:r w:rsidRPr="00773DDB">
        <w:rPr>
          <w:color w:val="000000" w:themeColor="text1"/>
          <w:spacing w:val="1"/>
          <w:sz w:val="22"/>
          <w:szCs w:val="22"/>
        </w:rPr>
        <w:t xml:space="preserve"> </w:t>
      </w:r>
      <w:proofErr w:type="spellStart"/>
      <w:r w:rsidRPr="00773DDB">
        <w:rPr>
          <w:color w:val="000000" w:themeColor="text1"/>
          <w:sz w:val="22"/>
          <w:szCs w:val="22"/>
        </w:rPr>
        <w:t>privește</w:t>
      </w:r>
      <w:proofErr w:type="spellEnd"/>
      <w:r w:rsidRPr="00773DDB">
        <w:rPr>
          <w:color w:val="000000" w:themeColor="text1"/>
          <w:sz w:val="22"/>
          <w:szCs w:val="22"/>
        </w:rPr>
        <w:t xml:space="preserve"> </w:t>
      </w:r>
      <w:proofErr w:type="spellStart"/>
      <w:r w:rsidRPr="00773DDB">
        <w:rPr>
          <w:color w:val="000000" w:themeColor="text1"/>
          <w:sz w:val="22"/>
          <w:szCs w:val="22"/>
        </w:rPr>
        <w:t>graficul</w:t>
      </w:r>
      <w:proofErr w:type="spellEnd"/>
      <w:r w:rsidRPr="00773DDB">
        <w:rPr>
          <w:color w:val="000000" w:themeColor="text1"/>
          <w:sz w:val="22"/>
          <w:szCs w:val="22"/>
        </w:rPr>
        <w:t xml:space="preserve"> de </w:t>
      </w:r>
      <w:proofErr w:type="spellStart"/>
      <w:r w:rsidRPr="00773DDB">
        <w:rPr>
          <w:color w:val="000000" w:themeColor="text1"/>
          <w:sz w:val="22"/>
          <w:szCs w:val="22"/>
        </w:rPr>
        <w:t>execuție</w:t>
      </w:r>
      <w:proofErr w:type="spellEnd"/>
      <w:r w:rsidRPr="00773DDB">
        <w:rPr>
          <w:color w:val="000000" w:themeColor="text1"/>
          <w:sz w:val="22"/>
          <w:szCs w:val="22"/>
        </w:rPr>
        <w:t xml:space="preserve"> a </w:t>
      </w:r>
      <w:proofErr w:type="spellStart"/>
      <w:r w:rsidRPr="00773DDB">
        <w:rPr>
          <w:color w:val="000000" w:themeColor="text1"/>
          <w:sz w:val="22"/>
          <w:szCs w:val="22"/>
        </w:rPr>
        <w:t>lucrărilor</w:t>
      </w:r>
      <w:proofErr w:type="spellEnd"/>
      <w:r w:rsidRPr="00773DDB">
        <w:rPr>
          <w:color w:val="000000" w:themeColor="text1"/>
          <w:sz w:val="22"/>
          <w:szCs w:val="22"/>
        </w:rPr>
        <w:t xml:space="preserve">, </w:t>
      </w:r>
      <w:proofErr w:type="spellStart"/>
      <w:r w:rsidRPr="00773DDB">
        <w:rPr>
          <w:color w:val="000000" w:themeColor="text1"/>
          <w:sz w:val="22"/>
          <w:szCs w:val="22"/>
        </w:rPr>
        <w:t>listele</w:t>
      </w:r>
      <w:proofErr w:type="spellEnd"/>
      <w:r w:rsidRPr="00773DDB">
        <w:rPr>
          <w:color w:val="000000" w:themeColor="text1"/>
          <w:sz w:val="22"/>
          <w:szCs w:val="22"/>
        </w:rPr>
        <w:t xml:space="preserve"> de </w:t>
      </w:r>
      <w:proofErr w:type="spellStart"/>
      <w:r w:rsidRPr="00773DDB">
        <w:rPr>
          <w:color w:val="000000" w:themeColor="text1"/>
          <w:sz w:val="22"/>
          <w:szCs w:val="22"/>
        </w:rPr>
        <w:t>cantități</w:t>
      </w:r>
      <w:proofErr w:type="spellEnd"/>
      <w:r w:rsidRPr="00773DDB">
        <w:rPr>
          <w:color w:val="000000" w:themeColor="text1"/>
          <w:sz w:val="22"/>
          <w:szCs w:val="22"/>
        </w:rPr>
        <w:t xml:space="preserve"> de </w:t>
      </w:r>
      <w:proofErr w:type="spellStart"/>
      <w:r w:rsidRPr="00773DDB">
        <w:rPr>
          <w:color w:val="000000" w:themeColor="text1"/>
          <w:sz w:val="22"/>
          <w:szCs w:val="22"/>
        </w:rPr>
        <w:t>lucrări</w:t>
      </w:r>
      <w:proofErr w:type="spellEnd"/>
      <w:r w:rsidRPr="00773DDB">
        <w:rPr>
          <w:color w:val="000000" w:themeColor="text1"/>
          <w:sz w:val="22"/>
          <w:szCs w:val="22"/>
        </w:rPr>
        <w:t xml:space="preserve"> etc., </w:t>
      </w:r>
      <w:proofErr w:type="spellStart"/>
      <w:r w:rsidRPr="00773DDB">
        <w:rPr>
          <w:color w:val="000000" w:themeColor="text1"/>
          <w:sz w:val="22"/>
          <w:szCs w:val="22"/>
        </w:rPr>
        <w:t>astfel</w:t>
      </w:r>
      <w:proofErr w:type="spellEnd"/>
      <w:r w:rsidRPr="00773DDB">
        <w:rPr>
          <w:color w:val="000000" w:themeColor="text1"/>
          <w:sz w:val="22"/>
          <w:szCs w:val="22"/>
        </w:rPr>
        <w:t xml:space="preserve"> </w:t>
      </w:r>
      <w:proofErr w:type="spellStart"/>
      <w:r w:rsidRPr="00773DDB">
        <w:rPr>
          <w:color w:val="000000" w:themeColor="text1"/>
          <w:sz w:val="22"/>
          <w:szCs w:val="22"/>
        </w:rPr>
        <w:t>încât</w:t>
      </w:r>
      <w:proofErr w:type="spellEnd"/>
      <w:r w:rsidRPr="00773DDB">
        <w:rPr>
          <w:color w:val="000000" w:themeColor="text1"/>
          <w:sz w:val="22"/>
          <w:szCs w:val="22"/>
        </w:rPr>
        <w:t xml:space="preserve"> </w:t>
      </w:r>
      <w:proofErr w:type="spellStart"/>
      <w:r w:rsidRPr="00773DDB">
        <w:rPr>
          <w:color w:val="000000" w:themeColor="text1"/>
          <w:sz w:val="22"/>
          <w:szCs w:val="22"/>
        </w:rPr>
        <w:t>să</w:t>
      </w:r>
      <w:proofErr w:type="spellEnd"/>
      <w:r w:rsidRPr="00773DDB">
        <w:rPr>
          <w:color w:val="000000" w:themeColor="text1"/>
          <w:sz w:val="22"/>
          <w:szCs w:val="22"/>
        </w:rPr>
        <w:t xml:space="preserve"> se</w:t>
      </w:r>
      <w:r w:rsidRPr="00773DDB">
        <w:rPr>
          <w:color w:val="000000" w:themeColor="text1"/>
          <w:spacing w:val="1"/>
          <w:sz w:val="22"/>
          <w:szCs w:val="22"/>
        </w:rPr>
        <w:t xml:space="preserve"> </w:t>
      </w:r>
      <w:proofErr w:type="spellStart"/>
      <w:r w:rsidRPr="00773DDB">
        <w:rPr>
          <w:color w:val="000000" w:themeColor="text1"/>
          <w:sz w:val="22"/>
          <w:szCs w:val="22"/>
        </w:rPr>
        <w:t>asigure</w:t>
      </w:r>
      <w:proofErr w:type="spellEnd"/>
      <w:r w:rsidRPr="00773DDB">
        <w:rPr>
          <w:color w:val="000000" w:themeColor="text1"/>
          <w:spacing w:val="-3"/>
          <w:sz w:val="22"/>
          <w:szCs w:val="22"/>
        </w:rPr>
        <w:t xml:space="preserve"> </w:t>
      </w:r>
      <w:proofErr w:type="spellStart"/>
      <w:r w:rsidRPr="00773DDB">
        <w:rPr>
          <w:color w:val="000000" w:themeColor="text1"/>
          <w:sz w:val="22"/>
          <w:szCs w:val="22"/>
        </w:rPr>
        <w:t>derularea</w:t>
      </w:r>
      <w:proofErr w:type="spellEnd"/>
      <w:r w:rsidRPr="00773DDB">
        <w:rPr>
          <w:color w:val="000000" w:themeColor="text1"/>
          <w:sz w:val="22"/>
          <w:szCs w:val="22"/>
        </w:rPr>
        <w:t xml:space="preserve"> cu</w:t>
      </w:r>
      <w:r w:rsidRPr="00773DDB">
        <w:rPr>
          <w:color w:val="000000" w:themeColor="text1"/>
          <w:spacing w:val="3"/>
          <w:sz w:val="22"/>
          <w:szCs w:val="22"/>
        </w:rPr>
        <w:t xml:space="preserve"> </w:t>
      </w:r>
      <w:proofErr w:type="spellStart"/>
      <w:r w:rsidRPr="00773DDB">
        <w:rPr>
          <w:color w:val="000000" w:themeColor="text1"/>
          <w:sz w:val="22"/>
          <w:szCs w:val="22"/>
        </w:rPr>
        <w:t>succes</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pacing w:val="-1"/>
          <w:sz w:val="22"/>
          <w:szCs w:val="22"/>
        </w:rPr>
        <w:t xml:space="preserve"> </w:t>
      </w:r>
      <w:proofErr w:type="spellStart"/>
      <w:r w:rsidRPr="00773DDB">
        <w:rPr>
          <w:color w:val="000000" w:themeColor="text1"/>
          <w:sz w:val="22"/>
          <w:szCs w:val="22"/>
        </w:rPr>
        <w:t>în</w:t>
      </w:r>
      <w:proofErr w:type="spellEnd"/>
      <w:r w:rsidRPr="00773DDB">
        <w:rPr>
          <w:color w:val="000000" w:themeColor="text1"/>
          <w:sz w:val="22"/>
          <w:szCs w:val="22"/>
        </w:rPr>
        <w:t xml:space="preserve"> termen </w:t>
      </w:r>
      <w:proofErr w:type="gramStart"/>
      <w:r w:rsidRPr="00773DDB">
        <w:rPr>
          <w:color w:val="000000" w:themeColor="text1"/>
          <w:sz w:val="22"/>
          <w:szCs w:val="22"/>
        </w:rPr>
        <w:t>a</w:t>
      </w:r>
      <w:proofErr w:type="gramEnd"/>
      <w:r w:rsidRPr="00773DDB">
        <w:rPr>
          <w:color w:val="000000" w:themeColor="text1"/>
          <w:spacing w:val="-1"/>
          <w:sz w:val="22"/>
          <w:szCs w:val="22"/>
        </w:rPr>
        <w:t xml:space="preserve"> </w:t>
      </w:r>
      <w:proofErr w:type="spellStart"/>
      <w:r w:rsidRPr="00773DDB">
        <w:rPr>
          <w:color w:val="000000" w:themeColor="text1"/>
          <w:sz w:val="22"/>
          <w:szCs w:val="22"/>
        </w:rPr>
        <w:t>execuției</w:t>
      </w:r>
      <w:proofErr w:type="spellEnd"/>
      <w:r w:rsidRPr="00773DDB">
        <w:rPr>
          <w:color w:val="000000" w:themeColor="text1"/>
          <w:spacing w:val="-4"/>
          <w:sz w:val="22"/>
          <w:szCs w:val="22"/>
        </w:rPr>
        <w:t xml:space="preserve"> </w:t>
      </w:r>
      <w:r w:rsidRPr="00773DDB">
        <w:rPr>
          <w:color w:val="000000" w:themeColor="text1"/>
          <w:sz w:val="22"/>
          <w:szCs w:val="22"/>
        </w:rPr>
        <w:t xml:space="preserve">de </w:t>
      </w:r>
      <w:proofErr w:type="spellStart"/>
      <w:r w:rsidRPr="00773DDB">
        <w:rPr>
          <w:color w:val="000000" w:themeColor="text1"/>
          <w:sz w:val="22"/>
          <w:szCs w:val="22"/>
        </w:rPr>
        <w:t>lucrări</w:t>
      </w:r>
      <w:proofErr w:type="spellEnd"/>
      <w:r w:rsidRPr="00773DDB">
        <w:rPr>
          <w:color w:val="000000" w:themeColor="text1"/>
          <w:sz w:val="22"/>
          <w:szCs w:val="22"/>
        </w:rPr>
        <w:t>.</w:t>
      </w:r>
    </w:p>
    <w:p w14:paraId="644D71F1" w14:textId="77777777" w:rsidR="008F40E8" w:rsidRPr="00773DDB" w:rsidRDefault="008F40E8" w:rsidP="006109FF">
      <w:pPr>
        <w:pStyle w:val="BodyText"/>
        <w:ind w:left="720" w:right="115" w:firstLine="720"/>
        <w:jc w:val="both"/>
        <w:rPr>
          <w:color w:val="000000" w:themeColor="text1"/>
          <w:sz w:val="22"/>
          <w:szCs w:val="22"/>
        </w:rPr>
      </w:pPr>
      <w:proofErr w:type="spellStart"/>
      <w:r w:rsidRPr="00773DDB">
        <w:rPr>
          <w:color w:val="000000" w:themeColor="text1"/>
          <w:sz w:val="22"/>
          <w:szCs w:val="22"/>
        </w:rPr>
        <w:t>Contractantul</w:t>
      </w:r>
      <w:proofErr w:type="spellEnd"/>
      <w:r w:rsidRPr="00773DDB">
        <w:rPr>
          <w:color w:val="000000" w:themeColor="text1"/>
          <w:sz w:val="22"/>
          <w:szCs w:val="22"/>
        </w:rPr>
        <w:t xml:space="preserve"> </w:t>
      </w:r>
      <w:proofErr w:type="spellStart"/>
      <w:r w:rsidRPr="00773DDB">
        <w:rPr>
          <w:color w:val="000000" w:themeColor="text1"/>
          <w:sz w:val="22"/>
          <w:szCs w:val="22"/>
        </w:rPr>
        <w:t>își</w:t>
      </w:r>
      <w:proofErr w:type="spellEnd"/>
      <w:r w:rsidRPr="00773DDB">
        <w:rPr>
          <w:color w:val="000000" w:themeColor="text1"/>
          <w:sz w:val="22"/>
          <w:szCs w:val="22"/>
        </w:rPr>
        <w:t xml:space="preserve"> </w:t>
      </w:r>
      <w:proofErr w:type="spellStart"/>
      <w:r w:rsidRPr="00773DDB">
        <w:rPr>
          <w:color w:val="000000" w:themeColor="text1"/>
          <w:sz w:val="22"/>
          <w:szCs w:val="22"/>
        </w:rPr>
        <w:t>va</w:t>
      </w:r>
      <w:proofErr w:type="spellEnd"/>
      <w:r w:rsidRPr="00773DDB">
        <w:rPr>
          <w:color w:val="000000" w:themeColor="text1"/>
          <w:sz w:val="22"/>
          <w:szCs w:val="22"/>
        </w:rPr>
        <w:t xml:space="preserve"> </w:t>
      </w:r>
      <w:proofErr w:type="spellStart"/>
      <w:r w:rsidRPr="00773DDB">
        <w:rPr>
          <w:color w:val="000000" w:themeColor="text1"/>
          <w:sz w:val="22"/>
          <w:szCs w:val="22"/>
        </w:rPr>
        <w:t>îndeplini</w:t>
      </w:r>
      <w:proofErr w:type="spellEnd"/>
      <w:r w:rsidRPr="00773DDB">
        <w:rPr>
          <w:color w:val="000000" w:themeColor="text1"/>
          <w:sz w:val="22"/>
          <w:szCs w:val="22"/>
        </w:rPr>
        <w:t xml:space="preserve"> </w:t>
      </w:r>
      <w:proofErr w:type="spellStart"/>
      <w:r w:rsidRPr="00773DDB">
        <w:rPr>
          <w:color w:val="000000" w:themeColor="text1"/>
          <w:sz w:val="22"/>
          <w:szCs w:val="22"/>
        </w:rPr>
        <w:t>toate</w:t>
      </w:r>
      <w:proofErr w:type="spellEnd"/>
      <w:r w:rsidRPr="00773DDB">
        <w:rPr>
          <w:color w:val="000000" w:themeColor="text1"/>
          <w:sz w:val="22"/>
          <w:szCs w:val="22"/>
        </w:rPr>
        <w:t xml:space="preserve"> </w:t>
      </w:r>
      <w:proofErr w:type="spellStart"/>
      <w:r w:rsidRPr="00773DDB">
        <w:rPr>
          <w:color w:val="000000" w:themeColor="text1"/>
          <w:sz w:val="22"/>
          <w:szCs w:val="22"/>
        </w:rPr>
        <w:t>obligațiile</w:t>
      </w:r>
      <w:proofErr w:type="spellEnd"/>
      <w:r w:rsidRPr="00773DDB">
        <w:rPr>
          <w:color w:val="000000" w:themeColor="text1"/>
          <w:sz w:val="22"/>
          <w:szCs w:val="22"/>
        </w:rPr>
        <w:t xml:space="preserve"> sale care </w:t>
      </w:r>
      <w:proofErr w:type="spellStart"/>
      <w:r w:rsidRPr="00773DDB">
        <w:rPr>
          <w:color w:val="000000" w:themeColor="text1"/>
          <w:sz w:val="22"/>
          <w:szCs w:val="22"/>
        </w:rPr>
        <w:t>decurg</w:t>
      </w:r>
      <w:proofErr w:type="spellEnd"/>
      <w:r w:rsidRPr="00773DDB">
        <w:rPr>
          <w:color w:val="000000" w:themeColor="text1"/>
          <w:sz w:val="22"/>
          <w:szCs w:val="22"/>
        </w:rPr>
        <w:t xml:space="preserve"> din </w:t>
      </w:r>
      <w:proofErr w:type="spellStart"/>
      <w:r w:rsidRPr="00773DDB">
        <w:rPr>
          <w:color w:val="000000" w:themeColor="text1"/>
          <w:sz w:val="22"/>
          <w:szCs w:val="22"/>
        </w:rPr>
        <w:t>acest</w:t>
      </w:r>
      <w:proofErr w:type="spellEnd"/>
      <w:r w:rsidRPr="00773DDB">
        <w:rPr>
          <w:color w:val="000000" w:themeColor="text1"/>
          <w:sz w:val="22"/>
          <w:szCs w:val="22"/>
        </w:rPr>
        <w:t xml:space="preserve"> </w:t>
      </w:r>
      <w:proofErr w:type="spellStart"/>
      <w:r w:rsidRPr="00773DDB">
        <w:rPr>
          <w:color w:val="000000" w:themeColor="text1"/>
          <w:sz w:val="22"/>
          <w:szCs w:val="22"/>
        </w:rPr>
        <w:t>Caiet</w:t>
      </w:r>
      <w:proofErr w:type="spellEnd"/>
      <w:r w:rsidRPr="00773DDB">
        <w:rPr>
          <w:color w:val="000000" w:themeColor="text1"/>
          <w:sz w:val="22"/>
          <w:szCs w:val="22"/>
        </w:rPr>
        <w:t xml:space="preserve"> de </w:t>
      </w:r>
      <w:proofErr w:type="spellStart"/>
      <w:r w:rsidRPr="00773DDB">
        <w:rPr>
          <w:color w:val="000000" w:themeColor="text1"/>
          <w:sz w:val="22"/>
          <w:szCs w:val="22"/>
        </w:rPr>
        <w:t>sarcini</w:t>
      </w:r>
      <w:proofErr w:type="spellEnd"/>
      <w:r w:rsidRPr="00773DDB">
        <w:rPr>
          <w:color w:val="000000" w:themeColor="text1"/>
          <w:sz w:val="22"/>
          <w:szCs w:val="22"/>
        </w:rPr>
        <w:t xml:space="preserve">, </w:t>
      </w:r>
      <w:proofErr w:type="spellStart"/>
      <w:r w:rsidRPr="00773DDB">
        <w:rPr>
          <w:color w:val="000000" w:themeColor="text1"/>
          <w:sz w:val="22"/>
          <w:szCs w:val="22"/>
        </w:rPr>
        <w:t>dar</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pacing w:val="1"/>
          <w:sz w:val="22"/>
          <w:szCs w:val="22"/>
        </w:rPr>
        <w:t xml:space="preserve"> </w:t>
      </w:r>
      <w:r w:rsidRPr="00773DDB">
        <w:rPr>
          <w:color w:val="000000" w:themeColor="text1"/>
          <w:sz w:val="22"/>
          <w:szCs w:val="22"/>
        </w:rPr>
        <w:t xml:space="preserve">din </w:t>
      </w:r>
      <w:proofErr w:type="spellStart"/>
      <w:r w:rsidRPr="00773DDB">
        <w:rPr>
          <w:color w:val="000000" w:themeColor="text1"/>
          <w:sz w:val="22"/>
          <w:szCs w:val="22"/>
        </w:rPr>
        <w:t>întreaga</w:t>
      </w:r>
      <w:proofErr w:type="spellEnd"/>
      <w:r w:rsidRPr="00773DDB">
        <w:rPr>
          <w:color w:val="000000" w:themeColor="text1"/>
          <w:sz w:val="22"/>
          <w:szCs w:val="22"/>
        </w:rPr>
        <w:t xml:space="preserve"> </w:t>
      </w:r>
      <w:proofErr w:type="spellStart"/>
      <w:r w:rsidRPr="00773DDB">
        <w:rPr>
          <w:color w:val="000000" w:themeColor="text1"/>
          <w:sz w:val="22"/>
          <w:szCs w:val="22"/>
        </w:rPr>
        <w:t>documentație</w:t>
      </w:r>
      <w:proofErr w:type="spellEnd"/>
      <w:r w:rsidRPr="00773DDB">
        <w:rPr>
          <w:color w:val="000000" w:themeColor="text1"/>
          <w:sz w:val="22"/>
          <w:szCs w:val="22"/>
        </w:rPr>
        <w:t xml:space="preserve"> de </w:t>
      </w:r>
      <w:proofErr w:type="spellStart"/>
      <w:r w:rsidRPr="00773DDB">
        <w:rPr>
          <w:color w:val="000000" w:themeColor="text1"/>
          <w:sz w:val="22"/>
          <w:szCs w:val="22"/>
        </w:rPr>
        <w:t>execuție</w:t>
      </w:r>
      <w:proofErr w:type="spellEnd"/>
      <w:r w:rsidRPr="00773DDB">
        <w:rPr>
          <w:color w:val="000000" w:themeColor="text1"/>
          <w:sz w:val="22"/>
          <w:szCs w:val="22"/>
        </w:rPr>
        <w:t xml:space="preserve"> </w:t>
      </w:r>
      <w:proofErr w:type="spellStart"/>
      <w:r w:rsidRPr="00773DDB">
        <w:rPr>
          <w:color w:val="000000" w:themeColor="text1"/>
          <w:sz w:val="22"/>
          <w:szCs w:val="22"/>
        </w:rPr>
        <w:t>aferentă</w:t>
      </w:r>
      <w:proofErr w:type="spellEnd"/>
      <w:r w:rsidRPr="00773DDB">
        <w:rPr>
          <w:color w:val="000000" w:themeColor="text1"/>
          <w:sz w:val="22"/>
          <w:szCs w:val="22"/>
        </w:rPr>
        <w:t xml:space="preserve"> </w:t>
      </w:r>
      <w:proofErr w:type="spellStart"/>
      <w:r w:rsidRPr="00773DDB">
        <w:rPr>
          <w:color w:val="000000" w:themeColor="text1"/>
          <w:sz w:val="22"/>
          <w:szCs w:val="22"/>
        </w:rPr>
        <w:t>Contractului</w:t>
      </w:r>
      <w:proofErr w:type="spellEnd"/>
      <w:r w:rsidRPr="00773DDB">
        <w:rPr>
          <w:color w:val="000000" w:themeColor="text1"/>
          <w:sz w:val="22"/>
          <w:szCs w:val="22"/>
        </w:rPr>
        <w:t xml:space="preserve"> </w:t>
      </w:r>
      <w:proofErr w:type="spellStart"/>
      <w:r w:rsidRPr="00773DDB">
        <w:rPr>
          <w:color w:val="000000" w:themeColor="text1"/>
          <w:sz w:val="22"/>
          <w:szCs w:val="22"/>
        </w:rPr>
        <w:t>prin</w:t>
      </w:r>
      <w:proofErr w:type="spellEnd"/>
      <w:r w:rsidRPr="00773DDB">
        <w:rPr>
          <w:color w:val="000000" w:themeColor="text1"/>
          <w:sz w:val="22"/>
          <w:szCs w:val="22"/>
        </w:rPr>
        <w:t xml:space="preserve"> </w:t>
      </w:r>
      <w:proofErr w:type="spellStart"/>
      <w:r w:rsidRPr="00773DDB">
        <w:rPr>
          <w:color w:val="000000" w:themeColor="text1"/>
          <w:sz w:val="22"/>
          <w:szCs w:val="22"/>
        </w:rPr>
        <w:t>orice</w:t>
      </w:r>
      <w:proofErr w:type="spellEnd"/>
      <w:r w:rsidRPr="00773DDB">
        <w:rPr>
          <w:color w:val="000000" w:themeColor="text1"/>
          <w:sz w:val="22"/>
          <w:szCs w:val="22"/>
        </w:rPr>
        <w:t xml:space="preserve"> </w:t>
      </w:r>
      <w:proofErr w:type="spellStart"/>
      <w:r w:rsidRPr="00773DDB">
        <w:rPr>
          <w:color w:val="000000" w:themeColor="text1"/>
          <w:sz w:val="22"/>
          <w:szCs w:val="22"/>
        </w:rPr>
        <w:t>metodă</w:t>
      </w:r>
      <w:proofErr w:type="spellEnd"/>
      <w:r w:rsidRPr="00773DDB">
        <w:rPr>
          <w:color w:val="000000" w:themeColor="text1"/>
          <w:sz w:val="22"/>
          <w:szCs w:val="22"/>
        </w:rPr>
        <w:t xml:space="preserve"> </w:t>
      </w:r>
      <w:proofErr w:type="spellStart"/>
      <w:r w:rsidRPr="00773DDB">
        <w:rPr>
          <w:color w:val="000000" w:themeColor="text1"/>
          <w:sz w:val="22"/>
          <w:szCs w:val="22"/>
        </w:rPr>
        <w:t>legală</w:t>
      </w:r>
      <w:proofErr w:type="spellEnd"/>
      <w:r w:rsidRPr="00773DDB">
        <w:rPr>
          <w:color w:val="000000" w:themeColor="text1"/>
          <w:sz w:val="22"/>
          <w:szCs w:val="22"/>
        </w:rPr>
        <w:t xml:space="preserve">, </w:t>
      </w:r>
      <w:proofErr w:type="spellStart"/>
      <w:r w:rsidRPr="00773DDB">
        <w:rPr>
          <w:color w:val="000000" w:themeColor="text1"/>
          <w:sz w:val="22"/>
          <w:szCs w:val="22"/>
        </w:rPr>
        <w:t>incluzând</w:t>
      </w:r>
      <w:proofErr w:type="spellEnd"/>
      <w:r w:rsidRPr="00773DDB">
        <w:rPr>
          <w:color w:val="000000" w:themeColor="text1"/>
          <w:spacing w:val="1"/>
          <w:sz w:val="22"/>
          <w:szCs w:val="22"/>
        </w:rPr>
        <w:t xml:space="preserve"> </w:t>
      </w:r>
      <w:proofErr w:type="spellStart"/>
      <w:r w:rsidRPr="00773DDB">
        <w:rPr>
          <w:color w:val="000000" w:themeColor="text1"/>
          <w:sz w:val="22"/>
          <w:szCs w:val="22"/>
        </w:rPr>
        <w:t>fără</w:t>
      </w:r>
      <w:proofErr w:type="spellEnd"/>
      <w:r w:rsidRPr="00773DDB">
        <w:rPr>
          <w:color w:val="000000" w:themeColor="text1"/>
          <w:sz w:val="22"/>
          <w:szCs w:val="22"/>
        </w:rPr>
        <w:t xml:space="preserve"> </w:t>
      </w:r>
      <w:proofErr w:type="spellStart"/>
      <w:r w:rsidRPr="00773DDB">
        <w:rPr>
          <w:color w:val="000000" w:themeColor="text1"/>
          <w:sz w:val="22"/>
          <w:szCs w:val="22"/>
        </w:rPr>
        <w:t>limitare</w:t>
      </w:r>
      <w:proofErr w:type="spellEnd"/>
      <w:r w:rsidRPr="00773DDB">
        <w:rPr>
          <w:color w:val="000000" w:themeColor="text1"/>
          <w:sz w:val="22"/>
          <w:szCs w:val="22"/>
        </w:rPr>
        <w:t xml:space="preserve"> </w:t>
      </w:r>
      <w:proofErr w:type="spellStart"/>
      <w:r w:rsidRPr="00773DDB">
        <w:rPr>
          <w:color w:val="000000" w:themeColor="text1"/>
          <w:sz w:val="22"/>
          <w:szCs w:val="22"/>
        </w:rPr>
        <w:t>indicațiile</w:t>
      </w:r>
      <w:proofErr w:type="spellEnd"/>
      <w:r w:rsidRPr="00773DDB">
        <w:rPr>
          <w:color w:val="000000" w:themeColor="text1"/>
          <w:sz w:val="22"/>
          <w:szCs w:val="22"/>
        </w:rPr>
        <w:t xml:space="preserve"> </w:t>
      </w:r>
      <w:proofErr w:type="spellStart"/>
      <w:r w:rsidRPr="00773DDB">
        <w:rPr>
          <w:color w:val="000000" w:themeColor="text1"/>
          <w:sz w:val="22"/>
          <w:szCs w:val="22"/>
        </w:rPr>
        <w:t>Dirigintelui</w:t>
      </w:r>
      <w:proofErr w:type="spellEnd"/>
      <w:r w:rsidRPr="00773DDB">
        <w:rPr>
          <w:color w:val="000000" w:themeColor="text1"/>
          <w:sz w:val="22"/>
          <w:szCs w:val="22"/>
        </w:rPr>
        <w:t xml:space="preserve"> de </w:t>
      </w:r>
      <w:proofErr w:type="spellStart"/>
      <w:r w:rsidRPr="00773DDB">
        <w:rPr>
          <w:color w:val="000000" w:themeColor="text1"/>
          <w:sz w:val="22"/>
          <w:szCs w:val="22"/>
        </w:rPr>
        <w:t>șantier</w:t>
      </w:r>
      <w:proofErr w:type="spellEnd"/>
      <w:r w:rsidRPr="00773DDB">
        <w:rPr>
          <w:color w:val="000000" w:themeColor="text1"/>
          <w:sz w:val="22"/>
          <w:szCs w:val="22"/>
        </w:rPr>
        <w:t xml:space="preserve">, </w:t>
      </w:r>
      <w:proofErr w:type="spellStart"/>
      <w:r w:rsidRPr="00773DDB">
        <w:rPr>
          <w:color w:val="000000" w:themeColor="text1"/>
          <w:sz w:val="22"/>
          <w:szCs w:val="22"/>
        </w:rPr>
        <w:t>participarea</w:t>
      </w:r>
      <w:proofErr w:type="spellEnd"/>
      <w:r w:rsidRPr="00773DDB">
        <w:rPr>
          <w:color w:val="000000" w:themeColor="text1"/>
          <w:sz w:val="22"/>
          <w:szCs w:val="22"/>
        </w:rPr>
        <w:t xml:space="preserve"> la </w:t>
      </w:r>
      <w:proofErr w:type="spellStart"/>
      <w:r w:rsidRPr="00773DDB">
        <w:rPr>
          <w:color w:val="000000" w:themeColor="text1"/>
          <w:sz w:val="22"/>
          <w:szCs w:val="22"/>
        </w:rPr>
        <w:t>ședințe</w:t>
      </w:r>
      <w:proofErr w:type="spellEnd"/>
      <w:r w:rsidRPr="00773DDB">
        <w:rPr>
          <w:color w:val="000000" w:themeColor="text1"/>
          <w:sz w:val="22"/>
          <w:szCs w:val="22"/>
        </w:rPr>
        <w:t xml:space="preserve"> de </w:t>
      </w:r>
      <w:proofErr w:type="spellStart"/>
      <w:r w:rsidRPr="00773DDB">
        <w:rPr>
          <w:color w:val="000000" w:themeColor="text1"/>
          <w:sz w:val="22"/>
          <w:szCs w:val="22"/>
        </w:rPr>
        <w:t>șantier</w:t>
      </w:r>
      <w:proofErr w:type="spellEnd"/>
      <w:r w:rsidRPr="00773DDB">
        <w:rPr>
          <w:color w:val="000000" w:themeColor="text1"/>
          <w:sz w:val="22"/>
          <w:szCs w:val="22"/>
        </w:rPr>
        <w:t xml:space="preserve">, </w:t>
      </w:r>
      <w:proofErr w:type="spellStart"/>
      <w:r w:rsidRPr="00773DDB">
        <w:rPr>
          <w:color w:val="000000" w:themeColor="text1"/>
          <w:sz w:val="22"/>
          <w:szCs w:val="22"/>
        </w:rPr>
        <w:t>prezența</w:t>
      </w:r>
      <w:proofErr w:type="spellEnd"/>
      <w:r w:rsidRPr="00773DDB">
        <w:rPr>
          <w:color w:val="000000" w:themeColor="text1"/>
          <w:sz w:val="22"/>
          <w:szCs w:val="22"/>
        </w:rPr>
        <w:t xml:space="preserve"> la </w:t>
      </w:r>
      <w:proofErr w:type="spellStart"/>
      <w:r w:rsidRPr="00773DDB">
        <w:rPr>
          <w:color w:val="000000" w:themeColor="text1"/>
          <w:sz w:val="22"/>
          <w:szCs w:val="22"/>
        </w:rPr>
        <w:t>fazele</w:t>
      </w:r>
      <w:proofErr w:type="spellEnd"/>
      <w:r w:rsidRPr="00773DDB">
        <w:rPr>
          <w:color w:val="000000" w:themeColor="text1"/>
          <w:spacing w:val="-64"/>
          <w:sz w:val="22"/>
          <w:szCs w:val="22"/>
        </w:rPr>
        <w:t xml:space="preserve"> </w:t>
      </w:r>
      <w:proofErr w:type="spellStart"/>
      <w:r w:rsidRPr="00773DDB">
        <w:rPr>
          <w:color w:val="000000" w:themeColor="text1"/>
          <w:sz w:val="22"/>
          <w:szCs w:val="22"/>
        </w:rPr>
        <w:t>determinante</w:t>
      </w:r>
      <w:proofErr w:type="spellEnd"/>
      <w:r w:rsidRPr="00773DDB">
        <w:rPr>
          <w:color w:val="000000" w:themeColor="text1"/>
          <w:spacing w:val="18"/>
          <w:sz w:val="22"/>
          <w:szCs w:val="22"/>
        </w:rPr>
        <w:t xml:space="preserve"> </w:t>
      </w:r>
      <w:proofErr w:type="spellStart"/>
      <w:r w:rsidRPr="00773DDB">
        <w:rPr>
          <w:color w:val="000000" w:themeColor="text1"/>
          <w:sz w:val="22"/>
          <w:szCs w:val="22"/>
        </w:rPr>
        <w:t>și</w:t>
      </w:r>
      <w:proofErr w:type="spellEnd"/>
      <w:r w:rsidRPr="00773DDB">
        <w:rPr>
          <w:color w:val="000000" w:themeColor="text1"/>
          <w:spacing w:val="19"/>
          <w:sz w:val="22"/>
          <w:szCs w:val="22"/>
        </w:rPr>
        <w:t xml:space="preserve"> </w:t>
      </w:r>
      <w:proofErr w:type="spellStart"/>
      <w:r w:rsidRPr="00773DDB">
        <w:rPr>
          <w:color w:val="000000" w:themeColor="text1"/>
          <w:sz w:val="22"/>
          <w:szCs w:val="22"/>
        </w:rPr>
        <w:t>orice</w:t>
      </w:r>
      <w:proofErr w:type="spellEnd"/>
      <w:r w:rsidRPr="00773DDB">
        <w:rPr>
          <w:color w:val="000000" w:themeColor="text1"/>
          <w:spacing w:val="16"/>
          <w:sz w:val="22"/>
          <w:szCs w:val="22"/>
        </w:rPr>
        <w:t xml:space="preserve"> </w:t>
      </w:r>
      <w:proofErr w:type="spellStart"/>
      <w:r w:rsidRPr="00773DDB">
        <w:rPr>
          <w:color w:val="000000" w:themeColor="text1"/>
          <w:sz w:val="22"/>
          <w:szCs w:val="22"/>
        </w:rPr>
        <w:t>alte</w:t>
      </w:r>
      <w:proofErr w:type="spellEnd"/>
      <w:r w:rsidRPr="00773DDB">
        <w:rPr>
          <w:color w:val="000000" w:themeColor="text1"/>
          <w:spacing w:val="20"/>
          <w:sz w:val="22"/>
          <w:szCs w:val="22"/>
        </w:rPr>
        <w:t xml:space="preserve"> </w:t>
      </w:r>
      <w:proofErr w:type="spellStart"/>
      <w:r w:rsidRPr="00773DDB">
        <w:rPr>
          <w:color w:val="000000" w:themeColor="text1"/>
          <w:sz w:val="22"/>
          <w:szCs w:val="22"/>
        </w:rPr>
        <w:t>cazuri</w:t>
      </w:r>
      <w:proofErr w:type="spellEnd"/>
      <w:r w:rsidRPr="00773DDB">
        <w:rPr>
          <w:color w:val="000000" w:themeColor="text1"/>
          <w:spacing w:val="18"/>
          <w:sz w:val="22"/>
          <w:szCs w:val="22"/>
        </w:rPr>
        <w:t xml:space="preserve"> </w:t>
      </w:r>
      <w:proofErr w:type="spellStart"/>
      <w:r w:rsidRPr="00773DDB">
        <w:rPr>
          <w:color w:val="000000" w:themeColor="text1"/>
          <w:sz w:val="22"/>
          <w:szCs w:val="22"/>
        </w:rPr>
        <w:t>în</w:t>
      </w:r>
      <w:proofErr w:type="spellEnd"/>
      <w:r w:rsidRPr="00773DDB">
        <w:rPr>
          <w:color w:val="000000" w:themeColor="text1"/>
          <w:spacing w:val="21"/>
          <w:sz w:val="22"/>
          <w:szCs w:val="22"/>
        </w:rPr>
        <w:t xml:space="preserve"> </w:t>
      </w:r>
      <w:r w:rsidRPr="00773DDB">
        <w:rPr>
          <w:color w:val="000000" w:themeColor="text1"/>
          <w:sz w:val="22"/>
          <w:szCs w:val="22"/>
        </w:rPr>
        <w:t>care</w:t>
      </w:r>
      <w:r w:rsidRPr="00773DDB">
        <w:rPr>
          <w:color w:val="000000" w:themeColor="text1"/>
          <w:spacing w:val="17"/>
          <w:sz w:val="22"/>
          <w:szCs w:val="22"/>
        </w:rPr>
        <w:t xml:space="preserve"> </w:t>
      </w:r>
      <w:proofErr w:type="spellStart"/>
      <w:r w:rsidRPr="00773DDB">
        <w:rPr>
          <w:color w:val="000000" w:themeColor="text1"/>
          <w:sz w:val="22"/>
          <w:szCs w:val="22"/>
        </w:rPr>
        <w:t>este</w:t>
      </w:r>
      <w:proofErr w:type="spellEnd"/>
      <w:r w:rsidRPr="00773DDB">
        <w:rPr>
          <w:color w:val="000000" w:themeColor="text1"/>
          <w:spacing w:val="20"/>
          <w:sz w:val="22"/>
          <w:szCs w:val="22"/>
        </w:rPr>
        <w:t xml:space="preserve"> </w:t>
      </w:r>
      <w:proofErr w:type="spellStart"/>
      <w:r w:rsidRPr="00773DDB">
        <w:rPr>
          <w:color w:val="000000" w:themeColor="text1"/>
          <w:sz w:val="22"/>
          <w:szCs w:val="22"/>
        </w:rPr>
        <w:t>necesară</w:t>
      </w:r>
      <w:proofErr w:type="spellEnd"/>
      <w:r w:rsidRPr="00773DDB">
        <w:rPr>
          <w:color w:val="000000" w:themeColor="text1"/>
          <w:spacing w:val="18"/>
          <w:sz w:val="22"/>
          <w:szCs w:val="22"/>
        </w:rPr>
        <w:t xml:space="preserve"> </w:t>
      </w:r>
      <w:proofErr w:type="spellStart"/>
      <w:r w:rsidRPr="00773DDB">
        <w:rPr>
          <w:color w:val="000000" w:themeColor="text1"/>
          <w:sz w:val="22"/>
          <w:szCs w:val="22"/>
        </w:rPr>
        <w:t>sau</w:t>
      </w:r>
      <w:proofErr w:type="spellEnd"/>
      <w:r w:rsidRPr="00773DDB">
        <w:rPr>
          <w:color w:val="000000" w:themeColor="text1"/>
          <w:spacing w:val="20"/>
          <w:sz w:val="22"/>
          <w:szCs w:val="22"/>
        </w:rPr>
        <w:t xml:space="preserve"> </w:t>
      </w:r>
      <w:proofErr w:type="spellStart"/>
      <w:r w:rsidRPr="00773DDB">
        <w:rPr>
          <w:color w:val="000000" w:themeColor="text1"/>
          <w:sz w:val="22"/>
          <w:szCs w:val="22"/>
        </w:rPr>
        <w:t>obligatorie</w:t>
      </w:r>
      <w:proofErr w:type="spellEnd"/>
      <w:r w:rsidRPr="00773DDB">
        <w:rPr>
          <w:color w:val="000000" w:themeColor="text1"/>
          <w:spacing w:val="20"/>
          <w:sz w:val="22"/>
          <w:szCs w:val="22"/>
        </w:rPr>
        <w:t xml:space="preserve"> </w:t>
      </w:r>
      <w:proofErr w:type="spellStart"/>
      <w:r w:rsidRPr="00773DDB">
        <w:rPr>
          <w:color w:val="000000" w:themeColor="text1"/>
          <w:sz w:val="22"/>
          <w:szCs w:val="22"/>
        </w:rPr>
        <w:t>prezența</w:t>
      </w:r>
      <w:proofErr w:type="spellEnd"/>
      <w:r w:rsidRPr="00773DDB">
        <w:rPr>
          <w:color w:val="000000" w:themeColor="text1"/>
          <w:spacing w:val="20"/>
          <w:sz w:val="22"/>
          <w:szCs w:val="22"/>
        </w:rPr>
        <w:t xml:space="preserve"> </w:t>
      </w:r>
      <w:proofErr w:type="spellStart"/>
      <w:r w:rsidRPr="00773DDB">
        <w:rPr>
          <w:color w:val="000000" w:themeColor="text1"/>
          <w:sz w:val="22"/>
          <w:szCs w:val="22"/>
        </w:rPr>
        <w:t>sa</w:t>
      </w:r>
      <w:proofErr w:type="spellEnd"/>
      <w:r w:rsidRPr="00773DDB">
        <w:rPr>
          <w:color w:val="000000" w:themeColor="text1"/>
          <w:sz w:val="22"/>
          <w:szCs w:val="22"/>
        </w:rPr>
        <w:t>,</w:t>
      </w:r>
      <w:r w:rsidRPr="00773DDB">
        <w:rPr>
          <w:color w:val="000000" w:themeColor="text1"/>
          <w:spacing w:val="19"/>
          <w:sz w:val="22"/>
          <w:szCs w:val="22"/>
        </w:rPr>
        <w:t xml:space="preserve"> </w:t>
      </w:r>
      <w:proofErr w:type="spellStart"/>
      <w:r w:rsidRPr="00773DDB">
        <w:rPr>
          <w:color w:val="000000" w:themeColor="text1"/>
          <w:sz w:val="22"/>
          <w:szCs w:val="22"/>
        </w:rPr>
        <w:t>efectuarea</w:t>
      </w:r>
      <w:proofErr w:type="spellEnd"/>
      <w:r w:rsidRPr="00773DDB">
        <w:rPr>
          <w:color w:val="000000" w:themeColor="text1"/>
          <w:spacing w:val="-64"/>
          <w:sz w:val="22"/>
          <w:szCs w:val="22"/>
        </w:rPr>
        <w:t xml:space="preserve"> </w:t>
      </w:r>
      <w:r w:rsidRPr="00773DDB">
        <w:rPr>
          <w:color w:val="000000" w:themeColor="text1"/>
          <w:sz w:val="22"/>
          <w:szCs w:val="22"/>
        </w:rPr>
        <w:t xml:space="preserve">de </w:t>
      </w:r>
      <w:proofErr w:type="spellStart"/>
      <w:r w:rsidRPr="00773DDB">
        <w:rPr>
          <w:color w:val="000000" w:themeColor="text1"/>
          <w:sz w:val="22"/>
          <w:szCs w:val="22"/>
        </w:rPr>
        <w:t>verificări</w:t>
      </w:r>
      <w:proofErr w:type="spellEnd"/>
      <w:r w:rsidRPr="00773DDB">
        <w:rPr>
          <w:color w:val="000000" w:themeColor="text1"/>
          <w:sz w:val="22"/>
          <w:szCs w:val="22"/>
        </w:rPr>
        <w:t xml:space="preserve">, </w:t>
      </w:r>
      <w:proofErr w:type="spellStart"/>
      <w:r w:rsidRPr="00773DDB">
        <w:rPr>
          <w:color w:val="000000" w:themeColor="text1"/>
          <w:sz w:val="22"/>
          <w:szCs w:val="22"/>
        </w:rPr>
        <w:t>prezentarea</w:t>
      </w:r>
      <w:proofErr w:type="spellEnd"/>
      <w:r w:rsidRPr="00773DDB">
        <w:rPr>
          <w:color w:val="000000" w:themeColor="text1"/>
          <w:sz w:val="22"/>
          <w:szCs w:val="22"/>
        </w:rPr>
        <w:t xml:space="preserve"> de </w:t>
      </w:r>
      <w:proofErr w:type="spellStart"/>
      <w:r w:rsidRPr="00773DDB">
        <w:rPr>
          <w:color w:val="000000" w:themeColor="text1"/>
          <w:sz w:val="22"/>
          <w:szCs w:val="22"/>
        </w:rPr>
        <w:t>rapoarte</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t>notificări</w:t>
      </w:r>
      <w:proofErr w:type="spellEnd"/>
      <w:r w:rsidRPr="00773DDB">
        <w:rPr>
          <w:color w:val="000000" w:themeColor="text1"/>
          <w:sz w:val="22"/>
          <w:szCs w:val="22"/>
        </w:rPr>
        <w:t xml:space="preserve"> </w:t>
      </w:r>
      <w:proofErr w:type="spellStart"/>
      <w:r w:rsidRPr="00773DDB">
        <w:rPr>
          <w:color w:val="000000" w:themeColor="text1"/>
          <w:sz w:val="22"/>
          <w:szCs w:val="22"/>
        </w:rPr>
        <w:t>către</w:t>
      </w:r>
      <w:proofErr w:type="spellEnd"/>
      <w:r w:rsidRPr="00773DDB">
        <w:rPr>
          <w:color w:val="000000" w:themeColor="text1"/>
          <w:sz w:val="22"/>
          <w:szCs w:val="22"/>
        </w:rPr>
        <w:t xml:space="preserve"> </w:t>
      </w:r>
      <w:proofErr w:type="spellStart"/>
      <w:r w:rsidRPr="00773DDB">
        <w:rPr>
          <w:color w:val="000000" w:themeColor="text1"/>
          <w:sz w:val="22"/>
          <w:szCs w:val="22"/>
        </w:rPr>
        <w:t>Dirigintele</w:t>
      </w:r>
      <w:proofErr w:type="spellEnd"/>
      <w:r w:rsidRPr="00773DDB">
        <w:rPr>
          <w:color w:val="000000" w:themeColor="text1"/>
          <w:sz w:val="22"/>
          <w:szCs w:val="22"/>
        </w:rPr>
        <w:t xml:space="preserve"> de </w:t>
      </w:r>
      <w:proofErr w:type="spellStart"/>
      <w:r w:rsidRPr="00773DDB">
        <w:rPr>
          <w:color w:val="000000" w:themeColor="text1"/>
          <w:sz w:val="22"/>
          <w:szCs w:val="22"/>
        </w:rPr>
        <w:t>șantier</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w:t>
      </w:r>
      <w:proofErr w:type="spellStart"/>
      <w:r w:rsidRPr="00773DDB">
        <w:rPr>
          <w:color w:val="000000" w:themeColor="text1"/>
          <w:sz w:val="22"/>
          <w:szCs w:val="22"/>
        </w:rPr>
        <w:t>sau</w:t>
      </w:r>
      <w:proofErr w:type="spellEnd"/>
      <w:r w:rsidRPr="00773DDB">
        <w:rPr>
          <w:color w:val="000000" w:themeColor="text1"/>
          <w:sz w:val="22"/>
          <w:szCs w:val="22"/>
        </w:rPr>
        <w:t xml:space="preserve"> </w:t>
      </w:r>
      <w:proofErr w:type="spellStart"/>
      <w:r w:rsidRPr="00773DDB">
        <w:rPr>
          <w:color w:val="000000" w:themeColor="text1"/>
          <w:sz w:val="22"/>
          <w:szCs w:val="22"/>
        </w:rPr>
        <w:t>Autoritatea</w:t>
      </w:r>
      <w:proofErr w:type="spellEnd"/>
      <w:r w:rsidRPr="00773DDB">
        <w:rPr>
          <w:color w:val="000000" w:themeColor="text1"/>
          <w:spacing w:val="1"/>
          <w:sz w:val="22"/>
          <w:szCs w:val="22"/>
        </w:rPr>
        <w:t xml:space="preserve"> </w:t>
      </w:r>
      <w:proofErr w:type="spellStart"/>
      <w:r w:rsidRPr="00773DDB">
        <w:rPr>
          <w:color w:val="000000" w:themeColor="text1"/>
          <w:sz w:val="22"/>
          <w:szCs w:val="22"/>
        </w:rPr>
        <w:t>Contractantă</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t>în</w:t>
      </w:r>
      <w:proofErr w:type="spellEnd"/>
      <w:r w:rsidRPr="00773DDB">
        <w:rPr>
          <w:color w:val="000000" w:themeColor="text1"/>
          <w:sz w:val="22"/>
          <w:szCs w:val="22"/>
        </w:rPr>
        <w:t xml:space="preserve"> general </w:t>
      </w:r>
      <w:proofErr w:type="spellStart"/>
      <w:r w:rsidRPr="00773DDB">
        <w:rPr>
          <w:color w:val="000000" w:themeColor="text1"/>
          <w:sz w:val="22"/>
          <w:szCs w:val="22"/>
        </w:rPr>
        <w:t>prin</w:t>
      </w:r>
      <w:proofErr w:type="spellEnd"/>
      <w:r w:rsidRPr="00773DDB">
        <w:rPr>
          <w:color w:val="000000" w:themeColor="text1"/>
          <w:sz w:val="22"/>
          <w:szCs w:val="22"/>
        </w:rPr>
        <w:t xml:space="preserve"> </w:t>
      </w:r>
      <w:proofErr w:type="spellStart"/>
      <w:r w:rsidRPr="00773DDB">
        <w:rPr>
          <w:color w:val="000000" w:themeColor="text1"/>
          <w:sz w:val="22"/>
          <w:szCs w:val="22"/>
        </w:rPr>
        <w:t>orice</w:t>
      </w:r>
      <w:proofErr w:type="spellEnd"/>
      <w:r w:rsidRPr="00773DDB">
        <w:rPr>
          <w:color w:val="000000" w:themeColor="text1"/>
          <w:sz w:val="22"/>
          <w:szCs w:val="22"/>
        </w:rPr>
        <w:t xml:space="preserve"> </w:t>
      </w:r>
      <w:proofErr w:type="spellStart"/>
      <w:r w:rsidRPr="00773DDB">
        <w:rPr>
          <w:color w:val="000000" w:themeColor="text1"/>
          <w:sz w:val="22"/>
          <w:szCs w:val="22"/>
        </w:rPr>
        <w:t>metodă</w:t>
      </w:r>
      <w:proofErr w:type="spellEnd"/>
      <w:r w:rsidRPr="00773DDB">
        <w:rPr>
          <w:color w:val="000000" w:themeColor="text1"/>
          <w:sz w:val="22"/>
          <w:szCs w:val="22"/>
        </w:rPr>
        <w:t xml:space="preserve"> general </w:t>
      </w:r>
      <w:proofErr w:type="spellStart"/>
      <w:r w:rsidRPr="00773DDB">
        <w:rPr>
          <w:color w:val="000000" w:themeColor="text1"/>
          <w:sz w:val="22"/>
          <w:szCs w:val="22"/>
        </w:rPr>
        <w:t>acceptată</w:t>
      </w:r>
      <w:proofErr w:type="spellEnd"/>
      <w:r w:rsidRPr="00773DDB">
        <w:rPr>
          <w:color w:val="000000" w:themeColor="text1"/>
          <w:sz w:val="22"/>
          <w:szCs w:val="22"/>
        </w:rPr>
        <w:t xml:space="preserve"> conform </w:t>
      </w:r>
      <w:proofErr w:type="spellStart"/>
      <w:r w:rsidRPr="00773DDB">
        <w:rPr>
          <w:color w:val="000000" w:themeColor="text1"/>
          <w:sz w:val="22"/>
          <w:szCs w:val="22"/>
        </w:rPr>
        <w:t>statutelor</w:t>
      </w:r>
      <w:proofErr w:type="spellEnd"/>
      <w:r w:rsidRPr="00773DDB">
        <w:rPr>
          <w:color w:val="000000" w:themeColor="text1"/>
          <w:sz w:val="22"/>
          <w:szCs w:val="22"/>
        </w:rPr>
        <w:t xml:space="preserve"> </w:t>
      </w:r>
      <w:proofErr w:type="spellStart"/>
      <w:r w:rsidRPr="00773DDB">
        <w:rPr>
          <w:color w:val="000000" w:themeColor="text1"/>
          <w:sz w:val="22"/>
          <w:szCs w:val="22"/>
        </w:rPr>
        <w:t>profesionale</w:t>
      </w:r>
      <w:proofErr w:type="spellEnd"/>
      <w:r w:rsidRPr="00773DDB">
        <w:rPr>
          <w:color w:val="000000" w:themeColor="text1"/>
          <w:spacing w:val="1"/>
          <w:sz w:val="22"/>
          <w:szCs w:val="22"/>
        </w:rPr>
        <w:t xml:space="preserve"> </w:t>
      </w:r>
      <w:proofErr w:type="spellStart"/>
      <w:r w:rsidRPr="00773DDB">
        <w:rPr>
          <w:color w:val="000000" w:themeColor="text1"/>
          <w:sz w:val="22"/>
          <w:szCs w:val="22"/>
        </w:rPr>
        <w:t>sau</w:t>
      </w:r>
      <w:proofErr w:type="spellEnd"/>
      <w:r w:rsidRPr="00773DDB">
        <w:rPr>
          <w:color w:val="000000" w:themeColor="text1"/>
          <w:spacing w:val="-1"/>
          <w:sz w:val="22"/>
          <w:szCs w:val="22"/>
        </w:rPr>
        <w:t xml:space="preserve"> </w:t>
      </w:r>
      <w:proofErr w:type="spellStart"/>
      <w:r w:rsidRPr="00773DDB">
        <w:rPr>
          <w:color w:val="000000" w:themeColor="text1"/>
          <w:sz w:val="22"/>
          <w:szCs w:val="22"/>
        </w:rPr>
        <w:t>prevederilor</w:t>
      </w:r>
      <w:proofErr w:type="spellEnd"/>
      <w:r w:rsidRPr="00773DDB">
        <w:rPr>
          <w:color w:val="000000" w:themeColor="text1"/>
          <w:spacing w:val="-1"/>
          <w:sz w:val="22"/>
          <w:szCs w:val="22"/>
        </w:rPr>
        <w:t xml:space="preserve"> </w:t>
      </w:r>
      <w:r w:rsidRPr="00773DDB">
        <w:rPr>
          <w:color w:val="000000" w:themeColor="text1"/>
          <w:sz w:val="22"/>
          <w:szCs w:val="22"/>
        </w:rPr>
        <w:t>din</w:t>
      </w:r>
      <w:r w:rsidRPr="00773DDB">
        <w:rPr>
          <w:color w:val="000000" w:themeColor="text1"/>
          <w:spacing w:val="-1"/>
          <w:sz w:val="22"/>
          <w:szCs w:val="22"/>
        </w:rPr>
        <w:t xml:space="preserve"> </w:t>
      </w:r>
      <w:proofErr w:type="spellStart"/>
      <w:r w:rsidRPr="00773DDB">
        <w:rPr>
          <w:color w:val="000000" w:themeColor="text1"/>
          <w:sz w:val="22"/>
          <w:szCs w:val="22"/>
        </w:rPr>
        <w:t>acest</w:t>
      </w:r>
      <w:proofErr w:type="spellEnd"/>
      <w:r w:rsidRPr="00773DDB">
        <w:rPr>
          <w:color w:val="000000" w:themeColor="text1"/>
          <w:sz w:val="22"/>
          <w:szCs w:val="22"/>
        </w:rPr>
        <w:t xml:space="preserve"> </w:t>
      </w:r>
      <w:proofErr w:type="spellStart"/>
      <w:r w:rsidRPr="00773DDB">
        <w:rPr>
          <w:color w:val="000000" w:themeColor="text1"/>
          <w:sz w:val="22"/>
          <w:szCs w:val="22"/>
        </w:rPr>
        <w:t>Caiet</w:t>
      </w:r>
      <w:proofErr w:type="spellEnd"/>
      <w:r w:rsidRPr="00773DDB">
        <w:rPr>
          <w:color w:val="000000" w:themeColor="text1"/>
          <w:spacing w:val="-3"/>
          <w:sz w:val="22"/>
          <w:szCs w:val="22"/>
        </w:rPr>
        <w:t xml:space="preserve"> </w:t>
      </w:r>
      <w:r w:rsidRPr="00773DDB">
        <w:rPr>
          <w:color w:val="000000" w:themeColor="text1"/>
          <w:sz w:val="22"/>
          <w:szCs w:val="22"/>
        </w:rPr>
        <w:t>de</w:t>
      </w:r>
      <w:r w:rsidRPr="00773DDB">
        <w:rPr>
          <w:color w:val="000000" w:themeColor="text1"/>
          <w:spacing w:val="-3"/>
          <w:sz w:val="22"/>
          <w:szCs w:val="22"/>
        </w:rPr>
        <w:t xml:space="preserve"> </w:t>
      </w:r>
      <w:proofErr w:type="spellStart"/>
      <w:r w:rsidRPr="00773DDB">
        <w:rPr>
          <w:color w:val="000000" w:themeColor="text1"/>
          <w:sz w:val="22"/>
          <w:szCs w:val="22"/>
        </w:rPr>
        <w:t>sarcini</w:t>
      </w:r>
      <w:proofErr w:type="spellEnd"/>
      <w:r w:rsidRPr="00773DDB">
        <w:rPr>
          <w:color w:val="000000" w:themeColor="text1"/>
          <w:sz w:val="22"/>
          <w:szCs w:val="22"/>
        </w:rPr>
        <w:t xml:space="preserve">, Contract </w:t>
      </w:r>
      <w:proofErr w:type="spellStart"/>
      <w:r w:rsidRPr="00773DDB">
        <w:rPr>
          <w:color w:val="000000" w:themeColor="text1"/>
          <w:sz w:val="22"/>
          <w:szCs w:val="22"/>
        </w:rPr>
        <w:t>sau</w:t>
      </w:r>
      <w:proofErr w:type="spellEnd"/>
      <w:r w:rsidRPr="00773DDB">
        <w:rPr>
          <w:color w:val="000000" w:themeColor="text1"/>
          <w:spacing w:val="-1"/>
          <w:sz w:val="22"/>
          <w:szCs w:val="22"/>
        </w:rPr>
        <w:t xml:space="preserve"> </w:t>
      </w:r>
      <w:proofErr w:type="spellStart"/>
      <w:r w:rsidRPr="00773DDB">
        <w:rPr>
          <w:color w:val="000000" w:themeColor="text1"/>
          <w:sz w:val="22"/>
          <w:szCs w:val="22"/>
        </w:rPr>
        <w:t>restul</w:t>
      </w:r>
      <w:proofErr w:type="spellEnd"/>
      <w:r w:rsidRPr="00773DDB">
        <w:rPr>
          <w:color w:val="000000" w:themeColor="text1"/>
          <w:spacing w:val="-1"/>
          <w:sz w:val="22"/>
          <w:szCs w:val="22"/>
        </w:rPr>
        <w:t xml:space="preserve"> </w:t>
      </w:r>
      <w:proofErr w:type="spellStart"/>
      <w:r w:rsidRPr="00773DDB">
        <w:rPr>
          <w:color w:val="000000" w:themeColor="text1"/>
          <w:sz w:val="22"/>
          <w:szCs w:val="22"/>
        </w:rPr>
        <w:t>documentației</w:t>
      </w:r>
      <w:proofErr w:type="spellEnd"/>
      <w:r w:rsidRPr="00773DDB">
        <w:rPr>
          <w:color w:val="000000" w:themeColor="text1"/>
          <w:spacing w:val="-4"/>
          <w:sz w:val="22"/>
          <w:szCs w:val="22"/>
        </w:rPr>
        <w:t xml:space="preserve"> </w:t>
      </w:r>
      <w:r w:rsidRPr="00773DDB">
        <w:rPr>
          <w:color w:val="000000" w:themeColor="text1"/>
          <w:sz w:val="22"/>
          <w:szCs w:val="22"/>
        </w:rPr>
        <w:t>de</w:t>
      </w:r>
      <w:r w:rsidRPr="00773DDB">
        <w:rPr>
          <w:color w:val="000000" w:themeColor="text1"/>
          <w:spacing w:val="-3"/>
          <w:sz w:val="22"/>
          <w:szCs w:val="22"/>
        </w:rPr>
        <w:t xml:space="preserve"> </w:t>
      </w:r>
      <w:proofErr w:type="spellStart"/>
      <w:r w:rsidRPr="00773DDB">
        <w:rPr>
          <w:color w:val="000000" w:themeColor="text1"/>
          <w:sz w:val="22"/>
          <w:szCs w:val="22"/>
        </w:rPr>
        <w:t>execuție</w:t>
      </w:r>
      <w:proofErr w:type="spellEnd"/>
      <w:r w:rsidRPr="00773DDB">
        <w:rPr>
          <w:color w:val="000000" w:themeColor="text1"/>
          <w:sz w:val="22"/>
          <w:szCs w:val="22"/>
        </w:rPr>
        <w:t>.</w:t>
      </w:r>
    </w:p>
    <w:p w14:paraId="7E1D72BC" w14:textId="77777777" w:rsidR="008F40E8" w:rsidRPr="00773DDB" w:rsidRDefault="008F40E8" w:rsidP="006109FF">
      <w:pPr>
        <w:pStyle w:val="BodyText"/>
        <w:ind w:left="720" w:right="114" w:firstLine="720"/>
        <w:jc w:val="both"/>
        <w:rPr>
          <w:color w:val="000000" w:themeColor="text1"/>
          <w:sz w:val="22"/>
          <w:szCs w:val="22"/>
        </w:rPr>
      </w:pPr>
      <w:proofErr w:type="spellStart"/>
      <w:r w:rsidRPr="00773DDB">
        <w:rPr>
          <w:color w:val="000000" w:themeColor="text1"/>
          <w:sz w:val="22"/>
          <w:szCs w:val="22"/>
        </w:rPr>
        <w:t>Contractantul</w:t>
      </w:r>
      <w:proofErr w:type="spellEnd"/>
      <w:r w:rsidRPr="00773DDB">
        <w:rPr>
          <w:color w:val="000000" w:themeColor="text1"/>
          <w:sz w:val="22"/>
          <w:szCs w:val="22"/>
        </w:rPr>
        <w:t xml:space="preserve"> </w:t>
      </w:r>
      <w:proofErr w:type="spellStart"/>
      <w:r w:rsidRPr="00773DDB">
        <w:rPr>
          <w:color w:val="000000" w:themeColor="text1"/>
          <w:sz w:val="22"/>
          <w:szCs w:val="22"/>
        </w:rPr>
        <w:t>va</w:t>
      </w:r>
      <w:proofErr w:type="spellEnd"/>
      <w:r w:rsidRPr="00773DDB">
        <w:rPr>
          <w:color w:val="000000" w:themeColor="text1"/>
          <w:sz w:val="22"/>
          <w:szCs w:val="22"/>
        </w:rPr>
        <w:t xml:space="preserve"> </w:t>
      </w:r>
      <w:proofErr w:type="spellStart"/>
      <w:r w:rsidRPr="00773DDB">
        <w:rPr>
          <w:color w:val="000000" w:themeColor="text1"/>
          <w:sz w:val="22"/>
          <w:szCs w:val="22"/>
        </w:rPr>
        <w:t>asigura</w:t>
      </w:r>
      <w:proofErr w:type="spellEnd"/>
      <w:r w:rsidRPr="00773DDB">
        <w:rPr>
          <w:color w:val="000000" w:themeColor="text1"/>
          <w:sz w:val="22"/>
          <w:szCs w:val="22"/>
        </w:rPr>
        <w:t xml:space="preserve"> </w:t>
      </w:r>
      <w:proofErr w:type="spellStart"/>
      <w:r w:rsidRPr="00773DDB">
        <w:rPr>
          <w:color w:val="000000" w:themeColor="text1"/>
          <w:sz w:val="22"/>
          <w:szCs w:val="22"/>
        </w:rPr>
        <w:t>execuția</w:t>
      </w:r>
      <w:proofErr w:type="spellEnd"/>
      <w:r w:rsidRPr="00773DDB">
        <w:rPr>
          <w:color w:val="000000" w:themeColor="text1"/>
          <w:sz w:val="22"/>
          <w:szCs w:val="22"/>
        </w:rPr>
        <w:t xml:space="preserve"> la </w:t>
      </w:r>
      <w:proofErr w:type="spellStart"/>
      <w:r w:rsidRPr="00773DDB">
        <w:rPr>
          <w:color w:val="000000" w:themeColor="text1"/>
          <w:sz w:val="22"/>
          <w:szCs w:val="22"/>
        </w:rPr>
        <w:t>timp</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t>va</w:t>
      </w:r>
      <w:proofErr w:type="spellEnd"/>
      <w:r w:rsidRPr="00773DDB">
        <w:rPr>
          <w:color w:val="000000" w:themeColor="text1"/>
          <w:sz w:val="22"/>
          <w:szCs w:val="22"/>
        </w:rPr>
        <w:t xml:space="preserve"> </w:t>
      </w:r>
      <w:proofErr w:type="spellStart"/>
      <w:r w:rsidRPr="00773DDB">
        <w:rPr>
          <w:color w:val="000000" w:themeColor="text1"/>
          <w:sz w:val="22"/>
          <w:szCs w:val="22"/>
        </w:rPr>
        <w:t>notifica</w:t>
      </w:r>
      <w:proofErr w:type="spellEnd"/>
      <w:r w:rsidRPr="00773DDB">
        <w:rPr>
          <w:color w:val="000000" w:themeColor="text1"/>
          <w:sz w:val="22"/>
          <w:szCs w:val="22"/>
        </w:rPr>
        <w:t xml:space="preserve"> </w:t>
      </w:r>
      <w:proofErr w:type="spellStart"/>
      <w:r w:rsidRPr="00773DDB">
        <w:rPr>
          <w:color w:val="000000" w:themeColor="text1"/>
          <w:sz w:val="22"/>
          <w:szCs w:val="22"/>
        </w:rPr>
        <w:t>Dirigintele</w:t>
      </w:r>
      <w:proofErr w:type="spellEnd"/>
      <w:r w:rsidRPr="00773DDB">
        <w:rPr>
          <w:color w:val="000000" w:themeColor="text1"/>
          <w:sz w:val="22"/>
          <w:szCs w:val="22"/>
        </w:rPr>
        <w:t xml:space="preserve"> de </w:t>
      </w:r>
      <w:proofErr w:type="spellStart"/>
      <w:r w:rsidRPr="00773DDB">
        <w:rPr>
          <w:color w:val="000000" w:themeColor="text1"/>
          <w:sz w:val="22"/>
          <w:szCs w:val="22"/>
        </w:rPr>
        <w:t>șantier</w:t>
      </w:r>
      <w:proofErr w:type="spellEnd"/>
      <w:r w:rsidRPr="00773DDB">
        <w:rPr>
          <w:color w:val="000000" w:themeColor="text1"/>
          <w:sz w:val="22"/>
          <w:szCs w:val="22"/>
        </w:rPr>
        <w:t xml:space="preserve"> </w:t>
      </w:r>
      <w:proofErr w:type="spellStart"/>
      <w:r w:rsidRPr="00773DDB">
        <w:rPr>
          <w:color w:val="000000" w:themeColor="text1"/>
          <w:sz w:val="22"/>
          <w:szCs w:val="22"/>
        </w:rPr>
        <w:t>în</w:t>
      </w:r>
      <w:proofErr w:type="spellEnd"/>
      <w:r w:rsidRPr="00773DDB">
        <w:rPr>
          <w:color w:val="000000" w:themeColor="text1"/>
          <w:sz w:val="22"/>
          <w:szCs w:val="22"/>
        </w:rPr>
        <w:t xml:space="preserve"> </w:t>
      </w:r>
      <w:proofErr w:type="spellStart"/>
      <w:r w:rsidRPr="00773DDB">
        <w:rPr>
          <w:color w:val="000000" w:themeColor="text1"/>
          <w:sz w:val="22"/>
          <w:szCs w:val="22"/>
        </w:rPr>
        <w:t>cazul</w:t>
      </w:r>
      <w:proofErr w:type="spellEnd"/>
      <w:r w:rsidRPr="00773DDB">
        <w:rPr>
          <w:color w:val="000000" w:themeColor="text1"/>
          <w:sz w:val="22"/>
          <w:szCs w:val="22"/>
        </w:rPr>
        <w:t xml:space="preserve"> </w:t>
      </w:r>
      <w:proofErr w:type="spellStart"/>
      <w:r w:rsidRPr="00773DDB">
        <w:rPr>
          <w:color w:val="000000" w:themeColor="text1"/>
          <w:sz w:val="22"/>
          <w:szCs w:val="22"/>
        </w:rPr>
        <w:t>observării</w:t>
      </w:r>
      <w:proofErr w:type="spellEnd"/>
      <w:r w:rsidRPr="00773DDB">
        <w:rPr>
          <w:color w:val="000000" w:themeColor="text1"/>
          <w:spacing w:val="1"/>
          <w:sz w:val="22"/>
          <w:szCs w:val="22"/>
        </w:rPr>
        <w:t xml:space="preserve"> </w:t>
      </w:r>
      <w:proofErr w:type="spellStart"/>
      <w:r w:rsidRPr="00773DDB">
        <w:rPr>
          <w:color w:val="000000" w:themeColor="text1"/>
          <w:sz w:val="22"/>
          <w:szCs w:val="22"/>
        </w:rPr>
        <w:t>apariției</w:t>
      </w:r>
      <w:proofErr w:type="spellEnd"/>
      <w:r w:rsidRPr="00773DDB">
        <w:rPr>
          <w:color w:val="000000" w:themeColor="text1"/>
          <w:sz w:val="22"/>
          <w:szCs w:val="22"/>
        </w:rPr>
        <w:t xml:space="preserve"> </w:t>
      </w:r>
      <w:proofErr w:type="spellStart"/>
      <w:r w:rsidRPr="00773DDB">
        <w:rPr>
          <w:color w:val="000000" w:themeColor="text1"/>
          <w:sz w:val="22"/>
          <w:szCs w:val="22"/>
        </w:rPr>
        <w:t>situațiilor</w:t>
      </w:r>
      <w:proofErr w:type="spellEnd"/>
      <w:r w:rsidRPr="00773DDB">
        <w:rPr>
          <w:color w:val="000000" w:themeColor="text1"/>
          <w:sz w:val="22"/>
          <w:szCs w:val="22"/>
        </w:rPr>
        <w:t xml:space="preserve"> </w:t>
      </w:r>
      <w:proofErr w:type="spellStart"/>
      <w:r w:rsidRPr="00773DDB">
        <w:rPr>
          <w:color w:val="000000" w:themeColor="text1"/>
          <w:sz w:val="22"/>
          <w:szCs w:val="22"/>
        </w:rPr>
        <w:t>ce</w:t>
      </w:r>
      <w:proofErr w:type="spellEnd"/>
      <w:r w:rsidRPr="00773DDB">
        <w:rPr>
          <w:color w:val="000000" w:themeColor="text1"/>
          <w:sz w:val="22"/>
          <w:szCs w:val="22"/>
        </w:rPr>
        <w:t xml:space="preserve"> pot </w:t>
      </w:r>
      <w:proofErr w:type="spellStart"/>
      <w:r w:rsidRPr="00773DDB">
        <w:rPr>
          <w:color w:val="000000" w:themeColor="text1"/>
          <w:sz w:val="22"/>
          <w:szCs w:val="22"/>
        </w:rPr>
        <w:t>determina</w:t>
      </w:r>
      <w:proofErr w:type="spellEnd"/>
      <w:r w:rsidRPr="00773DDB">
        <w:rPr>
          <w:color w:val="000000" w:themeColor="text1"/>
          <w:sz w:val="22"/>
          <w:szCs w:val="22"/>
        </w:rPr>
        <w:t xml:space="preserve"> </w:t>
      </w:r>
      <w:proofErr w:type="spellStart"/>
      <w:r w:rsidRPr="00773DDB">
        <w:rPr>
          <w:color w:val="000000" w:themeColor="text1"/>
          <w:sz w:val="22"/>
          <w:szCs w:val="22"/>
        </w:rPr>
        <w:t>întârzieri</w:t>
      </w:r>
      <w:proofErr w:type="spellEnd"/>
      <w:r w:rsidRPr="00773DDB">
        <w:rPr>
          <w:color w:val="000000" w:themeColor="text1"/>
          <w:sz w:val="22"/>
          <w:szCs w:val="22"/>
        </w:rPr>
        <w:t xml:space="preserve"> </w:t>
      </w:r>
      <w:proofErr w:type="spellStart"/>
      <w:r w:rsidRPr="00773DDB">
        <w:rPr>
          <w:color w:val="000000" w:themeColor="text1"/>
          <w:sz w:val="22"/>
          <w:szCs w:val="22"/>
        </w:rPr>
        <w:t>sau</w:t>
      </w:r>
      <w:proofErr w:type="spellEnd"/>
      <w:r w:rsidRPr="00773DDB">
        <w:rPr>
          <w:color w:val="000000" w:themeColor="text1"/>
          <w:sz w:val="22"/>
          <w:szCs w:val="22"/>
        </w:rPr>
        <w:t xml:space="preserve"> </w:t>
      </w:r>
      <w:proofErr w:type="spellStart"/>
      <w:r w:rsidRPr="00773DDB">
        <w:rPr>
          <w:color w:val="000000" w:themeColor="text1"/>
          <w:sz w:val="22"/>
          <w:szCs w:val="22"/>
        </w:rPr>
        <w:t>posibile</w:t>
      </w:r>
      <w:proofErr w:type="spellEnd"/>
      <w:r w:rsidRPr="00773DDB">
        <w:rPr>
          <w:color w:val="000000" w:themeColor="text1"/>
          <w:sz w:val="22"/>
          <w:szCs w:val="22"/>
        </w:rPr>
        <w:t xml:space="preserve"> </w:t>
      </w:r>
      <w:proofErr w:type="spellStart"/>
      <w:r w:rsidRPr="00773DDB">
        <w:rPr>
          <w:color w:val="000000" w:themeColor="text1"/>
          <w:sz w:val="22"/>
          <w:szCs w:val="22"/>
        </w:rPr>
        <w:t>întârzieri</w:t>
      </w:r>
      <w:proofErr w:type="spellEnd"/>
      <w:r w:rsidRPr="00773DDB">
        <w:rPr>
          <w:color w:val="000000" w:themeColor="text1"/>
          <w:sz w:val="22"/>
          <w:szCs w:val="22"/>
        </w:rPr>
        <w:t xml:space="preserve">, </w:t>
      </w:r>
      <w:proofErr w:type="spellStart"/>
      <w:r w:rsidRPr="00773DDB">
        <w:rPr>
          <w:color w:val="000000" w:themeColor="text1"/>
          <w:sz w:val="22"/>
          <w:szCs w:val="22"/>
        </w:rPr>
        <w:t>incluzând</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t>propuneri</w:t>
      </w:r>
      <w:proofErr w:type="spellEnd"/>
      <w:r w:rsidRPr="00773DDB">
        <w:rPr>
          <w:color w:val="000000" w:themeColor="text1"/>
          <w:sz w:val="22"/>
          <w:szCs w:val="22"/>
        </w:rPr>
        <w:t xml:space="preserve"> </w:t>
      </w:r>
      <w:proofErr w:type="spellStart"/>
      <w:r w:rsidRPr="00773DDB">
        <w:rPr>
          <w:color w:val="000000" w:themeColor="text1"/>
          <w:sz w:val="22"/>
          <w:szCs w:val="22"/>
        </w:rPr>
        <w:t>pentru</w:t>
      </w:r>
      <w:proofErr w:type="spellEnd"/>
      <w:r w:rsidRPr="00773DDB">
        <w:rPr>
          <w:color w:val="000000" w:themeColor="text1"/>
          <w:spacing w:val="-64"/>
          <w:sz w:val="22"/>
          <w:szCs w:val="22"/>
        </w:rPr>
        <w:t xml:space="preserve"> </w:t>
      </w:r>
      <w:r w:rsidRPr="00773DDB">
        <w:rPr>
          <w:color w:val="000000" w:themeColor="text1"/>
          <w:sz w:val="22"/>
          <w:szCs w:val="22"/>
        </w:rPr>
        <w:t>a</w:t>
      </w:r>
      <w:r w:rsidRPr="00773DDB">
        <w:rPr>
          <w:color w:val="000000" w:themeColor="text1"/>
          <w:spacing w:val="-1"/>
          <w:sz w:val="22"/>
          <w:szCs w:val="22"/>
        </w:rPr>
        <w:t xml:space="preserve"> </w:t>
      </w:r>
      <w:proofErr w:type="spellStart"/>
      <w:r w:rsidRPr="00773DDB">
        <w:rPr>
          <w:color w:val="000000" w:themeColor="text1"/>
          <w:sz w:val="22"/>
          <w:szCs w:val="22"/>
        </w:rPr>
        <w:t>realiza</w:t>
      </w:r>
      <w:proofErr w:type="spellEnd"/>
      <w:r w:rsidRPr="00773DDB">
        <w:rPr>
          <w:color w:val="000000" w:themeColor="text1"/>
          <w:spacing w:val="-2"/>
          <w:sz w:val="22"/>
          <w:szCs w:val="22"/>
        </w:rPr>
        <w:t xml:space="preserve"> </w:t>
      </w:r>
      <w:proofErr w:type="spellStart"/>
      <w:r w:rsidRPr="00773DDB">
        <w:rPr>
          <w:color w:val="000000" w:themeColor="text1"/>
          <w:sz w:val="22"/>
          <w:szCs w:val="22"/>
        </w:rPr>
        <w:t>atingerea</w:t>
      </w:r>
      <w:proofErr w:type="spellEnd"/>
      <w:r w:rsidRPr="00773DDB">
        <w:rPr>
          <w:color w:val="000000" w:themeColor="text1"/>
          <w:spacing w:val="-2"/>
          <w:sz w:val="22"/>
          <w:szCs w:val="22"/>
        </w:rPr>
        <w:t xml:space="preserve"> </w:t>
      </w:r>
      <w:proofErr w:type="spellStart"/>
      <w:r w:rsidRPr="00773DDB">
        <w:rPr>
          <w:color w:val="000000" w:themeColor="text1"/>
          <w:sz w:val="22"/>
          <w:szCs w:val="22"/>
        </w:rPr>
        <w:t>termenelor</w:t>
      </w:r>
      <w:proofErr w:type="spellEnd"/>
      <w:r w:rsidRPr="00773DDB">
        <w:rPr>
          <w:color w:val="000000" w:themeColor="text1"/>
          <w:spacing w:val="-1"/>
          <w:sz w:val="22"/>
          <w:szCs w:val="22"/>
        </w:rPr>
        <w:t xml:space="preserve"> </w:t>
      </w:r>
      <w:proofErr w:type="spellStart"/>
      <w:r w:rsidRPr="00773DDB">
        <w:rPr>
          <w:color w:val="000000" w:themeColor="text1"/>
          <w:sz w:val="22"/>
          <w:szCs w:val="22"/>
        </w:rPr>
        <w:t>limită</w:t>
      </w:r>
      <w:proofErr w:type="spellEnd"/>
      <w:r w:rsidRPr="00773DDB">
        <w:rPr>
          <w:color w:val="000000" w:themeColor="text1"/>
          <w:spacing w:val="4"/>
          <w:sz w:val="22"/>
          <w:szCs w:val="22"/>
        </w:rPr>
        <w:t xml:space="preserve"> </w:t>
      </w:r>
      <w:r w:rsidRPr="00773DDB">
        <w:rPr>
          <w:color w:val="000000" w:themeColor="text1"/>
          <w:sz w:val="22"/>
          <w:szCs w:val="22"/>
        </w:rPr>
        <w:t>de</w:t>
      </w:r>
      <w:r w:rsidRPr="00773DDB">
        <w:rPr>
          <w:color w:val="000000" w:themeColor="text1"/>
          <w:spacing w:val="-1"/>
          <w:sz w:val="22"/>
          <w:szCs w:val="22"/>
        </w:rPr>
        <w:t xml:space="preserve"> </w:t>
      </w:r>
      <w:proofErr w:type="spellStart"/>
      <w:r w:rsidRPr="00773DDB">
        <w:rPr>
          <w:color w:val="000000" w:themeColor="text1"/>
          <w:sz w:val="22"/>
          <w:szCs w:val="22"/>
        </w:rPr>
        <w:t>timp</w:t>
      </w:r>
      <w:proofErr w:type="spellEnd"/>
      <w:r w:rsidRPr="00773DDB">
        <w:rPr>
          <w:color w:val="000000" w:themeColor="text1"/>
          <w:spacing w:val="-2"/>
          <w:sz w:val="22"/>
          <w:szCs w:val="22"/>
        </w:rPr>
        <w:t xml:space="preserve"> </w:t>
      </w:r>
      <w:proofErr w:type="spellStart"/>
      <w:r w:rsidRPr="00773DDB">
        <w:rPr>
          <w:color w:val="000000" w:themeColor="text1"/>
          <w:sz w:val="22"/>
          <w:szCs w:val="22"/>
        </w:rPr>
        <w:t>intermediare</w:t>
      </w:r>
      <w:proofErr w:type="spellEnd"/>
      <w:r w:rsidRPr="00773DDB">
        <w:rPr>
          <w:color w:val="000000" w:themeColor="text1"/>
          <w:spacing w:val="-1"/>
          <w:sz w:val="22"/>
          <w:szCs w:val="22"/>
        </w:rPr>
        <w:t xml:space="preserve"> </w:t>
      </w:r>
      <w:proofErr w:type="spellStart"/>
      <w:r w:rsidRPr="00773DDB">
        <w:rPr>
          <w:color w:val="000000" w:themeColor="text1"/>
          <w:sz w:val="22"/>
          <w:szCs w:val="22"/>
        </w:rPr>
        <w:t>și</w:t>
      </w:r>
      <w:proofErr w:type="spellEnd"/>
      <w:r w:rsidRPr="00773DDB">
        <w:rPr>
          <w:color w:val="000000" w:themeColor="text1"/>
          <w:spacing w:val="-2"/>
          <w:sz w:val="22"/>
          <w:szCs w:val="22"/>
        </w:rPr>
        <w:t xml:space="preserve"> </w:t>
      </w:r>
      <w:r w:rsidRPr="00773DDB">
        <w:rPr>
          <w:color w:val="000000" w:themeColor="text1"/>
          <w:sz w:val="22"/>
          <w:szCs w:val="22"/>
        </w:rPr>
        <w:t>finale.</w:t>
      </w:r>
    </w:p>
    <w:p w14:paraId="4AC7A27D" w14:textId="77777777" w:rsidR="008F40E8" w:rsidRPr="00773DDB" w:rsidRDefault="008F40E8" w:rsidP="006109FF">
      <w:pPr>
        <w:pStyle w:val="BodyText"/>
        <w:ind w:left="720" w:right="117" w:firstLine="720"/>
        <w:jc w:val="both"/>
        <w:rPr>
          <w:color w:val="000000" w:themeColor="text1"/>
          <w:sz w:val="22"/>
          <w:szCs w:val="22"/>
        </w:rPr>
      </w:pPr>
      <w:proofErr w:type="spellStart"/>
      <w:r w:rsidRPr="00773DDB">
        <w:rPr>
          <w:color w:val="000000" w:themeColor="text1"/>
          <w:sz w:val="22"/>
          <w:szCs w:val="22"/>
        </w:rPr>
        <w:t>Contractantul</w:t>
      </w:r>
      <w:proofErr w:type="spellEnd"/>
      <w:r w:rsidRPr="00773DDB">
        <w:rPr>
          <w:color w:val="000000" w:themeColor="text1"/>
          <w:sz w:val="22"/>
          <w:szCs w:val="22"/>
        </w:rPr>
        <w:t xml:space="preserve"> </w:t>
      </w:r>
      <w:proofErr w:type="spellStart"/>
      <w:r w:rsidRPr="00773DDB">
        <w:rPr>
          <w:color w:val="000000" w:themeColor="text1"/>
          <w:sz w:val="22"/>
          <w:szCs w:val="22"/>
        </w:rPr>
        <w:t>va</w:t>
      </w:r>
      <w:proofErr w:type="spellEnd"/>
      <w:r w:rsidRPr="00773DDB">
        <w:rPr>
          <w:color w:val="000000" w:themeColor="text1"/>
          <w:sz w:val="22"/>
          <w:szCs w:val="22"/>
        </w:rPr>
        <w:t xml:space="preserve"> </w:t>
      </w:r>
      <w:proofErr w:type="spellStart"/>
      <w:r w:rsidRPr="00773DDB">
        <w:rPr>
          <w:color w:val="000000" w:themeColor="text1"/>
          <w:sz w:val="22"/>
          <w:szCs w:val="22"/>
        </w:rPr>
        <w:t>verifica</w:t>
      </w:r>
      <w:proofErr w:type="spellEnd"/>
      <w:r w:rsidRPr="00773DDB">
        <w:rPr>
          <w:color w:val="000000" w:themeColor="text1"/>
          <w:sz w:val="22"/>
          <w:szCs w:val="22"/>
        </w:rPr>
        <w:t xml:space="preserve"> </w:t>
      </w:r>
      <w:proofErr w:type="spellStart"/>
      <w:r w:rsidRPr="00773DDB">
        <w:rPr>
          <w:color w:val="000000" w:themeColor="text1"/>
          <w:sz w:val="22"/>
          <w:szCs w:val="22"/>
        </w:rPr>
        <w:t>lucrările</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t>va</w:t>
      </w:r>
      <w:proofErr w:type="spellEnd"/>
      <w:r w:rsidRPr="00773DDB">
        <w:rPr>
          <w:color w:val="000000" w:themeColor="text1"/>
          <w:sz w:val="22"/>
          <w:szCs w:val="22"/>
        </w:rPr>
        <w:t xml:space="preserve"> </w:t>
      </w:r>
      <w:proofErr w:type="spellStart"/>
      <w:r w:rsidRPr="00773DDB">
        <w:rPr>
          <w:color w:val="000000" w:themeColor="text1"/>
          <w:sz w:val="22"/>
          <w:szCs w:val="22"/>
        </w:rPr>
        <w:t>notifica</w:t>
      </w:r>
      <w:proofErr w:type="spellEnd"/>
      <w:r w:rsidRPr="00773DDB">
        <w:rPr>
          <w:color w:val="000000" w:themeColor="text1"/>
          <w:sz w:val="22"/>
          <w:szCs w:val="22"/>
        </w:rPr>
        <w:t xml:space="preserve"> </w:t>
      </w:r>
      <w:proofErr w:type="spellStart"/>
      <w:r w:rsidRPr="00773DDB">
        <w:rPr>
          <w:color w:val="000000" w:themeColor="text1"/>
          <w:sz w:val="22"/>
          <w:szCs w:val="22"/>
        </w:rPr>
        <w:t>Dirigintele</w:t>
      </w:r>
      <w:proofErr w:type="spellEnd"/>
      <w:r w:rsidRPr="00773DDB">
        <w:rPr>
          <w:color w:val="000000" w:themeColor="text1"/>
          <w:sz w:val="22"/>
          <w:szCs w:val="22"/>
        </w:rPr>
        <w:t xml:space="preserve"> de </w:t>
      </w:r>
      <w:proofErr w:type="spellStart"/>
      <w:r w:rsidRPr="00773DDB">
        <w:rPr>
          <w:color w:val="000000" w:themeColor="text1"/>
          <w:sz w:val="22"/>
          <w:szCs w:val="22"/>
        </w:rPr>
        <w:t>șantier</w:t>
      </w:r>
      <w:proofErr w:type="spellEnd"/>
      <w:r w:rsidRPr="00773DDB">
        <w:rPr>
          <w:color w:val="000000" w:themeColor="text1"/>
          <w:sz w:val="22"/>
          <w:szCs w:val="22"/>
        </w:rPr>
        <w:t xml:space="preserve"> </w:t>
      </w:r>
      <w:proofErr w:type="spellStart"/>
      <w:r w:rsidRPr="00773DDB">
        <w:rPr>
          <w:color w:val="000000" w:themeColor="text1"/>
          <w:sz w:val="22"/>
          <w:szCs w:val="22"/>
        </w:rPr>
        <w:t>privind</w:t>
      </w:r>
      <w:proofErr w:type="spellEnd"/>
      <w:r w:rsidRPr="00773DDB">
        <w:rPr>
          <w:color w:val="000000" w:themeColor="text1"/>
          <w:sz w:val="22"/>
          <w:szCs w:val="22"/>
        </w:rPr>
        <w:t xml:space="preserve"> </w:t>
      </w:r>
      <w:proofErr w:type="spellStart"/>
      <w:r w:rsidRPr="00773DDB">
        <w:rPr>
          <w:color w:val="000000" w:themeColor="text1"/>
          <w:sz w:val="22"/>
          <w:szCs w:val="22"/>
        </w:rPr>
        <w:t>îndeplinirea</w:t>
      </w:r>
      <w:proofErr w:type="spellEnd"/>
      <w:r w:rsidRPr="00773DDB">
        <w:rPr>
          <w:color w:val="000000" w:themeColor="text1"/>
          <w:sz w:val="22"/>
          <w:szCs w:val="22"/>
        </w:rPr>
        <w:t xml:space="preserve"> </w:t>
      </w:r>
      <w:proofErr w:type="spellStart"/>
      <w:r w:rsidRPr="00773DDB">
        <w:rPr>
          <w:color w:val="000000" w:themeColor="text1"/>
          <w:sz w:val="22"/>
          <w:szCs w:val="22"/>
        </w:rPr>
        <w:t>tuturor</w:t>
      </w:r>
      <w:proofErr w:type="spellEnd"/>
      <w:r w:rsidRPr="00773DDB">
        <w:rPr>
          <w:color w:val="000000" w:themeColor="text1"/>
          <w:spacing w:val="1"/>
          <w:sz w:val="22"/>
          <w:szCs w:val="22"/>
        </w:rPr>
        <w:t xml:space="preserve"> </w:t>
      </w:r>
      <w:proofErr w:type="spellStart"/>
      <w:r w:rsidRPr="00773DDB">
        <w:rPr>
          <w:color w:val="000000" w:themeColor="text1"/>
          <w:sz w:val="22"/>
          <w:szCs w:val="22"/>
        </w:rPr>
        <w:t>condițiilor</w:t>
      </w:r>
      <w:proofErr w:type="spellEnd"/>
      <w:r w:rsidRPr="00773DDB">
        <w:rPr>
          <w:color w:val="000000" w:themeColor="text1"/>
          <w:spacing w:val="1"/>
          <w:sz w:val="22"/>
          <w:szCs w:val="22"/>
        </w:rPr>
        <w:t xml:space="preserve"> </w:t>
      </w:r>
      <w:proofErr w:type="spellStart"/>
      <w:r w:rsidRPr="00773DDB">
        <w:rPr>
          <w:color w:val="000000" w:themeColor="text1"/>
          <w:sz w:val="22"/>
          <w:szCs w:val="22"/>
        </w:rPr>
        <w:t>pentru</w:t>
      </w:r>
      <w:proofErr w:type="spellEnd"/>
      <w:r w:rsidRPr="00773DDB">
        <w:rPr>
          <w:color w:val="000000" w:themeColor="text1"/>
          <w:spacing w:val="1"/>
          <w:sz w:val="22"/>
          <w:szCs w:val="22"/>
        </w:rPr>
        <w:t xml:space="preserve"> </w:t>
      </w:r>
      <w:proofErr w:type="spellStart"/>
      <w:r w:rsidRPr="00773DDB">
        <w:rPr>
          <w:color w:val="000000" w:themeColor="text1"/>
          <w:sz w:val="22"/>
          <w:szCs w:val="22"/>
        </w:rPr>
        <w:t>efectuarea</w:t>
      </w:r>
      <w:proofErr w:type="spellEnd"/>
      <w:r w:rsidRPr="00773DDB">
        <w:rPr>
          <w:color w:val="000000" w:themeColor="text1"/>
          <w:spacing w:val="1"/>
          <w:sz w:val="22"/>
          <w:szCs w:val="22"/>
        </w:rPr>
        <w:t xml:space="preserve"> </w:t>
      </w:r>
      <w:proofErr w:type="spellStart"/>
      <w:r w:rsidRPr="00773DDB">
        <w:rPr>
          <w:color w:val="000000" w:themeColor="text1"/>
          <w:sz w:val="22"/>
          <w:szCs w:val="22"/>
        </w:rPr>
        <w:t>recepției</w:t>
      </w:r>
      <w:proofErr w:type="spellEnd"/>
      <w:r w:rsidRPr="00773DDB">
        <w:rPr>
          <w:color w:val="000000" w:themeColor="text1"/>
          <w:spacing w:val="1"/>
          <w:sz w:val="22"/>
          <w:szCs w:val="22"/>
        </w:rPr>
        <w:t xml:space="preserve"> </w:t>
      </w:r>
      <w:r w:rsidRPr="00773DDB">
        <w:rPr>
          <w:color w:val="000000" w:themeColor="text1"/>
          <w:sz w:val="22"/>
          <w:szCs w:val="22"/>
        </w:rPr>
        <w:t>la</w:t>
      </w:r>
      <w:r w:rsidRPr="00773DDB">
        <w:rPr>
          <w:color w:val="000000" w:themeColor="text1"/>
          <w:spacing w:val="1"/>
          <w:sz w:val="22"/>
          <w:szCs w:val="22"/>
        </w:rPr>
        <w:t xml:space="preserve"> </w:t>
      </w:r>
      <w:proofErr w:type="spellStart"/>
      <w:r w:rsidRPr="00773DDB">
        <w:rPr>
          <w:color w:val="000000" w:themeColor="text1"/>
          <w:sz w:val="22"/>
          <w:szCs w:val="22"/>
        </w:rPr>
        <w:t>terminarea</w:t>
      </w:r>
      <w:proofErr w:type="spellEnd"/>
      <w:r w:rsidRPr="00773DDB">
        <w:rPr>
          <w:color w:val="000000" w:themeColor="text1"/>
          <w:spacing w:val="1"/>
          <w:sz w:val="22"/>
          <w:szCs w:val="22"/>
        </w:rPr>
        <w:t xml:space="preserve"> </w:t>
      </w:r>
      <w:proofErr w:type="spellStart"/>
      <w:r w:rsidRPr="00773DDB">
        <w:rPr>
          <w:color w:val="000000" w:themeColor="text1"/>
          <w:sz w:val="22"/>
          <w:szCs w:val="22"/>
        </w:rPr>
        <w:t>lucrărilor</w:t>
      </w:r>
      <w:proofErr w:type="spellEnd"/>
      <w:r w:rsidRPr="00773DDB">
        <w:rPr>
          <w:color w:val="000000" w:themeColor="text1"/>
          <w:sz w:val="22"/>
          <w:szCs w:val="22"/>
        </w:rPr>
        <w:t>,</w:t>
      </w:r>
      <w:r w:rsidRPr="00773DDB">
        <w:rPr>
          <w:color w:val="000000" w:themeColor="text1"/>
          <w:spacing w:val="1"/>
          <w:sz w:val="22"/>
          <w:szCs w:val="22"/>
        </w:rPr>
        <w:t xml:space="preserve"> </w:t>
      </w:r>
      <w:proofErr w:type="spellStart"/>
      <w:r w:rsidRPr="00773DDB">
        <w:rPr>
          <w:color w:val="000000" w:themeColor="text1"/>
          <w:sz w:val="22"/>
          <w:szCs w:val="22"/>
        </w:rPr>
        <w:t>respectiv</w:t>
      </w:r>
      <w:proofErr w:type="spellEnd"/>
      <w:r w:rsidRPr="00773DDB">
        <w:rPr>
          <w:color w:val="000000" w:themeColor="text1"/>
          <w:spacing w:val="1"/>
          <w:sz w:val="22"/>
          <w:szCs w:val="22"/>
        </w:rPr>
        <w:t xml:space="preserve"> </w:t>
      </w:r>
      <w:r w:rsidRPr="00773DDB">
        <w:rPr>
          <w:color w:val="000000" w:themeColor="text1"/>
          <w:sz w:val="22"/>
          <w:szCs w:val="22"/>
        </w:rPr>
        <w:t>a</w:t>
      </w:r>
      <w:r w:rsidRPr="00773DDB">
        <w:rPr>
          <w:color w:val="000000" w:themeColor="text1"/>
          <w:spacing w:val="1"/>
          <w:sz w:val="22"/>
          <w:szCs w:val="22"/>
        </w:rPr>
        <w:t xml:space="preserve"> </w:t>
      </w:r>
      <w:proofErr w:type="spellStart"/>
      <w:r w:rsidRPr="00773DDB">
        <w:rPr>
          <w:color w:val="000000" w:themeColor="text1"/>
          <w:sz w:val="22"/>
          <w:szCs w:val="22"/>
        </w:rPr>
        <w:t>recepției</w:t>
      </w:r>
      <w:proofErr w:type="spellEnd"/>
      <w:r w:rsidRPr="00773DDB">
        <w:rPr>
          <w:color w:val="000000" w:themeColor="text1"/>
          <w:spacing w:val="1"/>
          <w:sz w:val="22"/>
          <w:szCs w:val="22"/>
        </w:rPr>
        <w:t xml:space="preserve"> </w:t>
      </w:r>
      <w:r w:rsidRPr="00773DDB">
        <w:rPr>
          <w:color w:val="000000" w:themeColor="text1"/>
          <w:sz w:val="22"/>
          <w:szCs w:val="22"/>
        </w:rPr>
        <w:t>finale</w:t>
      </w:r>
      <w:r w:rsidRPr="00773DDB">
        <w:rPr>
          <w:color w:val="000000" w:themeColor="text1"/>
          <w:spacing w:val="1"/>
          <w:sz w:val="22"/>
          <w:szCs w:val="22"/>
        </w:rPr>
        <w:t xml:space="preserve"> </w:t>
      </w:r>
      <w:r w:rsidRPr="00773DDB">
        <w:rPr>
          <w:color w:val="000000" w:themeColor="text1"/>
          <w:sz w:val="22"/>
          <w:szCs w:val="22"/>
        </w:rPr>
        <w:t>a</w:t>
      </w:r>
      <w:r w:rsidRPr="00773DDB">
        <w:rPr>
          <w:color w:val="000000" w:themeColor="text1"/>
          <w:spacing w:val="-64"/>
          <w:sz w:val="22"/>
          <w:szCs w:val="22"/>
        </w:rPr>
        <w:t xml:space="preserve"> </w:t>
      </w:r>
      <w:proofErr w:type="spellStart"/>
      <w:r w:rsidRPr="00773DDB">
        <w:rPr>
          <w:color w:val="000000" w:themeColor="text1"/>
          <w:sz w:val="22"/>
          <w:szCs w:val="22"/>
        </w:rPr>
        <w:t>lucrărilor</w:t>
      </w:r>
      <w:proofErr w:type="spellEnd"/>
      <w:r w:rsidRPr="00773DDB">
        <w:rPr>
          <w:color w:val="000000" w:themeColor="text1"/>
          <w:sz w:val="22"/>
          <w:szCs w:val="22"/>
        </w:rPr>
        <w:t xml:space="preserve">, </w:t>
      </w:r>
      <w:proofErr w:type="spellStart"/>
      <w:r w:rsidRPr="00773DDB">
        <w:rPr>
          <w:color w:val="000000" w:themeColor="text1"/>
          <w:sz w:val="22"/>
          <w:szCs w:val="22"/>
        </w:rPr>
        <w:t>va</w:t>
      </w:r>
      <w:proofErr w:type="spellEnd"/>
      <w:r w:rsidRPr="00773DDB">
        <w:rPr>
          <w:color w:val="000000" w:themeColor="text1"/>
          <w:sz w:val="22"/>
          <w:szCs w:val="22"/>
        </w:rPr>
        <w:t xml:space="preserve"> fi </w:t>
      </w:r>
      <w:proofErr w:type="spellStart"/>
      <w:r w:rsidRPr="00773DDB">
        <w:rPr>
          <w:color w:val="000000" w:themeColor="text1"/>
          <w:sz w:val="22"/>
          <w:szCs w:val="22"/>
        </w:rPr>
        <w:t>prezent</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t>va</w:t>
      </w:r>
      <w:proofErr w:type="spellEnd"/>
      <w:r w:rsidRPr="00773DDB">
        <w:rPr>
          <w:color w:val="000000" w:themeColor="text1"/>
          <w:sz w:val="22"/>
          <w:szCs w:val="22"/>
        </w:rPr>
        <w:t xml:space="preserve"> </w:t>
      </w:r>
      <w:proofErr w:type="spellStart"/>
      <w:r w:rsidRPr="00773DDB">
        <w:rPr>
          <w:color w:val="000000" w:themeColor="text1"/>
          <w:sz w:val="22"/>
          <w:szCs w:val="22"/>
        </w:rPr>
        <w:t>documenta</w:t>
      </w:r>
      <w:proofErr w:type="spellEnd"/>
      <w:r w:rsidRPr="00773DDB">
        <w:rPr>
          <w:color w:val="000000" w:themeColor="text1"/>
          <w:sz w:val="22"/>
          <w:szCs w:val="22"/>
        </w:rPr>
        <w:t xml:space="preserve"> </w:t>
      </w:r>
      <w:proofErr w:type="spellStart"/>
      <w:r w:rsidRPr="00773DDB">
        <w:rPr>
          <w:color w:val="000000" w:themeColor="text1"/>
          <w:sz w:val="22"/>
          <w:szCs w:val="22"/>
        </w:rPr>
        <w:t>aceste</w:t>
      </w:r>
      <w:proofErr w:type="spellEnd"/>
      <w:r w:rsidRPr="00773DDB">
        <w:rPr>
          <w:color w:val="000000" w:themeColor="text1"/>
          <w:sz w:val="22"/>
          <w:szCs w:val="22"/>
        </w:rPr>
        <w:t xml:space="preserve"> </w:t>
      </w:r>
      <w:proofErr w:type="spellStart"/>
      <w:r w:rsidRPr="00773DDB">
        <w:rPr>
          <w:color w:val="000000" w:themeColor="text1"/>
          <w:sz w:val="22"/>
          <w:szCs w:val="22"/>
        </w:rPr>
        <w:t>recepții</w:t>
      </w:r>
      <w:proofErr w:type="spellEnd"/>
      <w:r w:rsidRPr="00773DDB">
        <w:rPr>
          <w:color w:val="000000" w:themeColor="text1"/>
          <w:sz w:val="22"/>
          <w:szCs w:val="22"/>
        </w:rPr>
        <w:t xml:space="preserve"> de </w:t>
      </w:r>
      <w:proofErr w:type="spellStart"/>
      <w:r w:rsidRPr="00773DDB">
        <w:rPr>
          <w:color w:val="000000" w:themeColor="text1"/>
          <w:sz w:val="22"/>
          <w:szCs w:val="22"/>
        </w:rPr>
        <w:t>lucrări</w:t>
      </w:r>
      <w:proofErr w:type="spellEnd"/>
      <w:r w:rsidRPr="00773DDB">
        <w:rPr>
          <w:color w:val="000000" w:themeColor="text1"/>
          <w:sz w:val="22"/>
          <w:szCs w:val="22"/>
        </w:rPr>
        <w:t>.</w:t>
      </w:r>
      <w:r w:rsidRPr="00773DDB">
        <w:rPr>
          <w:color w:val="000000" w:themeColor="text1"/>
          <w:spacing w:val="1"/>
          <w:sz w:val="22"/>
          <w:szCs w:val="22"/>
        </w:rPr>
        <w:t xml:space="preserve"> </w:t>
      </w:r>
      <w:proofErr w:type="spellStart"/>
      <w:r w:rsidRPr="00773DDB">
        <w:rPr>
          <w:color w:val="000000" w:themeColor="text1"/>
          <w:sz w:val="22"/>
          <w:szCs w:val="22"/>
        </w:rPr>
        <w:t>Contractantul</w:t>
      </w:r>
      <w:proofErr w:type="spellEnd"/>
      <w:r w:rsidRPr="00773DDB">
        <w:rPr>
          <w:color w:val="000000" w:themeColor="text1"/>
          <w:sz w:val="22"/>
          <w:szCs w:val="22"/>
        </w:rPr>
        <w:t xml:space="preserve"> </w:t>
      </w:r>
      <w:proofErr w:type="spellStart"/>
      <w:r w:rsidRPr="00773DDB">
        <w:rPr>
          <w:color w:val="000000" w:themeColor="text1"/>
          <w:sz w:val="22"/>
          <w:szCs w:val="22"/>
        </w:rPr>
        <w:t>va</w:t>
      </w:r>
      <w:proofErr w:type="spellEnd"/>
      <w:r w:rsidRPr="00773DDB">
        <w:rPr>
          <w:color w:val="000000" w:themeColor="text1"/>
          <w:sz w:val="22"/>
          <w:szCs w:val="22"/>
        </w:rPr>
        <w:t xml:space="preserve"> </w:t>
      </w:r>
      <w:proofErr w:type="spellStart"/>
      <w:r w:rsidRPr="00773DDB">
        <w:rPr>
          <w:color w:val="000000" w:themeColor="text1"/>
          <w:sz w:val="22"/>
          <w:szCs w:val="22"/>
        </w:rPr>
        <w:t>notifica</w:t>
      </w:r>
      <w:proofErr w:type="spellEnd"/>
      <w:r w:rsidRPr="00773DDB">
        <w:rPr>
          <w:color w:val="000000" w:themeColor="text1"/>
          <w:spacing w:val="1"/>
          <w:sz w:val="22"/>
          <w:szCs w:val="22"/>
        </w:rPr>
        <w:t xml:space="preserve"> </w:t>
      </w:r>
      <w:proofErr w:type="spellStart"/>
      <w:r w:rsidRPr="00773DDB">
        <w:rPr>
          <w:color w:val="000000" w:themeColor="text1"/>
          <w:sz w:val="22"/>
          <w:szCs w:val="22"/>
        </w:rPr>
        <w:t>aceste</w:t>
      </w:r>
      <w:proofErr w:type="spellEnd"/>
      <w:r w:rsidRPr="00773DDB">
        <w:rPr>
          <w:color w:val="000000" w:themeColor="text1"/>
          <w:sz w:val="22"/>
          <w:szCs w:val="22"/>
        </w:rPr>
        <w:t xml:space="preserve"> </w:t>
      </w:r>
      <w:proofErr w:type="spellStart"/>
      <w:r w:rsidRPr="00773DDB">
        <w:rPr>
          <w:color w:val="000000" w:themeColor="text1"/>
          <w:sz w:val="22"/>
          <w:szCs w:val="22"/>
        </w:rPr>
        <w:t>momente</w:t>
      </w:r>
      <w:proofErr w:type="spellEnd"/>
      <w:r w:rsidRPr="00773DDB">
        <w:rPr>
          <w:color w:val="000000" w:themeColor="text1"/>
          <w:sz w:val="22"/>
          <w:szCs w:val="22"/>
        </w:rPr>
        <w:t xml:space="preserve"> cu </w:t>
      </w:r>
      <w:proofErr w:type="spellStart"/>
      <w:r w:rsidRPr="00773DDB">
        <w:rPr>
          <w:color w:val="000000" w:themeColor="text1"/>
          <w:sz w:val="22"/>
          <w:szCs w:val="22"/>
        </w:rPr>
        <w:t>cel</w:t>
      </w:r>
      <w:proofErr w:type="spellEnd"/>
      <w:r w:rsidRPr="00773DDB">
        <w:rPr>
          <w:color w:val="000000" w:themeColor="text1"/>
          <w:sz w:val="22"/>
          <w:szCs w:val="22"/>
        </w:rPr>
        <w:t xml:space="preserve"> </w:t>
      </w:r>
      <w:proofErr w:type="spellStart"/>
      <w:r w:rsidRPr="00773DDB">
        <w:rPr>
          <w:color w:val="000000" w:themeColor="text1"/>
          <w:sz w:val="22"/>
          <w:szCs w:val="22"/>
        </w:rPr>
        <w:t>puțin</w:t>
      </w:r>
      <w:proofErr w:type="spellEnd"/>
      <w:r w:rsidRPr="00773DDB">
        <w:rPr>
          <w:color w:val="000000" w:themeColor="text1"/>
          <w:sz w:val="22"/>
          <w:szCs w:val="22"/>
        </w:rPr>
        <w:t xml:space="preserve"> </w:t>
      </w:r>
      <w:r w:rsidRPr="00773DDB">
        <w:rPr>
          <w:i/>
          <w:color w:val="000000" w:themeColor="text1"/>
          <w:sz w:val="22"/>
          <w:szCs w:val="22"/>
        </w:rPr>
        <w:t xml:space="preserve">5 </w:t>
      </w:r>
      <w:proofErr w:type="spellStart"/>
      <w:r w:rsidRPr="00773DDB">
        <w:rPr>
          <w:color w:val="000000" w:themeColor="text1"/>
          <w:sz w:val="22"/>
          <w:szCs w:val="22"/>
        </w:rPr>
        <w:t>zile</w:t>
      </w:r>
      <w:proofErr w:type="spellEnd"/>
      <w:r w:rsidRPr="00773DDB">
        <w:rPr>
          <w:color w:val="000000" w:themeColor="text1"/>
          <w:sz w:val="22"/>
          <w:szCs w:val="22"/>
        </w:rPr>
        <w:t xml:space="preserve"> </w:t>
      </w:r>
      <w:proofErr w:type="spellStart"/>
      <w:r w:rsidRPr="00773DDB">
        <w:rPr>
          <w:color w:val="000000" w:themeColor="text1"/>
          <w:sz w:val="22"/>
          <w:szCs w:val="22"/>
        </w:rPr>
        <w:t>lucrătoare</w:t>
      </w:r>
      <w:proofErr w:type="spellEnd"/>
      <w:r w:rsidRPr="00773DDB">
        <w:rPr>
          <w:color w:val="000000" w:themeColor="text1"/>
          <w:sz w:val="22"/>
          <w:szCs w:val="22"/>
        </w:rPr>
        <w:t xml:space="preserve"> </w:t>
      </w:r>
      <w:proofErr w:type="spellStart"/>
      <w:r w:rsidRPr="00773DDB">
        <w:rPr>
          <w:color w:val="000000" w:themeColor="text1"/>
          <w:sz w:val="22"/>
          <w:szCs w:val="22"/>
        </w:rPr>
        <w:t>înainte</w:t>
      </w:r>
      <w:proofErr w:type="spellEnd"/>
      <w:r w:rsidRPr="00773DDB">
        <w:rPr>
          <w:color w:val="000000" w:themeColor="text1"/>
          <w:sz w:val="22"/>
          <w:szCs w:val="22"/>
        </w:rPr>
        <w:t xml:space="preserve">, </w:t>
      </w:r>
      <w:proofErr w:type="spellStart"/>
      <w:r w:rsidRPr="00773DDB">
        <w:rPr>
          <w:color w:val="000000" w:themeColor="text1"/>
          <w:sz w:val="22"/>
          <w:szCs w:val="22"/>
        </w:rPr>
        <w:t>astfel</w:t>
      </w:r>
      <w:proofErr w:type="spellEnd"/>
      <w:r w:rsidRPr="00773DDB">
        <w:rPr>
          <w:color w:val="000000" w:themeColor="text1"/>
          <w:sz w:val="22"/>
          <w:szCs w:val="22"/>
        </w:rPr>
        <w:t xml:space="preserve"> </w:t>
      </w:r>
      <w:proofErr w:type="spellStart"/>
      <w:r w:rsidRPr="00773DDB">
        <w:rPr>
          <w:color w:val="000000" w:themeColor="text1"/>
          <w:sz w:val="22"/>
          <w:szCs w:val="22"/>
        </w:rPr>
        <w:t>încât</w:t>
      </w:r>
      <w:proofErr w:type="spellEnd"/>
      <w:r w:rsidRPr="00773DDB">
        <w:rPr>
          <w:color w:val="000000" w:themeColor="text1"/>
          <w:sz w:val="22"/>
          <w:szCs w:val="22"/>
        </w:rPr>
        <w:t xml:space="preserve"> </w:t>
      </w:r>
      <w:proofErr w:type="spellStart"/>
      <w:r w:rsidRPr="00773DDB">
        <w:rPr>
          <w:color w:val="000000" w:themeColor="text1"/>
          <w:sz w:val="22"/>
          <w:szCs w:val="22"/>
        </w:rPr>
        <w:t>să</w:t>
      </w:r>
      <w:proofErr w:type="spellEnd"/>
      <w:r w:rsidRPr="00773DDB">
        <w:rPr>
          <w:color w:val="000000" w:themeColor="text1"/>
          <w:sz w:val="22"/>
          <w:szCs w:val="22"/>
        </w:rPr>
        <w:t xml:space="preserve"> se </w:t>
      </w:r>
      <w:proofErr w:type="spellStart"/>
      <w:r w:rsidRPr="00773DDB">
        <w:rPr>
          <w:color w:val="000000" w:themeColor="text1"/>
          <w:sz w:val="22"/>
          <w:szCs w:val="22"/>
        </w:rPr>
        <w:t>poată</w:t>
      </w:r>
      <w:proofErr w:type="spellEnd"/>
      <w:r w:rsidRPr="00773DDB">
        <w:rPr>
          <w:color w:val="000000" w:themeColor="text1"/>
          <w:sz w:val="22"/>
          <w:szCs w:val="22"/>
        </w:rPr>
        <w:t xml:space="preserve"> </w:t>
      </w:r>
      <w:proofErr w:type="spellStart"/>
      <w:r w:rsidRPr="00773DDB">
        <w:rPr>
          <w:color w:val="000000" w:themeColor="text1"/>
          <w:sz w:val="22"/>
          <w:szCs w:val="22"/>
        </w:rPr>
        <w:t>asigura</w:t>
      </w:r>
      <w:proofErr w:type="spellEnd"/>
      <w:r w:rsidRPr="00773DDB">
        <w:rPr>
          <w:color w:val="000000" w:themeColor="text1"/>
          <w:sz w:val="22"/>
          <w:szCs w:val="22"/>
        </w:rPr>
        <w:t xml:space="preserve"> </w:t>
      </w:r>
      <w:proofErr w:type="spellStart"/>
      <w:r w:rsidRPr="00773DDB">
        <w:rPr>
          <w:color w:val="000000" w:themeColor="text1"/>
          <w:sz w:val="22"/>
          <w:szCs w:val="22"/>
        </w:rPr>
        <w:t>prezenta</w:t>
      </w:r>
      <w:proofErr w:type="spellEnd"/>
      <w:r w:rsidRPr="00773DDB">
        <w:rPr>
          <w:color w:val="000000" w:themeColor="text1"/>
          <w:spacing w:val="1"/>
          <w:sz w:val="22"/>
          <w:szCs w:val="22"/>
        </w:rPr>
        <w:t xml:space="preserve"> </w:t>
      </w:r>
      <w:proofErr w:type="spellStart"/>
      <w:r w:rsidRPr="00773DDB">
        <w:rPr>
          <w:color w:val="000000" w:themeColor="text1"/>
          <w:sz w:val="22"/>
          <w:szCs w:val="22"/>
        </w:rPr>
        <w:t>Autorității</w:t>
      </w:r>
      <w:proofErr w:type="spellEnd"/>
      <w:r w:rsidRPr="00773DDB">
        <w:rPr>
          <w:color w:val="000000" w:themeColor="text1"/>
          <w:spacing w:val="-1"/>
          <w:sz w:val="22"/>
          <w:szCs w:val="22"/>
        </w:rPr>
        <w:t xml:space="preserve"> </w:t>
      </w:r>
      <w:proofErr w:type="spellStart"/>
      <w:r w:rsidRPr="00773DDB">
        <w:rPr>
          <w:color w:val="000000" w:themeColor="text1"/>
          <w:sz w:val="22"/>
          <w:szCs w:val="22"/>
        </w:rPr>
        <w:t>Contractante</w:t>
      </w:r>
      <w:proofErr w:type="spellEnd"/>
      <w:r w:rsidRPr="00773DDB">
        <w:rPr>
          <w:color w:val="000000" w:themeColor="text1"/>
          <w:spacing w:val="-1"/>
          <w:sz w:val="22"/>
          <w:szCs w:val="22"/>
        </w:rPr>
        <w:t xml:space="preserve"> </w:t>
      </w:r>
      <w:proofErr w:type="spellStart"/>
      <w:r w:rsidRPr="00773DDB">
        <w:rPr>
          <w:color w:val="000000" w:themeColor="text1"/>
          <w:sz w:val="22"/>
          <w:szCs w:val="22"/>
        </w:rPr>
        <w:t>și</w:t>
      </w:r>
      <w:proofErr w:type="spellEnd"/>
      <w:r w:rsidRPr="00773DDB">
        <w:rPr>
          <w:color w:val="000000" w:themeColor="text1"/>
          <w:spacing w:val="-1"/>
          <w:sz w:val="22"/>
          <w:szCs w:val="22"/>
        </w:rPr>
        <w:t xml:space="preserve"> </w:t>
      </w:r>
      <w:r w:rsidRPr="00773DDB">
        <w:rPr>
          <w:color w:val="000000" w:themeColor="text1"/>
          <w:sz w:val="22"/>
          <w:szCs w:val="22"/>
        </w:rPr>
        <w:t xml:space="preserve">a </w:t>
      </w:r>
      <w:proofErr w:type="spellStart"/>
      <w:r w:rsidRPr="00773DDB">
        <w:rPr>
          <w:color w:val="000000" w:themeColor="text1"/>
          <w:sz w:val="22"/>
          <w:szCs w:val="22"/>
        </w:rPr>
        <w:t>reprezentanților</w:t>
      </w:r>
      <w:proofErr w:type="spellEnd"/>
      <w:r w:rsidRPr="00773DDB">
        <w:rPr>
          <w:color w:val="000000" w:themeColor="text1"/>
          <w:spacing w:val="-4"/>
          <w:sz w:val="22"/>
          <w:szCs w:val="22"/>
        </w:rPr>
        <w:t xml:space="preserve"> </w:t>
      </w:r>
      <w:proofErr w:type="spellStart"/>
      <w:r w:rsidRPr="00773DDB">
        <w:rPr>
          <w:color w:val="000000" w:themeColor="text1"/>
          <w:sz w:val="22"/>
          <w:szCs w:val="22"/>
        </w:rPr>
        <w:t>autorităților</w:t>
      </w:r>
      <w:proofErr w:type="spellEnd"/>
      <w:r w:rsidRPr="00773DDB">
        <w:rPr>
          <w:color w:val="000000" w:themeColor="text1"/>
          <w:sz w:val="22"/>
          <w:szCs w:val="22"/>
        </w:rPr>
        <w:t xml:space="preserve"> </w:t>
      </w:r>
      <w:proofErr w:type="spellStart"/>
      <w:r w:rsidRPr="00773DDB">
        <w:rPr>
          <w:color w:val="000000" w:themeColor="text1"/>
          <w:sz w:val="22"/>
          <w:szCs w:val="22"/>
        </w:rPr>
        <w:t>competente</w:t>
      </w:r>
      <w:proofErr w:type="spellEnd"/>
      <w:r w:rsidRPr="00773DDB">
        <w:rPr>
          <w:color w:val="000000" w:themeColor="text1"/>
          <w:sz w:val="22"/>
          <w:szCs w:val="22"/>
        </w:rPr>
        <w:t>.</w:t>
      </w:r>
    </w:p>
    <w:p w14:paraId="67B1698D" w14:textId="77777777" w:rsidR="008F40E8" w:rsidRPr="00773DDB" w:rsidRDefault="008F40E8" w:rsidP="006109FF">
      <w:pPr>
        <w:pStyle w:val="BodyText"/>
        <w:ind w:left="720" w:right="116" w:firstLine="720"/>
        <w:jc w:val="both"/>
        <w:rPr>
          <w:color w:val="000000" w:themeColor="text1"/>
          <w:sz w:val="22"/>
          <w:szCs w:val="22"/>
        </w:rPr>
      </w:pPr>
      <w:proofErr w:type="spellStart"/>
      <w:r w:rsidRPr="00773DDB">
        <w:rPr>
          <w:color w:val="000000" w:themeColor="text1"/>
          <w:sz w:val="22"/>
          <w:szCs w:val="22"/>
        </w:rPr>
        <w:t>Contractantul</w:t>
      </w:r>
      <w:proofErr w:type="spellEnd"/>
      <w:r w:rsidRPr="00773DDB">
        <w:rPr>
          <w:color w:val="000000" w:themeColor="text1"/>
          <w:sz w:val="22"/>
          <w:szCs w:val="22"/>
        </w:rPr>
        <w:t xml:space="preserve"> </w:t>
      </w:r>
      <w:proofErr w:type="spellStart"/>
      <w:r w:rsidRPr="00773DDB">
        <w:rPr>
          <w:color w:val="000000" w:themeColor="text1"/>
          <w:sz w:val="22"/>
          <w:szCs w:val="22"/>
        </w:rPr>
        <w:t>va</w:t>
      </w:r>
      <w:proofErr w:type="spellEnd"/>
      <w:r w:rsidRPr="00773DDB">
        <w:rPr>
          <w:color w:val="000000" w:themeColor="text1"/>
          <w:sz w:val="22"/>
          <w:szCs w:val="22"/>
        </w:rPr>
        <w:t xml:space="preserve"> </w:t>
      </w:r>
      <w:proofErr w:type="spellStart"/>
      <w:r w:rsidRPr="00773DDB">
        <w:rPr>
          <w:color w:val="000000" w:themeColor="text1"/>
          <w:sz w:val="22"/>
          <w:szCs w:val="22"/>
        </w:rPr>
        <w:t>efectua</w:t>
      </w:r>
      <w:proofErr w:type="spellEnd"/>
      <w:r w:rsidRPr="00773DDB">
        <w:rPr>
          <w:color w:val="000000" w:themeColor="text1"/>
          <w:sz w:val="22"/>
          <w:szCs w:val="22"/>
        </w:rPr>
        <w:t xml:space="preserve"> </w:t>
      </w:r>
      <w:proofErr w:type="spellStart"/>
      <w:r w:rsidRPr="00773DDB">
        <w:rPr>
          <w:color w:val="000000" w:themeColor="text1"/>
          <w:sz w:val="22"/>
          <w:szCs w:val="22"/>
        </w:rPr>
        <w:t>măsurătorile</w:t>
      </w:r>
      <w:proofErr w:type="spellEnd"/>
      <w:r w:rsidRPr="00773DDB">
        <w:rPr>
          <w:color w:val="000000" w:themeColor="text1"/>
          <w:sz w:val="22"/>
          <w:szCs w:val="22"/>
        </w:rPr>
        <w:t xml:space="preserve"> de </w:t>
      </w:r>
      <w:proofErr w:type="spellStart"/>
      <w:r w:rsidRPr="00773DDB">
        <w:rPr>
          <w:color w:val="000000" w:themeColor="text1"/>
          <w:sz w:val="22"/>
          <w:szCs w:val="22"/>
        </w:rPr>
        <w:t>cantități</w:t>
      </w:r>
      <w:proofErr w:type="spellEnd"/>
      <w:r w:rsidRPr="00773DDB">
        <w:rPr>
          <w:color w:val="000000" w:themeColor="text1"/>
          <w:sz w:val="22"/>
          <w:szCs w:val="22"/>
        </w:rPr>
        <w:t xml:space="preserve"> de </w:t>
      </w:r>
      <w:proofErr w:type="spellStart"/>
      <w:r w:rsidRPr="00773DDB">
        <w:rPr>
          <w:color w:val="000000" w:themeColor="text1"/>
          <w:sz w:val="22"/>
          <w:szCs w:val="22"/>
        </w:rPr>
        <w:t>lucrări</w:t>
      </w:r>
      <w:proofErr w:type="spellEnd"/>
      <w:r w:rsidRPr="00773DDB">
        <w:rPr>
          <w:color w:val="000000" w:themeColor="text1"/>
          <w:sz w:val="22"/>
          <w:szCs w:val="22"/>
        </w:rPr>
        <w:t xml:space="preserve">, </w:t>
      </w:r>
      <w:proofErr w:type="spellStart"/>
      <w:r w:rsidRPr="00773DDB">
        <w:rPr>
          <w:color w:val="000000" w:themeColor="text1"/>
          <w:sz w:val="22"/>
          <w:szCs w:val="22"/>
        </w:rPr>
        <w:t>astfel</w:t>
      </w:r>
      <w:proofErr w:type="spellEnd"/>
      <w:r w:rsidRPr="00773DDB">
        <w:rPr>
          <w:color w:val="000000" w:themeColor="text1"/>
          <w:sz w:val="22"/>
          <w:szCs w:val="22"/>
        </w:rPr>
        <w:t xml:space="preserve"> cum </w:t>
      </w:r>
      <w:proofErr w:type="spellStart"/>
      <w:r w:rsidRPr="00773DDB">
        <w:rPr>
          <w:color w:val="000000" w:themeColor="text1"/>
          <w:sz w:val="22"/>
          <w:szCs w:val="22"/>
        </w:rPr>
        <w:t>vor</w:t>
      </w:r>
      <w:proofErr w:type="spellEnd"/>
      <w:r w:rsidRPr="00773DDB">
        <w:rPr>
          <w:color w:val="000000" w:themeColor="text1"/>
          <w:sz w:val="22"/>
          <w:szCs w:val="22"/>
        </w:rPr>
        <w:t xml:space="preserve"> fi </w:t>
      </w:r>
      <w:proofErr w:type="spellStart"/>
      <w:r w:rsidRPr="00773DDB">
        <w:rPr>
          <w:color w:val="000000" w:themeColor="text1"/>
          <w:sz w:val="22"/>
          <w:szCs w:val="22"/>
        </w:rPr>
        <w:t>executate</w:t>
      </w:r>
      <w:proofErr w:type="spellEnd"/>
      <w:r w:rsidRPr="00773DDB">
        <w:rPr>
          <w:color w:val="000000" w:themeColor="text1"/>
          <w:sz w:val="22"/>
          <w:szCs w:val="22"/>
        </w:rPr>
        <w:t xml:space="preserve"> conform</w:t>
      </w:r>
      <w:r w:rsidRPr="00773DDB">
        <w:rPr>
          <w:color w:val="000000" w:themeColor="text1"/>
          <w:spacing w:val="1"/>
          <w:sz w:val="22"/>
          <w:szCs w:val="22"/>
        </w:rPr>
        <w:t xml:space="preserve"> </w:t>
      </w:r>
      <w:r w:rsidRPr="00773DDB">
        <w:rPr>
          <w:color w:val="000000" w:themeColor="text1"/>
          <w:sz w:val="22"/>
          <w:szCs w:val="22"/>
        </w:rPr>
        <w:t xml:space="preserve">cu </w:t>
      </w:r>
      <w:proofErr w:type="spellStart"/>
      <w:r w:rsidRPr="00773DDB">
        <w:rPr>
          <w:color w:val="000000" w:themeColor="text1"/>
          <w:sz w:val="22"/>
          <w:szCs w:val="22"/>
        </w:rPr>
        <w:t>prevederile</w:t>
      </w:r>
      <w:proofErr w:type="spellEnd"/>
      <w:r w:rsidRPr="00773DDB">
        <w:rPr>
          <w:color w:val="000000" w:themeColor="text1"/>
          <w:sz w:val="22"/>
          <w:szCs w:val="22"/>
        </w:rPr>
        <w:t xml:space="preserve"> </w:t>
      </w:r>
      <w:proofErr w:type="spellStart"/>
      <w:r w:rsidRPr="00773DDB">
        <w:rPr>
          <w:color w:val="000000" w:themeColor="text1"/>
          <w:sz w:val="22"/>
          <w:szCs w:val="22"/>
        </w:rPr>
        <w:t>legale</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t>contractuale</w:t>
      </w:r>
      <w:proofErr w:type="spellEnd"/>
      <w:r w:rsidRPr="00773DDB">
        <w:rPr>
          <w:color w:val="000000" w:themeColor="text1"/>
          <w:sz w:val="22"/>
          <w:szCs w:val="22"/>
        </w:rPr>
        <w:t xml:space="preserve"> </w:t>
      </w:r>
      <w:proofErr w:type="spellStart"/>
      <w:r w:rsidRPr="00773DDB">
        <w:rPr>
          <w:color w:val="000000" w:themeColor="text1"/>
          <w:sz w:val="22"/>
          <w:szCs w:val="22"/>
        </w:rPr>
        <w:t>relevante</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t>va</w:t>
      </w:r>
      <w:proofErr w:type="spellEnd"/>
      <w:r w:rsidRPr="00773DDB">
        <w:rPr>
          <w:color w:val="000000" w:themeColor="text1"/>
          <w:sz w:val="22"/>
          <w:szCs w:val="22"/>
        </w:rPr>
        <w:t xml:space="preserve"> include </w:t>
      </w:r>
      <w:proofErr w:type="spellStart"/>
      <w:r w:rsidRPr="00773DDB">
        <w:rPr>
          <w:color w:val="000000" w:themeColor="text1"/>
          <w:sz w:val="22"/>
          <w:szCs w:val="22"/>
        </w:rPr>
        <w:t>lucrările</w:t>
      </w:r>
      <w:proofErr w:type="spellEnd"/>
      <w:r w:rsidRPr="00773DDB">
        <w:rPr>
          <w:color w:val="000000" w:themeColor="text1"/>
          <w:sz w:val="22"/>
          <w:szCs w:val="22"/>
        </w:rPr>
        <w:t xml:space="preserve"> </w:t>
      </w:r>
      <w:proofErr w:type="spellStart"/>
      <w:r w:rsidRPr="00773DDB">
        <w:rPr>
          <w:color w:val="000000" w:themeColor="text1"/>
          <w:sz w:val="22"/>
          <w:szCs w:val="22"/>
        </w:rPr>
        <w:t>executate</w:t>
      </w:r>
      <w:proofErr w:type="spellEnd"/>
      <w:r w:rsidRPr="00773DDB">
        <w:rPr>
          <w:color w:val="000000" w:themeColor="text1"/>
          <w:sz w:val="22"/>
          <w:szCs w:val="22"/>
        </w:rPr>
        <w:t xml:space="preserve"> </w:t>
      </w:r>
      <w:proofErr w:type="spellStart"/>
      <w:r w:rsidRPr="00773DDB">
        <w:rPr>
          <w:color w:val="000000" w:themeColor="text1"/>
          <w:sz w:val="22"/>
          <w:szCs w:val="22"/>
        </w:rPr>
        <w:t>în</w:t>
      </w:r>
      <w:proofErr w:type="spellEnd"/>
      <w:r w:rsidRPr="00773DDB">
        <w:rPr>
          <w:color w:val="000000" w:themeColor="text1"/>
          <w:sz w:val="22"/>
          <w:szCs w:val="22"/>
        </w:rPr>
        <w:t xml:space="preserve"> </w:t>
      </w:r>
      <w:proofErr w:type="spellStart"/>
      <w:r w:rsidRPr="00773DDB">
        <w:rPr>
          <w:color w:val="000000" w:themeColor="text1"/>
          <w:sz w:val="22"/>
          <w:szCs w:val="22"/>
        </w:rPr>
        <w:t>situații</w:t>
      </w:r>
      <w:proofErr w:type="spellEnd"/>
      <w:r w:rsidRPr="00773DDB">
        <w:rPr>
          <w:color w:val="000000" w:themeColor="text1"/>
          <w:sz w:val="22"/>
          <w:szCs w:val="22"/>
        </w:rPr>
        <w:t xml:space="preserve"> de </w:t>
      </w:r>
      <w:proofErr w:type="spellStart"/>
      <w:r w:rsidRPr="00773DDB">
        <w:rPr>
          <w:color w:val="000000" w:themeColor="text1"/>
          <w:sz w:val="22"/>
          <w:szCs w:val="22"/>
        </w:rPr>
        <w:t>plată</w:t>
      </w:r>
      <w:proofErr w:type="spellEnd"/>
      <w:r w:rsidRPr="00773DDB">
        <w:rPr>
          <w:color w:val="000000" w:themeColor="text1"/>
          <w:spacing w:val="-64"/>
          <w:sz w:val="22"/>
          <w:szCs w:val="22"/>
        </w:rPr>
        <w:t xml:space="preserve"> </w:t>
      </w:r>
      <w:proofErr w:type="spellStart"/>
      <w:r w:rsidRPr="00773DDB">
        <w:rPr>
          <w:color w:val="000000" w:themeColor="text1"/>
          <w:sz w:val="22"/>
          <w:szCs w:val="22"/>
        </w:rPr>
        <w:t>întocmite</w:t>
      </w:r>
      <w:proofErr w:type="spellEnd"/>
      <w:r w:rsidRPr="00773DDB">
        <w:rPr>
          <w:color w:val="000000" w:themeColor="text1"/>
          <w:sz w:val="22"/>
          <w:szCs w:val="22"/>
        </w:rPr>
        <w:t xml:space="preserve"> conform </w:t>
      </w:r>
      <w:proofErr w:type="spellStart"/>
      <w:r w:rsidRPr="00773DDB">
        <w:rPr>
          <w:color w:val="000000" w:themeColor="text1"/>
          <w:sz w:val="22"/>
          <w:szCs w:val="22"/>
        </w:rPr>
        <w:t>cerințelor</w:t>
      </w:r>
      <w:proofErr w:type="spellEnd"/>
      <w:r w:rsidRPr="00773DDB">
        <w:rPr>
          <w:color w:val="000000" w:themeColor="text1"/>
          <w:sz w:val="22"/>
          <w:szCs w:val="22"/>
        </w:rPr>
        <w:t xml:space="preserve"> </w:t>
      </w:r>
      <w:proofErr w:type="spellStart"/>
      <w:r w:rsidRPr="00773DDB">
        <w:rPr>
          <w:color w:val="000000" w:themeColor="text1"/>
          <w:sz w:val="22"/>
          <w:szCs w:val="22"/>
        </w:rPr>
        <w:t>Autorității</w:t>
      </w:r>
      <w:proofErr w:type="spellEnd"/>
      <w:r w:rsidRPr="00773DDB">
        <w:rPr>
          <w:color w:val="000000" w:themeColor="text1"/>
          <w:sz w:val="22"/>
          <w:szCs w:val="22"/>
        </w:rPr>
        <w:t xml:space="preserve"> </w:t>
      </w:r>
      <w:proofErr w:type="spellStart"/>
      <w:r w:rsidRPr="00773DDB">
        <w:rPr>
          <w:color w:val="000000" w:themeColor="text1"/>
          <w:sz w:val="22"/>
          <w:szCs w:val="22"/>
        </w:rPr>
        <w:t>Contractante</w:t>
      </w:r>
      <w:proofErr w:type="spellEnd"/>
      <w:r w:rsidRPr="00773DDB">
        <w:rPr>
          <w:color w:val="000000" w:themeColor="text1"/>
          <w:sz w:val="22"/>
          <w:szCs w:val="22"/>
        </w:rPr>
        <w:t xml:space="preserve">. </w:t>
      </w:r>
      <w:proofErr w:type="spellStart"/>
      <w:r w:rsidRPr="00773DDB">
        <w:rPr>
          <w:color w:val="000000" w:themeColor="text1"/>
          <w:sz w:val="22"/>
          <w:szCs w:val="22"/>
        </w:rPr>
        <w:t>Contractantul</w:t>
      </w:r>
      <w:proofErr w:type="spellEnd"/>
      <w:r w:rsidRPr="00773DDB">
        <w:rPr>
          <w:color w:val="000000" w:themeColor="text1"/>
          <w:sz w:val="22"/>
          <w:szCs w:val="22"/>
        </w:rPr>
        <w:t xml:space="preserve"> </w:t>
      </w:r>
      <w:proofErr w:type="spellStart"/>
      <w:r w:rsidRPr="00773DDB">
        <w:rPr>
          <w:color w:val="000000" w:themeColor="text1"/>
          <w:sz w:val="22"/>
          <w:szCs w:val="22"/>
        </w:rPr>
        <w:t>va</w:t>
      </w:r>
      <w:proofErr w:type="spellEnd"/>
      <w:r w:rsidRPr="00773DDB">
        <w:rPr>
          <w:color w:val="000000" w:themeColor="text1"/>
          <w:sz w:val="22"/>
          <w:szCs w:val="22"/>
        </w:rPr>
        <w:t xml:space="preserve"> </w:t>
      </w:r>
      <w:proofErr w:type="spellStart"/>
      <w:r w:rsidRPr="00773DDB">
        <w:rPr>
          <w:color w:val="000000" w:themeColor="text1"/>
          <w:sz w:val="22"/>
          <w:szCs w:val="22"/>
        </w:rPr>
        <w:t>depune</w:t>
      </w:r>
      <w:proofErr w:type="spellEnd"/>
      <w:r w:rsidRPr="00773DDB">
        <w:rPr>
          <w:color w:val="000000" w:themeColor="text1"/>
          <w:sz w:val="22"/>
          <w:szCs w:val="22"/>
        </w:rPr>
        <w:t xml:space="preserve"> </w:t>
      </w:r>
      <w:proofErr w:type="spellStart"/>
      <w:r w:rsidRPr="00773DDB">
        <w:rPr>
          <w:color w:val="000000" w:themeColor="text1"/>
          <w:sz w:val="22"/>
          <w:szCs w:val="22"/>
        </w:rPr>
        <w:t>situațiile</w:t>
      </w:r>
      <w:proofErr w:type="spellEnd"/>
      <w:r w:rsidRPr="00773DDB">
        <w:rPr>
          <w:color w:val="000000" w:themeColor="text1"/>
          <w:sz w:val="22"/>
          <w:szCs w:val="22"/>
        </w:rPr>
        <w:t xml:space="preserve"> de </w:t>
      </w:r>
      <w:proofErr w:type="spellStart"/>
      <w:r w:rsidRPr="00773DDB">
        <w:rPr>
          <w:color w:val="000000" w:themeColor="text1"/>
          <w:sz w:val="22"/>
          <w:szCs w:val="22"/>
        </w:rPr>
        <w:t>plată</w:t>
      </w:r>
      <w:proofErr w:type="spellEnd"/>
      <w:r w:rsidRPr="00773DDB">
        <w:rPr>
          <w:color w:val="000000" w:themeColor="text1"/>
          <w:spacing w:val="1"/>
          <w:sz w:val="22"/>
          <w:szCs w:val="22"/>
        </w:rPr>
        <w:t xml:space="preserve"> </w:t>
      </w:r>
      <w:proofErr w:type="spellStart"/>
      <w:r w:rsidRPr="00773DDB">
        <w:rPr>
          <w:color w:val="000000" w:themeColor="text1"/>
          <w:sz w:val="22"/>
          <w:szCs w:val="22"/>
        </w:rPr>
        <w:t>în</w:t>
      </w:r>
      <w:proofErr w:type="spellEnd"/>
      <w:r w:rsidRPr="00773DDB">
        <w:rPr>
          <w:color w:val="000000" w:themeColor="text1"/>
          <w:sz w:val="22"/>
          <w:szCs w:val="22"/>
        </w:rPr>
        <w:t xml:space="preserve"> </w:t>
      </w:r>
      <w:proofErr w:type="spellStart"/>
      <w:r w:rsidRPr="00773DDB">
        <w:rPr>
          <w:color w:val="000000" w:themeColor="text1"/>
          <w:sz w:val="22"/>
          <w:szCs w:val="22"/>
        </w:rPr>
        <w:t>vederea</w:t>
      </w:r>
      <w:proofErr w:type="spellEnd"/>
      <w:r w:rsidRPr="00773DDB">
        <w:rPr>
          <w:color w:val="000000" w:themeColor="text1"/>
          <w:sz w:val="22"/>
          <w:szCs w:val="22"/>
        </w:rPr>
        <w:t xml:space="preserve"> </w:t>
      </w:r>
      <w:proofErr w:type="spellStart"/>
      <w:r w:rsidRPr="00773DDB">
        <w:rPr>
          <w:color w:val="000000" w:themeColor="text1"/>
          <w:sz w:val="22"/>
          <w:szCs w:val="22"/>
        </w:rPr>
        <w:t>vizării</w:t>
      </w:r>
      <w:proofErr w:type="spellEnd"/>
      <w:r w:rsidRPr="00773DDB">
        <w:rPr>
          <w:color w:val="000000" w:themeColor="text1"/>
          <w:sz w:val="22"/>
          <w:szCs w:val="22"/>
        </w:rPr>
        <w:t xml:space="preserve"> de </w:t>
      </w:r>
      <w:proofErr w:type="spellStart"/>
      <w:r w:rsidRPr="00773DDB">
        <w:rPr>
          <w:color w:val="000000" w:themeColor="text1"/>
          <w:sz w:val="22"/>
          <w:szCs w:val="22"/>
        </w:rPr>
        <w:t>către</w:t>
      </w:r>
      <w:proofErr w:type="spellEnd"/>
      <w:r w:rsidRPr="00773DDB">
        <w:rPr>
          <w:color w:val="000000" w:themeColor="text1"/>
          <w:sz w:val="22"/>
          <w:szCs w:val="22"/>
        </w:rPr>
        <w:t xml:space="preserve"> </w:t>
      </w:r>
      <w:proofErr w:type="spellStart"/>
      <w:r w:rsidRPr="00773DDB">
        <w:rPr>
          <w:color w:val="000000" w:themeColor="text1"/>
          <w:sz w:val="22"/>
          <w:szCs w:val="22"/>
        </w:rPr>
        <w:t>Dirigintele</w:t>
      </w:r>
      <w:proofErr w:type="spellEnd"/>
      <w:r w:rsidRPr="00773DDB">
        <w:rPr>
          <w:color w:val="000000" w:themeColor="text1"/>
          <w:sz w:val="22"/>
          <w:szCs w:val="22"/>
        </w:rPr>
        <w:t xml:space="preserve"> de </w:t>
      </w:r>
      <w:proofErr w:type="spellStart"/>
      <w:r w:rsidRPr="00773DDB">
        <w:rPr>
          <w:color w:val="000000" w:themeColor="text1"/>
          <w:sz w:val="22"/>
          <w:szCs w:val="22"/>
        </w:rPr>
        <w:t>șantier</w:t>
      </w:r>
      <w:proofErr w:type="spellEnd"/>
      <w:r w:rsidRPr="00773DDB">
        <w:rPr>
          <w:color w:val="000000" w:themeColor="text1"/>
          <w:sz w:val="22"/>
          <w:szCs w:val="22"/>
        </w:rPr>
        <w:t xml:space="preserve">, care </w:t>
      </w:r>
      <w:proofErr w:type="spellStart"/>
      <w:r w:rsidRPr="00773DDB">
        <w:rPr>
          <w:color w:val="000000" w:themeColor="text1"/>
          <w:sz w:val="22"/>
          <w:szCs w:val="22"/>
        </w:rPr>
        <w:t>va</w:t>
      </w:r>
      <w:proofErr w:type="spellEnd"/>
      <w:r w:rsidRPr="00773DDB">
        <w:rPr>
          <w:color w:val="000000" w:themeColor="text1"/>
          <w:sz w:val="22"/>
          <w:szCs w:val="22"/>
        </w:rPr>
        <w:t xml:space="preserve"> </w:t>
      </w:r>
      <w:proofErr w:type="spellStart"/>
      <w:r w:rsidRPr="00773DDB">
        <w:rPr>
          <w:color w:val="000000" w:themeColor="text1"/>
          <w:sz w:val="22"/>
          <w:szCs w:val="22"/>
        </w:rPr>
        <w:t>verifica</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t>certifica</w:t>
      </w:r>
      <w:proofErr w:type="spellEnd"/>
      <w:r w:rsidRPr="00773DDB">
        <w:rPr>
          <w:color w:val="000000" w:themeColor="text1"/>
          <w:sz w:val="22"/>
          <w:szCs w:val="22"/>
        </w:rPr>
        <w:t xml:space="preserve"> </w:t>
      </w:r>
      <w:proofErr w:type="spellStart"/>
      <w:r w:rsidRPr="00773DDB">
        <w:rPr>
          <w:color w:val="000000" w:themeColor="text1"/>
          <w:sz w:val="22"/>
          <w:szCs w:val="22"/>
        </w:rPr>
        <w:t>conformitatea</w:t>
      </w:r>
      <w:proofErr w:type="spellEnd"/>
      <w:r w:rsidRPr="00773DDB">
        <w:rPr>
          <w:color w:val="000000" w:themeColor="text1"/>
          <w:sz w:val="22"/>
          <w:szCs w:val="22"/>
        </w:rPr>
        <w:t xml:space="preserve"> cu</w:t>
      </w:r>
      <w:r w:rsidRPr="00773DDB">
        <w:rPr>
          <w:color w:val="000000" w:themeColor="text1"/>
          <w:spacing w:val="1"/>
          <w:sz w:val="22"/>
          <w:szCs w:val="22"/>
        </w:rPr>
        <w:t xml:space="preserve"> </w:t>
      </w:r>
      <w:proofErr w:type="spellStart"/>
      <w:r w:rsidRPr="00773DDB">
        <w:rPr>
          <w:color w:val="000000" w:themeColor="text1"/>
          <w:sz w:val="22"/>
          <w:szCs w:val="22"/>
        </w:rPr>
        <w:t>realitatea</w:t>
      </w:r>
      <w:proofErr w:type="spellEnd"/>
      <w:r w:rsidRPr="00773DDB">
        <w:rPr>
          <w:color w:val="000000" w:themeColor="text1"/>
          <w:sz w:val="22"/>
          <w:szCs w:val="22"/>
        </w:rPr>
        <w:t>,</w:t>
      </w:r>
      <w:r w:rsidRPr="00773DDB">
        <w:rPr>
          <w:color w:val="000000" w:themeColor="text1"/>
          <w:spacing w:val="1"/>
          <w:sz w:val="22"/>
          <w:szCs w:val="22"/>
        </w:rPr>
        <w:t xml:space="preserve"> </w:t>
      </w:r>
      <w:proofErr w:type="spellStart"/>
      <w:r w:rsidRPr="00773DDB">
        <w:rPr>
          <w:color w:val="000000" w:themeColor="text1"/>
          <w:sz w:val="22"/>
          <w:szCs w:val="22"/>
        </w:rPr>
        <w:t>va</w:t>
      </w:r>
      <w:proofErr w:type="spellEnd"/>
      <w:r w:rsidRPr="00773DDB">
        <w:rPr>
          <w:color w:val="000000" w:themeColor="text1"/>
          <w:spacing w:val="1"/>
          <w:sz w:val="22"/>
          <w:szCs w:val="22"/>
        </w:rPr>
        <w:t xml:space="preserve"> </w:t>
      </w:r>
      <w:proofErr w:type="spellStart"/>
      <w:r w:rsidRPr="00773DDB">
        <w:rPr>
          <w:color w:val="000000" w:themeColor="text1"/>
          <w:sz w:val="22"/>
          <w:szCs w:val="22"/>
        </w:rPr>
        <w:t>verifica</w:t>
      </w:r>
      <w:proofErr w:type="spellEnd"/>
      <w:r w:rsidRPr="00773DDB">
        <w:rPr>
          <w:color w:val="000000" w:themeColor="text1"/>
          <w:spacing w:val="1"/>
          <w:sz w:val="22"/>
          <w:szCs w:val="22"/>
        </w:rPr>
        <w:t xml:space="preserve"> </w:t>
      </w:r>
      <w:proofErr w:type="spellStart"/>
      <w:r w:rsidRPr="00773DDB">
        <w:rPr>
          <w:color w:val="000000" w:themeColor="text1"/>
          <w:sz w:val="22"/>
          <w:szCs w:val="22"/>
        </w:rPr>
        <w:t>corespondența</w:t>
      </w:r>
      <w:proofErr w:type="spellEnd"/>
      <w:r w:rsidRPr="00773DDB">
        <w:rPr>
          <w:color w:val="000000" w:themeColor="text1"/>
          <w:spacing w:val="1"/>
          <w:sz w:val="22"/>
          <w:szCs w:val="22"/>
        </w:rPr>
        <w:t xml:space="preserve"> </w:t>
      </w:r>
      <w:r w:rsidRPr="00773DDB">
        <w:rPr>
          <w:color w:val="000000" w:themeColor="text1"/>
          <w:sz w:val="22"/>
          <w:szCs w:val="22"/>
        </w:rPr>
        <w:t>cu</w:t>
      </w:r>
      <w:r w:rsidRPr="00773DDB">
        <w:rPr>
          <w:color w:val="000000" w:themeColor="text1"/>
          <w:spacing w:val="1"/>
          <w:sz w:val="22"/>
          <w:szCs w:val="22"/>
        </w:rPr>
        <w:t xml:space="preserve"> </w:t>
      </w:r>
      <w:proofErr w:type="spellStart"/>
      <w:r w:rsidRPr="00773DDB">
        <w:rPr>
          <w:color w:val="000000" w:themeColor="text1"/>
          <w:sz w:val="22"/>
          <w:szCs w:val="22"/>
        </w:rPr>
        <w:t>estimările</w:t>
      </w:r>
      <w:proofErr w:type="spellEnd"/>
      <w:r w:rsidRPr="00773DDB">
        <w:rPr>
          <w:color w:val="000000" w:themeColor="text1"/>
          <w:spacing w:val="1"/>
          <w:sz w:val="22"/>
          <w:szCs w:val="22"/>
        </w:rPr>
        <w:t xml:space="preserve"> </w:t>
      </w:r>
      <w:proofErr w:type="spellStart"/>
      <w:r w:rsidRPr="00773DDB">
        <w:rPr>
          <w:color w:val="000000" w:themeColor="text1"/>
          <w:sz w:val="22"/>
          <w:szCs w:val="22"/>
        </w:rPr>
        <w:t>inițiale</w:t>
      </w:r>
      <w:proofErr w:type="spellEnd"/>
      <w:r w:rsidRPr="00773DDB">
        <w:rPr>
          <w:color w:val="000000" w:themeColor="text1"/>
          <w:sz w:val="22"/>
          <w:szCs w:val="22"/>
        </w:rPr>
        <w:t>,</w:t>
      </w:r>
      <w:r w:rsidRPr="00773DDB">
        <w:rPr>
          <w:color w:val="000000" w:themeColor="text1"/>
          <w:spacing w:val="1"/>
          <w:sz w:val="22"/>
          <w:szCs w:val="22"/>
        </w:rPr>
        <w:t xml:space="preserve"> </w:t>
      </w:r>
      <w:proofErr w:type="spellStart"/>
      <w:r w:rsidRPr="00773DDB">
        <w:rPr>
          <w:color w:val="000000" w:themeColor="text1"/>
          <w:sz w:val="22"/>
          <w:szCs w:val="22"/>
        </w:rPr>
        <w:t>graficul</w:t>
      </w:r>
      <w:proofErr w:type="spellEnd"/>
      <w:r w:rsidRPr="00773DDB">
        <w:rPr>
          <w:color w:val="000000" w:themeColor="text1"/>
          <w:spacing w:val="1"/>
          <w:sz w:val="22"/>
          <w:szCs w:val="22"/>
        </w:rPr>
        <w:t xml:space="preserve"> </w:t>
      </w:r>
      <w:r w:rsidRPr="00773DDB">
        <w:rPr>
          <w:color w:val="000000" w:themeColor="text1"/>
          <w:sz w:val="22"/>
          <w:szCs w:val="22"/>
        </w:rPr>
        <w:t>de</w:t>
      </w:r>
      <w:r w:rsidRPr="00773DDB">
        <w:rPr>
          <w:color w:val="000000" w:themeColor="text1"/>
          <w:spacing w:val="1"/>
          <w:sz w:val="22"/>
          <w:szCs w:val="22"/>
        </w:rPr>
        <w:t xml:space="preserve"> </w:t>
      </w:r>
      <w:proofErr w:type="spellStart"/>
      <w:r w:rsidRPr="00773DDB">
        <w:rPr>
          <w:color w:val="000000" w:themeColor="text1"/>
          <w:sz w:val="22"/>
          <w:szCs w:val="22"/>
        </w:rPr>
        <w:t>execuție</w:t>
      </w:r>
      <w:proofErr w:type="spellEnd"/>
      <w:r w:rsidRPr="00773DDB">
        <w:rPr>
          <w:color w:val="000000" w:themeColor="text1"/>
          <w:spacing w:val="1"/>
          <w:sz w:val="22"/>
          <w:szCs w:val="22"/>
        </w:rPr>
        <w:t xml:space="preserve"> </w:t>
      </w:r>
      <w:r w:rsidRPr="00773DDB">
        <w:rPr>
          <w:color w:val="000000" w:themeColor="text1"/>
          <w:sz w:val="22"/>
          <w:szCs w:val="22"/>
        </w:rPr>
        <w:t>a</w:t>
      </w:r>
      <w:r w:rsidRPr="00773DDB">
        <w:rPr>
          <w:color w:val="000000" w:themeColor="text1"/>
          <w:spacing w:val="1"/>
          <w:sz w:val="22"/>
          <w:szCs w:val="22"/>
        </w:rPr>
        <w:t xml:space="preserve"> </w:t>
      </w:r>
      <w:proofErr w:type="spellStart"/>
      <w:r w:rsidRPr="00773DDB">
        <w:rPr>
          <w:color w:val="000000" w:themeColor="text1"/>
          <w:sz w:val="22"/>
          <w:szCs w:val="22"/>
        </w:rPr>
        <w:t>lucrărilor</w:t>
      </w:r>
      <w:proofErr w:type="spellEnd"/>
      <w:r w:rsidRPr="00773DDB">
        <w:rPr>
          <w:color w:val="000000" w:themeColor="text1"/>
          <w:sz w:val="22"/>
          <w:szCs w:val="22"/>
        </w:rPr>
        <w:t>,</w:t>
      </w:r>
      <w:r w:rsidRPr="00773DDB">
        <w:rPr>
          <w:color w:val="000000" w:themeColor="text1"/>
          <w:spacing w:val="-64"/>
          <w:sz w:val="22"/>
          <w:szCs w:val="22"/>
        </w:rPr>
        <w:t xml:space="preserve"> </w:t>
      </w:r>
      <w:proofErr w:type="spellStart"/>
      <w:r w:rsidRPr="00773DDB">
        <w:rPr>
          <w:color w:val="000000" w:themeColor="text1"/>
          <w:sz w:val="22"/>
          <w:szCs w:val="22"/>
        </w:rPr>
        <w:t>metoda</w:t>
      </w:r>
      <w:proofErr w:type="spellEnd"/>
      <w:r w:rsidRPr="00773DDB">
        <w:rPr>
          <w:color w:val="000000" w:themeColor="text1"/>
          <w:sz w:val="22"/>
          <w:szCs w:val="22"/>
        </w:rPr>
        <w:t xml:space="preserve"> </w:t>
      </w:r>
      <w:proofErr w:type="spellStart"/>
      <w:r w:rsidRPr="00773DDB">
        <w:rPr>
          <w:color w:val="000000" w:themeColor="text1"/>
          <w:sz w:val="22"/>
          <w:szCs w:val="22"/>
        </w:rPr>
        <w:t>tehnică</w:t>
      </w:r>
      <w:proofErr w:type="spellEnd"/>
      <w:r w:rsidRPr="00773DDB">
        <w:rPr>
          <w:color w:val="000000" w:themeColor="text1"/>
          <w:sz w:val="22"/>
          <w:szCs w:val="22"/>
        </w:rPr>
        <w:t xml:space="preserve"> etc. </w:t>
      </w:r>
      <w:proofErr w:type="spellStart"/>
      <w:r w:rsidRPr="00773DDB">
        <w:rPr>
          <w:color w:val="000000" w:themeColor="text1"/>
          <w:sz w:val="22"/>
          <w:szCs w:val="22"/>
        </w:rPr>
        <w:t>și</w:t>
      </w:r>
      <w:proofErr w:type="spellEnd"/>
      <w:r w:rsidRPr="00773DDB">
        <w:rPr>
          <w:color w:val="000000" w:themeColor="text1"/>
          <w:sz w:val="22"/>
          <w:szCs w:val="22"/>
        </w:rPr>
        <w:t xml:space="preserve"> le </w:t>
      </w:r>
      <w:proofErr w:type="spellStart"/>
      <w:r w:rsidRPr="00773DDB">
        <w:rPr>
          <w:color w:val="000000" w:themeColor="text1"/>
          <w:sz w:val="22"/>
          <w:szCs w:val="22"/>
        </w:rPr>
        <w:t>va</w:t>
      </w:r>
      <w:proofErr w:type="spellEnd"/>
      <w:r w:rsidRPr="00773DDB">
        <w:rPr>
          <w:color w:val="000000" w:themeColor="text1"/>
          <w:sz w:val="22"/>
          <w:szCs w:val="22"/>
        </w:rPr>
        <w:t xml:space="preserve"> </w:t>
      </w:r>
      <w:proofErr w:type="spellStart"/>
      <w:r w:rsidRPr="00773DDB">
        <w:rPr>
          <w:color w:val="000000" w:themeColor="text1"/>
          <w:sz w:val="22"/>
          <w:szCs w:val="22"/>
        </w:rPr>
        <w:t>propune</w:t>
      </w:r>
      <w:proofErr w:type="spellEnd"/>
      <w:r w:rsidRPr="00773DDB">
        <w:rPr>
          <w:color w:val="000000" w:themeColor="text1"/>
          <w:sz w:val="22"/>
          <w:szCs w:val="22"/>
        </w:rPr>
        <w:t xml:space="preserve"> </w:t>
      </w:r>
      <w:proofErr w:type="spellStart"/>
      <w:r w:rsidRPr="00773DDB">
        <w:rPr>
          <w:color w:val="000000" w:themeColor="text1"/>
          <w:sz w:val="22"/>
          <w:szCs w:val="22"/>
        </w:rPr>
        <w:t>Autorității</w:t>
      </w:r>
      <w:proofErr w:type="spellEnd"/>
      <w:r w:rsidRPr="00773DDB">
        <w:rPr>
          <w:color w:val="000000" w:themeColor="text1"/>
          <w:sz w:val="22"/>
          <w:szCs w:val="22"/>
        </w:rPr>
        <w:t xml:space="preserve"> </w:t>
      </w:r>
      <w:proofErr w:type="spellStart"/>
      <w:r w:rsidRPr="00773DDB">
        <w:rPr>
          <w:color w:val="000000" w:themeColor="text1"/>
          <w:sz w:val="22"/>
          <w:szCs w:val="22"/>
        </w:rPr>
        <w:t>Contractante</w:t>
      </w:r>
      <w:proofErr w:type="spellEnd"/>
      <w:r w:rsidRPr="00773DDB">
        <w:rPr>
          <w:color w:val="000000" w:themeColor="text1"/>
          <w:sz w:val="22"/>
          <w:szCs w:val="22"/>
        </w:rPr>
        <w:t xml:space="preserve"> </w:t>
      </w:r>
      <w:proofErr w:type="spellStart"/>
      <w:r w:rsidRPr="00773DDB">
        <w:rPr>
          <w:color w:val="000000" w:themeColor="text1"/>
          <w:sz w:val="22"/>
          <w:szCs w:val="22"/>
        </w:rPr>
        <w:t>spre</w:t>
      </w:r>
      <w:proofErr w:type="spellEnd"/>
      <w:r w:rsidRPr="00773DDB">
        <w:rPr>
          <w:color w:val="000000" w:themeColor="text1"/>
          <w:sz w:val="22"/>
          <w:szCs w:val="22"/>
        </w:rPr>
        <w:t xml:space="preserve"> </w:t>
      </w:r>
      <w:proofErr w:type="spellStart"/>
      <w:r w:rsidRPr="00773DDB">
        <w:rPr>
          <w:color w:val="000000" w:themeColor="text1"/>
          <w:sz w:val="22"/>
          <w:szCs w:val="22"/>
        </w:rPr>
        <w:t>aprobare</w:t>
      </w:r>
      <w:proofErr w:type="spellEnd"/>
      <w:r w:rsidRPr="00773DDB">
        <w:rPr>
          <w:color w:val="000000" w:themeColor="text1"/>
          <w:sz w:val="22"/>
          <w:szCs w:val="22"/>
        </w:rPr>
        <w:t xml:space="preserve">. </w:t>
      </w:r>
      <w:proofErr w:type="spellStart"/>
      <w:r w:rsidRPr="00773DDB">
        <w:rPr>
          <w:color w:val="000000" w:themeColor="text1"/>
          <w:sz w:val="22"/>
          <w:szCs w:val="22"/>
        </w:rPr>
        <w:t>Aprobarea</w:t>
      </w:r>
      <w:proofErr w:type="spellEnd"/>
      <w:r w:rsidRPr="00773DDB">
        <w:rPr>
          <w:color w:val="000000" w:themeColor="text1"/>
          <w:sz w:val="22"/>
          <w:szCs w:val="22"/>
        </w:rPr>
        <w:t xml:space="preserve"> </w:t>
      </w:r>
      <w:proofErr w:type="spellStart"/>
      <w:r w:rsidRPr="00773DDB">
        <w:rPr>
          <w:color w:val="000000" w:themeColor="text1"/>
          <w:sz w:val="22"/>
          <w:szCs w:val="22"/>
        </w:rPr>
        <w:t>folosirii</w:t>
      </w:r>
      <w:proofErr w:type="spellEnd"/>
      <w:r w:rsidRPr="00773DDB">
        <w:rPr>
          <w:color w:val="000000" w:themeColor="text1"/>
          <w:spacing w:val="1"/>
          <w:sz w:val="22"/>
          <w:szCs w:val="22"/>
        </w:rPr>
        <w:t xml:space="preserve"> </w:t>
      </w:r>
      <w:proofErr w:type="spellStart"/>
      <w:r w:rsidRPr="00773DDB">
        <w:rPr>
          <w:color w:val="000000" w:themeColor="text1"/>
          <w:sz w:val="22"/>
          <w:szCs w:val="22"/>
        </w:rPr>
        <w:t>unui</w:t>
      </w:r>
      <w:proofErr w:type="spellEnd"/>
      <w:r w:rsidRPr="00773DDB">
        <w:rPr>
          <w:color w:val="000000" w:themeColor="text1"/>
          <w:spacing w:val="1"/>
          <w:sz w:val="22"/>
          <w:szCs w:val="22"/>
        </w:rPr>
        <w:t xml:space="preserve"> </w:t>
      </w:r>
      <w:proofErr w:type="spellStart"/>
      <w:r w:rsidRPr="00773DDB">
        <w:rPr>
          <w:color w:val="000000" w:themeColor="text1"/>
          <w:sz w:val="22"/>
          <w:szCs w:val="22"/>
        </w:rPr>
        <w:t>Subcontractant</w:t>
      </w:r>
      <w:proofErr w:type="spellEnd"/>
      <w:r w:rsidRPr="00773DDB">
        <w:rPr>
          <w:color w:val="000000" w:themeColor="text1"/>
          <w:spacing w:val="1"/>
          <w:sz w:val="22"/>
          <w:szCs w:val="22"/>
        </w:rPr>
        <w:t xml:space="preserve"> </w:t>
      </w:r>
      <w:r w:rsidRPr="00773DDB">
        <w:rPr>
          <w:color w:val="000000" w:themeColor="text1"/>
          <w:sz w:val="22"/>
          <w:szCs w:val="22"/>
        </w:rPr>
        <w:t>nu</w:t>
      </w:r>
      <w:r w:rsidRPr="00773DDB">
        <w:rPr>
          <w:color w:val="000000" w:themeColor="text1"/>
          <w:spacing w:val="1"/>
          <w:sz w:val="22"/>
          <w:szCs w:val="22"/>
        </w:rPr>
        <w:t xml:space="preserve"> </w:t>
      </w:r>
      <w:proofErr w:type="spellStart"/>
      <w:r w:rsidRPr="00773DDB">
        <w:rPr>
          <w:color w:val="000000" w:themeColor="text1"/>
          <w:sz w:val="22"/>
          <w:szCs w:val="22"/>
        </w:rPr>
        <w:t>exonerează</w:t>
      </w:r>
      <w:proofErr w:type="spellEnd"/>
      <w:r w:rsidRPr="00773DDB">
        <w:rPr>
          <w:color w:val="000000" w:themeColor="text1"/>
          <w:spacing w:val="1"/>
          <w:sz w:val="22"/>
          <w:szCs w:val="22"/>
        </w:rPr>
        <w:t xml:space="preserve"> </w:t>
      </w:r>
      <w:proofErr w:type="spellStart"/>
      <w:r w:rsidRPr="00773DDB">
        <w:rPr>
          <w:color w:val="000000" w:themeColor="text1"/>
          <w:sz w:val="22"/>
          <w:szCs w:val="22"/>
        </w:rPr>
        <w:t>Contractantul</w:t>
      </w:r>
      <w:proofErr w:type="spellEnd"/>
      <w:r w:rsidRPr="00773DDB">
        <w:rPr>
          <w:color w:val="000000" w:themeColor="text1"/>
          <w:spacing w:val="1"/>
          <w:sz w:val="22"/>
          <w:szCs w:val="22"/>
        </w:rPr>
        <w:t xml:space="preserve"> </w:t>
      </w:r>
      <w:r w:rsidRPr="00773DDB">
        <w:rPr>
          <w:color w:val="000000" w:themeColor="text1"/>
          <w:sz w:val="22"/>
          <w:szCs w:val="22"/>
        </w:rPr>
        <w:t>de</w:t>
      </w:r>
      <w:r w:rsidRPr="00773DDB">
        <w:rPr>
          <w:color w:val="000000" w:themeColor="text1"/>
          <w:spacing w:val="1"/>
          <w:sz w:val="22"/>
          <w:szCs w:val="22"/>
        </w:rPr>
        <w:t xml:space="preserve"> </w:t>
      </w:r>
      <w:proofErr w:type="spellStart"/>
      <w:r w:rsidRPr="00773DDB">
        <w:rPr>
          <w:color w:val="000000" w:themeColor="text1"/>
          <w:sz w:val="22"/>
          <w:szCs w:val="22"/>
        </w:rPr>
        <w:t>răspunderea</w:t>
      </w:r>
      <w:proofErr w:type="spellEnd"/>
      <w:r w:rsidRPr="00773DDB">
        <w:rPr>
          <w:color w:val="000000" w:themeColor="text1"/>
          <w:spacing w:val="1"/>
          <w:sz w:val="22"/>
          <w:szCs w:val="22"/>
        </w:rPr>
        <w:t xml:space="preserve"> </w:t>
      </w:r>
      <w:proofErr w:type="spellStart"/>
      <w:r w:rsidRPr="00773DDB">
        <w:rPr>
          <w:color w:val="000000" w:themeColor="text1"/>
          <w:sz w:val="22"/>
          <w:szCs w:val="22"/>
        </w:rPr>
        <w:t>sa</w:t>
      </w:r>
      <w:proofErr w:type="spellEnd"/>
      <w:r w:rsidRPr="00773DDB">
        <w:rPr>
          <w:color w:val="000000" w:themeColor="text1"/>
          <w:spacing w:val="1"/>
          <w:sz w:val="22"/>
          <w:szCs w:val="22"/>
        </w:rPr>
        <w:t xml:space="preserve"> </w:t>
      </w:r>
      <w:proofErr w:type="spellStart"/>
      <w:r w:rsidRPr="00773DDB">
        <w:rPr>
          <w:color w:val="000000" w:themeColor="text1"/>
          <w:sz w:val="22"/>
          <w:szCs w:val="22"/>
        </w:rPr>
        <w:t>față</w:t>
      </w:r>
      <w:proofErr w:type="spellEnd"/>
      <w:r w:rsidRPr="00773DDB">
        <w:rPr>
          <w:color w:val="000000" w:themeColor="text1"/>
          <w:spacing w:val="1"/>
          <w:sz w:val="22"/>
          <w:szCs w:val="22"/>
        </w:rPr>
        <w:t xml:space="preserve"> </w:t>
      </w:r>
      <w:r w:rsidRPr="00773DDB">
        <w:rPr>
          <w:color w:val="000000" w:themeColor="text1"/>
          <w:sz w:val="22"/>
          <w:szCs w:val="22"/>
        </w:rPr>
        <w:t>de</w:t>
      </w:r>
      <w:r w:rsidRPr="00773DDB">
        <w:rPr>
          <w:color w:val="000000" w:themeColor="text1"/>
          <w:spacing w:val="1"/>
          <w:sz w:val="22"/>
          <w:szCs w:val="22"/>
        </w:rPr>
        <w:t xml:space="preserve"> </w:t>
      </w:r>
      <w:proofErr w:type="spellStart"/>
      <w:r w:rsidRPr="00773DDB">
        <w:rPr>
          <w:color w:val="000000" w:themeColor="text1"/>
          <w:sz w:val="22"/>
          <w:szCs w:val="22"/>
        </w:rPr>
        <w:t>Autoritatea</w:t>
      </w:r>
      <w:proofErr w:type="spellEnd"/>
      <w:r w:rsidRPr="00773DDB">
        <w:rPr>
          <w:color w:val="000000" w:themeColor="text1"/>
          <w:spacing w:val="1"/>
          <w:sz w:val="22"/>
          <w:szCs w:val="22"/>
        </w:rPr>
        <w:t xml:space="preserve"> </w:t>
      </w:r>
      <w:proofErr w:type="spellStart"/>
      <w:r w:rsidRPr="00773DDB">
        <w:rPr>
          <w:color w:val="000000" w:themeColor="text1"/>
          <w:sz w:val="22"/>
          <w:szCs w:val="22"/>
        </w:rPr>
        <w:t>Contractantă</w:t>
      </w:r>
      <w:proofErr w:type="spellEnd"/>
      <w:r w:rsidRPr="00773DDB">
        <w:rPr>
          <w:color w:val="000000" w:themeColor="text1"/>
          <w:spacing w:val="-2"/>
          <w:sz w:val="22"/>
          <w:szCs w:val="22"/>
        </w:rPr>
        <w:t xml:space="preserve"> </w:t>
      </w:r>
      <w:proofErr w:type="spellStart"/>
      <w:r w:rsidRPr="00773DDB">
        <w:rPr>
          <w:color w:val="000000" w:themeColor="text1"/>
          <w:sz w:val="22"/>
          <w:szCs w:val="22"/>
        </w:rPr>
        <w:t>pentru</w:t>
      </w:r>
      <w:proofErr w:type="spellEnd"/>
      <w:r w:rsidRPr="00773DDB">
        <w:rPr>
          <w:color w:val="000000" w:themeColor="text1"/>
          <w:spacing w:val="2"/>
          <w:sz w:val="22"/>
          <w:szCs w:val="22"/>
        </w:rPr>
        <w:t xml:space="preserve"> </w:t>
      </w:r>
      <w:proofErr w:type="spellStart"/>
      <w:r w:rsidRPr="00773DDB">
        <w:rPr>
          <w:color w:val="000000" w:themeColor="text1"/>
          <w:sz w:val="22"/>
          <w:szCs w:val="22"/>
        </w:rPr>
        <w:t>realizarea</w:t>
      </w:r>
      <w:proofErr w:type="spellEnd"/>
      <w:r w:rsidRPr="00773DDB">
        <w:rPr>
          <w:color w:val="000000" w:themeColor="text1"/>
          <w:spacing w:val="1"/>
          <w:sz w:val="22"/>
          <w:szCs w:val="22"/>
        </w:rPr>
        <w:t xml:space="preserve"> </w:t>
      </w:r>
      <w:proofErr w:type="spellStart"/>
      <w:r w:rsidRPr="00773DDB">
        <w:rPr>
          <w:color w:val="000000" w:themeColor="text1"/>
          <w:sz w:val="22"/>
          <w:szCs w:val="22"/>
        </w:rPr>
        <w:t>lucrărilor</w:t>
      </w:r>
      <w:proofErr w:type="spellEnd"/>
      <w:r w:rsidRPr="00773DDB">
        <w:rPr>
          <w:color w:val="000000" w:themeColor="text1"/>
          <w:spacing w:val="-1"/>
          <w:sz w:val="22"/>
          <w:szCs w:val="22"/>
        </w:rPr>
        <w:t xml:space="preserve"> </w:t>
      </w:r>
      <w:r w:rsidRPr="00773DDB">
        <w:rPr>
          <w:color w:val="000000" w:themeColor="text1"/>
          <w:sz w:val="22"/>
          <w:szCs w:val="22"/>
        </w:rPr>
        <w:t xml:space="preserve">de </w:t>
      </w:r>
      <w:proofErr w:type="spellStart"/>
      <w:r w:rsidRPr="00773DDB">
        <w:rPr>
          <w:color w:val="000000" w:themeColor="text1"/>
          <w:sz w:val="22"/>
          <w:szCs w:val="22"/>
        </w:rPr>
        <w:t>execuție</w:t>
      </w:r>
      <w:proofErr w:type="spellEnd"/>
      <w:r w:rsidRPr="00773DDB">
        <w:rPr>
          <w:color w:val="000000" w:themeColor="text1"/>
          <w:sz w:val="22"/>
          <w:szCs w:val="22"/>
        </w:rPr>
        <w:t>.</w:t>
      </w:r>
    </w:p>
    <w:p w14:paraId="1C2B45C1" w14:textId="77777777" w:rsidR="008F40E8" w:rsidRPr="00773DDB" w:rsidRDefault="008F40E8" w:rsidP="006109FF">
      <w:pPr>
        <w:pStyle w:val="BodyText"/>
        <w:spacing w:before="1"/>
        <w:ind w:left="720" w:right="115" w:firstLine="720"/>
        <w:jc w:val="both"/>
        <w:rPr>
          <w:color w:val="000000" w:themeColor="text1"/>
          <w:sz w:val="22"/>
          <w:szCs w:val="22"/>
        </w:rPr>
      </w:pPr>
      <w:proofErr w:type="spellStart"/>
      <w:r w:rsidRPr="00773DDB">
        <w:rPr>
          <w:color w:val="000000" w:themeColor="text1"/>
          <w:sz w:val="22"/>
          <w:szCs w:val="22"/>
        </w:rPr>
        <w:t>Aceste</w:t>
      </w:r>
      <w:proofErr w:type="spellEnd"/>
      <w:r w:rsidRPr="00773DDB">
        <w:rPr>
          <w:color w:val="000000" w:themeColor="text1"/>
          <w:spacing w:val="1"/>
          <w:sz w:val="22"/>
          <w:szCs w:val="22"/>
        </w:rPr>
        <w:t xml:space="preserve"> </w:t>
      </w:r>
      <w:proofErr w:type="spellStart"/>
      <w:r w:rsidRPr="00773DDB">
        <w:rPr>
          <w:color w:val="000000" w:themeColor="text1"/>
          <w:sz w:val="22"/>
          <w:szCs w:val="22"/>
        </w:rPr>
        <w:t>obligații</w:t>
      </w:r>
      <w:proofErr w:type="spellEnd"/>
      <w:r w:rsidRPr="00773DDB">
        <w:rPr>
          <w:color w:val="000000" w:themeColor="text1"/>
          <w:spacing w:val="1"/>
          <w:sz w:val="22"/>
          <w:szCs w:val="22"/>
        </w:rPr>
        <w:t xml:space="preserve"> </w:t>
      </w:r>
      <w:proofErr w:type="spellStart"/>
      <w:r w:rsidRPr="00773DDB">
        <w:rPr>
          <w:color w:val="000000" w:themeColor="text1"/>
          <w:sz w:val="22"/>
          <w:szCs w:val="22"/>
        </w:rPr>
        <w:t>generale</w:t>
      </w:r>
      <w:proofErr w:type="spellEnd"/>
      <w:r w:rsidRPr="00773DDB">
        <w:rPr>
          <w:color w:val="000000" w:themeColor="text1"/>
          <w:spacing w:val="1"/>
          <w:sz w:val="22"/>
          <w:szCs w:val="22"/>
        </w:rPr>
        <w:t xml:space="preserve"> </w:t>
      </w:r>
      <w:r w:rsidRPr="00773DDB">
        <w:rPr>
          <w:color w:val="000000" w:themeColor="text1"/>
          <w:sz w:val="22"/>
          <w:szCs w:val="22"/>
        </w:rPr>
        <w:t>ale</w:t>
      </w:r>
      <w:r w:rsidRPr="00773DDB">
        <w:rPr>
          <w:color w:val="000000" w:themeColor="text1"/>
          <w:spacing w:val="1"/>
          <w:sz w:val="22"/>
          <w:szCs w:val="22"/>
        </w:rPr>
        <w:t xml:space="preserve"> </w:t>
      </w:r>
      <w:proofErr w:type="spellStart"/>
      <w:r w:rsidRPr="00773DDB">
        <w:rPr>
          <w:color w:val="000000" w:themeColor="text1"/>
          <w:sz w:val="22"/>
          <w:szCs w:val="22"/>
        </w:rPr>
        <w:t>Contractantului</w:t>
      </w:r>
      <w:proofErr w:type="spellEnd"/>
      <w:r w:rsidRPr="00773DDB">
        <w:rPr>
          <w:color w:val="000000" w:themeColor="text1"/>
          <w:spacing w:val="1"/>
          <w:sz w:val="22"/>
          <w:szCs w:val="22"/>
        </w:rPr>
        <w:t xml:space="preserve"> </w:t>
      </w:r>
      <w:proofErr w:type="spellStart"/>
      <w:r w:rsidRPr="00773DDB">
        <w:rPr>
          <w:color w:val="000000" w:themeColor="text1"/>
          <w:sz w:val="22"/>
          <w:szCs w:val="22"/>
        </w:rPr>
        <w:t>trebuie</w:t>
      </w:r>
      <w:proofErr w:type="spellEnd"/>
      <w:r w:rsidRPr="00773DDB">
        <w:rPr>
          <w:color w:val="000000" w:themeColor="text1"/>
          <w:spacing w:val="1"/>
          <w:sz w:val="22"/>
          <w:szCs w:val="22"/>
        </w:rPr>
        <w:t xml:space="preserve"> </w:t>
      </w:r>
      <w:r w:rsidRPr="00773DDB">
        <w:rPr>
          <w:color w:val="000000" w:themeColor="text1"/>
          <w:sz w:val="22"/>
          <w:szCs w:val="22"/>
        </w:rPr>
        <w:t>considerate</w:t>
      </w:r>
      <w:r w:rsidRPr="00773DDB">
        <w:rPr>
          <w:color w:val="000000" w:themeColor="text1"/>
          <w:spacing w:val="1"/>
          <w:sz w:val="22"/>
          <w:szCs w:val="22"/>
        </w:rPr>
        <w:t xml:space="preserve"> </w:t>
      </w:r>
      <w:r w:rsidRPr="00773DDB">
        <w:rPr>
          <w:color w:val="000000" w:themeColor="text1"/>
          <w:sz w:val="22"/>
          <w:szCs w:val="22"/>
        </w:rPr>
        <w:t>ca</w:t>
      </w:r>
      <w:r w:rsidRPr="00773DDB">
        <w:rPr>
          <w:color w:val="000000" w:themeColor="text1"/>
          <w:spacing w:val="1"/>
          <w:sz w:val="22"/>
          <w:szCs w:val="22"/>
        </w:rPr>
        <w:t xml:space="preserve"> </w:t>
      </w:r>
      <w:proofErr w:type="spellStart"/>
      <w:r w:rsidRPr="00773DDB">
        <w:rPr>
          <w:color w:val="000000" w:themeColor="text1"/>
          <w:sz w:val="22"/>
          <w:szCs w:val="22"/>
        </w:rPr>
        <w:t>fiind</w:t>
      </w:r>
      <w:proofErr w:type="spellEnd"/>
      <w:r w:rsidRPr="00773DDB">
        <w:rPr>
          <w:color w:val="000000" w:themeColor="text1"/>
          <w:spacing w:val="1"/>
          <w:sz w:val="22"/>
          <w:szCs w:val="22"/>
        </w:rPr>
        <w:t xml:space="preserve"> </w:t>
      </w:r>
      <w:proofErr w:type="spellStart"/>
      <w:r w:rsidRPr="00773DDB">
        <w:rPr>
          <w:color w:val="000000" w:themeColor="text1"/>
          <w:sz w:val="22"/>
          <w:szCs w:val="22"/>
        </w:rPr>
        <w:t>aplicabile</w:t>
      </w:r>
      <w:proofErr w:type="spellEnd"/>
      <w:r w:rsidRPr="00773DDB">
        <w:rPr>
          <w:color w:val="000000" w:themeColor="text1"/>
          <w:spacing w:val="1"/>
          <w:sz w:val="22"/>
          <w:szCs w:val="22"/>
        </w:rPr>
        <w:t xml:space="preserve"> </w:t>
      </w:r>
      <w:proofErr w:type="spellStart"/>
      <w:r w:rsidRPr="00773DDB">
        <w:rPr>
          <w:color w:val="000000" w:themeColor="text1"/>
          <w:sz w:val="22"/>
          <w:szCs w:val="22"/>
        </w:rPr>
        <w:t>tuturor</w:t>
      </w:r>
      <w:proofErr w:type="spellEnd"/>
      <w:r w:rsidRPr="00773DDB">
        <w:rPr>
          <w:color w:val="000000" w:themeColor="text1"/>
          <w:spacing w:val="1"/>
          <w:sz w:val="22"/>
          <w:szCs w:val="22"/>
        </w:rPr>
        <w:t xml:space="preserve"> </w:t>
      </w:r>
      <w:proofErr w:type="spellStart"/>
      <w:r w:rsidRPr="00773DDB">
        <w:rPr>
          <w:color w:val="000000" w:themeColor="text1"/>
          <w:sz w:val="22"/>
          <w:szCs w:val="22"/>
        </w:rPr>
        <w:t>lucrărilor</w:t>
      </w:r>
      <w:proofErr w:type="spellEnd"/>
      <w:r w:rsidRPr="00773DDB">
        <w:rPr>
          <w:color w:val="000000" w:themeColor="text1"/>
          <w:sz w:val="22"/>
          <w:szCs w:val="22"/>
        </w:rPr>
        <w:t xml:space="preserve"> </w:t>
      </w:r>
      <w:proofErr w:type="spellStart"/>
      <w:r w:rsidRPr="00773DDB">
        <w:rPr>
          <w:color w:val="000000" w:themeColor="text1"/>
          <w:sz w:val="22"/>
          <w:szCs w:val="22"/>
        </w:rPr>
        <w:t>efectuate</w:t>
      </w:r>
      <w:proofErr w:type="spellEnd"/>
      <w:r w:rsidRPr="00773DDB">
        <w:rPr>
          <w:color w:val="000000" w:themeColor="text1"/>
          <w:sz w:val="22"/>
          <w:szCs w:val="22"/>
        </w:rPr>
        <w:t xml:space="preserve"> de </w:t>
      </w:r>
      <w:proofErr w:type="spellStart"/>
      <w:r w:rsidRPr="00773DDB">
        <w:rPr>
          <w:color w:val="000000" w:themeColor="text1"/>
          <w:sz w:val="22"/>
          <w:szCs w:val="22"/>
        </w:rPr>
        <w:t>acesta</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t>vor</w:t>
      </w:r>
      <w:proofErr w:type="spellEnd"/>
      <w:r w:rsidRPr="00773DDB">
        <w:rPr>
          <w:color w:val="000000" w:themeColor="text1"/>
          <w:sz w:val="22"/>
          <w:szCs w:val="22"/>
        </w:rPr>
        <w:t xml:space="preserve"> </w:t>
      </w:r>
      <w:proofErr w:type="spellStart"/>
      <w:r w:rsidRPr="00773DDB">
        <w:rPr>
          <w:color w:val="000000" w:themeColor="text1"/>
          <w:sz w:val="22"/>
          <w:szCs w:val="22"/>
        </w:rPr>
        <w:t>completa</w:t>
      </w:r>
      <w:proofErr w:type="spellEnd"/>
      <w:r w:rsidRPr="00773DDB">
        <w:rPr>
          <w:color w:val="000000" w:themeColor="text1"/>
          <w:sz w:val="22"/>
          <w:szCs w:val="22"/>
        </w:rPr>
        <w:t xml:space="preserve"> </w:t>
      </w:r>
      <w:proofErr w:type="spellStart"/>
      <w:r w:rsidRPr="00773DDB">
        <w:rPr>
          <w:color w:val="000000" w:themeColor="text1"/>
          <w:sz w:val="22"/>
          <w:szCs w:val="22"/>
        </w:rPr>
        <w:t>prevederile</w:t>
      </w:r>
      <w:proofErr w:type="spellEnd"/>
      <w:r w:rsidRPr="00773DDB">
        <w:rPr>
          <w:color w:val="000000" w:themeColor="text1"/>
          <w:sz w:val="22"/>
          <w:szCs w:val="22"/>
        </w:rPr>
        <w:t xml:space="preserve"> </w:t>
      </w:r>
      <w:proofErr w:type="spellStart"/>
      <w:r w:rsidRPr="00773DDB">
        <w:rPr>
          <w:color w:val="000000" w:themeColor="text1"/>
          <w:sz w:val="22"/>
          <w:szCs w:val="22"/>
        </w:rPr>
        <w:t>specifice</w:t>
      </w:r>
      <w:proofErr w:type="spellEnd"/>
      <w:r w:rsidRPr="00773DDB">
        <w:rPr>
          <w:color w:val="000000" w:themeColor="text1"/>
          <w:sz w:val="22"/>
          <w:szCs w:val="22"/>
        </w:rPr>
        <w:t xml:space="preserve"> </w:t>
      </w:r>
      <w:proofErr w:type="spellStart"/>
      <w:r w:rsidRPr="00773DDB">
        <w:rPr>
          <w:color w:val="000000" w:themeColor="text1"/>
          <w:sz w:val="22"/>
          <w:szCs w:val="22"/>
        </w:rPr>
        <w:t>aplicabile</w:t>
      </w:r>
      <w:proofErr w:type="spellEnd"/>
      <w:r w:rsidRPr="00773DDB">
        <w:rPr>
          <w:color w:val="000000" w:themeColor="text1"/>
          <w:sz w:val="22"/>
          <w:szCs w:val="22"/>
        </w:rPr>
        <w:t xml:space="preserve"> </w:t>
      </w:r>
      <w:proofErr w:type="spellStart"/>
      <w:r w:rsidRPr="00773DDB">
        <w:rPr>
          <w:color w:val="000000" w:themeColor="text1"/>
          <w:sz w:val="22"/>
          <w:szCs w:val="22"/>
        </w:rPr>
        <w:t>diferitelor</w:t>
      </w:r>
      <w:proofErr w:type="spellEnd"/>
      <w:r w:rsidRPr="00773DDB">
        <w:rPr>
          <w:color w:val="000000" w:themeColor="text1"/>
          <w:sz w:val="22"/>
          <w:szCs w:val="22"/>
        </w:rPr>
        <w:t xml:space="preserve"> </w:t>
      </w:r>
      <w:proofErr w:type="spellStart"/>
      <w:r w:rsidRPr="00773DDB">
        <w:rPr>
          <w:color w:val="000000" w:themeColor="text1"/>
          <w:sz w:val="22"/>
          <w:szCs w:val="22"/>
        </w:rPr>
        <w:t>tipuri</w:t>
      </w:r>
      <w:proofErr w:type="spellEnd"/>
      <w:r w:rsidRPr="00773DDB">
        <w:rPr>
          <w:color w:val="000000" w:themeColor="text1"/>
          <w:sz w:val="22"/>
          <w:szCs w:val="22"/>
        </w:rPr>
        <w:t xml:space="preserve"> de</w:t>
      </w:r>
      <w:r w:rsidRPr="00773DDB">
        <w:rPr>
          <w:color w:val="000000" w:themeColor="text1"/>
          <w:spacing w:val="1"/>
          <w:sz w:val="22"/>
          <w:szCs w:val="22"/>
        </w:rPr>
        <w:t xml:space="preserve"> </w:t>
      </w:r>
      <w:proofErr w:type="spellStart"/>
      <w:r w:rsidRPr="00773DDB">
        <w:rPr>
          <w:color w:val="000000" w:themeColor="text1"/>
          <w:sz w:val="22"/>
          <w:szCs w:val="22"/>
        </w:rPr>
        <w:t>lucrări</w:t>
      </w:r>
      <w:proofErr w:type="spellEnd"/>
      <w:r w:rsidRPr="00773DDB">
        <w:rPr>
          <w:color w:val="000000" w:themeColor="text1"/>
          <w:spacing w:val="-1"/>
          <w:sz w:val="22"/>
          <w:szCs w:val="22"/>
        </w:rPr>
        <w:t xml:space="preserve"> </w:t>
      </w:r>
      <w:proofErr w:type="spellStart"/>
      <w:r w:rsidRPr="00773DDB">
        <w:rPr>
          <w:color w:val="000000" w:themeColor="text1"/>
          <w:sz w:val="22"/>
          <w:szCs w:val="22"/>
        </w:rPr>
        <w:t>acolo</w:t>
      </w:r>
      <w:proofErr w:type="spellEnd"/>
      <w:r w:rsidRPr="00773DDB">
        <w:rPr>
          <w:color w:val="000000" w:themeColor="text1"/>
          <w:sz w:val="22"/>
          <w:szCs w:val="22"/>
        </w:rPr>
        <w:t xml:space="preserve"> </w:t>
      </w:r>
      <w:proofErr w:type="spellStart"/>
      <w:r w:rsidRPr="00773DDB">
        <w:rPr>
          <w:color w:val="000000" w:themeColor="text1"/>
          <w:sz w:val="22"/>
          <w:szCs w:val="22"/>
        </w:rPr>
        <w:t>unde</w:t>
      </w:r>
      <w:proofErr w:type="spellEnd"/>
      <w:r w:rsidRPr="00773DDB">
        <w:rPr>
          <w:color w:val="000000" w:themeColor="text1"/>
          <w:sz w:val="22"/>
          <w:szCs w:val="22"/>
        </w:rPr>
        <w:t xml:space="preserve"> </w:t>
      </w:r>
      <w:proofErr w:type="spellStart"/>
      <w:r w:rsidRPr="00773DDB">
        <w:rPr>
          <w:color w:val="000000" w:themeColor="text1"/>
          <w:sz w:val="22"/>
          <w:szCs w:val="22"/>
        </w:rPr>
        <w:t>este</w:t>
      </w:r>
      <w:proofErr w:type="spellEnd"/>
      <w:r w:rsidRPr="00773DDB">
        <w:rPr>
          <w:color w:val="000000" w:themeColor="text1"/>
          <w:sz w:val="22"/>
          <w:szCs w:val="22"/>
        </w:rPr>
        <w:t xml:space="preserve"> </w:t>
      </w:r>
      <w:proofErr w:type="spellStart"/>
      <w:r w:rsidRPr="00773DDB">
        <w:rPr>
          <w:color w:val="000000" w:themeColor="text1"/>
          <w:sz w:val="22"/>
          <w:szCs w:val="22"/>
        </w:rPr>
        <w:t>cazul</w:t>
      </w:r>
      <w:proofErr w:type="spellEnd"/>
      <w:r w:rsidRPr="00773DDB">
        <w:rPr>
          <w:color w:val="000000" w:themeColor="text1"/>
          <w:sz w:val="22"/>
          <w:szCs w:val="22"/>
        </w:rPr>
        <w:t>.</w:t>
      </w:r>
    </w:p>
    <w:p w14:paraId="431FB66F" w14:textId="77777777" w:rsidR="008F40E8" w:rsidRPr="00773DDB" w:rsidRDefault="008F40E8" w:rsidP="006109FF">
      <w:pPr>
        <w:pStyle w:val="BodyText"/>
        <w:ind w:left="452" w:right="120" w:firstLine="720"/>
        <w:jc w:val="both"/>
        <w:rPr>
          <w:color w:val="000000" w:themeColor="text1"/>
          <w:sz w:val="22"/>
          <w:szCs w:val="22"/>
        </w:rPr>
      </w:pPr>
      <w:proofErr w:type="spellStart"/>
      <w:r w:rsidRPr="00773DDB">
        <w:rPr>
          <w:color w:val="000000" w:themeColor="text1"/>
          <w:sz w:val="22"/>
          <w:szCs w:val="22"/>
        </w:rPr>
        <w:t>Contractantul</w:t>
      </w:r>
      <w:proofErr w:type="spellEnd"/>
      <w:r w:rsidRPr="00773DDB">
        <w:rPr>
          <w:color w:val="000000" w:themeColor="text1"/>
          <w:sz w:val="22"/>
          <w:szCs w:val="22"/>
        </w:rPr>
        <w:t xml:space="preserve"> </w:t>
      </w:r>
      <w:proofErr w:type="spellStart"/>
      <w:r w:rsidRPr="00773DDB">
        <w:rPr>
          <w:color w:val="000000" w:themeColor="text1"/>
          <w:sz w:val="22"/>
          <w:szCs w:val="22"/>
        </w:rPr>
        <w:t>este</w:t>
      </w:r>
      <w:proofErr w:type="spellEnd"/>
      <w:r w:rsidRPr="00773DDB">
        <w:rPr>
          <w:color w:val="000000" w:themeColor="text1"/>
          <w:sz w:val="22"/>
          <w:szCs w:val="22"/>
        </w:rPr>
        <w:t xml:space="preserve"> </w:t>
      </w:r>
      <w:proofErr w:type="spellStart"/>
      <w:r w:rsidRPr="00773DDB">
        <w:rPr>
          <w:color w:val="000000" w:themeColor="text1"/>
          <w:sz w:val="22"/>
          <w:szCs w:val="22"/>
        </w:rPr>
        <w:t>responsabil</w:t>
      </w:r>
      <w:proofErr w:type="spellEnd"/>
      <w:r w:rsidRPr="00773DDB">
        <w:rPr>
          <w:color w:val="000000" w:themeColor="text1"/>
          <w:sz w:val="22"/>
          <w:szCs w:val="22"/>
        </w:rPr>
        <w:t xml:space="preserve"> </w:t>
      </w:r>
      <w:proofErr w:type="spellStart"/>
      <w:r w:rsidRPr="00773DDB">
        <w:rPr>
          <w:color w:val="000000" w:themeColor="text1"/>
          <w:sz w:val="22"/>
          <w:szCs w:val="22"/>
        </w:rPr>
        <w:t>pentru</w:t>
      </w:r>
      <w:proofErr w:type="spellEnd"/>
      <w:r w:rsidRPr="00773DDB">
        <w:rPr>
          <w:color w:val="000000" w:themeColor="text1"/>
          <w:sz w:val="22"/>
          <w:szCs w:val="22"/>
        </w:rPr>
        <w:t xml:space="preserve"> </w:t>
      </w:r>
      <w:proofErr w:type="spellStart"/>
      <w:r w:rsidRPr="00773DDB">
        <w:rPr>
          <w:color w:val="000000" w:themeColor="text1"/>
          <w:sz w:val="22"/>
          <w:szCs w:val="22"/>
        </w:rPr>
        <w:t>deținerea</w:t>
      </w:r>
      <w:proofErr w:type="spellEnd"/>
      <w:r w:rsidRPr="00773DDB">
        <w:rPr>
          <w:color w:val="000000" w:themeColor="text1"/>
          <w:sz w:val="22"/>
          <w:szCs w:val="22"/>
        </w:rPr>
        <w:t xml:space="preserve"> </w:t>
      </w:r>
      <w:proofErr w:type="spellStart"/>
      <w:r w:rsidRPr="00773DDB">
        <w:rPr>
          <w:color w:val="000000" w:themeColor="text1"/>
          <w:sz w:val="22"/>
          <w:szCs w:val="22"/>
        </w:rPr>
        <w:t>tuturor</w:t>
      </w:r>
      <w:proofErr w:type="spellEnd"/>
      <w:r w:rsidRPr="00773DDB">
        <w:rPr>
          <w:color w:val="000000" w:themeColor="text1"/>
          <w:sz w:val="22"/>
          <w:szCs w:val="22"/>
        </w:rPr>
        <w:t xml:space="preserve"> </w:t>
      </w:r>
      <w:proofErr w:type="spellStart"/>
      <w:r w:rsidRPr="00773DDB">
        <w:rPr>
          <w:color w:val="000000" w:themeColor="text1"/>
          <w:sz w:val="22"/>
          <w:szCs w:val="22"/>
        </w:rPr>
        <w:t>autorizațiilor</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t>certificatelor</w:t>
      </w:r>
      <w:proofErr w:type="spellEnd"/>
      <w:r w:rsidRPr="00773DDB">
        <w:rPr>
          <w:color w:val="000000" w:themeColor="text1"/>
          <w:sz w:val="22"/>
          <w:szCs w:val="22"/>
        </w:rPr>
        <w:t xml:space="preserve"> </w:t>
      </w:r>
      <w:proofErr w:type="spellStart"/>
      <w:r w:rsidRPr="00773DDB">
        <w:rPr>
          <w:color w:val="000000" w:themeColor="text1"/>
          <w:sz w:val="22"/>
          <w:szCs w:val="22"/>
        </w:rPr>
        <w:t>necesare</w:t>
      </w:r>
      <w:proofErr w:type="spellEnd"/>
      <w:r w:rsidRPr="00773DDB">
        <w:rPr>
          <w:color w:val="000000" w:themeColor="text1"/>
          <w:spacing w:val="1"/>
          <w:sz w:val="22"/>
          <w:szCs w:val="22"/>
        </w:rPr>
        <w:t xml:space="preserve"> </w:t>
      </w:r>
      <w:r w:rsidRPr="00773DDB">
        <w:rPr>
          <w:color w:val="000000" w:themeColor="text1"/>
          <w:sz w:val="22"/>
          <w:szCs w:val="22"/>
        </w:rPr>
        <w:t xml:space="preserve">conform </w:t>
      </w:r>
      <w:proofErr w:type="spellStart"/>
      <w:r w:rsidRPr="00773DDB">
        <w:rPr>
          <w:color w:val="000000" w:themeColor="text1"/>
          <w:sz w:val="22"/>
          <w:szCs w:val="22"/>
        </w:rPr>
        <w:t>legislației</w:t>
      </w:r>
      <w:proofErr w:type="spellEnd"/>
      <w:r w:rsidRPr="00773DDB">
        <w:rPr>
          <w:color w:val="000000" w:themeColor="text1"/>
          <w:sz w:val="22"/>
          <w:szCs w:val="22"/>
        </w:rPr>
        <w:t xml:space="preserve"> </w:t>
      </w:r>
      <w:proofErr w:type="spellStart"/>
      <w:r w:rsidRPr="00773DDB">
        <w:rPr>
          <w:color w:val="000000" w:themeColor="text1"/>
          <w:sz w:val="22"/>
          <w:szCs w:val="22"/>
        </w:rPr>
        <w:t>în</w:t>
      </w:r>
      <w:proofErr w:type="spellEnd"/>
      <w:r w:rsidRPr="00773DDB">
        <w:rPr>
          <w:color w:val="000000" w:themeColor="text1"/>
          <w:sz w:val="22"/>
          <w:szCs w:val="22"/>
        </w:rPr>
        <w:t xml:space="preserve"> </w:t>
      </w:r>
      <w:proofErr w:type="spellStart"/>
      <w:r w:rsidRPr="00773DDB">
        <w:rPr>
          <w:color w:val="000000" w:themeColor="text1"/>
          <w:sz w:val="22"/>
          <w:szCs w:val="22"/>
        </w:rPr>
        <w:t>vigoare</w:t>
      </w:r>
      <w:proofErr w:type="spellEnd"/>
      <w:r w:rsidRPr="00773DDB">
        <w:rPr>
          <w:color w:val="000000" w:themeColor="text1"/>
          <w:sz w:val="22"/>
          <w:szCs w:val="22"/>
        </w:rPr>
        <w:t xml:space="preserve"> </w:t>
      </w:r>
      <w:proofErr w:type="spellStart"/>
      <w:r w:rsidRPr="00773DDB">
        <w:rPr>
          <w:color w:val="000000" w:themeColor="text1"/>
          <w:sz w:val="22"/>
          <w:szCs w:val="22"/>
        </w:rPr>
        <w:t>pentru</w:t>
      </w:r>
      <w:proofErr w:type="spellEnd"/>
      <w:r w:rsidRPr="00773DDB">
        <w:rPr>
          <w:color w:val="000000" w:themeColor="text1"/>
          <w:sz w:val="22"/>
          <w:szCs w:val="22"/>
        </w:rPr>
        <w:t xml:space="preserve"> </w:t>
      </w:r>
      <w:proofErr w:type="spellStart"/>
      <w:r w:rsidRPr="00773DDB">
        <w:rPr>
          <w:color w:val="000000" w:themeColor="text1"/>
          <w:sz w:val="22"/>
          <w:szCs w:val="22"/>
        </w:rPr>
        <w:t>execuția</w:t>
      </w:r>
      <w:proofErr w:type="spellEnd"/>
      <w:r w:rsidRPr="00773DDB">
        <w:rPr>
          <w:color w:val="000000" w:themeColor="text1"/>
          <w:sz w:val="22"/>
          <w:szCs w:val="22"/>
        </w:rPr>
        <w:t xml:space="preserve"> de </w:t>
      </w:r>
      <w:proofErr w:type="spellStart"/>
      <w:r w:rsidRPr="00773DDB">
        <w:rPr>
          <w:color w:val="000000" w:themeColor="text1"/>
          <w:sz w:val="22"/>
          <w:szCs w:val="22"/>
        </w:rPr>
        <w:t>lucrări</w:t>
      </w:r>
      <w:proofErr w:type="spellEnd"/>
      <w:r w:rsidRPr="00773DDB">
        <w:rPr>
          <w:color w:val="000000" w:themeColor="text1"/>
          <w:sz w:val="22"/>
          <w:szCs w:val="22"/>
        </w:rPr>
        <w:t xml:space="preserve"> </w:t>
      </w:r>
      <w:proofErr w:type="spellStart"/>
      <w:r w:rsidRPr="00773DDB">
        <w:rPr>
          <w:color w:val="000000" w:themeColor="text1"/>
          <w:sz w:val="22"/>
          <w:szCs w:val="22"/>
        </w:rPr>
        <w:t>într</w:t>
      </w:r>
      <w:proofErr w:type="spellEnd"/>
      <w:r w:rsidRPr="00773DDB">
        <w:rPr>
          <w:color w:val="000000" w:themeColor="text1"/>
          <w:sz w:val="22"/>
          <w:szCs w:val="22"/>
        </w:rPr>
        <w:t xml:space="preserve">-o </w:t>
      </w:r>
      <w:proofErr w:type="spellStart"/>
      <w:r w:rsidRPr="00773DDB">
        <w:rPr>
          <w:color w:val="000000" w:themeColor="text1"/>
          <w:sz w:val="22"/>
          <w:szCs w:val="22"/>
        </w:rPr>
        <w:t>formă</w:t>
      </w:r>
      <w:proofErr w:type="spellEnd"/>
      <w:r w:rsidRPr="00773DDB">
        <w:rPr>
          <w:color w:val="000000" w:themeColor="text1"/>
          <w:sz w:val="22"/>
          <w:szCs w:val="22"/>
        </w:rPr>
        <w:t xml:space="preserve"> </w:t>
      </w:r>
      <w:proofErr w:type="spellStart"/>
      <w:r w:rsidRPr="00773DDB">
        <w:rPr>
          <w:color w:val="000000" w:themeColor="text1"/>
          <w:sz w:val="22"/>
          <w:szCs w:val="22"/>
        </w:rPr>
        <w:t>actualizată</w:t>
      </w:r>
      <w:proofErr w:type="spellEnd"/>
      <w:r w:rsidRPr="00773DDB">
        <w:rPr>
          <w:color w:val="000000" w:themeColor="text1"/>
          <w:sz w:val="22"/>
          <w:szCs w:val="22"/>
        </w:rPr>
        <w:t xml:space="preserve"> (</w:t>
      </w:r>
      <w:proofErr w:type="spellStart"/>
      <w:r w:rsidRPr="00773DDB">
        <w:rPr>
          <w:color w:val="000000" w:themeColor="text1"/>
          <w:sz w:val="22"/>
          <w:szCs w:val="22"/>
        </w:rPr>
        <w:t>în</w:t>
      </w:r>
      <w:proofErr w:type="spellEnd"/>
      <w:r w:rsidRPr="00773DDB">
        <w:rPr>
          <w:color w:val="000000" w:themeColor="text1"/>
          <w:sz w:val="22"/>
          <w:szCs w:val="22"/>
        </w:rPr>
        <w:t xml:space="preserve"> </w:t>
      </w:r>
      <w:proofErr w:type="spellStart"/>
      <w:r w:rsidRPr="00773DDB">
        <w:rPr>
          <w:color w:val="000000" w:themeColor="text1"/>
          <w:sz w:val="22"/>
          <w:szCs w:val="22"/>
        </w:rPr>
        <w:t>vigoare</w:t>
      </w:r>
      <w:proofErr w:type="spellEnd"/>
      <w:r w:rsidRPr="00773DDB">
        <w:rPr>
          <w:color w:val="000000" w:themeColor="text1"/>
          <w:sz w:val="22"/>
          <w:szCs w:val="22"/>
        </w:rPr>
        <w:t xml:space="preserve"> pe</w:t>
      </w:r>
      <w:r w:rsidRPr="00773DDB">
        <w:rPr>
          <w:color w:val="000000" w:themeColor="text1"/>
          <w:spacing w:val="1"/>
          <w:sz w:val="22"/>
          <w:szCs w:val="22"/>
        </w:rPr>
        <w:t xml:space="preserve"> </w:t>
      </w:r>
      <w:proofErr w:type="spellStart"/>
      <w:r w:rsidRPr="00773DDB">
        <w:rPr>
          <w:color w:val="000000" w:themeColor="text1"/>
          <w:sz w:val="22"/>
          <w:szCs w:val="22"/>
        </w:rPr>
        <w:t>toată</w:t>
      </w:r>
      <w:proofErr w:type="spellEnd"/>
      <w:r w:rsidRPr="00773DDB">
        <w:rPr>
          <w:color w:val="000000" w:themeColor="text1"/>
          <w:spacing w:val="-2"/>
          <w:sz w:val="22"/>
          <w:szCs w:val="22"/>
        </w:rPr>
        <w:t xml:space="preserve"> </w:t>
      </w:r>
      <w:proofErr w:type="spellStart"/>
      <w:r w:rsidRPr="00773DDB">
        <w:rPr>
          <w:color w:val="000000" w:themeColor="text1"/>
          <w:sz w:val="22"/>
          <w:szCs w:val="22"/>
        </w:rPr>
        <w:t>perioada</w:t>
      </w:r>
      <w:proofErr w:type="spellEnd"/>
      <w:r w:rsidRPr="00773DDB">
        <w:rPr>
          <w:color w:val="000000" w:themeColor="text1"/>
          <w:spacing w:val="-2"/>
          <w:sz w:val="22"/>
          <w:szCs w:val="22"/>
        </w:rPr>
        <w:t xml:space="preserve"> </w:t>
      </w:r>
      <w:proofErr w:type="spellStart"/>
      <w:r w:rsidRPr="00773DDB">
        <w:rPr>
          <w:color w:val="000000" w:themeColor="text1"/>
          <w:sz w:val="22"/>
          <w:szCs w:val="22"/>
        </w:rPr>
        <w:t>derulării</w:t>
      </w:r>
      <w:proofErr w:type="spellEnd"/>
      <w:r w:rsidRPr="00773DDB">
        <w:rPr>
          <w:color w:val="000000" w:themeColor="text1"/>
          <w:spacing w:val="-2"/>
          <w:sz w:val="22"/>
          <w:szCs w:val="22"/>
        </w:rPr>
        <w:t xml:space="preserve"> </w:t>
      </w:r>
      <w:proofErr w:type="spellStart"/>
      <w:r w:rsidRPr="00773DDB">
        <w:rPr>
          <w:color w:val="000000" w:themeColor="text1"/>
          <w:sz w:val="22"/>
          <w:szCs w:val="22"/>
        </w:rPr>
        <w:t>activităților</w:t>
      </w:r>
      <w:proofErr w:type="spellEnd"/>
      <w:r w:rsidRPr="00773DDB">
        <w:rPr>
          <w:color w:val="000000" w:themeColor="text1"/>
          <w:sz w:val="22"/>
          <w:szCs w:val="22"/>
        </w:rPr>
        <w:t>),</w:t>
      </w:r>
      <w:r w:rsidRPr="00773DDB">
        <w:rPr>
          <w:color w:val="000000" w:themeColor="text1"/>
          <w:spacing w:val="-1"/>
          <w:sz w:val="22"/>
          <w:szCs w:val="22"/>
        </w:rPr>
        <w:t xml:space="preserve"> </w:t>
      </w:r>
      <w:proofErr w:type="spellStart"/>
      <w:r w:rsidRPr="00773DDB">
        <w:rPr>
          <w:color w:val="000000" w:themeColor="text1"/>
          <w:sz w:val="22"/>
          <w:szCs w:val="22"/>
        </w:rPr>
        <w:t>atât</w:t>
      </w:r>
      <w:proofErr w:type="spellEnd"/>
      <w:r w:rsidRPr="00773DDB">
        <w:rPr>
          <w:color w:val="000000" w:themeColor="text1"/>
          <w:spacing w:val="-4"/>
          <w:sz w:val="22"/>
          <w:szCs w:val="22"/>
        </w:rPr>
        <w:t xml:space="preserve"> </w:t>
      </w:r>
      <w:proofErr w:type="spellStart"/>
      <w:r w:rsidRPr="00773DDB">
        <w:rPr>
          <w:color w:val="000000" w:themeColor="text1"/>
          <w:sz w:val="22"/>
          <w:szCs w:val="22"/>
        </w:rPr>
        <w:t>pentru</w:t>
      </w:r>
      <w:proofErr w:type="spellEnd"/>
      <w:r w:rsidRPr="00773DDB">
        <w:rPr>
          <w:color w:val="000000" w:themeColor="text1"/>
          <w:spacing w:val="-2"/>
          <w:sz w:val="22"/>
          <w:szCs w:val="22"/>
        </w:rPr>
        <w:t xml:space="preserve"> </w:t>
      </w:r>
      <w:proofErr w:type="spellStart"/>
      <w:r w:rsidRPr="00773DDB">
        <w:rPr>
          <w:color w:val="000000" w:themeColor="text1"/>
          <w:sz w:val="22"/>
          <w:szCs w:val="22"/>
        </w:rPr>
        <w:t>organizația</w:t>
      </w:r>
      <w:proofErr w:type="spellEnd"/>
      <w:r w:rsidRPr="00773DDB">
        <w:rPr>
          <w:color w:val="000000" w:themeColor="text1"/>
          <w:spacing w:val="-3"/>
          <w:sz w:val="22"/>
          <w:szCs w:val="22"/>
        </w:rPr>
        <w:t xml:space="preserve"> </w:t>
      </w:r>
      <w:proofErr w:type="spellStart"/>
      <w:r w:rsidRPr="00773DDB">
        <w:rPr>
          <w:color w:val="000000" w:themeColor="text1"/>
          <w:sz w:val="22"/>
          <w:szCs w:val="22"/>
        </w:rPr>
        <w:t>sa</w:t>
      </w:r>
      <w:proofErr w:type="spellEnd"/>
      <w:r w:rsidRPr="00773DDB">
        <w:rPr>
          <w:color w:val="000000" w:themeColor="text1"/>
          <w:sz w:val="22"/>
          <w:szCs w:val="22"/>
        </w:rPr>
        <w:t>,</w:t>
      </w:r>
      <w:r w:rsidRPr="00773DDB">
        <w:rPr>
          <w:color w:val="000000" w:themeColor="text1"/>
          <w:spacing w:val="-2"/>
          <w:sz w:val="22"/>
          <w:szCs w:val="22"/>
        </w:rPr>
        <w:t xml:space="preserve"> </w:t>
      </w:r>
      <w:proofErr w:type="spellStart"/>
      <w:r w:rsidRPr="00773DDB">
        <w:rPr>
          <w:color w:val="000000" w:themeColor="text1"/>
          <w:sz w:val="22"/>
          <w:szCs w:val="22"/>
        </w:rPr>
        <w:t>cât</w:t>
      </w:r>
      <w:proofErr w:type="spellEnd"/>
      <w:r w:rsidRPr="00773DDB">
        <w:rPr>
          <w:color w:val="000000" w:themeColor="text1"/>
          <w:spacing w:val="-2"/>
          <w:sz w:val="22"/>
          <w:szCs w:val="22"/>
        </w:rPr>
        <w:t xml:space="preserve"> </w:t>
      </w:r>
      <w:proofErr w:type="spellStart"/>
      <w:r w:rsidRPr="00773DDB">
        <w:rPr>
          <w:color w:val="000000" w:themeColor="text1"/>
          <w:sz w:val="22"/>
          <w:szCs w:val="22"/>
        </w:rPr>
        <w:t>și</w:t>
      </w:r>
      <w:proofErr w:type="spellEnd"/>
      <w:r w:rsidRPr="00773DDB">
        <w:rPr>
          <w:color w:val="000000" w:themeColor="text1"/>
          <w:spacing w:val="-4"/>
          <w:sz w:val="22"/>
          <w:szCs w:val="22"/>
        </w:rPr>
        <w:t xml:space="preserve"> </w:t>
      </w:r>
      <w:proofErr w:type="spellStart"/>
      <w:r w:rsidRPr="00773DDB">
        <w:rPr>
          <w:color w:val="000000" w:themeColor="text1"/>
          <w:sz w:val="22"/>
          <w:szCs w:val="22"/>
        </w:rPr>
        <w:t>pentru</w:t>
      </w:r>
      <w:proofErr w:type="spellEnd"/>
      <w:r w:rsidRPr="00773DDB">
        <w:rPr>
          <w:color w:val="000000" w:themeColor="text1"/>
          <w:spacing w:val="-4"/>
          <w:sz w:val="22"/>
          <w:szCs w:val="22"/>
        </w:rPr>
        <w:t xml:space="preserve"> </w:t>
      </w:r>
      <w:proofErr w:type="spellStart"/>
      <w:r w:rsidRPr="00773DDB">
        <w:rPr>
          <w:color w:val="000000" w:themeColor="text1"/>
          <w:sz w:val="22"/>
          <w:szCs w:val="22"/>
        </w:rPr>
        <w:t>personalul</w:t>
      </w:r>
      <w:proofErr w:type="spellEnd"/>
      <w:r w:rsidRPr="00773DDB">
        <w:rPr>
          <w:color w:val="000000" w:themeColor="text1"/>
          <w:spacing w:val="-4"/>
          <w:sz w:val="22"/>
          <w:szCs w:val="22"/>
        </w:rPr>
        <w:t xml:space="preserve"> </w:t>
      </w:r>
      <w:proofErr w:type="spellStart"/>
      <w:r w:rsidRPr="00773DDB">
        <w:rPr>
          <w:color w:val="000000" w:themeColor="text1"/>
          <w:sz w:val="22"/>
          <w:szCs w:val="22"/>
        </w:rPr>
        <w:t>propus</w:t>
      </w:r>
      <w:proofErr w:type="spellEnd"/>
      <w:r w:rsidRPr="00773DDB">
        <w:rPr>
          <w:color w:val="000000" w:themeColor="text1"/>
          <w:sz w:val="22"/>
          <w:szCs w:val="22"/>
        </w:rPr>
        <w:t>.</w:t>
      </w:r>
    </w:p>
    <w:p w14:paraId="32A69871" w14:textId="77777777" w:rsidR="008F40E8" w:rsidRPr="00773DDB" w:rsidRDefault="008F40E8" w:rsidP="006109FF">
      <w:pPr>
        <w:pStyle w:val="BodyText"/>
        <w:jc w:val="both"/>
        <w:rPr>
          <w:color w:val="000000" w:themeColor="text1"/>
          <w:sz w:val="22"/>
          <w:szCs w:val="22"/>
        </w:rPr>
      </w:pPr>
    </w:p>
    <w:p w14:paraId="38639E1B" w14:textId="77777777" w:rsidR="002A439E" w:rsidRPr="00773DDB" w:rsidRDefault="002A439E">
      <w:pPr>
        <w:pStyle w:val="Heading1"/>
        <w:numPr>
          <w:ilvl w:val="1"/>
          <w:numId w:val="40"/>
        </w:numPr>
        <w:tabs>
          <w:tab w:val="left" w:pos="1161"/>
          <w:tab w:val="left" w:pos="1163"/>
        </w:tabs>
        <w:rPr>
          <w:color w:val="000000" w:themeColor="text1"/>
          <w:sz w:val="22"/>
          <w:szCs w:val="22"/>
        </w:rPr>
      </w:pPr>
      <w:proofErr w:type="spellStart"/>
      <w:r w:rsidRPr="00773DDB">
        <w:rPr>
          <w:color w:val="000000" w:themeColor="text1"/>
          <w:sz w:val="22"/>
          <w:szCs w:val="22"/>
        </w:rPr>
        <w:t>Responsabilități</w:t>
      </w:r>
      <w:proofErr w:type="spellEnd"/>
      <w:r w:rsidRPr="00773DDB">
        <w:rPr>
          <w:color w:val="000000" w:themeColor="text1"/>
          <w:sz w:val="22"/>
          <w:szCs w:val="22"/>
        </w:rPr>
        <w:t xml:space="preserve"> </w:t>
      </w:r>
      <w:proofErr w:type="spellStart"/>
      <w:r w:rsidRPr="00773DDB">
        <w:rPr>
          <w:color w:val="000000" w:themeColor="text1"/>
          <w:sz w:val="22"/>
          <w:szCs w:val="22"/>
        </w:rPr>
        <w:t>referitoare</w:t>
      </w:r>
      <w:proofErr w:type="spellEnd"/>
      <w:r w:rsidRPr="00773DDB">
        <w:rPr>
          <w:color w:val="000000" w:themeColor="text1"/>
          <w:sz w:val="22"/>
          <w:szCs w:val="22"/>
        </w:rPr>
        <w:t xml:space="preserve"> la </w:t>
      </w:r>
      <w:proofErr w:type="spellStart"/>
      <w:r w:rsidRPr="00773DDB">
        <w:rPr>
          <w:color w:val="000000" w:themeColor="text1"/>
          <w:sz w:val="22"/>
          <w:szCs w:val="22"/>
        </w:rPr>
        <w:t>realizarea</w:t>
      </w:r>
      <w:proofErr w:type="spellEnd"/>
      <w:r w:rsidRPr="00773DDB">
        <w:rPr>
          <w:color w:val="000000" w:themeColor="text1"/>
          <w:sz w:val="22"/>
          <w:szCs w:val="22"/>
        </w:rPr>
        <w:t xml:space="preserve"> </w:t>
      </w:r>
      <w:proofErr w:type="spellStart"/>
      <w:r w:rsidRPr="00773DDB">
        <w:rPr>
          <w:color w:val="000000" w:themeColor="text1"/>
          <w:sz w:val="22"/>
          <w:szCs w:val="22"/>
        </w:rPr>
        <w:t>efectivă</w:t>
      </w:r>
      <w:proofErr w:type="spellEnd"/>
      <w:r w:rsidRPr="00773DDB">
        <w:rPr>
          <w:color w:val="000000" w:themeColor="text1"/>
          <w:sz w:val="22"/>
          <w:szCs w:val="22"/>
        </w:rPr>
        <w:t xml:space="preserve"> a </w:t>
      </w:r>
      <w:proofErr w:type="spellStart"/>
      <w:r w:rsidRPr="00773DDB">
        <w:rPr>
          <w:color w:val="000000" w:themeColor="text1"/>
          <w:sz w:val="22"/>
          <w:szCs w:val="22"/>
        </w:rPr>
        <w:t>lucrărilor</w:t>
      </w:r>
      <w:proofErr w:type="spellEnd"/>
      <w:r w:rsidRPr="00773DDB">
        <w:rPr>
          <w:color w:val="000000" w:themeColor="text1"/>
          <w:sz w:val="22"/>
          <w:szCs w:val="22"/>
        </w:rPr>
        <w:t xml:space="preserve"> </w:t>
      </w:r>
      <w:proofErr w:type="spellStart"/>
      <w:r w:rsidRPr="00773DDB">
        <w:rPr>
          <w:color w:val="000000" w:themeColor="text1"/>
          <w:sz w:val="22"/>
          <w:szCs w:val="22"/>
        </w:rPr>
        <w:t>în</w:t>
      </w:r>
      <w:proofErr w:type="spellEnd"/>
      <w:r w:rsidRPr="00773DDB">
        <w:rPr>
          <w:color w:val="000000" w:themeColor="text1"/>
          <w:sz w:val="22"/>
          <w:szCs w:val="22"/>
        </w:rPr>
        <w:t xml:space="preserve"> </w:t>
      </w:r>
      <w:proofErr w:type="spellStart"/>
      <w:r w:rsidRPr="00773DDB">
        <w:rPr>
          <w:color w:val="000000" w:themeColor="text1"/>
          <w:sz w:val="22"/>
          <w:szCs w:val="22"/>
        </w:rPr>
        <w:t>cadrul</w:t>
      </w:r>
      <w:proofErr w:type="spellEnd"/>
      <w:r w:rsidRPr="00773DDB">
        <w:rPr>
          <w:color w:val="000000" w:themeColor="text1"/>
          <w:sz w:val="22"/>
          <w:szCs w:val="22"/>
        </w:rPr>
        <w:t xml:space="preserve"> </w:t>
      </w:r>
      <w:proofErr w:type="spellStart"/>
      <w:r w:rsidRPr="00773DDB">
        <w:rPr>
          <w:color w:val="000000" w:themeColor="text1"/>
          <w:sz w:val="22"/>
          <w:szCs w:val="22"/>
        </w:rPr>
        <w:t>Contractului</w:t>
      </w:r>
      <w:proofErr w:type="spellEnd"/>
    </w:p>
    <w:p w14:paraId="60B544D4" w14:textId="12104BAB" w:rsidR="002A439E" w:rsidRPr="00773DDB" w:rsidRDefault="002A439E" w:rsidP="00A97DC9">
      <w:pPr>
        <w:pStyle w:val="Heading1"/>
        <w:tabs>
          <w:tab w:val="left" w:pos="1161"/>
          <w:tab w:val="left" w:pos="1163"/>
        </w:tabs>
        <w:ind w:left="720" w:firstLine="450"/>
        <w:rPr>
          <w:b w:val="0"/>
          <w:color w:val="000000" w:themeColor="text1"/>
          <w:sz w:val="22"/>
          <w:szCs w:val="22"/>
        </w:rPr>
      </w:pPr>
      <w:proofErr w:type="spellStart"/>
      <w:r w:rsidRPr="00773DDB">
        <w:rPr>
          <w:b w:val="0"/>
          <w:color w:val="000000" w:themeColor="text1"/>
          <w:sz w:val="22"/>
          <w:szCs w:val="22"/>
        </w:rPr>
        <w:t>Contractantul</w:t>
      </w:r>
      <w:proofErr w:type="spellEnd"/>
      <w:r w:rsidRPr="00773DDB">
        <w:rPr>
          <w:b w:val="0"/>
          <w:color w:val="000000" w:themeColor="text1"/>
          <w:sz w:val="22"/>
          <w:szCs w:val="22"/>
        </w:rPr>
        <w:t xml:space="preserve"> </w:t>
      </w:r>
      <w:proofErr w:type="spellStart"/>
      <w:r w:rsidRPr="00773DDB">
        <w:rPr>
          <w:b w:val="0"/>
          <w:color w:val="000000" w:themeColor="text1"/>
          <w:sz w:val="22"/>
          <w:szCs w:val="22"/>
        </w:rPr>
        <w:t>este</w:t>
      </w:r>
      <w:proofErr w:type="spellEnd"/>
      <w:r w:rsidRPr="00773DDB">
        <w:rPr>
          <w:b w:val="0"/>
          <w:color w:val="000000" w:themeColor="text1"/>
          <w:sz w:val="22"/>
          <w:szCs w:val="22"/>
        </w:rPr>
        <w:t xml:space="preserve"> </w:t>
      </w:r>
      <w:proofErr w:type="spellStart"/>
      <w:r w:rsidRPr="00773DDB">
        <w:rPr>
          <w:b w:val="0"/>
          <w:color w:val="000000" w:themeColor="text1"/>
          <w:sz w:val="22"/>
          <w:szCs w:val="22"/>
        </w:rPr>
        <w:t>responsabil</w:t>
      </w:r>
      <w:proofErr w:type="spellEnd"/>
      <w:r w:rsidRPr="00773DDB">
        <w:rPr>
          <w:b w:val="0"/>
          <w:color w:val="000000" w:themeColor="text1"/>
          <w:sz w:val="22"/>
          <w:szCs w:val="22"/>
        </w:rPr>
        <w:t xml:space="preserve"> </w:t>
      </w:r>
      <w:proofErr w:type="spellStart"/>
      <w:r w:rsidRPr="00773DDB">
        <w:rPr>
          <w:b w:val="0"/>
          <w:color w:val="000000" w:themeColor="text1"/>
          <w:sz w:val="22"/>
          <w:szCs w:val="22"/>
        </w:rPr>
        <w:t>să</w:t>
      </w:r>
      <w:proofErr w:type="spellEnd"/>
      <w:r w:rsidRPr="00773DDB">
        <w:rPr>
          <w:b w:val="0"/>
          <w:color w:val="000000" w:themeColor="text1"/>
          <w:sz w:val="22"/>
          <w:szCs w:val="22"/>
        </w:rPr>
        <w:t xml:space="preserve"> </w:t>
      </w:r>
      <w:proofErr w:type="spellStart"/>
      <w:r w:rsidRPr="00773DDB">
        <w:rPr>
          <w:b w:val="0"/>
          <w:color w:val="000000" w:themeColor="text1"/>
          <w:sz w:val="22"/>
          <w:szCs w:val="22"/>
        </w:rPr>
        <w:t>pună</w:t>
      </w:r>
      <w:proofErr w:type="spellEnd"/>
      <w:r w:rsidRPr="00773DDB">
        <w:rPr>
          <w:b w:val="0"/>
          <w:color w:val="000000" w:themeColor="text1"/>
          <w:sz w:val="22"/>
          <w:szCs w:val="22"/>
        </w:rPr>
        <w:t xml:space="preserve"> </w:t>
      </w:r>
      <w:proofErr w:type="spellStart"/>
      <w:r w:rsidRPr="00773DDB">
        <w:rPr>
          <w:b w:val="0"/>
          <w:color w:val="000000" w:themeColor="text1"/>
          <w:sz w:val="22"/>
          <w:szCs w:val="22"/>
        </w:rPr>
        <w:t>în</w:t>
      </w:r>
      <w:proofErr w:type="spellEnd"/>
      <w:r w:rsidRPr="00773DDB">
        <w:rPr>
          <w:b w:val="0"/>
          <w:color w:val="000000" w:themeColor="text1"/>
          <w:sz w:val="22"/>
          <w:szCs w:val="22"/>
        </w:rPr>
        <w:t xml:space="preserve"> </w:t>
      </w:r>
      <w:proofErr w:type="spellStart"/>
      <w:r w:rsidRPr="00773DDB">
        <w:rPr>
          <w:b w:val="0"/>
          <w:color w:val="000000" w:themeColor="text1"/>
          <w:sz w:val="22"/>
          <w:szCs w:val="22"/>
        </w:rPr>
        <w:t>operă</w:t>
      </w:r>
      <w:proofErr w:type="spellEnd"/>
      <w:r w:rsidRPr="00773DDB">
        <w:rPr>
          <w:b w:val="0"/>
          <w:color w:val="000000" w:themeColor="text1"/>
          <w:sz w:val="22"/>
          <w:szCs w:val="22"/>
        </w:rPr>
        <w:t xml:space="preserve"> </w:t>
      </w:r>
      <w:proofErr w:type="spellStart"/>
      <w:r w:rsidRPr="00773DDB">
        <w:rPr>
          <w:b w:val="0"/>
          <w:color w:val="000000" w:themeColor="text1"/>
          <w:sz w:val="22"/>
          <w:szCs w:val="22"/>
        </w:rPr>
        <w:t>documentația</w:t>
      </w:r>
      <w:proofErr w:type="spellEnd"/>
      <w:r w:rsidRPr="00773DDB">
        <w:rPr>
          <w:b w:val="0"/>
          <w:color w:val="000000" w:themeColor="text1"/>
          <w:sz w:val="22"/>
          <w:szCs w:val="22"/>
        </w:rPr>
        <w:t xml:space="preserve"> </w:t>
      </w:r>
      <w:proofErr w:type="spellStart"/>
      <w:r w:rsidRPr="00773DDB">
        <w:rPr>
          <w:b w:val="0"/>
          <w:color w:val="000000" w:themeColor="text1"/>
          <w:sz w:val="22"/>
          <w:szCs w:val="22"/>
        </w:rPr>
        <w:t>tehnică</w:t>
      </w:r>
      <w:proofErr w:type="spellEnd"/>
      <w:r w:rsidRPr="00773DDB">
        <w:rPr>
          <w:b w:val="0"/>
          <w:color w:val="000000" w:themeColor="text1"/>
          <w:sz w:val="22"/>
          <w:szCs w:val="22"/>
        </w:rPr>
        <w:t xml:space="preserve"> </w:t>
      </w:r>
      <w:proofErr w:type="spellStart"/>
      <w:r w:rsidRPr="00773DDB">
        <w:rPr>
          <w:b w:val="0"/>
          <w:color w:val="000000" w:themeColor="text1"/>
          <w:sz w:val="22"/>
          <w:szCs w:val="22"/>
        </w:rPr>
        <w:t>pusă</w:t>
      </w:r>
      <w:proofErr w:type="spellEnd"/>
      <w:r w:rsidRPr="00773DDB">
        <w:rPr>
          <w:b w:val="0"/>
          <w:color w:val="000000" w:themeColor="text1"/>
          <w:sz w:val="22"/>
          <w:szCs w:val="22"/>
        </w:rPr>
        <w:t xml:space="preserve"> la </w:t>
      </w:r>
      <w:proofErr w:type="spellStart"/>
      <w:r w:rsidRPr="00773DDB">
        <w:rPr>
          <w:b w:val="0"/>
          <w:color w:val="000000" w:themeColor="text1"/>
          <w:sz w:val="22"/>
          <w:szCs w:val="22"/>
        </w:rPr>
        <w:t>dispoziției</w:t>
      </w:r>
      <w:proofErr w:type="spellEnd"/>
      <w:r w:rsidRPr="00773DDB">
        <w:rPr>
          <w:b w:val="0"/>
          <w:color w:val="000000" w:themeColor="text1"/>
          <w:sz w:val="22"/>
          <w:szCs w:val="22"/>
        </w:rPr>
        <w:t xml:space="preserve"> de </w:t>
      </w:r>
      <w:proofErr w:type="spellStart"/>
      <w:r w:rsidRPr="00773DDB">
        <w:rPr>
          <w:b w:val="0"/>
          <w:color w:val="000000" w:themeColor="text1"/>
          <w:sz w:val="22"/>
          <w:szCs w:val="22"/>
        </w:rPr>
        <w:t>Autoritatea</w:t>
      </w:r>
      <w:proofErr w:type="spellEnd"/>
      <w:r w:rsidRPr="00773DDB">
        <w:rPr>
          <w:b w:val="0"/>
          <w:color w:val="000000" w:themeColor="text1"/>
          <w:sz w:val="22"/>
          <w:szCs w:val="22"/>
        </w:rPr>
        <w:t xml:space="preserve"> </w:t>
      </w:r>
      <w:proofErr w:type="spellStart"/>
      <w:r w:rsidRPr="00773DDB">
        <w:rPr>
          <w:b w:val="0"/>
          <w:color w:val="000000" w:themeColor="text1"/>
          <w:sz w:val="22"/>
          <w:szCs w:val="22"/>
        </w:rPr>
        <w:t>Contractantă</w:t>
      </w:r>
      <w:proofErr w:type="spellEnd"/>
      <w:r w:rsidRPr="00773DDB">
        <w:rPr>
          <w:b w:val="0"/>
          <w:color w:val="000000" w:themeColor="text1"/>
          <w:sz w:val="22"/>
          <w:szCs w:val="22"/>
        </w:rPr>
        <w:t xml:space="preserve">. </w:t>
      </w:r>
      <w:proofErr w:type="spellStart"/>
      <w:r w:rsidRPr="00773DDB">
        <w:rPr>
          <w:b w:val="0"/>
          <w:color w:val="000000" w:themeColor="text1"/>
          <w:sz w:val="22"/>
          <w:szCs w:val="22"/>
        </w:rPr>
        <w:t>Totodată</w:t>
      </w:r>
      <w:proofErr w:type="spellEnd"/>
      <w:r w:rsidRPr="00773DDB">
        <w:rPr>
          <w:b w:val="0"/>
          <w:color w:val="000000" w:themeColor="text1"/>
          <w:sz w:val="22"/>
          <w:szCs w:val="22"/>
        </w:rPr>
        <w:t xml:space="preserve"> </w:t>
      </w:r>
      <w:proofErr w:type="spellStart"/>
      <w:r w:rsidRPr="00773DDB">
        <w:rPr>
          <w:b w:val="0"/>
          <w:color w:val="000000" w:themeColor="text1"/>
          <w:sz w:val="22"/>
          <w:szCs w:val="22"/>
        </w:rPr>
        <w:t>este</w:t>
      </w:r>
      <w:proofErr w:type="spellEnd"/>
      <w:r w:rsidRPr="00773DDB">
        <w:rPr>
          <w:b w:val="0"/>
          <w:color w:val="000000" w:themeColor="text1"/>
          <w:sz w:val="22"/>
          <w:szCs w:val="22"/>
        </w:rPr>
        <w:t xml:space="preserve"> </w:t>
      </w:r>
      <w:proofErr w:type="spellStart"/>
      <w:r w:rsidRPr="00773DDB">
        <w:rPr>
          <w:b w:val="0"/>
          <w:color w:val="000000" w:themeColor="text1"/>
          <w:sz w:val="22"/>
          <w:szCs w:val="22"/>
        </w:rPr>
        <w:t>responsabil</w:t>
      </w:r>
      <w:proofErr w:type="spellEnd"/>
      <w:r w:rsidRPr="00773DDB">
        <w:rPr>
          <w:b w:val="0"/>
          <w:color w:val="000000" w:themeColor="text1"/>
          <w:sz w:val="22"/>
          <w:szCs w:val="22"/>
        </w:rPr>
        <w:t xml:space="preserve"> </w:t>
      </w:r>
      <w:proofErr w:type="spellStart"/>
      <w:r w:rsidRPr="00773DDB">
        <w:rPr>
          <w:b w:val="0"/>
          <w:color w:val="000000" w:themeColor="text1"/>
          <w:sz w:val="22"/>
          <w:szCs w:val="22"/>
        </w:rPr>
        <w:t>pentru</w:t>
      </w:r>
      <w:proofErr w:type="spellEnd"/>
      <w:r w:rsidRPr="00773DDB">
        <w:rPr>
          <w:b w:val="0"/>
          <w:color w:val="000000" w:themeColor="text1"/>
          <w:sz w:val="22"/>
          <w:szCs w:val="22"/>
        </w:rPr>
        <w:t xml:space="preserve"> </w:t>
      </w:r>
      <w:proofErr w:type="spellStart"/>
      <w:r w:rsidRPr="00773DDB">
        <w:rPr>
          <w:b w:val="0"/>
          <w:color w:val="000000" w:themeColor="text1"/>
          <w:sz w:val="22"/>
          <w:szCs w:val="22"/>
        </w:rPr>
        <w:t>punerea</w:t>
      </w:r>
      <w:proofErr w:type="spellEnd"/>
      <w:r w:rsidRPr="00773DDB">
        <w:rPr>
          <w:b w:val="0"/>
          <w:color w:val="000000" w:themeColor="text1"/>
          <w:sz w:val="22"/>
          <w:szCs w:val="22"/>
        </w:rPr>
        <w:t xml:space="preserve"> </w:t>
      </w:r>
      <w:proofErr w:type="spellStart"/>
      <w:r w:rsidRPr="00773DDB">
        <w:rPr>
          <w:b w:val="0"/>
          <w:color w:val="000000" w:themeColor="text1"/>
          <w:sz w:val="22"/>
          <w:szCs w:val="22"/>
        </w:rPr>
        <w:t>în</w:t>
      </w:r>
      <w:proofErr w:type="spellEnd"/>
      <w:r w:rsidRPr="00773DDB">
        <w:rPr>
          <w:b w:val="0"/>
          <w:color w:val="000000" w:themeColor="text1"/>
          <w:sz w:val="22"/>
          <w:szCs w:val="22"/>
        </w:rPr>
        <w:t xml:space="preserve"> </w:t>
      </w:r>
      <w:proofErr w:type="spellStart"/>
      <w:r w:rsidRPr="00773DDB">
        <w:rPr>
          <w:b w:val="0"/>
          <w:color w:val="000000" w:themeColor="text1"/>
          <w:sz w:val="22"/>
          <w:szCs w:val="22"/>
        </w:rPr>
        <w:t>operă</w:t>
      </w:r>
      <w:proofErr w:type="spellEnd"/>
      <w:r w:rsidRPr="00773DDB">
        <w:rPr>
          <w:b w:val="0"/>
          <w:color w:val="000000" w:themeColor="text1"/>
          <w:sz w:val="22"/>
          <w:szCs w:val="22"/>
        </w:rPr>
        <w:t xml:space="preserve"> </w:t>
      </w:r>
      <w:proofErr w:type="gramStart"/>
      <w:r w:rsidRPr="00773DDB">
        <w:rPr>
          <w:b w:val="0"/>
          <w:color w:val="000000" w:themeColor="text1"/>
          <w:sz w:val="22"/>
          <w:szCs w:val="22"/>
        </w:rPr>
        <w:t>a</w:t>
      </w:r>
      <w:proofErr w:type="gramEnd"/>
      <w:r w:rsidRPr="00773DDB">
        <w:rPr>
          <w:b w:val="0"/>
          <w:color w:val="000000" w:themeColor="text1"/>
          <w:sz w:val="22"/>
          <w:szCs w:val="22"/>
        </w:rPr>
        <w:t xml:space="preserve"> </w:t>
      </w:r>
      <w:proofErr w:type="spellStart"/>
      <w:r w:rsidRPr="00773DDB">
        <w:rPr>
          <w:b w:val="0"/>
          <w:color w:val="000000" w:themeColor="text1"/>
          <w:sz w:val="22"/>
          <w:szCs w:val="22"/>
        </w:rPr>
        <w:t>oricărei</w:t>
      </w:r>
      <w:proofErr w:type="spellEnd"/>
      <w:r w:rsidRPr="00773DDB">
        <w:rPr>
          <w:b w:val="0"/>
          <w:color w:val="000000" w:themeColor="text1"/>
          <w:sz w:val="22"/>
          <w:szCs w:val="22"/>
        </w:rPr>
        <w:t xml:space="preserve"> </w:t>
      </w:r>
      <w:proofErr w:type="spellStart"/>
      <w:r w:rsidRPr="00773DDB">
        <w:rPr>
          <w:b w:val="0"/>
          <w:color w:val="000000" w:themeColor="text1"/>
          <w:sz w:val="22"/>
          <w:szCs w:val="22"/>
        </w:rPr>
        <w:t>eventuale</w:t>
      </w:r>
      <w:proofErr w:type="spellEnd"/>
      <w:r w:rsidRPr="00773DDB">
        <w:rPr>
          <w:b w:val="0"/>
          <w:color w:val="000000" w:themeColor="text1"/>
          <w:sz w:val="22"/>
          <w:szCs w:val="22"/>
        </w:rPr>
        <w:t xml:space="preserve"> </w:t>
      </w:r>
      <w:proofErr w:type="spellStart"/>
      <w:r w:rsidRPr="00773DDB">
        <w:rPr>
          <w:b w:val="0"/>
          <w:color w:val="000000" w:themeColor="text1"/>
          <w:sz w:val="22"/>
          <w:szCs w:val="22"/>
        </w:rPr>
        <w:t>solicitări</w:t>
      </w:r>
      <w:proofErr w:type="spellEnd"/>
      <w:r w:rsidRPr="00773DDB">
        <w:rPr>
          <w:b w:val="0"/>
          <w:color w:val="000000" w:themeColor="text1"/>
          <w:sz w:val="22"/>
          <w:szCs w:val="22"/>
        </w:rPr>
        <w:t xml:space="preserve"> de </w:t>
      </w:r>
      <w:proofErr w:type="spellStart"/>
      <w:r w:rsidRPr="00773DDB">
        <w:rPr>
          <w:b w:val="0"/>
          <w:color w:val="000000" w:themeColor="text1"/>
          <w:sz w:val="22"/>
          <w:szCs w:val="22"/>
        </w:rPr>
        <w:t>schimbare</w:t>
      </w:r>
      <w:proofErr w:type="spellEnd"/>
      <w:r w:rsidRPr="00773DDB">
        <w:rPr>
          <w:b w:val="0"/>
          <w:color w:val="000000" w:themeColor="text1"/>
          <w:sz w:val="22"/>
          <w:szCs w:val="22"/>
        </w:rPr>
        <w:t xml:space="preserve"> (</w:t>
      </w:r>
      <w:proofErr w:type="spellStart"/>
      <w:r w:rsidRPr="00773DDB">
        <w:rPr>
          <w:b w:val="0"/>
          <w:color w:val="000000" w:themeColor="text1"/>
          <w:sz w:val="22"/>
          <w:szCs w:val="22"/>
        </w:rPr>
        <w:t>Modificări</w:t>
      </w:r>
      <w:proofErr w:type="spellEnd"/>
      <w:r w:rsidRPr="00773DDB">
        <w:rPr>
          <w:b w:val="0"/>
          <w:color w:val="000000" w:themeColor="text1"/>
          <w:sz w:val="22"/>
          <w:szCs w:val="22"/>
        </w:rPr>
        <w:t xml:space="preserve">) din </w:t>
      </w:r>
      <w:proofErr w:type="spellStart"/>
      <w:r w:rsidRPr="00773DDB">
        <w:rPr>
          <w:b w:val="0"/>
          <w:color w:val="000000" w:themeColor="text1"/>
          <w:sz w:val="22"/>
          <w:szCs w:val="22"/>
        </w:rPr>
        <w:t>partea</w:t>
      </w:r>
      <w:proofErr w:type="spellEnd"/>
      <w:r w:rsidRPr="00773DDB">
        <w:rPr>
          <w:b w:val="0"/>
          <w:color w:val="000000" w:themeColor="text1"/>
          <w:sz w:val="22"/>
          <w:szCs w:val="22"/>
        </w:rPr>
        <w:t xml:space="preserve"> </w:t>
      </w:r>
      <w:proofErr w:type="spellStart"/>
      <w:r w:rsidRPr="00773DDB">
        <w:rPr>
          <w:b w:val="0"/>
          <w:color w:val="000000" w:themeColor="text1"/>
          <w:sz w:val="22"/>
          <w:szCs w:val="22"/>
        </w:rPr>
        <w:t>Autorității</w:t>
      </w:r>
      <w:proofErr w:type="spellEnd"/>
      <w:r w:rsidRPr="00773DDB">
        <w:rPr>
          <w:b w:val="0"/>
          <w:color w:val="000000" w:themeColor="text1"/>
          <w:sz w:val="22"/>
          <w:szCs w:val="22"/>
        </w:rPr>
        <w:t xml:space="preserve"> </w:t>
      </w:r>
      <w:proofErr w:type="spellStart"/>
      <w:r w:rsidRPr="00773DDB">
        <w:rPr>
          <w:b w:val="0"/>
          <w:color w:val="000000" w:themeColor="text1"/>
          <w:sz w:val="22"/>
          <w:szCs w:val="22"/>
        </w:rPr>
        <w:t>Contractante</w:t>
      </w:r>
      <w:proofErr w:type="spellEnd"/>
      <w:r w:rsidRPr="00773DDB">
        <w:rPr>
          <w:b w:val="0"/>
          <w:color w:val="000000" w:themeColor="text1"/>
          <w:sz w:val="22"/>
          <w:szCs w:val="22"/>
        </w:rPr>
        <w:t xml:space="preserve"> pe </w:t>
      </w:r>
      <w:proofErr w:type="spellStart"/>
      <w:r w:rsidRPr="00773DDB">
        <w:rPr>
          <w:b w:val="0"/>
          <w:color w:val="000000" w:themeColor="text1"/>
          <w:sz w:val="22"/>
          <w:szCs w:val="22"/>
        </w:rPr>
        <w:t>perioada</w:t>
      </w:r>
      <w:proofErr w:type="spellEnd"/>
      <w:r w:rsidRPr="00773DDB">
        <w:rPr>
          <w:b w:val="0"/>
          <w:color w:val="000000" w:themeColor="text1"/>
          <w:sz w:val="22"/>
          <w:szCs w:val="22"/>
        </w:rPr>
        <w:t xml:space="preserve"> </w:t>
      </w:r>
      <w:proofErr w:type="spellStart"/>
      <w:r w:rsidRPr="00773DDB">
        <w:rPr>
          <w:b w:val="0"/>
          <w:color w:val="000000" w:themeColor="text1"/>
          <w:sz w:val="22"/>
          <w:szCs w:val="22"/>
        </w:rPr>
        <w:t>derulării</w:t>
      </w:r>
      <w:proofErr w:type="spellEnd"/>
      <w:r w:rsidRPr="00773DDB">
        <w:rPr>
          <w:b w:val="0"/>
          <w:color w:val="000000" w:themeColor="text1"/>
          <w:sz w:val="22"/>
          <w:szCs w:val="22"/>
        </w:rPr>
        <w:t xml:space="preserve"> </w:t>
      </w:r>
      <w:proofErr w:type="spellStart"/>
      <w:r w:rsidRPr="00773DDB">
        <w:rPr>
          <w:b w:val="0"/>
          <w:color w:val="000000" w:themeColor="text1"/>
          <w:sz w:val="22"/>
          <w:szCs w:val="22"/>
        </w:rPr>
        <w:t>Contractului</w:t>
      </w:r>
      <w:proofErr w:type="spellEnd"/>
      <w:r w:rsidRPr="00773DDB">
        <w:rPr>
          <w:b w:val="0"/>
          <w:color w:val="000000" w:themeColor="text1"/>
          <w:sz w:val="22"/>
          <w:szCs w:val="22"/>
        </w:rPr>
        <w:t xml:space="preserve">. </w:t>
      </w:r>
    </w:p>
    <w:p w14:paraId="251E6B22" w14:textId="5F20D7B7" w:rsidR="002A439E" w:rsidRPr="00773DDB" w:rsidRDefault="00A97DC9" w:rsidP="00A97DC9">
      <w:pPr>
        <w:pStyle w:val="Heading1"/>
        <w:tabs>
          <w:tab w:val="left" w:pos="1161"/>
          <w:tab w:val="left" w:pos="1163"/>
        </w:tabs>
        <w:ind w:left="720" w:firstLine="450"/>
        <w:rPr>
          <w:b w:val="0"/>
          <w:color w:val="000000" w:themeColor="text1"/>
          <w:sz w:val="22"/>
          <w:szCs w:val="22"/>
        </w:rPr>
      </w:pPr>
      <w:r w:rsidRPr="00773DDB">
        <w:rPr>
          <w:b w:val="0"/>
          <w:color w:val="000000" w:themeColor="text1"/>
          <w:sz w:val="22"/>
          <w:szCs w:val="22"/>
        </w:rPr>
        <w:tab/>
      </w:r>
      <w:proofErr w:type="spellStart"/>
      <w:r w:rsidR="002A439E" w:rsidRPr="00773DDB">
        <w:rPr>
          <w:b w:val="0"/>
          <w:color w:val="000000" w:themeColor="text1"/>
          <w:sz w:val="22"/>
          <w:szCs w:val="22"/>
        </w:rPr>
        <w:t>Activitățile</w:t>
      </w:r>
      <w:proofErr w:type="spellEnd"/>
      <w:r w:rsidR="002A439E" w:rsidRPr="00773DDB">
        <w:rPr>
          <w:b w:val="0"/>
          <w:color w:val="000000" w:themeColor="text1"/>
          <w:sz w:val="22"/>
          <w:szCs w:val="22"/>
        </w:rPr>
        <w:t xml:space="preserve"> solicitate </w:t>
      </w:r>
      <w:proofErr w:type="spellStart"/>
      <w:r w:rsidR="002A439E" w:rsidRPr="00773DDB">
        <w:rPr>
          <w:b w:val="0"/>
          <w:color w:val="000000" w:themeColor="text1"/>
          <w:sz w:val="22"/>
          <w:szCs w:val="22"/>
        </w:rPr>
        <w:t>descrise</w:t>
      </w:r>
      <w:proofErr w:type="spellEnd"/>
      <w:r w:rsidR="002A439E" w:rsidRPr="00773DDB">
        <w:rPr>
          <w:b w:val="0"/>
          <w:color w:val="000000" w:themeColor="text1"/>
          <w:sz w:val="22"/>
          <w:szCs w:val="22"/>
        </w:rPr>
        <w:t xml:space="preserve"> </w:t>
      </w:r>
      <w:proofErr w:type="spellStart"/>
      <w:r w:rsidR="002A439E" w:rsidRPr="00773DDB">
        <w:rPr>
          <w:b w:val="0"/>
          <w:color w:val="000000" w:themeColor="text1"/>
          <w:sz w:val="22"/>
          <w:szCs w:val="22"/>
        </w:rPr>
        <w:t>în</w:t>
      </w:r>
      <w:proofErr w:type="spellEnd"/>
      <w:r w:rsidR="002A439E" w:rsidRPr="00773DDB">
        <w:rPr>
          <w:b w:val="0"/>
          <w:color w:val="000000" w:themeColor="text1"/>
          <w:sz w:val="22"/>
          <w:szCs w:val="22"/>
        </w:rPr>
        <w:t xml:space="preserve"> </w:t>
      </w:r>
      <w:proofErr w:type="spellStart"/>
      <w:r w:rsidR="002A439E" w:rsidRPr="00773DDB">
        <w:rPr>
          <w:b w:val="0"/>
          <w:color w:val="000000" w:themeColor="text1"/>
          <w:sz w:val="22"/>
          <w:szCs w:val="22"/>
        </w:rPr>
        <w:t>documentația</w:t>
      </w:r>
      <w:proofErr w:type="spellEnd"/>
      <w:r w:rsidR="002A439E" w:rsidRPr="00773DDB">
        <w:rPr>
          <w:b w:val="0"/>
          <w:color w:val="000000" w:themeColor="text1"/>
          <w:sz w:val="22"/>
          <w:szCs w:val="22"/>
        </w:rPr>
        <w:t xml:space="preserve"> de </w:t>
      </w:r>
      <w:proofErr w:type="spellStart"/>
      <w:r w:rsidR="002A439E" w:rsidRPr="00773DDB">
        <w:rPr>
          <w:b w:val="0"/>
          <w:color w:val="000000" w:themeColor="text1"/>
          <w:sz w:val="22"/>
          <w:szCs w:val="22"/>
        </w:rPr>
        <w:t>atribuire</w:t>
      </w:r>
      <w:proofErr w:type="spellEnd"/>
      <w:r w:rsidR="002A439E" w:rsidRPr="00773DDB">
        <w:rPr>
          <w:b w:val="0"/>
          <w:color w:val="000000" w:themeColor="text1"/>
          <w:sz w:val="22"/>
          <w:szCs w:val="22"/>
        </w:rPr>
        <w:t xml:space="preserve"> </w:t>
      </w:r>
      <w:proofErr w:type="spellStart"/>
      <w:r w:rsidR="002A439E" w:rsidRPr="00773DDB">
        <w:rPr>
          <w:b w:val="0"/>
          <w:color w:val="000000" w:themeColor="text1"/>
          <w:sz w:val="22"/>
          <w:szCs w:val="22"/>
        </w:rPr>
        <w:t>și</w:t>
      </w:r>
      <w:proofErr w:type="spellEnd"/>
      <w:r w:rsidR="002A439E" w:rsidRPr="00773DDB">
        <w:rPr>
          <w:b w:val="0"/>
          <w:color w:val="000000" w:themeColor="text1"/>
          <w:sz w:val="22"/>
          <w:szCs w:val="22"/>
        </w:rPr>
        <w:t xml:space="preserve"> </w:t>
      </w:r>
      <w:proofErr w:type="spellStart"/>
      <w:r w:rsidR="002A439E" w:rsidRPr="00773DDB">
        <w:rPr>
          <w:b w:val="0"/>
          <w:color w:val="000000" w:themeColor="text1"/>
          <w:sz w:val="22"/>
          <w:szCs w:val="22"/>
        </w:rPr>
        <w:t>responsabilitățile</w:t>
      </w:r>
      <w:proofErr w:type="spellEnd"/>
      <w:r w:rsidR="002A439E" w:rsidRPr="00773DDB">
        <w:rPr>
          <w:b w:val="0"/>
          <w:color w:val="000000" w:themeColor="text1"/>
          <w:sz w:val="22"/>
          <w:szCs w:val="22"/>
        </w:rPr>
        <w:t xml:space="preserve"> </w:t>
      </w:r>
      <w:proofErr w:type="spellStart"/>
      <w:r w:rsidR="002A439E" w:rsidRPr="00773DDB">
        <w:rPr>
          <w:b w:val="0"/>
          <w:color w:val="000000" w:themeColor="text1"/>
          <w:sz w:val="22"/>
          <w:szCs w:val="22"/>
        </w:rPr>
        <w:t>Contractantului</w:t>
      </w:r>
      <w:proofErr w:type="spellEnd"/>
      <w:r w:rsidR="002A439E" w:rsidRPr="00773DDB">
        <w:rPr>
          <w:b w:val="0"/>
          <w:color w:val="000000" w:themeColor="text1"/>
          <w:sz w:val="22"/>
          <w:szCs w:val="22"/>
        </w:rPr>
        <w:t xml:space="preserve"> </w:t>
      </w:r>
      <w:proofErr w:type="spellStart"/>
      <w:r w:rsidR="002A439E" w:rsidRPr="00773DDB">
        <w:rPr>
          <w:b w:val="0"/>
          <w:color w:val="000000" w:themeColor="text1"/>
          <w:sz w:val="22"/>
          <w:szCs w:val="22"/>
        </w:rPr>
        <w:t>asociate</w:t>
      </w:r>
      <w:proofErr w:type="spellEnd"/>
      <w:r w:rsidR="002A439E" w:rsidRPr="00773DDB">
        <w:rPr>
          <w:b w:val="0"/>
          <w:color w:val="000000" w:themeColor="text1"/>
          <w:sz w:val="22"/>
          <w:szCs w:val="22"/>
        </w:rPr>
        <w:t xml:space="preserve"> </w:t>
      </w:r>
      <w:proofErr w:type="spellStart"/>
      <w:r w:rsidR="002A439E" w:rsidRPr="00773DDB">
        <w:rPr>
          <w:b w:val="0"/>
          <w:color w:val="000000" w:themeColor="text1"/>
          <w:sz w:val="22"/>
          <w:szCs w:val="22"/>
        </w:rPr>
        <w:t>realizării</w:t>
      </w:r>
      <w:proofErr w:type="spellEnd"/>
      <w:r w:rsidR="002A439E" w:rsidRPr="00773DDB">
        <w:rPr>
          <w:b w:val="0"/>
          <w:color w:val="000000" w:themeColor="text1"/>
          <w:sz w:val="22"/>
          <w:szCs w:val="22"/>
        </w:rPr>
        <w:t xml:space="preserve"> </w:t>
      </w:r>
      <w:proofErr w:type="spellStart"/>
      <w:r w:rsidR="002A439E" w:rsidRPr="00773DDB">
        <w:rPr>
          <w:b w:val="0"/>
          <w:color w:val="000000" w:themeColor="text1"/>
          <w:sz w:val="22"/>
          <w:szCs w:val="22"/>
        </w:rPr>
        <w:t>acestor</w:t>
      </w:r>
      <w:proofErr w:type="spellEnd"/>
      <w:r w:rsidR="002A439E" w:rsidRPr="00773DDB">
        <w:rPr>
          <w:b w:val="0"/>
          <w:color w:val="000000" w:themeColor="text1"/>
          <w:sz w:val="22"/>
          <w:szCs w:val="22"/>
        </w:rPr>
        <w:t xml:space="preserve"> </w:t>
      </w:r>
      <w:proofErr w:type="spellStart"/>
      <w:r w:rsidR="002A439E" w:rsidRPr="00773DDB">
        <w:rPr>
          <w:b w:val="0"/>
          <w:color w:val="000000" w:themeColor="text1"/>
          <w:sz w:val="22"/>
          <w:szCs w:val="22"/>
        </w:rPr>
        <w:t>activități</w:t>
      </w:r>
      <w:proofErr w:type="spellEnd"/>
      <w:r w:rsidR="002A439E" w:rsidRPr="00773DDB">
        <w:rPr>
          <w:b w:val="0"/>
          <w:color w:val="000000" w:themeColor="text1"/>
          <w:sz w:val="22"/>
          <w:szCs w:val="22"/>
        </w:rPr>
        <w:t xml:space="preserve"> sunt </w:t>
      </w:r>
      <w:proofErr w:type="spellStart"/>
      <w:r w:rsidR="002A439E" w:rsidRPr="00773DDB">
        <w:rPr>
          <w:b w:val="0"/>
          <w:color w:val="000000" w:themeColor="text1"/>
          <w:sz w:val="22"/>
          <w:szCs w:val="22"/>
        </w:rPr>
        <w:t>cele</w:t>
      </w:r>
      <w:proofErr w:type="spellEnd"/>
      <w:r w:rsidR="002A439E" w:rsidRPr="00773DDB">
        <w:rPr>
          <w:b w:val="0"/>
          <w:color w:val="000000" w:themeColor="text1"/>
          <w:sz w:val="22"/>
          <w:szCs w:val="22"/>
        </w:rPr>
        <w:t xml:space="preserve"> </w:t>
      </w:r>
      <w:proofErr w:type="spellStart"/>
      <w:r w:rsidR="002A439E" w:rsidRPr="00773DDB">
        <w:rPr>
          <w:b w:val="0"/>
          <w:color w:val="000000" w:themeColor="text1"/>
          <w:sz w:val="22"/>
          <w:szCs w:val="22"/>
        </w:rPr>
        <w:t>incluse</w:t>
      </w:r>
      <w:proofErr w:type="spellEnd"/>
      <w:r w:rsidR="002A439E" w:rsidRPr="00773DDB">
        <w:rPr>
          <w:b w:val="0"/>
          <w:color w:val="000000" w:themeColor="text1"/>
          <w:sz w:val="22"/>
          <w:szCs w:val="22"/>
        </w:rPr>
        <w:t xml:space="preserve"> </w:t>
      </w:r>
      <w:proofErr w:type="spellStart"/>
      <w:r w:rsidR="002A439E" w:rsidRPr="00773DDB">
        <w:rPr>
          <w:b w:val="0"/>
          <w:color w:val="000000" w:themeColor="text1"/>
          <w:sz w:val="22"/>
          <w:szCs w:val="22"/>
        </w:rPr>
        <w:t>în</w:t>
      </w:r>
      <w:proofErr w:type="spellEnd"/>
      <w:r w:rsidR="002A439E" w:rsidRPr="00773DDB">
        <w:rPr>
          <w:b w:val="0"/>
          <w:color w:val="000000" w:themeColor="text1"/>
          <w:sz w:val="22"/>
          <w:szCs w:val="22"/>
        </w:rPr>
        <w:t xml:space="preserve"> </w:t>
      </w:r>
      <w:proofErr w:type="spellStart"/>
      <w:r w:rsidR="002A439E" w:rsidRPr="00773DDB">
        <w:rPr>
          <w:b w:val="0"/>
          <w:color w:val="000000" w:themeColor="text1"/>
          <w:sz w:val="22"/>
          <w:szCs w:val="22"/>
        </w:rPr>
        <w:t>sfera</w:t>
      </w:r>
      <w:proofErr w:type="spellEnd"/>
      <w:r w:rsidR="002A439E" w:rsidRPr="00773DDB">
        <w:rPr>
          <w:b w:val="0"/>
          <w:color w:val="000000" w:themeColor="text1"/>
          <w:sz w:val="22"/>
          <w:szCs w:val="22"/>
        </w:rPr>
        <w:t xml:space="preserve"> de </w:t>
      </w:r>
      <w:proofErr w:type="spellStart"/>
      <w:r w:rsidR="002A439E" w:rsidRPr="00773DDB">
        <w:rPr>
          <w:b w:val="0"/>
          <w:color w:val="000000" w:themeColor="text1"/>
          <w:sz w:val="22"/>
          <w:szCs w:val="22"/>
        </w:rPr>
        <w:t>cuprindere</w:t>
      </w:r>
      <w:proofErr w:type="spellEnd"/>
      <w:r w:rsidR="002A439E" w:rsidRPr="00773DDB">
        <w:rPr>
          <w:b w:val="0"/>
          <w:color w:val="000000" w:themeColor="text1"/>
          <w:sz w:val="22"/>
          <w:szCs w:val="22"/>
        </w:rPr>
        <w:t xml:space="preserve"> a </w:t>
      </w:r>
      <w:proofErr w:type="spellStart"/>
      <w:r w:rsidR="002A439E" w:rsidRPr="00773DDB">
        <w:rPr>
          <w:b w:val="0"/>
          <w:color w:val="000000" w:themeColor="text1"/>
          <w:sz w:val="22"/>
          <w:szCs w:val="22"/>
        </w:rPr>
        <w:t>Contractului</w:t>
      </w:r>
      <w:proofErr w:type="spellEnd"/>
      <w:r w:rsidR="002A439E" w:rsidRPr="00773DDB">
        <w:rPr>
          <w:b w:val="0"/>
          <w:color w:val="000000" w:themeColor="text1"/>
          <w:sz w:val="22"/>
          <w:szCs w:val="22"/>
        </w:rPr>
        <w:t xml:space="preserve"> </w:t>
      </w:r>
      <w:proofErr w:type="spellStart"/>
      <w:r w:rsidR="002A439E" w:rsidRPr="00773DDB">
        <w:rPr>
          <w:b w:val="0"/>
          <w:color w:val="000000" w:themeColor="text1"/>
          <w:sz w:val="22"/>
          <w:szCs w:val="22"/>
        </w:rPr>
        <w:t>ce</w:t>
      </w:r>
      <w:proofErr w:type="spellEnd"/>
      <w:r w:rsidR="002A439E" w:rsidRPr="00773DDB">
        <w:rPr>
          <w:b w:val="0"/>
          <w:color w:val="000000" w:themeColor="text1"/>
          <w:sz w:val="22"/>
          <w:szCs w:val="22"/>
        </w:rPr>
        <w:t xml:space="preserve"> </w:t>
      </w:r>
      <w:proofErr w:type="spellStart"/>
      <w:r w:rsidR="002A439E" w:rsidRPr="00773DDB">
        <w:rPr>
          <w:b w:val="0"/>
          <w:color w:val="000000" w:themeColor="text1"/>
          <w:sz w:val="22"/>
          <w:szCs w:val="22"/>
        </w:rPr>
        <w:t>rezultă</w:t>
      </w:r>
      <w:proofErr w:type="spellEnd"/>
      <w:r w:rsidR="002A439E" w:rsidRPr="00773DDB">
        <w:rPr>
          <w:b w:val="0"/>
          <w:color w:val="000000" w:themeColor="text1"/>
          <w:sz w:val="22"/>
          <w:szCs w:val="22"/>
        </w:rPr>
        <w:t xml:space="preserve"> din </w:t>
      </w:r>
      <w:proofErr w:type="spellStart"/>
      <w:r w:rsidR="002A439E" w:rsidRPr="00773DDB">
        <w:rPr>
          <w:b w:val="0"/>
          <w:color w:val="000000" w:themeColor="text1"/>
          <w:sz w:val="22"/>
          <w:szCs w:val="22"/>
        </w:rPr>
        <w:t>această</w:t>
      </w:r>
      <w:proofErr w:type="spellEnd"/>
      <w:r w:rsidR="002A439E" w:rsidRPr="00773DDB">
        <w:rPr>
          <w:b w:val="0"/>
          <w:color w:val="000000" w:themeColor="text1"/>
          <w:sz w:val="22"/>
          <w:szCs w:val="22"/>
        </w:rPr>
        <w:t xml:space="preserve"> </w:t>
      </w:r>
      <w:proofErr w:type="spellStart"/>
      <w:r w:rsidR="002A439E" w:rsidRPr="00773DDB">
        <w:rPr>
          <w:b w:val="0"/>
          <w:color w:val="000000" w:themeColor="text1"/>
          <w:sz w:val="22"/>
          <w:szCs w:val="22"/>
        </w:rPr>
        <w:t>procedură</w:t>
      </w:r>
      <w:proofErr w:type="spellEnd"/>
      <w:r w:rsidR="002A439E" w:rsidRPr="00773DDB">
        <w:rPr>
          <w:b w:val="0"/>
          <w:color w:val="000000" w:themeColor="text1"/>
          <w:sz w:val="22"/>
          <w:szCs w:val="22"/>
        </w:rPr>
        <w:t xml:space="preserve">. </w:t>
      </w:r>
    </w:p>
    <w:p w14:paraId="119C41FB" w14:textId="77777777" w:rsidR="002A439E" w:rsidRPr="00773DDB" w:rsidRDefault="002A439E" w:rsidP="00A97DC9">
      <w:pPr>
        <w:pStyle w:val="Heading1"/>
        <w:tabs>
          <w:tab w:val="left" w:pos="1161"/>
          <w:tab w:val="left" w:pos="1163"/>
        </w:tabs>
        <w:adjustRightInd/>
        <w:ind w:left="1515" w:firstLine="0"/>
        <w:rPr>
          <w:b w:val="0"/>
          <w:color w:val="000000" w:themeColor="text1"/>
          <w:sz w:val="22"/>
          <w:szCs w:val="22"/>
        </w:rPr>
      </w:pPr>
    </w:p>
    <w:p w14:paraId="3C32F1E8" w14:textId="7B173299" w:rsidR="008F40E8" w:rsidRPr="00773DDB" w:rsidRDefault="008F40E8">
      <w:pPr>
        <w:pStyle w:val="Heading1"/>
        <w:numPr>
          <w:ilvl w:val="1"/>
          <w:numId w:val="40"/>
        </w:numPr>
        <w:tabs>
          <w:tab w:val="left" w:pos="1161"/>
          <w:tab w:val="left" w:pos="1163"/>
        </w:tabs>
        <w:adjustRightInd/>
        <w:rPr>
          <w:color w:val="000000" w:themeColor="text1"/>
          <w:sz w:val="22"/>
          <w:szCs w:val="22"/>
        </w:rPr>
      </w:pPr>
      <w:proofErr w:type="spellStart"/>
      <w:r w:rsidRPr="00773DDB">
        <w:rPr>
          <w:color w:val="000000" w:themeColor="text1"/>
          <w:sz w:val="22"/>
          <w:szCs w:val="22"/>
        </w:rPr>
        <w:t>Responsabilități</w:t>
      </w:r>
      <w:proofErr w:type="spellEnd"/>
      <w:r w:rsidRPr="00773DDB">
        <w:rPr>
          <w:color w:val="000000" w:themeColor="text1"/>
          <w:spacing w:val="-3"/>
          <w:sz w:val="22"/>
          <w:szCs w:val="22"/>
        </w:rPr>
        <w:t xml:space="preserve"> </w:t>
      </w:r>
      <w:proofErr w:type="spellStart"/>
      <w:r w:rsidRPr="00773DDB">
        <w:rPr>
          <w:color w:val="000000" w:themeColor="text1"/>
          <w:sz w:val="22"/>
          <w:szCs w:val="22"/>
        </w:rPr>
        <w:t>asociate</w:t>
      </w:r>
      <w:proofErr w:type="spellEnd"/>
      <w:r w:rsidRPr="00773DDB">
        <w:rPr>
          <w:color w:val="000000" w:themeColor="text1"/>
          <w:spacing w:val="-3"/>
          <w:sz w:val="22"/>
          <w:szCs w:val="22"/>
        </w:rPr>
        <w:t xml:space="preserve"> </w:t>
      </w:r>
      <w:proofErr w:type="spellStart"/>
      <w:r w:rsidRPr="00773DDB">
        <w:rPr>
          <w:color w:val="000000" w:themeColor="text1"/>
          <w:sz w:val="22"/>
          <w:szCs w:val="22"/>
        </w:rPr>
        <w:t>lucrărilor</w:t>
      </w:r>
      <w:proofErr w:type="spellEnd"/>
      <w:r w:rsidRPr="00773DDB">
        <w:rPr>
          <w:color w:val="000000" w:themeColor="text1"/>
          <w:spacing w:val="-3"/>
          <w:sz w:val="22"/>
          <w:szCs w:val="22"/>
        </w:rPr>
        <w:t xml:space="preserve"> </w:t>
      </w:r>
      <w:proofErr w:type="spellStart"/>
      <w:r w:rsidRPr="00773DDB">
        <w:rPr>
          <w:color w:val="000000" w:themeColor="text1"/>
          <w:sz w:val="22"/>
          <w:szCs w:val="22"/>
        </w:rPr>
        <w:t>pregătitoare</w:t>
      </w:r>
      <w:proofErr w:type="spellEnd"/>
    </w:p>
    <w:p w14:paraId="0977165E" w14:textId="77777777" w:rsidR="008F40E8" w:rsidRPr="00773DDB" w:rsidRDefault="008F40E8" w:rsidP="006109FF">
      <w:pPr>
        <w:pStyle w:val="BodyText"/>
        <w:ind w:left="442" w:firstLine="720"/>
        <w:jc w:val="both"/>
        <w:rPr>
          <w:color w:val="000000" w:themeColor="text1"/>
          <w:sz w:val="22"/>
          <w:szCs w:val="22"/>
        </w:rPr>
      </w:pPr>
      <w:proofErr w:type="spellStart"/>
      <w:r w:rsidRPr="00773DDB">
        <w:rPr>
          <w:color w:val="000000" w:themeColor="text1"/>
          <w:sz w:val="22"/>
          <w:szCs w:val="22"/>
        </w:rPr>
        <w:t>Lucrările</w:t>
      </w:r>
      <w:proofErr w:type="spellEnd"/>
      <w:r w:rsidRPr="00773DDB">
        <w:rPr>
          <w:color w:val="000000" w:themeColor="text1"/>
          <w:spacing w:val="-2"/>
          <w:sz w:val="22"/>
          <w:szCs w:val="22"/>
        </w:rPr>
        <w:t xml:space="preserve"> </w:t>
      </w:r>
      <w:proofErr w:type="spellStart"/>
      <w:r w:rsidRPr="00773DDB">
        <w:rPr>
          <w:color w:val="000000" w:themeColor="text1"/>
          <w:sz w:val="22"/>
          <w:szCs w:val="22"/>
        </w:rPr>
        <w:t>pregătitoare</w:t>
      </w:r>
      <w:proofErr w:type="spellEnd"/>
      <w:r w:rsidRPr="00773DDB">
        <w:rPr>
          <w:color w:val="000000" w:themeColor="text1"/>
          <w:spacing w:val="-3"/>
          <w:sz w:val="22"/>
          <w:szCs w:val="22"/>
        </w:rPr>
        <w:t xml:space="preserve"> </w:t>
      </w:r>
      <w:proofErr w:type="spellStart"/>
      <w:r w:rsidRPr="00773DDB">
        <w:rPr>
          <w:color w:val="000000" w:themeColor="text1"/>
          <w:sz w:val="22"/>
          <w:szCs w:val="22"/>
        </w:rPr>
        <w:t>includ</w:t>
      </w:r>
      <w:proofErr w:type="spellEnd"/>
      <w:r w:rsidRPr="00773DDB">
        <w:rPr>
          <w:color w:val="000000" w:themeColor="text1"/>
          <w:sz w:val="22"/>
          <w:szCs w:val="22"/>
        </w:rPr>
        <w:t>:</w:t>
      </w:r>
    </w:p>
    <w:p w14:paraId="18D79337" w14:textId="77777777" w:rsidR="006109FF" w:rsidRPr="00773DDB" w:rsidRDefault="008F40E8">
      <w:pPr>
        <w:pStyle w:val="ListParagraph"/>
        <w:numPr>
          <w:ilvl w:val="0"/>
          <w:numId w:val="26"/>
        </w:numPr>
        <w:tabs>
          <w:tab w:val="left" w:pos="1161"/>
          <w:tab w:val="left" w:pos="1163"/>
        </w:tabs>
        <w:adjustRightInd/>
        <w:spacing w:before="80"/>
        <w:ind w:hanging="710"/>
        <w:rPr>
          <w:color w:val="000000" w:themeColor="text1"/>
          <w:sz w:val="22"/>
          <w:szCs w:val="22"/>
        </w:rPr>
      </w:pPr>
      <w:proofErr w:type="spellStart"/>
      <w:r w:rsidRPr="00773DDB">
        <w:rPr>
          <w:color w:val="000000" w:themeColor="text1"/>
          <w:sz w:val="22"/>
          <w:szCs w:val="22"/>
        </w:rPr>
        <w:t>Îndeplinirea</w:t>
      </w:r>
      <w:proofErr w:type="spellEnd"/>
      <w:r w:rsidRPr="00773DDB">
        <w:rPr>
          <w:color w:val="000000" w:themeColor="text1"/>
          <w:spacing w:val="-5"/>
          <w:sz w:val="22"/>
          <w:szCs w:val="22"/>
        </w:rPr>
        <w:t xml:space="preserve"> </w:t>
      </w:r>
      <w:proofErr w:type="spellStart"/>
      <w:r w:rsidRPr="00773DDB">
        <w:rPr>
          <w:color w:val="000000" w:themeColor="text1"/>
          <w:sz w:val="22"/>
          <w:szCs w:val="22"/>
        </w:rPr>
        <w:t>obligațiilor</w:t>
      </w:r>
      <w:proofErr w:type="spellEnd"/>
      <w:r w:rsidRPr="00773DDB">
        <w:rPr>
          <w:color w:val="000000" w:themeColor="text1"/>
          <w:spacing w:val="-6"/>
          <w:sz w:val="22"/>
          <w:szCs w:val="22"/>
        </w:rPr>
        <w:t xml:space="preserve"> </w:t>
      </w:r>
      <w:proofErr w:type="spellStart"/>
      <w:r w:rsidRPr="00773DDB">
        <w:rPr>
          <w:color w:val="000000" w:themeColor="text1"/>
          <w:sz w:val="22"/>
          <w:szCs w:val="22"/>
        </w:rPr>
        <w:t>pentru</w:t>
      </w:r>
      <w:proofErr w:type="spellEnd"/>
      <w:r w:rsidRPr="00773DDB">
        <w:rPr>
          <w:color w:val="000000" w:themeColor="text1"/>
          <w:spacing w:val="-5"/>
          <w:sz w:val="22"/>
          <w:szCs w:val="22"/>
        </w:rPr>
        <w:t xml:space="preserve"> </w:t>
      </w:r>
      <w:proofErr w:type="spellStart"/>
      <w:r w:rsidRPr="00773DDB">
        <w:rPr>
          <w:color w:val="000000" w:themeColor="text1"/>
          <w:sz w:val="22"/>
          <w:szCs w:val="22"/>
        </w:rPr>
        <w:t>începerea</w:t>
      </w:r>
      <w:proofErr w:type="spellEnd"/>
      <w:r w:rsidRPr="00773DDB">
        <w:rPr>
          <w:color w:val="000000" w:themeColor="text1"/>
          <w:spacing w:val="-3"/>
          <w:sz w:val="22"/>
          <w:szCs w:val="22"/>
        </w:rPr>
        <w:t xml:space="preserve"> </w:t>
      </w:r>
      <w:proofErr w:type="spellStart"/>
      <w:r w:rsidRPr="00773DDB">
        <w:rPr>
          <w:color w:val="000000" w:themeColor="text1"/>
          <w:sz w:val="22"/>
          <w:szCs w:val="22"/>
        </w:rPr>
        <w:t>și</w:t>
      </w:r>
      <w:proofErr w:type="spellEnd"/>
      <w:r w:rsidRPr="00773DDB">
        <w:rPr>
          <w:color w:val="000000" w:themeColor="text1"/>
          <w:spacing w:val="-3"/>
          <w:sz w:val="22"/>
          <w:szCs w:val="22"/>
        </w:rPr>
        <w:t xml:space="preserve"> </w:t>
      </w:r>
      <w:proofErr w:type="spellStart"/>
      <w:r w:rsidRPr="00773DDB">
        <w:rPr>
          <w:color w:val="000000" w:themeColor="text1"/>
          <w:sz w:val="22"/>
          <w:szCs w:val="22"/>
        </w:rPr>
        <w:t>derularea</w:t>
      </w:r>
      <w:proofErr w:type="spellEnd"/>
      <w:r w:rsidRPr="00773DDB">
        <w:rPr>
          <w:color w:val="000000" w:themeColor="text1"/>
          <w:spacing w:val="-2"/>
          <w:sz w:val="22"/>
          <w:szCs w:val="22"/>
        </w:rPr>
        <w:t xml:space="preserve"> </w:t>
      </w:r>
      <w:proofErr w:type="spellStart"/>
      <w:r w:rsidRPr="00773DDB">
        <w:rPr>
          <w:color w:val="000000" w:themeColor="text1"/>
          <w:sz w:val="22"/>
          <w:szCs w:val="22"/>
        </w:rPr>
        <w:t>execuției</w:t>
      </w:r>
      <w:proofErr w:type="spellEnd"/>
      <w:r w:rsidRPr="00773DDB">
        <w:rPr>
          <w:color w:val="000000" w:themeColor="text1"/>
          <w:spacing w:val="-5"/>
          <w:sz w:val="22"/>
          <w:szCs w:val="22"/>
        </w:rPr>
        <w:t xml:space="preserve"> </w:t>
      </w:r>
      <w:r w:rsidRPr="00773DDB">
        <w:rPr>
          <w:color w:val="000000" w:themeColor="text1"/>
          <w:sz w:val="22"/>
          <w:szCs w:val="22"/>
        </w:rPr>
        <w:t>de</w:t>
      </w:r>
      <w:r w:rsidRPr="00773DDB">
        <w:rPr>
          <w:color w:val="000000" w:themeColor="text1"/>
          <w:spacing w:val="-3"/>
          <w:sz w:val="22"/>
          <w:szCs w:val="22"/>
        </w:rPr>
        <w:t xml:space="preserve"> </w:t>
      </w:r>
      <w:proofErr w:type="spellStart"/>
      <w:r w:rsidRPr="00773DDB">
        <w:rPr>
          <w:color w:val="000000" w:themeColor="text1"/>
          <w:sz w:val="22"/>
          <w:szCs w:val="22"/>
        </w:rPr>
        <w:t>către</w:t>
      </w:r>
      <w:proofErr w:type="spellEnd"/>
      <w:r w:rsidRPr="00773DDB">
        <w:rPr>
          <w:color w:val="000000" w:themeColor="text1"/>
          <w:spacing w:val="-3"/>
          <w:sz w:val="22"/>
          <w:szCs w:val="22"/>
        </w:rPr>
        <w:t xml:space="preserve"> </w:t>
      </w:r>
      <w:proofErr w:type="spellStart"/>
      <w:r w:rsidRPr="00773DDB">
        <w:rPr>
          <w:color w:val="000000" w:themeColor="text1"/>
          <w:sz w:val="22"/>
          <w:szCs w:val="22"/>
        </w:rPr>
        <w:t>Contractant</w:t>
      </w:r>
      <w:proofErr w:type="spellEnd"/>
      <w:r w:rsidRPr="00773DDB">
        <w:rPr>
          <w:color w:val="000000" w:themeColor="text1"/>
          <w:sz w:val="22"/>
          <w:szCs w:val="22"/>
        </w:rPr>
        <w:t>;</w:t>
      </w:r>
    </w:p>
    <w:p w14:paraId="0C2B830B" w14:textId="21377023" w:rsidR="008F40E8" w:rsidRPr="00773DDB" w:rsidRDefault="008F40E8">
      <w:pPr>
        <w:pStyle w:val="ListParagraph"/>
        <w:numPr>
          <w:ilvl w:val="0"/>
          <w:numId w:val="26"/>
        </w:numPr>
        <w:tabs>
          <w:tab w:val="left" w:pos="1161"/>
          <w:tab w:val="left" w:pos="1163"/>
        </w:tabs>
        <w:adjustRightInd/>
        <w:spacing w:before="80"/>
        <w:ind w:hanging="710"/>
        <w:rPr>
          <w:color w:val="000000" w:themeColor="text1"/>
          <w:sz w:val="22"/>
          <w:szCs w:val="22"/>
        </w:rPr>
      </w:pPr>
      <w:proofErr w:type="spellStart"/>
      <w:r w:rsidRPr="00773DDB">
        <w:rPr>
          <w:color w:val="000000" w:themeColor="text1"/>
          <w:sz w:val="22"/>
          <w:szCs w:val="22"/>
        </w:rPr>
        <w:t>Pregătirea</w:t>
      </w:r>
      <w:proofErr w:type="spellEnd"/>
      <w:r w:rsidRPr="00773DDB">
        <w:rPr>
          <w:color w:val="000000" w:themeColor="text1"/>
          <w:spacing w:val="-2"/>
          <w:sz w:val="22"/>
          <w:szCs w:val="22"/>
        </w:rPr>
        <w:t xml:space="preserve"> </w:t>
      </w:r>
      <w:proofErr w:type="spellStart"/>
      <w:r w:rsidRPr="00773DDB">
        <w:rPr>
          <w:color w:val="000000" w:themeColor="text1"/>
          <w:sz w:val="22"/>
          <w:szCs w:val="22"/>
        </w:rPr>
        <w:t>pentru</w:t>
      </w:r>
      <w:proofErr w:type="spellEnd"/>
      <w:r w:rsidRPr="00773DDB">
        <w:rPr>
          <w:color w:val="000000" w:themeColor="text1"/>
          <w:spacing w:val="-3"/>
          <w:sz w:val="22"/>
          <w:szCs w:val="22"/>
        </w:rPr>
        <w:t xml:space="preserve"> </w:t>
      </w:r>
      <w:proofErr w:type="spellStart"/>
      <w:r w:rsidRPr="00773DDB">
        <w:rPr>
          <w:color w:val="000000" w:themeColor="text1"/>
          <w:sz w:val="22"/>
          <w:szCs w:val="22"/>
        </w:rPr>
        <w:t>execuția</w:t>
      </w:r>
      <w:proofErr w:type="spellEnd"/>
      <w:r w:rsidRPr="00773DDB">
        <w:rPr>
          <w:color w:val="000000" w:themeColor="text1"/>
          <w:spacing w:val="-2"/>
          <w:sz w:val="22"/>
          <w:szCs w:val="22"/>
        </w:rPr>
        <w:t xml:space="preserve"> </w:t>
      </w:r>
      <w:r w:rsidRPr="00773DDB">
        <w:rPr>
          <w:color w:val="000000" w:themeColor="text1"/>
          <w:sz w:val="22"/>
          <w:szCs w:val="22"/>
        </w:rPr>
        <w:t>de</w:t>
      </w:r>
      <w:r w:rsidRPr="00773DDB">
        <w:rPr>
          <w:color w:val="000000" w:themeColor="text1"/>
          <w:spacing w:val="-2"/>
          <w:sz w:val="22"/>
          <w:szCs w:val="22"/>
        </w:rPr>
        <w:t xml:space="preserve"> </w:t>
      </w:r>
      <w:proofErr w:type="spellStart"/>
      <w:r w:rsidRPr="00773DDB">
        <w:rPr>
          <w:color w:val="000000" w:themeColor="text1"/>
          <w:sz w:val="22"/>
          <w:szCs w:val="22"/>
        </w:rPr>
        <w:t>lucrări</w:t>
      </w:r>
      <w:proofErr w:type="spellEnd"/>
      <w:r w:rsidRPr="00773DDB">
        <w:rPr>
          <w:color w:val="000000" w:themeColor="text1"/>
          <w:sz w:val="22"/>
          <w:szCs w:val="22"/>
        </w:rPr>
        <w:t>;</w:t>
      </w:r>
    </w:p>
    <w:p w14:paraId="7C4EF2CB" w14:textId="77777777" w:rsidR="008F40E8" w:rsidRPr="00773DDB" w:rsidRDefault="008F40E8">
      <w:pPr>
        <w:pStyle w:val="ListParagraph"/>
        <w:numPr>
          <w:ilvl w:val="0"/>
          <w:numId w:val="26"/>
        </w:numPr>
        <w:tabs>
          <w:tab w:val="left" w:pos="1161"/>
          <w:tab w:val="left" w:pos="1163"/>
        </w:tabs>
        <w:adjustRightInd/>
        <w:ind w:hanging="710"/>
        <w:rPr>
          <w:color w:val="000000" w:themeColor="text1"/>
          <w:sz w:val="22"/>
          <w:szCs w:val="22"/>
        </w:rPr>
      </w:pPr>
      <w:proofErr w:type="spellStart"/>
      <w:r w:rsidRPr="00773DDB">
        <w:rPr>
          <w:color w:val="000000" w:themeColor="text1"/>
          <w:sz w:val="22"/>
          <w:szCs w:val="22"/>
        </w:rPr>
        <w:t>Organizarea</w:t>
      </w:r>
      <w:proofErr w:type="spellEnd"/>
      <w:r w:rsidRPr="00773DDB">
        <w:rPr>
          <w:color w:val="000000" w:themeColor="text1"/>
          <w:spacing w:val="-4"/>
          <w:sz w:val="22"/>
          <w:szCs w:val="22"/>
        </w:rPr>
        <w:t xml:space="preserve"> </w:t>
      </w:r>
      <w:r w:rsidRPr="00773DDB">
        <w:rPr>
          <w:color w:val="000000" w:themeColor="text1"/>
          <w:sz w:val="22"/>
          <w:szCs w:val="22"/>
        </w:rPr>
        <w:t>de</w:t>
      </w:r>
      <w:r w:rsidRPr="00773DDB">
        <w:rPr>
          <w:color w:val="000000" w:themeColor="text1"/>
          <w:spacing w:val="-3"/>
          <w:sz w:val="22"/>
          <w:szCs w:val="22"/>
        </w:rPr>
        <w:t xml:space="preserve"> </w:t>
      </w:r>
      <w:proofErr w:type="spellStart"/>
      <w:r w:rsidRPr="00773DDB">
        <w:rPr>
          <w:color w:val="000000" w:themeColor="text1"/>
          <w:sz w:val="22"/>
          <w:szCs w:val="22"/>
        </w:rPr>
        <w:t>șantier</w:t>
      </w:r>
      <w:proofErr w:type="spellEnd"/>
      <w:r w:rsidRPr="00773DDB">
        <w:rPr>
          <w:color w:val="000000" w:themeColor="text1"/>
          <w:spacing w:val="-7"/>
          <w:sz w:val="22"/>
          <w:szCs w:val="22"/>
        </w:rPr>
        <w:t xml:space="preserve"> </w:t>
      </w:r>
      <w:r w:rsidRPr="00773DDB">
        <w:rPr>
          <w:color w:val="000000" w:themeColor="text1"/>
          <w:sz w:val="22"/>
          <w:szCs w:val="22"/>
        </w:rPr>
        <w:t>a</w:t>
      </w:r>
      <w:r w:rsidRPr="00773DDB">
        <w:rPr>
          <w:color w:val="000000" w:themeColor="text1"/>
          <w:spacing w:val="-2"/>
          <w:sz w:val="22"/>
          <w:szCs w:val="22"/>
        </w:rPr>
        <w:t xml:space="preserve"> </w:t>
      </w:r>
      <w:proofErr w:type="spellStart"/>
      <w:r w:rsidRPr="00773DDB">
        <w:rPr>
          <w:color w:val="000000" w:themeColor="text1"/>
          <w:sz w:val="22"/>
          <w:szCs w:val="22"/>
        </w:rPr>
        <w:t>Contractantului</w:t>
      </w:r>
      <w:proofErr w:type="spellEnd"/>
      <w:r w:rsidRPr="00773DDB">
        <w:rPr>
          <w:color w:val="000000" w:themeColor="text1"/>
          <w:sz w:val="22"/>
          <w:szCs w:val="22"/>
        </w:rPr>
        <w:t>.</w:t>
      </w:r>
    </w:p>
    <w:p w14:paraId="7BC53F9E" w14:textId="77777777" w:rsidR="008F40E8" w:rsidRPr="00773DDB" w:rsidRDefault="008F40E8" w:rsidP="006109FF">
      <w:pPr>
        <w:pStyle w:val="BodyText"/>
        <w:spacing w:before="1"/>
        <w:ind w:left="441" w:firstLine="720"/>
        <w:jc w:val="both"/>
        <w:rPr>
          <w:color w:val="000000" w:themeColor="text1"/>
          <w:sz w:val="22"/>
          <w:szCs w:val="22"/>
        </w:rPr>
      </w:pPr>
      <w:proofErr w:type="spellStart"/>
      <w:r w:rsidRPr="00773DDB">
        <w:rPr>
          <w:color w:val="000000" w:themeColor="text1"/>
          <w:sz w:val="22"/>
          <w:szCs w:val="22"/>
        </w:rPr>
        <w:t>În</w:t>
      </w:r>
      <w:proofErr w:type="spellEnd"/>
      <w:r w:rsidRPr="00773DDB">
        <w:rPr>
          <w:color w:val="000000" w:themeColor="text1"/>
          <w:spacing w:val="30"/>
          <w:sz w:val="22"/>
          <w:szCs w:val="22"/>
        </w:rPr>
        <w:t xml:space="preserve"> </w:t>
      </w:r>
      <w:proofErr w:type="spellStart"/>
      <w:r w:rsidRPr="00773DDB">
        <w:rPr>
          <w:color w:val="000000" w:themeColor="text1"/>
          <w:sz w:val="22"/>
          <w:szCs w:val="22"/>
        </w:rPr>
        <w:t>scopul</w:t>
      </w:r>
      <w:proofErr w:type="spellEnd"/>
      <w:r w:rsidRPr="00773DDB">
        <w:rPr>
          <w:color w:val="000000" w:themeColor="text1"/>
          <w:spacing w:val="28"/>
          <w:sz w:val="22"/>
          <w:szCs w:val="22"/>
        </w:rPr>
        <w:t xml:space="preserve"> </w:t>
      </w:r>
      <w:proofErr w:type="spellStart"/>
      <w:r w:rsidRPr="00773DDB">
        <w:rPr>
          <w:color w:val="000000" w:themeColor="text1"/>
          <w:sz w:val="22"/>
          <w:szCs w:val="22"/>
        </w:rPr>
        <w:t>realizării</w:t>
      </w:r>
      <w:proofErr w:type="spellEnd"/>
      <w:r w:rsidRPr="00773DDB">
        <w:rPr>
          <w:color w:val="000000" w:themeColor="text1"/>
          <w:spacing w:val="28"/>
          <w:sz w:val="22"/>
          <w:szCs w:val="22"/>
        </w:rPr>
        <w:t xml:space="preserve"> </w:t>
      </w:r>
      <w:proofErr w:type="spellStart"/>
      <w:r w:rsidRPr="00773DDB">
        <w:rPr>
          <w:color w:val="000000" w:themeColor="text1"/>
          <w:sz w:val="22"/>
          <w:szCs w:val="22"/>
        </w:rPr>
        <w:t>activităților</w:t>
      </w:r>
      <w:proofErr w:type="spellEnd"/>
      <w:r w:rsidRPr="00773DDB">
        <w:rPr>
          <w:color w:val="000000" w:themeColor="text1"/>
          <w:spacing w:val="28"/>
          <w:sz w:val="22"/>
          <w:szCs w:val="22"/>
        </w:rPr>
        <w:t xml:space="preserve"> </w:t>
      </w:r>
      <w:proofErr w:type="spellStart"/>
      <w:r w:rsidRPr="00773DDB">
        <w:rPr>
          <w:color w:val="000000" w:themeColor="text1"/>
          <w:sz w:val="22"/>
          <w:szCs w:val="22"/>
        </w:rPr>
        <w:t>ce</w:t>
      </w:r>
      <w:proofErr w:type="spellEnd"/>
      <w:r w:rsidRPr="00773DDB">
        <w:rPr>
          <w:color w:val="000000" w:themeColor="text1"/>
          <w:spacing w:val="31"/>
          <w:sz w:val="22"/>
          <w:szCs w:val="22"/>
        </w:rPr>
        <w:t xml:space="preserve"> </w:t>
      </w:r>
      <w:proofErr w:type="spellStart"/>
      <w:r w:rsidRPr="00773DDB">
        <w:rPr>
          <w:color w:val="000000" w:themeColor="text1"/>
          <w:sz w:val="22"/>
          <w:szCs w:val="22"/>
        </w:rPr>
        <w:t>țin</w:t>
      </w:r>
      <w:proofErr w:type="spellEnd"/>
      <w:r w:rsidRPr="00773DDB">
        <w:rPr>
          <w:color w:val="000000" w:themeColor="text1"/>
          <w:spacing w:val="31"/>
          <w:sz w:val="22"/>
          <w:szCs w:val="22"/>
        </w:rPr>
        <w:t xml:space="preserve"> </w:t>
      </w:r>
      <w:r w:rsidRPr="00773DDB">
        <w:rPr>
          <w:color w:val="000000" w:themeColor="text1"/>
          <w:sz w:val="22"/>
          <w:szCs w:val="22"/>
        </w:rPr>
        <w:t>de</w:t>
      </w:r>
      <w:r w:rsidRPr="00773DDB">
        <w:rPr>
          <w:color w:val="000000" w:themeColor="text1"/>
          <w:spacing w:val="27"/>
          <w:sz w:val="22"/>
          <w:szCs w:val="22"/>
        </w:rPr>
        <w:t xml:space="preserve"> </w:t>
      </w:r>
      <w:proofErr w:type="spellStart"/>
      <w:r w:rsidRPr="00773DDB">
        <w:rPr>
          <w:color w:val="000000" w:themeColor="text1"/>
          <w:sz w:val="22"/>
          <w:szCs w:val="22"/>
        </w:rPr>
        <w:t>etapa</w:t>
      </w:r>
      <w:proofErr w:type="spellEnd"/>
      <w:r w:rsidRPr="00773DDB">
        <w:rPr>
          <w:color w:val="000000" w:themeColor="text1"/>
          <w:spacing w:val="30"/>
          <w:sz w:val="22"/>
          <w:szCs w:val="22"/>
        </w:rPr>
        <w:t xml:space="preserve"> </w:t>
      </w:r>
      <w:proofErr w:type="spellStart"/>
      <w:r w:rsidRPr="00773DDB">
        <w:rPr>
          <w:color w:val="000000" w:themeColor="text1"/>
          <w:sz w:val="22"/>
          <w:szCs w:val="22"/>
        </w:rPr>
        <w:t>pregătitoare</w:t>
      </w:r>
      <w:proofErr w:type="spellEnd"/>
      <w:r w:rsidRPr="00773DDB">
        <w:rPr>
          <w:color w:val="000000" w:themeColor="text1"/>
          <w:spacing w:val="30"/>
          <w:sz w:val="22"/>
          <w:szCs w:val="22"/>
        </w:rPr>
        <w:t xml:space="preserve"> </w:t>
      </w:r>
      <w:proofErr w:type="gramStart"/>
      <w:r w:rsidRPr="00773DDB">
        <w:rPr>
          <w:color w:val="000000" w:themeColor="text1"/>
          <w:sz w:val="22"/>
          <w:szCs w:val="22"/>
        </w:rPr>
        <w:t>a</w:t>
      </w:r>
      <w:proofErr w:type="gramEnd"/>
      <w:r w:rsidRPr="00773DDB">
        <w:rPr>
          <w:color w:val="000000" w:themeColor="text1"/>
          <w:spacing w:val="30"/>
          <w:sz w:val="22"/>
          <w:szCs w:val="22"/>
        </w:rPr>
        <w:t xml:space="preserve"> </w:t>
      </w:r>
      <w:proofErr w:type="spellStart"/>
      <w:r w:rsidRPr="00773DDB">
        <w:rPr>
          <w:color w:val="000000" w:themeColor="text1"/>
          <w:sz w:val="22"/>
          <w:szCs w:val="22"/>
        </w:rPr>
        <w:t>execuției</w:t>
      </w:r>
      <w:proofErr w:type="spellEnd"/>
      <w:r w:rsidRPr="00773DDB">
        <w:rPr>
          <w:color w:val="000000" w:themeColor="text1"/>
          <w:spacing w:val="31"/>
          <w:sz w:val="22"/>
          <w:szCs w:val="22"/>
        </w:rPr>
        <w:t xml:space="preserve"> </w:t>
      </w:r>
      <w:proofErr w:type="spellStart"/>
      <w:r w:rsidRPr="00773DDB">
        <w:rPr>
          <w:color w:val="000000" w:themeColor="text1"/>
          <w:sz w:val="22"/>
          <w:szCs w:val="22"/>
        </w:rPr>
        <w:t>lucrărilor</w:t>
      </w:r>
      <w:proofErr w:type="spellEnd"/>
      <w:r w:rsidRPr="00773DDB">
        <w:rPr>
          <w:color w:val="000000" w:themeColor="text1"/>
          <w:sz w:val="22"/>
          <w:szCs w:val="22"/>
        </w:rPr>
        <w:t>,</w:t>
      </w:r>
      <w:r w:rsidRPr="00773DDB">
        <w:rPr>
          <w:color w:val="000000" w:themeColor="text1"/>
          <w:spacing w:val="29"/>
          <w:sz w:val="22"/>
          <w:szCs w:val="22"/>
        </w:rPr>
        <w:t xml:space="preserve"> </w:t>
      </w:r>
      <w:proofErr w:type="spellStart"/>
      <w:r w:rsidRPr="00773DDB">
        <w:rPr>
          <w:color w:val="000000" w:themeColor="text1"/>
          <w:sz w:val="22"/>
          <w:szCs w:val="22"/>
        </w:rPr>
        <w:t>Contractantul</w:t>
      </w:r>
      <w:proofErr w:type="spellEnd"/>
      <w:r w:rsidRPr="00773DDB">
        <w:rPr>
          <w:color w:val="000000" w:themeColor="text1"/>
          <w:spacing w:val="-64"/>
          <w:sz w:val="22"/>
          <w:szCs w:val="22"/>
        </w:rPr>
        <w:t xml:space="preserve"> </w:t>
      </w:r>
      <w:proofErr w:type="spellStart"/>
      <w:r w:rsidRPr="00773DDB">
        <w:rPr>
          <w:color w:val="000000" w:themeColor="text1"/>
          <w:sz w:val="22"/>
          <w:szCs w:val="22"/>
        </w:rPr>
        <w:t>trebuie</w:t>
      </w:r>
      <w:proofErr w:type="spellEnd"/>
      <w:r w:rsidRPr="00773DDB">
        <w:rPr>
          <w:color w:val="000000" w:themeColor="text1"/>
          <w:sz w:val="22"/>
          <w:szCs w:val="22"/>
        </w:rPr>
        <w:t>:</w:t>
      </w:r>
    </w:p>
    <w:p w14:paraId="59268390" w14:textId="77777777" w:rsidR="008F40E8" w:rsidRPr="00773DDB" w:rsidRDefault="008F40E8">
      <w:pPr>
        <w:pStyle w:val="ListParagraph"/>
        <w:numPr>
          <w:ilvl w:val="0"/>
          <w:numId w:val="25"/>
        </w:numPr>
        <w:tabs>
          <w:tab w:val="left" w:pos="1163"/>
        </w:tabs>
        <w:adjustRightInd/>
        <w:ind w:right="117" w:firstLine="0"/>
        <w:rPr>
          <w:color w:val="000000" w:themeColor="text1"/>
          <w:sz w:val="22"/>
          <w:szCs w:val="22"/>
        </w:rPr>
      </w:pPr>
      <w:proofErr w:type="spellStart"/>
      <w:r w:rsidRPr="00773DDB">
        <w:rPr>
          <w:color w:val="000000" w:themeColor="text1"/>
          <w:sz w:val="22"/>
          <w:szCs w:val="22"/>
        </w:rPr>
        <w:t>Să</w:t>
      </w:r>
      <w:proofErr w:type="spellEnd"/>
      <w:r w:rsidRPr="00773DDB">
        <w:rPr>
          <w:color w:val="000000" w:themeColor="text1"/>
          <w:sz w:val="22"/>
          <w:szCs w:val="22"/>
        </w:rPr>
        <w:t xml:space="preserve"> </w:t>
      </w:r>
      <w:proofErr w:type="spellStart"/>
      <w:r w:rsidRPr="00773DDB">
        <w:rPr>
          <w:color w:val="000000" w:themeColor="text1"/>
          <w:sz w:val="22"/>
          <w:szCs w:val="22"/>
        </w:rPr>
        <w:t>asigure</w:t>
      </w:r>
      <w:proofErr w:type="spellEnd"/>
      <w:r w:rsidRPr="00773DDB">
        <w:rPr>
          <w:color w:val="000000" w:themeColor="text1"/>
          <w:sz w:val="22"/>
          <w:szCs w:val="22"/>
        </w:rPr>
        <w:t xml:space="preserve"> </w:t>
      </w:r>
      <w:proofErr w:type="spellStart"/>
      <w:r w:rsidRPr="00773DDB">
        <w:rPr>
          <w:color w:val="000000" w:themeColor="text1"/>
          <w:sz w:val="22"/>
          <w:szCs w:val="22"/>
        </w:rPr>
        <w:t>îndeplinirea</w:t>
      </w:r>
      <w:proofErr w:type="spellEnd"/>
      <w:r w:rsidRPr="00773DDB">
        <w:rPr>
          <w:color w:val="000000" w:themeColor="text1"/>
          <w:sz w:val="22"/>
          <w:szCs w:val="22"/>
        </w:rPr>
        <w:t xml:space="preserve"> </w:t>
      </w:r>
      <w:proofErr w:type="spellStart"/>
      <w:r w:rsidRPr="00773DDB">
        <w:rPr>
          <w:color w:val="000000" w:themeColor="text1"/>
          <w:sz w:val="22"/>
          <w:szCs w:val="22"/>
        </w:rPr>
        <w:t>tuturor</w:t>
      </w:r>
      <w:proofErr w:type="spellEnd"/>
      <w:r w:rsidRPr="00773DDB">
        <w:rPr>
          <w:color w:val="000000" w:themeColor="text1"/>
          <w:sz w:val="22"/>
          <w:szCs w:val="22"/>
        </w:rPr>
        <w:t xml:space="preserve"> </w:t>
      </w:r>
      <w:proofErr w:type="spellStart"/>
      <w:r w:rsidRPr="00773DDB">
        <w:rPr>
          <w:color w:val="000000" w:themeColor="text1"/>
          <w:sz w:val="22"/>
          <w:szCs w:val="22"/>
        </w:rPr>
        <w:t>obligațiilor</w:t>
      </w:r>
      <w:proofErr w:type="spellEnd"/>
      <w:r w:rsidRPr="00773DDB">
        <w:rPr>
          <w:color w:val="000000" w:themeColor="text1"/>
          <w:sz w:val="22"/>
          <w:szCs w:val="22"/>
        </w:rPr>
        <w:t xml:space="preserve"> legate de </w:t>
      </w:r>
      <w:proofErr w:type="spellStart"/>
      <w:r w:rsidRPr="00773DDB">
        <w:rPr>
          <w:color w:val="000000" w:themeColor="text1"/>
          <w:sz w:val="22"/>
          <w:szCs w:val="22"/>
        </w:rPr>
        <w:t>realizarea</w:t>
      </w:r>
      <w:proofErr w:type="spellEnd"/>
      <w:r w:rsidRPr="00773DDB">
        <w:rPr>
          <w:color w:val="000000" w:themeColor="text1"/>
          <w:sz w:val="22"/>
          <w:szCs w:val="22"/>
        </w:rPr>
        <w:t xml:space="preserve"> </w:t>
      </w:r>
      <w:proofErr w:type="spellStart"/>
      <w:r w:rsidRPr="00773DDB">
        <w:rPr>
          <w:color w:val="000000" w:themeColor="text1"/>
          <w:sz w:val="22"/>
          <w:szCs w:val="22"/>
        </w:rPr>
        <w:t>lucrărilor</w:t>
      </w:r>
      <w:proofErr w:type="spellEnd"/>
      <w:r w:rsidRPr="00773DDB">
        <w:rPr>
          <w:color w:val="000000" w:themeColor="text1"/>
          <w:sz w:val="22"/>
          <w:szCs w:val="22"/>
        </w:rPr>
        <w:t xml:space="preserve"> </w:t>
      </w:r>
      <w:proofErr w:type="spellStart"/>
      <w:r w:rsidRPr="00773DDB">
        <w:rPr>
          <w:color w:val="000000" w:themeColor="text1"/>
          <w:sz w:val="22"/>
          <w:szCs w:val="22"/>
        </w:rPr>
        <w:t>pregătitoare</w:t>
      </w:r>
      <w:proofErr w:type="spellEnd"/>
      <w:r w:rsidRPr="00773DDB">
        <w:rPr>
          <w:color w:val="000000" w:themeColor="text1"/>
          <w:sz w:val="22"/>
          <w:szCs w:val="22"/>
        </w:rPr>
        <w:t>, care</w:t>
      </w:r>
      <w:r w:rsidRPr="00773DDB">
        <w:rPr>
          <w:color w:val="000000" w:themeColor="text1"/>
          <w:spacing w:val="1"/>
          <w:sz w:val="22"/>
          <w:szCs w:val="22"/>
        </w:rPr>
        <w:t xml:space="preserve"> </w:t>
      </w:r>
      <w:proofErr w:type="spellStart"/>
      <w:r w:rsidRPr="00773DDB">
        <w:rPr>
          <w:color w:val="000000" w:themeColor="text1"/>
          <w:sz w:val="22"/>
          <w:szCs w:val="22"/>
        </w:rPr>
        <w:t>îi</w:t>
      </w:r>
      <w:proofErr w:type="spellEnd"/>
      <w:r w:rsidRPr="00773DDB">
        <w:rPr>
          <w:color w:val="000000" w:themeColor="text1"/>
          <w:sz w:val="22"/>
          <w:szCs w:val="22"/>
        </w:rPr>
        <w:t xml:space="preserve"> </w:t>
      </w:r>
      <w:proofErr w:type="spellStart"/>
      <w:r w:rsidRPr="00773DDB">
        <w:rPr>
          <w:color w:val="000000" w:themeColor="text1"/>
          <w:sz w:val="22"/>
          <w:szCs w:val="22"/>
        </w:rPr>
        <w:t>revin</w:t>
      </w:r>
      <w:proofErr w:type="spellEnd"/>
      <w:r w:rsidRPr="00773DDB">
        <w:rPr>
          <w:color w:val="000000" w:themeColor="text1"/>
          <w:sz w:val="22"/>
          <w:szCs w:val="22"/>
        </w:rPr>
        <w:t xml:space="preserve"> din </w:t>
      </w:r>
      <w:proofErr w:type="spellStart"/>
      <w:r w:rsidRPr="00773DDB">
        <w:rPr>
          <w:color w:val="000000" w:themeColor="text1"/>
          <w:sz w:val="22"/>
          <w:szCs w:val="22"/>
        </w:rPr>
        <w:t>documentația</w:t>
      </w:r>
      <w:proofErr w:type="spellEnd"/>
      <w:r w:rsidRPr="00773DDB">
        <w:rPr>
          <w:color w:val="000000" w:themeColor="text1"/>
          <w:sz w:val="22"/>
          <w:szCs w:val="22"/>
        </w:rPr>
        <w:t xml:space="preserve"> </w:t>
      </w:r>
      <w:proofErr w:type="spellStart"/>
      <w:r w:rsidRPr="00773DDB">
        <w:rPr>
          <w:color w:val="000000" w:themeColor="text1"/>
          <w:sz w:val="22"/>
          <w:szCs w:val="22"/>
        </w:rPr>
        <w:t>tehnică</w:t>
      </w:r>
      <w:proofErr w:type="spellEnd"/>
      <w:r w:rsidRPr="00773DDB">
        <w:rPr>
          <w:color w:val="000000" w:themeColor="text1"/>
          <w:sz w:val="22"/>
          <w:szCs w:val="22"/>
        </w:rPr>
        <w:t xml:space="preserve">, din </w:t>
      </w:r>
      <w:proofErr w:type="spellStart"/>
      <w:r w:rsidRPr="00773DDB">
        <w:rPr>
          <w:color w:val="000000" w:themeColor="text1"/>
          <w:sz w:val="22"/>
          <w:szCs w:val="22"/>
        </w:rPr>
        <w:t>prezentul</w:t>
      </w:r>
      <w:proofErr w:type="spellEnd"/>
      <w:r w:rsidRPr="00773DDB">
        <w:rPr>
          <w:color w:val="000000" w:themeColor="text1"/>
          <w:sz w:val="22"/>
          <w:szCs w:val="22"/>
        </w:rPr>
        <w:t xml:space="preserve"> </w:t>
      </w:r>
      <w:proofErr w:type="spellStart"/>
      <w:r w:rsidRPr="00773DDB">
        <w:rPr>
          <w:color w:val="000000" w:themeColor="text1"/>
          <w:sz w:val="22"/>
          <w:szCs w:val="22"/>
        </w:rPr>
        <w:t>Caiet</w:t>
      </w:r>
      <w:proofErr w:type="spellEnd"/>
      <w:r w:rsidRPr="00773DDB">
        <w:rPr>
          <w:color w:val="000000" w:themeColor="text1"/>
          <w:sz w:val="22"/>
          <w:szCs w:val="22"/>
        </w:rPr>
        <w:t xml:space="preserve"> de </w:t>
      </w:r>
      <w:proofErr w:type="spellStart"/>
      <w:r w:rsidRPr="00773DDB">
        <w:rPr>
          <w:color w:val="000000" w:themeColor="text1"/>
          <w:sz w:val="22"/>
          <w:szCs w:val="22"/>
        </w:rPr>
        <w:t>sarcini</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din </w:t>
      </w:r>
      <w:proofErr w:type="spellStart"/>
      <w:r w:rsidRPr="00773DDB">
        <w:rPr>
          <w:color w:val="000000" w:themeColor="text1"/>
          <w:sz w:val="22"/>
          <w:szCs w:val="22"/>
        </w:rPr>
        <w:t>prevederile</w:t>
      </w:r>
      <w:proofErr w:type="spellEnd"/>
      <w:r w:rsidRPr="00773DDB">
        <w:rPr>
          <w:color w:val="000000" w:themeColor="text1"/>
          <w:sz w:val="22"/>
          <w:szCs w:val="22"/>
        </w:rPr>
        <w:t xml:space="preserve"> </w:t>
      </w:r>
      <w:proofErr w:type="spellStart"/>
      <w:r w:rsidRPr="00773DDB">
        <w:rPr>
          <w:color w:val="000000" w:themeColor="text1"/>
          <w:sz w:val="22"/>
          <w:szCs w:val="22"/>
        </w:rPr>
        <w:t>stabilite</w:t>
      </w:r>
      <w:proofErr w:type="spellEnd"/>
      <w:r w:rsidRPr="00773DDB">
        <w:rPr>
          <w:color w:val="000000" w:themeColor="text1"/>
          <w:sz w:val="22"/>
          <w:szCs w:val="22"/>
        </w:rPr>
        <w:t xml:space="preserve"> in</w:t>
      </w:r>
      <w:r w:rsidRPr="00773DDB">
        <w:rPr>
          <w:color w:val="000000" w:themeColor="text1"/>
          <w:spacing w:val="1"/>
          <w:sz w:val="22"/>
          <w:szCs w:val="22"/>
        </w:rPr>
        <w:t xml:space="preserve"> </w:t>
      </w:r>
      <w:r w:rsidRPr="00773DDB">
        <w:rPr>
          <w:color w:val="000000" w:themeColor="text1"/>
          <w:sz w:val="22"/>
          <w:szCs w:val="22"/>
        </w:rPr>
        <w:t>Contract;</w:t>
      </w:r>
    </w:p>
    <w:p w14:paraId="35920C32" w14:textId="77777777" w:rsidR="008F40E8" w:rsidRPr="00773DDB" w:rsidRDefault="008F40E8">
      <w:pPr>
        <w:pStyle w:val="ListParagraph"/>
        <w:numPr>
          <w:ilvl w:val="0"/>
          <w:numId w:val="25"/>
        </w:numPr>
        <w:tabs>
          <w:tab w:val="left" w:pos="1163"/>
        </w:tabs>
        <w:adjustRightInd/>
        <w:ind w:right="123" w:firstLine="0"/>
        <w:rPr>
          <w:color w:val="000000" w:themeColor="text1"/>
          <w:sz w:val="22"/>
          <w:szCs w:val="22"/>
        </w:rPr>
      </w:pPr>
      <w:proofErr w:type="spellStart"/>
      <w:r w:rsidRPr="00773DDB">
        <w:rPr>
          <w:color w:val="000000" w:themeColor="text1"/>
          <w:sz w:val="22"/>
          <w:szCs w:val="22"/>
        </w:rPr>
        <w:t>Să</w:t>
      </w:r>
      <w:proofErr w:type="spellEnd"/>
      <w:r w:rsidRPr="00773DDB">
        <w:rPr>
          <w:color w:val="000000" w:themeColor="text1"/>
          <w:sz w:val="22"/>
          <w:szCs w:val="22"/>
        </w:rPr>
        <w:t xml:space="preserve"> </w:t>
      </w:r>
      <w:proofErr w:type="spellStart"/>
      <w:r w:rsidRPr="00773DDB">
        <w:rPr>
          <w:color w:val="000000" w:themeColor="text1"/>
          <w:sz w:val="22"/>
          <w:szCs w:val="22"/>
        </w:rPr>
        <w:t>asigure</w:t>
      </w:r>
      <w:proofErr w:type="spellEnd"/>
      <w:r w:rsidRPr="00773DDB">
        <w:rPr>
          <w:color w:val="000000" w:themeColor="text1"/>
          <w:sz w:val="22"/>
          <w:szCs w:val="22"/>
        </w:rPr>
        <w:t xml:space="preserve"> </w:t>
      </w:r>
      <w:proofErr w:type="spellStart"/>
      <w:r w:rsidRPr="00773DDB">
        <w:rPr>
          <w:color w:val="000000" w:themeColor="text1"/>
          <w:sz w:val="22"/>
          <w:szCs w:val="22"/>
        </w:rPr>
        <w:t>îndeplinirea</w:t>
      </w:r>
      <w:proofErr w:type="spellEnd"/>
      <w:r w:rsidRPr="00773DDB">
        <w:rPr>
          <w:color w:val="000000" w:themeColor="text1"/>
          <w:sz w:val="22"/>
          <w:szCs w:val="22"/>
        </w:rPr>
        <w:t xml:space="preserve"> </w:t>
      </w:r>
      <w:proofErr w:type="spellStart"/>
      <w:r w:rsidRPr="00773DDB">
        <w:rPr>
          <w:color w:val="000000" w:themeColor="text1"/>
          <w:sz w:val="22"/>
          <w:szCs w:val="22"/>
        </w:rPr>
        <w:t>obligațiilor</w:t>
      </w:r>
      <w:proofErr w:type="spellEnd"/>
      <w:r w:rsidRPr="00773DDB">
        <w:rPr>
          <w:color w:val="000000" w:themeColor="text1"/>
          <w:sz w:val="22"/>
          <w:szCs w:val="22"/>
        </w:rPr>
        <w:t xml:space="preserve"> </w:t>
      </w:r>
      <w:proofErr w:type="spellStart"/>
      <w:r w:rsidRPr="00773DDB">
        <w:rPr>
          <w:color w:val="000000" w:themeColor="text1"/>
          <w:sz w:val="22"/>
          <w:szCs w:val="22"/>
        </w:rPr>
        <w:t>referitoare</w:t>
      </w:r>
      <w:proofErr w:type="spellEnd"/>
      <w:r w:rsidRPr="00773DDB">
        <w:rPr>
          <w:color w:val="000000" w:themeColor="text1"/>
          <w:sz w:val="22"/>
          <w:szCs w:val="22"/>
        </w:rPr>
        <w:t xml:space="preserve"> la </w:t>
      </w:r>
      <w:proofErr w:type="spellStart"/>
      <w:r w:rsidRPr="00773DDB">
        <w:rPr>
          <w:color w:val="000000" w:themeColor="text1"/>
          <w:sz w:val="22"/>
          <w:szCs w:val="22"/>
        </w:rPr>
        <w:t>întâlnire</w:t>
      </w:r>
      <w:proofErr w:type="spellEnd"/>
      <w:r w:rsidRPr="00773DDB">
        <w:rPr>
          <w:color w:val="000000" w:themeColor="text1"/>
          <w:sz w:val="22"/>
          <w:szCs w:val="22"/>
        </w:rPr>
        <w:t>/</w:t>
      </w:r>
      <w:proofErr w:type="spellStart"/>
      <w:r w:rsidRPr="00773DDB">
        <w:rPr>
          <w:color w:val="000000" w:themeColor="text1"/>
          <w:sz w:val="22"/>
          <w:szCs w:val="22"/>
        </w:rPr>
        <w:t>întâlniri</w:t>
      </w:r>
      <w:proofErr w:type="spellEnd"/>
      <w:r w:rsidRPr="00773DDB">
        <w:rPr>
          <w:color w:val="000000" w:themeColor="text1"/>
          <w:sz w:val="22"/>
          <w:szCs w:val="22"/>
        </w:rPr>
        <w:t xml:space="preserve"> </w:t>
      </w:r>
      <w:proofErr w:type="spellStart"/>
      <w:r w:rsidRPr="00773DDB">
        <w:rPr>
          <w:color w:val="000000" w:themeColor="text1"/>
          <w:sz w:val="22"/>
          <w:szCs w:val="22"/>
        </w:rPr>
        <w:t>înainte</w:t>
      </w:r>
      <w:proofErr w:type="spellEnd"/>
      <w:r w:rsidRPr="00773DDB">
        <w:rPr>
          <w:color w:val="000000" w:themeColor="text1"/>
          <w:sz w:val="22"/>
          <w:szCs w:val="22"/>
        </w:rPr>
        <w:t xml:space="preserve"> de </w:t>
      </w:r>
      <w:proofErr w:type="spellStart"/>
      <w:r w:rsidRPr="00773DDB">
        <w:rPr>
          <w:color w:val="000000" w:themeColor="text1"/>
          <w:sz w:val="22"/>
          <w:szCs w:val="22"/>
        </w:rPr>
        <w:t>demararea</w:t>
      </w:r>
      <w:proofErr w:type="spellEnd"/>
      <w:r w:rsidRPr="00773DDB">
        <w:rPr>
          <w:color w:val="000000" w:themeColor="text1"/>
          <w:spacing w:val="1"/>
          <w:sz w:val="22"/>
          <w:szCs w:val="22"/>
        </w:rPr>
        <w:t xml:space="preserve"> </w:t>
      </w:r>
      <w:proofErr w:type="spellStart"/>
      <w:r w:rsidRPr="00773DDB">
        <w:rPr>
          <w:color w:val="000000" w:themeColor="text1"/>
          <w:sz w:val="22"/>
          <w:szCs w:val="22"/>
        </w:rPr>
        <w:t>activității</w:t>
      </w:r>
      <w:proofErr w:type="spellEnd"/>
      <w:r w:rsidRPr="00773DDB">
        <w:rPr>
          <w:color w:val="000000" w:themeColor="text1"/>
          <w:sz w:val="22"/>
          <w:szCs w:val="22"/>
        </w:rPr>
        <w:t xml:space="preserve"> pe</w:t>
      </w:r>
      <w:r w:rsidRPr="00773DDB">
        <w:rPr>
          <w:color w:val="000000" w:themeColor="text1"/>
          <w:spacing w:val="-2"/>
          <w:sz w:val="22"/>
          <w:szCs w:val="22"/>
        </w:rPr>
        <w:t xml:space="preserve"> </w:t>
      </w:r>
      <w:proofErr w:type="spellStart"/>
      <w:r w:rsidRPr="00773DDB">
        <w:rPr>
          <w:color w:val="000000" w:themeColor="text1"/>
          <w:sz w:val="22"/>
          <w:szCs w:val="22"/>
        </w:rPr>
        <w:t>șantier</w:t>
      </w:r>
      <w:proofErr w:type="spellEnd"/>
      <w:r w:rsidRPr="00773DDB">
        <w:rPr>
          <w:color w:val="000000" w:themeColor="text1"/>
          <w:sz w:val="22"/>
          <w:szCs w:val="22"/>
        </w:rPr>
        <w:t>:</w:t>
      </w:r>
    </w:p>
    <w:p w14:paraId="3EEAAEAF" w14:textId="77777777" w:rsidR="008F40E8" w:rsidRPr="00773DDB" w:rsidRDefault="008F40E8">
      <w:pPr>
        <w:pStyle w:val="ListParagraph"/>
        <w:numPr>
          <w:ilvl w:val="0"/>
          <w:numId w:val="24"/>
        </w:numPr>
        <w:tabs>
          <w:tab w:val="left" w:pos="1163"/>
        </w:tabs>
        <w:adjustRightInd/>
        <w:ind w:right="116" w:firstLine="0"/>
        <w:rPr>
          <w:color w:val="000000" w:themeColor="text1"/>
          <w:sz w:val="22"/>
          <w:szCs w:val="22"/>
        </w:rPr>
      </w:pPr>
      <w:proofErr w:type="spellStart"/>
      <w:r w:rsidRPr="00773DDB">
        <w:rPr>
          <w:color w:val="000000" w:themeColor="text1"/>
          <w:sz w:val="22"/>
          <w:szCs w:val="22"/>
        </w:rPr>
        <w:t>Coordonarea</w:t>
      </w:r>
      <w:proofErr w:type="spellEnd"/>
      <w:r w:rsidRPr="00773DDB">
        <w:rPr>
          <w:color w:val="000000" w:themeColor="text1"/>
          <w:sz w:val="22"/>
          <w:szCs w:val="22"/>
        </w:rPr>
        <w:t xml:space="preserve"> cu </w:t>
      </w:r>
      <w:proofErr w:type="spellStart"/>
      <w:r w:rsidRPr="00773DDB">
        <w:rPr>
          <w:color w:val="000000" w:themeColor="text1"/>
          <w:sz w:val="22"/>
          <w:szCs w:val="22"/>
        </w:rPr>
        <w:t>Dirigintele</w:t>
      </w:r>
      <w:proofErr w:type="spellEnd"/>
      <w:r w:rsidRPr="00773DDB">
        <w:rPr>
          <w:color w:val="000000" w:themeColor="text1"/>
          <w:sz w:val="22"/>
          <w:szCs w:val="22"/>
        </w:rPr>
        <w:t xml:space="preserve"> de </w:t>
      </w:r>
      <w:proofErr w:type="spellStart"/>
      <w:r w:rsidRPr="00773DDB">
        <w:rPr>
          <w:color w:val="000000" w:themeColor="text1"/>
          <w:sz w:val="22"/>
          <w:szCs w:val="22"/>
        </w:rPr>
        <w:t>șantier</w:t>
      </w:r>
      <w:proofErr w:type="spellEnd"/>
      <w:r w:rsidRPr="00773DDB">
        <w:rPr>
          <w:color w:val="000000" w:themeColor="text1"/>
          <w:sz w:val="22"/>
          <w:szCs w:val="22"/>
        </w:rPr>
        <w:t xml:space="preserve">, </w:t>
      </w:r>
      <w:proofErr w:type="spellStart"/>
      <w:r w:rsidRPr="00773DDB">
        <w:rPr>
          <w:color w:val="000000" w:themeColor="text1"/>
          <w:sz w:val="22"/>
          <w:szCs w:val="22"/>
        </w:rPr>
        <w:t>Autoritatea</w:t>
      </w:r>
      <w:proofErr w:type="spellEnd"/>
      <w:r w:rsidRPr="00773DDB">
        <w:rPr>
          <w:color w:val="000000" w:themeColor="text1"/>
          <w:sz w:val="22"/>
          <w:szCs w:val="22"/>
        </w:rPr>
        <w:t xml:space="preserve"> </w:t>
      </w:r>
      <w:proofErr w:type="spellStart"/>
      <w:r w:rsidRPr="00773DDB">
        <w:rPr>
          <w:color w:val="000000" w:themeColor="text1"/>
          <w:sz w:val="22"/>
          <w:szCs w:val="22"/>
        </w:rPr>
        <w:t>Contractantă</w:t>
      </w:r>
      <w:proofErr w:type="spellEnd"/>
      <w:r w:rsidRPr="00773DDB">
        <w:rPr>
          <w:color w:val="000000" w:themeColor="text1"/>
          <w:sz w:val="22"/>
          <w:szCs w:val="22"/>
        </w:rPr>
        <w:t xml:space="preserve">, </w:t>
      </w:r>
      <w:proofErr w:type="spellStart"/>
      <w:r w:rsidRPr="00773DDB">
        <w:rPr>
          <w:color w:val="000000" w:themeColor="text1"/>
          <w:sz w:val="22"/>
          <w:szCs w:val="22"/>
        </w:rPr>
        <w:t>autorități</w:t>
      </w:r>
      <w:proofErr w:type="spellEnd"/>
      <w:r w:rsidRPr="00773DDB">
        <w:rPr>
          <w:color w:val="000000" w:themeColor="text1"/>
          <w:sz w:val="22"/>
          <w:szCs w:val="22"/>
        </w:rPr>
        <w:t xml:space="preserve"> </w:t>
      </w:r>
      <w:proofErr w:type="spellStart"/>
      <w:r w:rsidRPr="00773DDB">
        <w:rPr>
          <w:color w:val="000000" w:themeColor="text1"/>
          <w:sz w:val="22"/>
          <w:szCs w:val="22"/>
        </w:rPr>
        <w:t>competente</w:t>
      </w:r>
      <w:proofErr w:type="spellEnd"/>
      <w:r w:rsidRPr="00773DDB">
        <w:rPr>
          <w:color w:val="000000" w:themeColor="text1"/>
          <w:sz w:val="22"/>
          <w:szCs w:val="22"/>
        </w:rPr>
        <w:t xml:space="preserve"> </w:t>
      </w:r>
      <w:proofErr w:type="spellStart"/>
      <w:r w:rsidRPr="00773DDB">
        <w:rPr>
          <w:color w:val="000000" w:themeColor="text1"/>
          <w:sz w:val="22"/>
          <w:szCs w:val="22"/>
        </w:rPr>
        <w:t>în</w:t>
      </w:r>
      <w:proofErr w:type="spellEnd"/>
      <w:r w:rsidRPr="00773DDB">
        <w:rPr>
          <w:color w:val="000000" w:themeColor="text1"/>
          <w:spacing w:val="1"/>
          <w:sz w:val="22"/>
          <w:szCs w:val="22"/>
        </w:rPr>
        <w:t xml:space="preserve"> </w:t>
      </w:r>
      <w:proofErr w:type="spellStart"/>
      <w:r w:rsidRPr="00773DDB">
        <w:rPr>
          <w:color w:val="000000" w:themeColor="text1"/>
          <w:sz w:val="22"/>
          <w:szCs w:val="22"/>
        </w:rPr>
        <w:lastRenderedPageBreak/>
        <w:t>vederea</w:t>
      </w:r>
      <w:proofErr w:type="spellEnd"/>
      <w:r w:rsidRPr="00773DDB">
        <w:rPr>
          <w:color w:val="000000" w:themeColor="text1"/>
          <w:sz w:val="22"/>
          <w:szCs w:val="22"/>
        </w:rPr>
        <w:t xml:space="preserve"> </w:t>
      </w:r>
      <w:proofErr w:type="spellStart"/>
      <w:r w:rsidRPr="00773DDB">
        <w:rPr>
          <w:color w:val="000000" w:themeColor="text1"/>
          <w:sz w:val="22"/>
          <w:szCs w:val="22"/>
        </w:rPr>
        <w:t>bunei</w:t>
      </w:r>
      <w:proofErr w:type="spellEnd"/>
      <w:r w:rsidRPr="00773DDB">
        <w:rPr>
          <w:color w:val="000000" w:themeColor="text1"/>
          <w:sz w:val="22"/>
          <w:szCs w:val="22"/>
        </w:rPr>
        <w:t xml:space="preserve"> </w:t>
      </w:r>
      <w:proofErr w:type="spellStart"/>
      <w:r w:rsidRPr="00773DDB">
        <w:rPr>
          <w:color w:val="000000" w:themeColor="text1"/>
          <w:sz w:val="22"/>
          <w:szCs w:val="22"/>
        </w:rPr>
        <w:t>desfășurări</w:t>
      </w:r>
      <w:proofErr w:type="spellEnd"/>
      <w:r w:rsidRPr="00773DDB">
        <w:rPr>
          <w:color w:val="000000" w:themeColor="text1"/>
          <w:sz w:val="22"/>
          <w:szCs w:val="22"/>
        </w:rPr>
        <w:t xml:space="preserve"> a </w:t>
      </w:r>
      <w:proofErr w:type="spellStart"/>
      <w:r w:rsidRPr="00773DDB">
        <w:rPr>
          <w:color w:val="000000" w:themeColor="text1"/>
          <w:sz w:val="22"/>
          <w:szCs w:val="22"/>
        </w:rPr>
        <w:t>activității</w:t>
      </w:r>
      <w:proofErr w:type="spellEnd"/>
      <w:r w:rsidRPr="00773DDB">
        <w:rPr>
          <w:color w:val="000000" w:themeColor="text1"/>
          <w:sz w:val="22"/>
          <w:szCs w:val="22"/>
        </w:rPr>
        <w:t xml:space="preserve">, </w:t>
      </w:r>
      <w:proofErr w:type="spellStart"/>
      <w:r w:rsidRPr="00773DDB">
        <w:rPr>
          <w:color w:val="000000" w:themeColor="text1"/>
          <w:sz w:val="22"/>
          <w:szCs w:val="22"/>
        </w:rPr>
        <w:t>inclusiv</w:t>
      </w:r>
      <w:proofErr w:type="spellEnd"/>
      <w:r w:rsidRPr="00773DDB">
        <w:rPr>
          <w:color w:val="000000" w:themeColor="text1"/>
          <w:sz w:val="22"/>
          <w:szCs w:val="22"/>
        </w:rPr>
        <w:t xml:space="preserve"> </w:t>
      </w:r>
      <w:proofErr w:type="spellStart"/>
      <w:r w:rsidRPr="00773DDB">
        <w:rPr>
          <w:color w:val="000000" w:themeColor="text1"/>
          <w:sz w:val="22"/>
          <w:szCs w:val="22"/>
        </w:rPr>
        <w:t>în</w:t>
      </w:r>
      <w:proofErr w:type="spellEnd"/>
      <w:r w:rsidRPr="00773DDB">
        <w:rPr>
          <w:color w:val="000000" w:themeColor="text1"/>
          <w:sz w:val="22"/>
          <w:szCs w:val="22"/>
        </w:rPr>
        <w:t xml:space="preserve"> </w:t>
      </w:r>
      <w:proofErr w:type="spellStart"/>
      <w:r w:rsidRPr="00773DDB">
        <w:rPr>
          <w:color w:val="000000" w:themeColor="text1"/>
          <w:sz w:val="22"/>
          <w:szCs w:val="22"/>
        </w:rPr>
        <w:t>ce</w:t>
      </w:r>
      <w:proofErr w:type="spellEnd"/>
      <w:r w:rsidRPr="00773DDB">
        <w:rPr>
          <w:color w:val="000000" w:themeColor="text1"/>
          <w:sz w:val="22"/>
          <w:szCs w:val="22"/>
        </w:rPr>
        <w:t xml:space="preserve"> </w:t>
      </w:r>
      <w:proofErr w:type="spellStart"/>
      <w:r w:rsidRPr="00773DDB">
        <w:rPr>
          <w:color w:val="000000" w:themeColor="text1"/>
          <w:sz w:val="22"/>
          <w:szCs w:val="22"/>
        </w:rPr>
        <w:t>privește</w:t>
      </w:r>
      <w:proofErr w:type="spellEnd"/>
      <w:r w:rsidRPr="00773DDB">
        <w:rPr>
          <w:color w:val="000000" w:themeColor="text1"/>
          <w:sz w:val="22"/>
          <w:szCs w:val="22"/>
        </w:rPr>
        <w:t xml:space="preserve"> </w:t>
      </w:r>
      <w:proofErr w:type="spellStart"/>
      <w:r w:rsidRPr="00773DDB">
        <w:rPr>
          <w:color w:val="000000" w:themeColor="text1"/>
          <w:sz w:val="22"/>
          <w:szCs w:val="22"/>
        </w:rPr>
        <w:t>vizitele</w:t>
      </w:r>
      <w:proofErr w:type="spellEnd"/>
      <w:r w:rsidRPr="00773DDB">
        <w:rPr>
          <w:color w:val="000000" w:themeColor="text1"/>
          <w:sz w:val="22"/>
          <w:szCs w:val="22"/>
        </w:rPr>
        <w:t xml:space="preserve">, </w:t>
      </w:r>
      <w:proofErr w:type="spellStart"/>
      <w:r w:rsidRPr="00773DDB">
        <w:rPr>
          <w:color w:val="000000" w:themeColor="text1"/>
          <w:sz w:val="22"/>
          <w:szCs w:val="22"/>
        </w:rPr>
        <w:t>participarea</w:t>
      </w:r>
      <w:proofErr w:type="spellEnd"/>
      <w:r w:rsidRPr="00773DDB">
        <w:rPr>
          <w:color w:val="000000" w:themeColor="text1"/>
          <w:sz w:val="22"/>
          <w:szCs w:val="22"/>
        </w:rPr>
        <w:t xml:space="preserve"> </w:t>
      </w:r>
      <w:proofErr w:type="spellStart"/>
      <w:r w:rsidRPr="00773DDB">
        <w:rPr>
          <w:color w:val="000000" w:themeColor="text1"/>
          <w:sz w:val="22"/>
          <w:szCs w:val="22"/>
        </w:rPr>
        <w:t>sa</w:t>
      </w:r>
      <w:proofErr w:type="spellEnd"/>
      <w:r w:rsidRPr="00773DDB">
        <w:rPr>
          <w:color w:val="000000" w:themeColor="text1"/>
          <w:sz w:val="22"/>
          <w:szCs w:val="22"/>
        </w:rPr>
        <w:t xml:space="preserve"> la </w:t>
      </w:r>
      <w:proofErr w:type="spellStart"/>
      <w:r w:rsidRPr="00773DDB">
        <w:rPr>
          <w:color w:val="000000" w:themeColor="text1"/>
          <w:sz w:val="22"/>
          <w:szCs w:val="22"/>
        </w:rPr>
        <w:t>diferitele</w:t>
      </w:r>
      <w:proofErr w:type="spellEnd"/>
      <w:r w:rsidRPr="00773DDB">
        <w:rPr>
          <w:color w:val="000000" w:themeColor="text1"/>
          <w:spacing w:val="1"/>
          <w:sz w:val="22"/>
          <w:szCs w:val="22"/>
        </w:rPr>
        <w:t xml:space="preserve"> </w:t>
      </w:r>
      <w:proofErr w:type="spellStart"/>
      <w:r w:rsidRPr="00773DDB">
        <w:rPr>
          <w:color w:val="000000" w:themeColor="text1"/>
          <w:sz w:val="22"/>
          <w:szCs w:val="22"/>
        </w:rPr>
        <w:t>întâlniri</w:t>
      </w:r>
      <w:proofErr w:type="spellEnd"/>
      <w:r w:rsidRPr="00773DDB">
        <w:rPr>
          <w:color w:val="000000" w:themeColor="text1"/>
          <w:spacing w:val="1"/>
          <w:sz w:val="22"/>
          <w:szCs w:val="22"/>
        </w:rPr>
        <w:t xml:space="preserve"> </w:t>
      </w:r>
      <w:r w:rsidRPr="00773DDB">
        <w:rPr>
          <w:color w:val="000000" w:themeColor="text1"/>
          <w:sz w:val="22"/>
          <w:szCs w:val="22"/>
        </w:rPr>
        <w:t>legate</w:t>
      </w:r>
      <w:r w:rsidRPr="00773DDB">
        <w:rPr>
          <w:color w:val="000000" w:themeColor="text1"/>
          <w:spacing w:val="1"/>
          <w:sz w:val="22"/>
          <w:szCs w:val="22"/>
        </w:rPr>
        <w:t xml:space="preserve"> </w:t>
      </w:r>
      <w:r w:rsidRPr="00773DDB">
        <w:rPr>
          <w:color w:val="000000" w:themeColor="text1"/>
          <w:sz w:val="22"/>
          <w:szCs w:val="22"/>
        </w:rPr>
        <w:t>de</w:t>
      </w:r>
      <w:r w:rsidRPr="00773DDB">
        <w:rPr>
          <w:color w:val="000000" w:themeColor="text1"/>
          <w:spacing w:val="1"/>
          <w:sz w:val="22"/>
          <w:szCs w:val="22"/>
        </w:rPr>
        <w:t xml:space="preserve"> </w:t>
      </w:r>
      <w:proofErr w:type="spellStart"/>
      <w:r w:rsidRPr="00773DDB">
        <w:rPr>
          <w:color w:val="000000" w:themeColor="text1"/>
          <w:sz w:val="22"/>
          <w:szCs w:val="22"/>
        </w:rPr>
        <w:t>execuție</w:t>
      </w:r>
      <w:proofErr w:type="spellEnd"/>
      <w:r w:rsidRPr="00773DDB">
        <w:rPr>
          <w:color w:val="000000" w:themeColor="text1"/>
          <w:sz w:val="22"/>
          <w:szCs w:val="22"/>
        </w:rPr>
        <w:t>,</w:t>
      </w:r>
      <w:r w:rsidRPr="00773DDB">
        <w:rPr>
          <w:color w:val="000000" w:themeColor="text1"/>
          <w:spacing w:val="1"/>
          <w:sz w:val="22"/>
          <w:szCs w:val="22"/>
        </w:rPr>
        <w:t xml:space="preserve"> </w:t>
      </w:r>
      <w:proofErr w:type="spellStart"/>
      <w:r w:rsidRPr="00773DDB">
        <w:rPr>
          <w:color w:val="000000" w:themeColor="text1"/>
          <w:sz w:val="22"/>
          <w:szCs w:val="22"/>
        </w:rPr>
        <w:t>inspecții</w:t>
      </w:r>
      <w:proofErr w:type="spellEnd"/>
      <w:r w:rsidRPr="00773DDB">
        <w:rPr>
          <w:color w:val="000000" w:themeColor="text1"/>
          <w:spacing w:val="1"/>
          <w:sz w:val="22"/>
          <w:szCs w:val="22"/>
        </w:rPr>
        <w:t xml:space="preserve"> </w:t>
      </w:r>
      <w:r w:rsidRPr="00773DDB">
        <w:rPr>
          <w:color w:val="000000" w:themeColor="text1"/>
          <w:sz w:val="22"/>
          <w:szCs w:val="22"/>
        </w:rPr>
        <w:t>etc.</w:t>
      </w:r>
      <w:r w:rsidRPr="00773DDB">
        <w:rPr>
          <w:color w:val="000000" w:themeColor="text1"/>
          <w:spacing w:val="1"/>
          <w:sz w:val="22"/>
          <w:szCs w:val="22"/>
        </w:rPr>
        <w:t xml:space="preserve"> </w:t>
      </w:r>
      <w:r w:rsidRPr="00773DDB">
        <w:rPr>
          <w:color w:val="000000" w:themeColor="text1"/>
          <w:sz w:val="22"/>
          <w:szCs w:val="22"/>
        </w:rPr>
        <w:t>legate</w:t>
      </w:r>
      <w:r w:rsidRPr="00773DDB">
        <w:rPr>
          <w:color w:val="000000" w:themeColor="text1"/>
          <w:spacing w:val="1"/>
          <w:sz w:val="22"/>
          <w:szCs w:val="22"/>
        </w:rPr>
        <w:t xml:space="preserve"> </w:t>
      </w:r>
      <w:r w:rsidRPr="00773DDB">
        <w:rPr>
          <w:color w:val="000000" w:themeColor="text1"/>
          <w:sz w:val="22"/>
          <w:szCs w:val="22"/>
        </w:rPr>
        <w:t>de</w:t>
      </w:r>
      <w:r w:rsidRPr="00773DDB">
        <w:rPr>
          <w:color w:val="000000" w:themeColor="text1"/>
          <w:spacing w:val="1"/>
          <w:sz w:val="22"/>
          <w:szCs w:val="22"/>
        </w:rPr>
        <w:t xml:space="preserve"> </w:t>
      </w:r>
      <w:proofErr w:type="spellStart"/>
      <w:r w:rsidRPr="00773DDB">
        <w:rPr>
          <w:color w:val="000000" w:themeColor="text1"/>
          <w:sz w:val="22"/>
          <w:szCs w:val="22"/>
        </w:rPr>
        <w:t>execuția</w:t>
      </w:r>
      <w:proofErr w:type="spellEnd"/>
      <w:r w:rsidRPr="00773DDB">
        <w:rPr>
          <w:color w:val="000000" w:themeColor="text1"/>
          <w:spacing w:val="1"/>
          <w:sz w:val="22"/>
          <w:szCs w:val="22"/>
        </w:rPr>
        <w:t xml:space="preserve"> </w:t>
      </w:r>
      <w:r w:rsidRPr="00773DDB">
        <w:rPr>
          <w:color w:val="000000" w:themeColor="text1"/>
          <w:sz w:val="22"/>
          <w:szCs w:val="22"/>
        </w:rPr>
        <w:t>de</w:t>
      </w:r>
      <w:r w:rsidRPr="00773DDB">
        <w:rPr>
          <w:color w:val="000000" w:themeColor="text1"/>
          <w:spacing w:val="1"/>
          <w:sz w:val="22"/>
          <w:szCs w:val="22"/>
        </w:rPr>
        <w:t xml:space="preserve"> </w:t>
      </w:r>
      <w:proofErr w:type="spellStart"/>
      <w:r w:rsidRPr="00773DDB">
        <w:rPr>
          <w:color w:val="000000" w:themeColor="text1"/>
          <w:sz w:val="22"/>
          <w:szCs w:val="22"/>
        </w:rPr>
        <w:t>lucrări</w:t>
      </w:r>
      <w:proofErr w:type="spellEnd"/>
      <w:r w:rsidRPr="00773DDB">
        <w:rPr>
          <w:color w:val="000000" w:themeColor="text1"/>
          <w:spacing w:val="1"/>
          <w:sz w:val="22"/>
          <w:szCs w:val="22"/>
        </w:rPr>
        <w:t xml:space="preserve"> </w:t>
      </w:r>
      <w:proofErr w:type="spellStart"/>
      <w:r w:rsidRPr="00773DDB">
        <w:rPr>
          <w:color w:val="000000" w:themeColor="text1"/>
          <w:sz w:val="22"/>
          <w:szCs w:val="22"/>
        </w:rPr>
        <w:t>în</w:t>
      </w:r>
      <w:proofErr w:type="spellEnd"/>
      <w:r w:rsidRPr="00773DDB">
        <w:rPr>
          <w:color w:val="000000" w:themeColor="text1"/>
          <w:spacing w:val="1"/>
          <w:sz w:val="22"/>
          <w:szCs w:val="22"/>
        </w:rPr>
        <w:t xml:space="preserve"> </w:t>
      </w:r>
      <w:proofErr w:type="spellStart"/>
      <w:r w:rsidRPr="00773DDB">
        <w:rPr>
          <w:color w:val="000000" w:themeColor="text1"/>
          <w:sz w:val="22"/>
          <w:szCs w:val="22"/>
        </w:rPr>
        <w:t>conformitate</w:t>
      </w:r>
      <w:proofErr w:type="spellEnd"/>
      <w:r w:rsidRPr="00773DDB">
        <w:rPr>
          <w:color w:val="000000" w:themeColor="text1"/>
          <w:spacing w:val="1"/>
          <w:sz w:val="22"/>
          <w:szCs w:val="22"/>
        </w:rPr>
        <w:t xml:space="preserve"> </w:t>
      </w:r>
      <w:r w:rsidRPr="00773DDB">
        <w:rPr>
          <w:color w:val="000000" w:themeColor="text1"/>
          <w:sz w:val="22"/>
          <w:szCs w:val="22"/>
        </w:rPr>
        <w:t>cu</w:t>
      </w:r>
      <w:r w:rsidRPr="00773DDB">
        <w:rPr>
          <w:color w:val="000000" w:themeColor="text1"/>
          <w:spacing w:val="1"/>
          <w:sz w:val="22"/>
          <w:szCs w:val="22"/>
        </w:rPr>
        <w:t xml:space="preserve"> </w:t>
      </w:r>
      <w:proofErr w:type="spellStart"/>
      <w:r w:rsidRPr="00773DDB">
        <w:rPr>
          <w:color w:val="000000" w:themeColor="text1"/>
          <w:sz w:val="22"/>
          <w:szCs w:val="22"/>
        </w:rPr>
        <w:t>Contractul</w:t>
      </w:r>
      <w:proofErr w:type="spellEnd"/>
      <w:r w:rsidRPr="00773DDB">
        <w:rPr>
          <w:color w:val="000000" w:themeColor="text1"/>
          <w:sz w:val="22"/>
          <w:szCs w:val="22"/>
        </w:rPr>
        <w:t>;</w:t>
      </w:r>
    </w:p>
    <w:p w14:paraId="3F38406C" w14:textId="372B4555" w:rsidR="008F40E8" w:rsidRPr="00773DDB" w:rsidRDefault="008F40E8">
      <w:pPr>
        <w:pStyle w:val="ListParagraph"/>
        <w:numPr>
          <w:ilvl w:val="0"/>
          <w:numId w:val="24"/>
        </w:numPr>
        <w:tabs>
          <w:tab w:val="left" w:pos="1163"/>
        </w:tabs>
        <w:adjustRightInd/>
        <w:ind w:right="119" w:firstLine="0"/>
        <w:rPr>
          <w:color w:val="000000" w:themeColor="text1"/>
          <w:sz w:val="22"/>
          <w:szCs w:val="22"/>
        </w:rPr>
      </w:pPr>
      <w:proofErr w:type="spellStart"/>
      <w:r w:rsidRPr="00773DDB">
        <w:rPr>
          <w:color w:val="000000" w:themeColor="text1"/>
          <w:sz w:val="22"/>
          <w:szCs w:val="22"/>
        </w:rPr>
        <w:t>După</w:t>
      </w:r>
      <w:proofErr w:type="spellEnd"/>
      <w:r w:rsidRPr="00773DDB">
        <w:rPr>
          <w:color w:val="000000" w:themeColor="text1"/>
          <w:sz w:val="22"/>
          <w:szCs w:val="22"/>
        </w:rPr>
        <w:t xml:space="preserve"> </w:t>
      </w:r>
      <w:proofErr w:type="spellStart"/>
      <w:r w:rsidRPr="00773DDB">
        <w:rPr>
          <w:color w:val="000000" w:themeColor="text1"/>
          <w:sz w:val="22"/>
          <w:szCs w:val="22"/>
        </w:rPr>
        <w:t>emiterea</w:t>
      </w:r>
      <w:proofErr w:type="spellEnd"/>
      <w:r w:rsidRPr="00773DDB">
        <w:rPr>
          <w:color w:val="000000" w:themeColor="text1"/>
          <w:sz w:val="22"/>
          <w:szCs w:val="22"/>
        </w:rPr>
        <w:t xml:space="preserve"> </w:t>
      </w:r>
      <w:proofErr w:type="spellStart"/>
      <w:r w:rsidRPr="00773DDB">
        <w:rPr>
          <w:color w:val="000000" w:themeColor="text1"/>
          <w:sz w:val="22"/>
          <w:szCs w:val="22"/>
        </w:rPr>
        <w:t>notificării</w:t>
      </w:r>
      <w:proofErr w:type="spellEnd"/>
      <w:r w:rsidRPr="00773DDB">
        <w:rPr>
          <w:color w:val="000000" w:themeColor="text1"/>
          <w:sz w:val="22"/>
          <w:szCs w:val="22"/>
        </w:rPr>
        <w:t xml:space="preserve"> </w:t>
      </w:r>
      <w:proofErr w:type="spellStart"/>
      <w:r w:rsidRPr="00773DDB">
        <w:rPr>
          <w:color w:val="000000" w:themeColor="text1"/>
          <w:sz w:val="22"/>
          <w:szCs w:val="22"/>
        </w:rPr>
        <w:t>Autorității</w:t>
      </w:r>
      <w:proofErr w:type="spellEnd"/>
      <w:r w:rsidRPr="00773DDB">
        <w:rPr>
          <w:color w:val="000000" w:themeColor="text1"/>
          <w:sz w:val="22"/>
          <w:szCs w:val="22"/>
        </w:rPr>
        <w:t xml:space="preserve"> </w:t>
      </w:r>
      <w:proofErr w:type="spellStart"/>
      <w:r w:rsidRPr="00773DDB">
        <w:rPr>
          <w:color w:val="000000" w:themeColor="text1"/>
          <w:sz w:val="22"/>
          <w:szCs w:val="22"/>
        </w:rPr>
        <w:t>Contractante</w:t>
      </w:r>
      <w:proofErr w:type="spellEnd"/>
      <w:r w:rsidRPr="00773DDB">
        <w:rPr>
          <w:color w:val="000000" w:themeColor="text1"/>
          <w:sz w:val="22"/>
          <w:szCs w:val="22"/>
        </w:rPr>
        <w:t xml:space="preserve"> </w:t>
      </w:r>
      <w:proofErr w:type="spellStart"/>
      <w:r w:rsidRPr="00773DDB">
        <w:rPr>
          <w:color w:val="000000" w:themeColor="text1"/>
          <w:sz w:val="22"/>
          <w:szCs w:val="22"/>
        </w:rPr>
        <w:t>privind</w:t>
      </w:r>
      <w:proofErr w:type="spellEnd"/>
      <w:r w:rsidRPr="00773DDB">
        <w:rPr>
          <w:color w:val="000000" w:themeColor="text1"/>
          <w:sz w:val="22"/>
          <w:szCs w:val="22"/>
        </w:rPr>
        <w:t xml:space="preserve"> data de </w:t>
      </w:r>
      <w:proofErr w:type="spellStart"/>
      <w:r w:rsidRPr="00773DDB">
        <w:rPr>
          <w:color w:val="000000" w:themeColor="text1"/>
          <w:sz w:val="22"/>
          <w:szCs w:val="22"/>
        </w:rPr>
        <w:t>începere</w:t>
      </w:r>
      <w:proofErr w:type="spellEnd"/>
      <w:r w:rsidRPr="00773DDB">
        <w:rPr>
          <w:color w:val="000000" w:themeColor="text1"/>
          <w:sz w:val="22"/>
          <w:szCs w:val="22"/>
        </w:rPr>
        <w:t xml:space="preserve"> a </w:t>
      </w:r>
      <w:proofErr w:type="spellStart"/>
      <w:r w:rsidRPr="00773DDB">
        <w:rPr>
          <w:color w:val="000000" w:themeColor="text1"/>
          <w:sz w:val="22"/>
          <w:szCs w:val="22"/>
        </w:rPr>
        <w:t>execuției</w:t>
      </w:r>
      <w:proofErr w:type="spellEnd"/>
      <w:r w:rsidRPr="00773DDB">
        <w:rPr>
          <w:color w:val="000000" w:themeColor="text1"/>
          <w:spacing w:val="1"/>
          <w:sz w:val="22"/>
          <w:szCs w:val="22"/>
        </w:rPr>
        <w:t xml:space="preserve"> </w:t>
      </w:r>
      <w:proofErr w:type="spellStart"/>
      <w:r w:rsidRPr="00773DDB">
        <w:rPr>
          <w:color w:val="000000" w:themeColor="text1"/>
          <w:sz w:val="22"/>
          <w:szCs w:val="22"/>
        </w:rPr>
        <w:t>lucrărilor</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t>înainte</w:t>
      </w:r>
      <w:proofErr w:type="spellEnd"/>
      <w:r w:rsidRPr="00773DDB">
        <w:rPr>
          <w:color w:val="000000" w:themeColor="text1"/>
          <w:sz w:val="22"/>
          <w:szCs w:val="22"/>
        </w:rPr>
        <w:t xml:space="preserve"> de </w:t>
      </w:r>
      <w:proofErr w:type="spellStart"/>
      <w:r w:rsidRPr="00773DDB">
        <w:rPr>
          <w:color w:val="000000" w:themeColor="text1"/>
          <w:sz w:val="22"/>
          <w:szCs w:val="22"/>
        </w:rPr>
        <w:t>demararea</w:t>
      </w:r>
      <w:proofErr w:type="spellEnd"/>
      <w:r w:rsidRPr="00773DDB">
        <w:rPr>
          <w:color w:val="000000" w:themeColor="text1"/>
          <w:sz w:val="22"/>
          <w:szCs w:val="22"/>
        </w:rPr>
        <w:t xml:space="preserve"> </w:t>
      </w:r>
      <w:proofErr w:type="spellStart"/>
      <w:r w:rsidRPr="00773DDB">
        <w:rPr>
          <w:color w:val="000000" w:themeColor="text1"/>
          <w:sz w:val="22"/>
          <w:szCs w:val="22"/>
        </w:rPr>
        <w:t>activităților</w:t>
      </w:r>
      <w:proofErr w:type="spellEnd"/>
      <w:r w:rsidRPr="00773DDB">
        <w:rPr>
          <w:color w:val="000000" w:themeColor="text1"/>
          <w:sz w:val="22"/>
          <w:szCs w:val="22"/>
        </w:rPr>
        <w:t xml:space="preserve"> pe </w:t>
      </w:r>
      <w:proofErr w:type="spellStart"/>
      <w:r w:rsidRPr="00773DDB">
        <w:rPr>
          <w:color w:val="000000" w:themeColor="text1"/>
          <w:sz w:val="22"/>
          <w:szCs w:val="22"/>
        </w:rPr>
        <w:t>șantier</w:t>
      </w:r>
      <w:proofErr w:type="spellEnd"/>
      <w:r w:rsidRPr="00773DDB">
        <w:rPr>
          <w:color w:val="000000" w:themeColor="text1"/>
          <w:sz w:val="22"/>
          <w:szCs w:val="22"/>
        </w:rPr>
        <w:t xml:space="preserve">, </w:t>
      </w:r>
      <w:proofErr w:type="spellStart"/>
      <w:r w:rsidRPr="00773DDB">
        <w:rPr>
          <w:color w:val="000000" w:themeColor="text1"/>
          <w:sz w:val="22"/>
          <w:szCs w:val="22"/>
        </w:rPr>
        <w:t>Contractantul</w:t>
      </w:r>
      <w:proofErr w:type="spellEnd"/>
      <w:r w:rsidRPr="00773DDB">
        <w:rPr>
          <w:color w:val="000000" w:themeColor="text1"/>
          <w:sz w:val="22"/>
          <w:szCs w:val="22"/>
        </w:rPr>
        <w:t xml:space="preserve"> </w:t>
      </w:r>
      <w:proofErr w:type="spellStart"/>
      <w:r w:rsidRPr="00773DDB">
        <w:rPr>
          <w:color w:val="000000" w:themeColor="text1"/>
          <w:sz w:val="22"/>
          <w:szCs w:val="22"/>
        </w:rPr>
        <w:t>poate</w:t>
      </w:r>
      <w:proofErr w:type="spellEnd"/>
      <w:r w:rsidRPr="00773DDB">
        <w:rPr>
          <w:color w:val="000000" w:themeColor="text1"/>
          <w:sz w:val="22"/>
          <w:szCs w:val="22"/>
        </w:rPr>
        <w:t xml:space="preserve"> </w:t>
      </w:r>
      <w:proofErr w:type="spellStart"/>
      <w:r w:rsidRPr="00773DDB">
        <w:rPr>
          <w:color w:val="000000" w:themeColor="text1"/>
          <w:sz w:val="22"/>
          <w:szCs w:val="22"/>
        </w:rPr>
        <w:t>solicita</w:t>
      </w:r>
      <w:proofErr w:type="spellEnd"/>
      <w:r w:rsidRPr="00773DDB">
        <w:rPr>
          <w:color w:val="000000" w:themeColor="text1"/>
          <w:sz w:val="22"/>
          <w:szCs w:val="22"/>
        </w:rPr>
        <w:t xml:space="preserve"> </w:t>
      </w:r>
      <w:proofErr w:type="spellStart"/>
      <w:r w:rsidRPr="00773DDB">
        <w:rPr>
          <w:color w:val="000000" w:themeColor="text1"/>
          <w:sz w:val="22"/>
          <w:szCs w:val="22"/>
        </w:rPr>
        <w:t>următoarele</w:t>
      </w:r>
      <w:proofErr w:type="spellEnd"/>
      <w:r w:rsidRPr="00773DDB">
        <w:rPr>
          <w:color w:val="000000" w:themeColor="text1"/>
          <w:spacing w:val="-64"/>
          <w:sz w:val="22"/>
          <w:szCs w:val="22"/>
        </w:rPr>
        <w:t xml:space="preserve"> </w:t>
      </w:r>
      <w:proofErr w:type="spellStart"/>
      <w:r w:rsidRPr="00773DDB">
        <w:rPr>
          <w:color w:val="000000" w:themeColor="text1"/>
          <w:sz w:val="22"/>
          <w:szCs w:val="22"/>
        </w:rPr>
        <w:t>tipuri</w:t>
      </w:r>
      <w:proofErr w:type="spellEnd"/>
      <w:r w:rsidRPr="00773DDB">
        <w:rPr>
          <w:color w:val="000000" w:themeColor="text1"/>
          <w:spacing w:val="-2"/>
          <w:sz w:val="22"/>
          <w:szCs w:val="22"/>
        </w:rPr>
        <w:t xml:space="preserve"> </w:t>
      </w:r>
      <w:r w:rsidRPr="00773DDB">
        <w:rPr>
          <w:color w:val="000000" w:themeColor="text1"/>
          <w:sz w:val="22"/>
          <w:szCs w:val="22"/>
        </w:rPr>
        <w:t>de</w:t>
      </w:r>
      <w:r w:rsidRPr="00773DDB">
        <w:rPr>
          <w:color w:val="000000" w:themeColor="text1"/>
          <w:spacing w:val="-2"/>
          <w:sz w:val="22"/>
          <w:szCs w:val="22"/>
        </w:rPr>
        <w:t xml:space="preserve"> </w:t>
      </w:r>
      <w:proofErr w:type="spellStart"/>
      <w:r w:rsidRPr="00773DDB">
        <w:rPr>
          <w:color w:val="000000" w:themeColor="text1"/>
          <w:sz w:val="22"/>
          <w:szCs w:val="22"/>
        </w:rPr>
        <w:t>întâlniri</w:t>
      </w:r>
      <w:proofErr w:type="spellEnd"/>
      <w:r w:rsidRPr="00773DDB">
        <w:rPr>
          <w:color w:val="000000" w:themeColor="text1"/>
          <w:sz w:val="22"/>
          <w:szCs w:val="22"/>
        </w:rPr>
        <w:t>:</w:t>
      </w:r>
      <w:r w:rsidR="006109FF" w:rsidRPr="00773DDB">
        <w:rPr>
          <w:color w:val="000000" w:themeColor="text1"/>
          <w:sz w:val="22"/>
          <w:szCs w:val="22"/>
        </w:rPr>
        <w:t xml:space="preserve"> </w:t>
      </w:r>
      <w:proofErr w:type="spellStart"/>
      <w:r w:rsidRPr="00773DDB">
        <w:rPr>
          <w:color w:val="000000" w:themeColor="text1"/>
          <w:sz w:val="22"/>
          <w:szCs w:val="22"/>
        </w:rPr>
        <w:t>Întâlnire</w:t>
      </w:r>
      <w:proofErr w:type="spellEnd"/>
      <w:r w:rsidRPr="00773DDB">
        <w:rPr>
          <w:color w:val="000000" w:themeColor="text1"/>
          <w:sz w:val="22"/>
          <w:szCs w:val="22"/>
        </w:rPr>
        <w:t>/</w:t>
      </w:r>
      <w:proofErr w:type="spellStart"/>
      <w:r w:rsidRPr="00773DDB">
        <w:rPr>
          <w:color w:val="000000" w:themeColor="text1"/>
          <w:sz w:val="22"/>
          <w:szCs w:val="22"/>
        </w:rPr>
        <w:t>i</w:t>
      </w:r>
      <w:proofErr w:type="spellEnd"/>
      <w:r w:rsidRPr="00773DDB">
        <w:rPr>
          <w:color w:val="000000" w:themeColor="text1"/>
          <w:sz w:val="22"/>
          <w:szCs w:val="22"/>
        </w:rPr>
        <w:t xml:space="preserve"> cu </w:t>
      </w:r>
      <w:proofErr w:type="spellStart"/>
      <w:r w:rsidRPr="00773DDB">
        <w:rPr>
          <w:color w:val="000000" w:themeColor="text1"/>
          <w:sz w:val="22"/>
          <w:szCs w:val="22"/>
        </w:rPr>
        <w:t>reprezentantul</w:t>
      </w:r>
      <w:proofErr w:type="spellEnd"/>
      <w:r w:rsidRPr="00773DDB">
        <w:rPr>
          <w:color w:val="000000" w:themeColor="text1"/>
          <w:sz w:val="22"/>
          <w:szCs w:val="22"/>
        </w:rPr>
        <w:t xml:space="preserve"> </w:t>
      </w:r>
      <w:proofErr w:type="spellStart"/>
      <w:r w:rsidRPr="00773DDB">
        <w:rPr>
          <w:color w:val="000000" w:themeColor="text1"/>
          <w:sz w:val="22"/>
          <w:szCs w:val="22"/>
        </w:rPr>
        <w:t>Autorității</w:t>
      </w:r>
      <w:proofErr w:type="spellEnd"/>
      <w:r w:rsidRPr="00773DDB">
        <w:rPr>
          <w:color w:val="000000" w:themeColor="text1"/>
          <w:sz w:val="22"/>
          <w:szCs w:val="22"/>
        </w:rPr>
        <w:t xml:space="preserve"> </w:t>
      </w:r>
      <w:proofErr w:type="spellStart"/>
      <w:r w:rsidRPr="00773DDB">
        <w:rPr>
          <w:color w:val="000000" w:themeColor="text1"/>
          <w:sz w:val="22"/>
          <w:szCs w:val="22"/>
        </w:rPr>
        <w:t>Contractante</w:t>
      </w:r>
      <w:proofErr w:type="spellEnd"/>
      <w:r w:rsidRPr="00773DDB">
        <w:rPr>
          <w:color w:val="000000" w:themeColor="text1"/>
          <w:sz w:val="22"/>
          <w:szCs w:val="22"/>
        </w:rPr>
        <w:t xml:space="preserve"> </w:t>
      </w:r>
      <w:proofErr w:type="spellStart"/>
      <w:r w:rsidRPr="00773DDB">
        <w:rPr>
          <w:color w:val="000000" w:themeColor="text1"/>
          <w:sz w:val="22"/>
          <w:szCs w:val="22"/>
        </w:rPr>
        <w:t>sau</w:t>
      </w:r>
      <w:proofErr w:type="spellEnd"/>
      <w:r w:rsidRPr="00773DDB">
        <w:rPr>
          <w:color w:val="000000" w:themeColor="text1"/>
          <w:sz w:val="22"/>
          <w:szCs w:val="22"/>
        </w:rPr>
        <w:t xml:space="preserve"> </w:t>
      </w:r>
      <w:proofErr w:type="spellStart"/>
      <w:r w:rsidRPr="00773DDB">
        <w:rPr>
          <w:color w:val="000000" w:themeColor="text1"/>
          <w:sz w:val="22"/>
          <w:szCs w:val="22"/>
        </w:rPr>
        <w:t>alte</w:t>
      </w:r>
      <w:proofErr w:type="spellEnd"/>
      <w:r w:rsidRPr="00773DDB">
        <w:rPr>
          <w:color w:val="000000" w:themeColor="text1"/>
          <w:sz w:val="22"/>
          <w:szCs w:val="22"/>
        </w:rPr>
        <w:t xml:space="preserve"> </w:t>
      </w:r>
      <w:proofErr w:type="spellStart"/>
      <w:r w:rsidRPr="00773DDB">
        <w:rPr>
          <w:color w:val="000000" w:themeColor="text1"/>
          <w:sz w:val="22"/>
          <w:szCs w:val="22"/>
        </w:rPr>
        <w:t>părți</w:t>
      </w:r>
      <w:proofErr w:type="spellEnd"/>
      <w:r w:rsidRPr="00773DDB">
        <w:rPr>
          <w:color w:val="000000" w:themeColor="text1"/>
          <w:sz w:val="22"/>
          <w:szCs w:val="22"/>
        </w:rPr>
        <w:t xml:space="preserve"> implicate </w:t>
      </w:r>
      <w:proofErr w:type="spellStart"/>
      <w:r w:rsidRPr="00773DDB">
        <w:rPr>
          <w:color w:val="000000" w:themeColor="text1"/>
          <w:sz w:val="22"/>
          <w:szCs w:val="22"/>
        </w:rPr>
        <w:t>dacă</w:t>
      </w:r>
      <w:proofErr w:type="spellEnd"/>
      <w:r w:rsidRPr="00773DDB">
        <w:rPr>
          <w:color w:val="000000" w:themeColor="text1"/>
          <w:sz w:val="22"/>
          <w:szCs w:val="22"/>
        </w:rPr>
        <w:t xml:space="preserve"> </w:t>
      </w:r>
      <w:proofErr w:type="spellStart"/>
      <w:r w:rsidRPr="00773DDB">
        <w:rPr>
          <w:color w:val="000000" w:themeColor="text1"/>
          <w:sz w:val="22"/>
          <w:szCs w:val="22"/>
        </w:rPr>
        <w:t>este</w:t>
      </w:r>
      <w:proofErr w:type="spellEnd"/>
      <w:r w:rsidRPr="00773DDB">
        <w:rPr>
          <w:color w:val="000000" w:themeColor="text1"/>
          <w:spacing w:val="1"/>
          <w:sz w:val="22"/>
          <w:szCs w:val="22"/>
        </w:rPr>
        <w:t xml:space="preserve"> </w:t>
      </w:r>
      <w:proofErr w:type="spellStart"/>
      <w:r w:rsidRPr="00773DDB">
        <w:rPr>
          <w:color w:val="000000" w:themeColor="text1"/>
          <w:sz w:val="22"/>
          <w:szCs w:val="22"/>
        </w:rPr>
        <w:t>necesar</w:t>
      </w:r>
      <w:proofErr w:type="spellEnd"/>
      <w:r w:rsidRPr="00773DDB">
        <w:rPr>
          <w:color w:val="000000" w:themeColor="text1"/>
          <w:sz w:val="22"/>
          <w:szCs w:val="22"/>
        </w:rPr>
        <w:t xml:space="preserve"> </w:t>
      </w:r>
      <w:proofErr w:type="spellStart"/>
      <w:r w:rsidRPr="00773DDB">
        <w:rPr>
          <w:color w:val="000000" w:themeColor="text1"/>
          <w:sz w:val="22"/>
          <w:szCs w:val="22"/>
        </w:rPr>
        <w:t>să</w:t>
      </w:r>
      <w:proofErr w:type="spellEnd"/>
      <w:r w:rsidRPr="00773DDB">
        <w:rPr>
          <w:color w:val="000000" w:themeColor="text1"/>
          <w:sz w:val="22"/>
          <w:szCs w:val="22"/>
        </w:rPr>
        <w:t xml:space="preserve"> se </w:t>
      </w:r>
      <w:proofErr w:type="spellStart"/>
      <w:r w:rsidRPr="00773DDB">
        <w:rPr>
          <w:color w:val="000000" w:themeColor="text1"/>
          <w:sz w:val="22"/>
          <w:szCs w:val="22"/>
        </w:rPr>
        <w:t>definească</w:t>
      </w:r>
      <w:proofErr w:type="spellEnd"/>
      <w:r w:rsidRPr="00773DDB">
        <w:rPr>
          <w:color w:val="000000" w:themeColor="text1"/>
          <w:sz w:val="22"/>
          <w:szCs w:val="22"/>
        </w:rPr>
        <w:t xml:space="preserve"> </w:t>
      </w:r>
      <w:proofErr w:type="spellStart"/>
      <w:r w:rsidRPr="00773DDB">
        <w:rPr>
          <w:color w:val="000000" w:themeColor="text1"/>
          <w:sz w:val="22"/>
          <w:szCs w:val="22"/>
        </w:rPr>
        <w:t>toate</w:t>
      </w:r>
      <w:proofErr w:type="spellEnd"/>
      <w:r w:rsidRPr="00773DDB">
        <w:rPr>
          <w:color w:val="000000" w:themeColor="text1"/>
          <w:sz w:val="22"/>
          <w:szCs w:val="22"/>
        </w:rPr>
        <w:t xml:space="preserve"> </w:t>
      </w:r>
      <w:proofErr w:type="spellStart"/>
      <w:r w:rsidRPr="00773DDB">
        <w:rPr>
          <w:color w:val="000000" w:themeColor="text1"/>
          <w:sz w:val="22"/>
          <w:szCs w:val="22"/>
        </w:rPr>
        <w:t>problemele</w:t>
      </w:r>
      <w:proofErr w:type="spellEnd"/>
      <w:r w:rsidRPr="00773DDB">
        <w:rPr>
          <w:color w:val="000000" w:themeColor="text1"/>
          <w:sz w:val="22"/>
          <w:szCs w:val="22"/>
        </w:rPr>
        <w:t xml:space="preserve"> </w:t>
      </w:r>
      <w:proofErr w:type="spellStart"/>
      <w:r w:rsidRPr="00773DDB">
        <w:rPr>
          <w:color w:val="000000" w:themeColor="text1"/>
          <w:sz w:val="22"/>
          <w:szCs w:val="22"/>
        </w:rPr>
        <w:t>operaționale</w:t>
      </w:r>
      <w:proofErr w:type="spellEnd"/>
      <w:r w:rsidRPr="00773DDB">
        <w:rPr>
          <w:color w:val="000000" w:themeColor="text1"/>
          <w:sz w:val="22"/>
          <w:szCs w:val="22"/>
        </w:rPr>
        <w:t xml:space="preserve"> precum </w:t>
      </w:r>
      <w:proofErr w:type="spellStart"/>
      <w:r w:rsidRPr="00773DDB">
        <w:rPr>
          <w:color w:val="000000" w:themeColor="text1"/>
          <w:sz w:val="22"/>
          <w:szCs w:val="22"/>
        </w:rPr>
        <w:t>accesul</w:t>
      </w:r>
      <w:proofErr w:type="spellEnd"/>
      <w:r w:rsidRPr="00773DDB">
        <w:rPr>
          <w:color w:val="000000" w:themeColor="text1"/>
          <w:sz w:val="22"/>
          <w:szCs w:val="22"/>
        </w:rPr>
        <w:t xml:space="preserve"> pe </w:t>
      </w:r>
      <w:proofErr w:type="spellStart"/>
      <w:r w:rsidRPr="00773DDB">
        <w:rPr>
          <w:color w:val="000000" w:themeColor="text1"/>
          <w:sz w:val="22"/>
          <w:szCs w:val="22"/>
        </w:rPr>
        <w:t>șantier</w:t>
      </w:r>
      <w:proofErr w:type="spellEnd"/>
      <w:r w:rsidRPr="00773DDB">
        <w:rPr>
          <w:color w:val="000000" w:themeColor="text1"/>
          <w:sz w:val="22"/>
          <w:szCs w:val="22"/>
        </w:rPr>
        <w:t xml:space="preserve">, </w:t>
      </w:r>
      <w:proofErr w:type="spellStart"/>
      <w:r w:rsidRPr="00773DDB">
        <w:rPr>
          <w:color w:val="000000" w:themeColor="text1"/>
          <w:sz w:val="22"/>
          <w:szCs w:val="22"/>
        </w:rPr>
        <w:t>procedura</w:t>
      </w:r>
      <w:proofErr w:type="spellEnd"/>
      <w:r w:rsidRPr="00773DDB">
        <w:rPr>
          <w:color w:val="000000" w:themeColor="text1"/>
          <w:spacing w:val="1"/>
          <w:sz w:val="22"/>
          <w:szCs w:val="22"/>
        </w:rPr>
        <w:t xml:space="preserve"> </w:t>
      </w:r>
      <w:r w:rsidRPr="00773DDB">
        <w:rPr>
          <w:color w:val="000000" w:themeColor="text1"/>
          <w:sz w:val="22"/>
          <w:szCs w:val="22"/>
        </w:rPr>
        <w:t>de</w:t>
      </w:r>
      <w:r w:rsidRPr="00773DDB">
        <w:rPr>
          <w:color w:val="000000" w:themeColor="text1"/>
          <w:spacing w:val="1"/>
          <w:sz w:val="22"/>
          <w:szCs w:val="22"/>
        </w:rPr>
        <w:t xml:space="preserve"> </w:t>
      </w:r>
      <w:proofErr w:type="spellStart"/>
      <w:r w:rsidRPr="00773DDB">
        <w:rPr>
          <w:color w:val="000000" w:themeColor="text1"/>
          <w:sz w:val="22"/>
          <w:szCs w:val="22"/>
        </w:rPr>
        <w:t>înregistrare</w:t>
      </w:r>
      <w:proofErr w:type="spellEnd"/>
      <w:r w:rsidRPr="00773DDB">
        <w:rPr>
          <w:color w:val="000000" w:themeColor="text1"/>
          <w:spacing w:val="1"/>
          <w:sz w:val="22"/>
          <w:szCs w:val="22"/>
        </w:rPr>
        <w:t xml:space="preserve"> </w:t>
      </w:r>
      <w:proofErr w:type="spellStart"/>
      <w:r w:rsidRPr="00773DDB">
        <w:rPr>
          <w:color w:val="000000" w:themeColor="text1"/>
          <w:sz w:val="22"/>
          <w:szCs w:val="22"/>
        </w:rPr>
        <w:t>în</w:t>
      </w:r>
      <w:proofErr w:type="spellEnd"/>
      <w:r w:rsidRPr="00773DDB">
        <w:rPr>
          <w:color w:val="000000" w:themeColor="text1"/>
          <w:spacing w:val="1"/>
          <w:sz w:val="22"/>
          <w:szCs w:val="22"/>
        </w:rPr>
        <w:t xml:space="preserve"> </w:t>
      </w:r>
      <w:proofErr w:type="spellStart"/>
      <w:r w:rsidRPr="00773DDB">
        <w:rPr>
          <w:color w:val="000000" w:themeColor="text1"/>
          <w:sz w:val="22"/>
          <w:szCs w:val="22"/>
        </w:rPr>
        <w:t>registrul</w:t>
      </w:r>
      <w:proofErr w:type="spellEnd"/>
      <w:r w:rsidRPr="00773DDB">
        <w:rPr>
          <w:color w:val="000000" w:themeColor="text1"/>
          <w:spacing w:val="1"/>
          <w:sz w:val="22"/>
          <w:szCs w:val="22"/>
        </w:rPr>
        <w:t xml:space="preserve"> </w:t>
      </w:r>
      <w:proofErr w:type="spellStart"/>
      <w:r w:rsidRPr="00773DDB">
        <w:rPr>
          <w:color w:val="000000" w:themeColor="text1"/>
          <w:sz w:val="22"/>
          <w:szCs w:val="22"/>
        </w:rPr>
        <w:t>Autorității</w:t>
      </w:r>
      <w:proofErr w:type="spellEnd"/>
      <w:r w:rsidRPr="00773DDB">
        <w:rPr>
          <w:color w:val="000000" w:themeColor="text1"/>
          <w:spacing w:val="1"/>
          <w:sz w:val="22"/>
          <w:szCs w:val="22"/>
        </w:rPr>
        <w:t xml:space="preserve"> </w:t>
      </w:r>
      <w:proofErr w:type="spellStart"/>
      <w:r w:rsidRPr="00773DDB">
        <w:rPr>
          <w:color w:val="000000" w:themeColor="text1"/>
          <w:sz w:val="22"/>
          <w:szCs w:val="22"/>
        </w:rPr>
        <w:t>Contractante</w:t>
      </w:r>
      <w:proofErr w:type="spellEnd"/>
      <w:r w:rsidRPr="00773DDB">
        <w:rPr>
          <w:color w:val="000000" w:themeColor="text1"/>
          <w:sz w:val="22"/>
          <w:szCs w:val="22"/>
        </w:rPr>
        <w:t>,</w:t>
      </w:r>
      <w:r w:rsidRPr="00773DDB">
        <w:rPr>
          <w:color w:val="000000" w:themeColor="text1"/>
          <w:spacing w:val="1"/>
          <w:sz w:val="22"/>
          <w:szCs w:val="22"/>
        </w:rPr>
        <w:t xml:space="preserve"> </w:t>
      </w:r>
      <w:proofErr w:type="spellStart"/>
      <w:r w:rsidRPr="00773DDB">
        <w:rPr>
          <w:color w:val="000000" w:themeColor="text1"/>
          <w:sz w:val="22"/>
          <w:szCs w:val="22"/>
        </w:rPr>
        <w:t>orele</w:t>
      </w:r>
      <w:proofErr w:type="spellEnd"/>
      <w:r w:rsidRPr="00773DDB">
        <w:rPr>
          <w:color w:val="000000" w:themeColor="text1"/>
          <w:spacing w:val="1"/>
          <w:sz w:val="22"/>
          <w:szCs w:val="22"/>
        </w:rPr>
        <w:t xml:space="preserve"> </w:t>
      </w:r>
      <w:r w:rsidRPr="00773DDB">
        <w:rPr>
          <w:color w:val="000000" w:themeColor="text1"/>
          <w:sz w:val="22"/>
          <w:szCs w:val="22"/>
        </w:rPr>
        <w:t>de</w:t>
      </w:r>
      <w:r w:rsidRPr="00773DDB">
        <w:rPr>
          <w:color w:val="000000" w:themeColor="text1"/>
          <w:spacing w:val="1"/>
          <w:sz w:val="22"/>
          <w:szCs w:val="22"/>
        </w:rPr>
        <w:t xml:space="preserve"> </w:t>
      </w:r>
      <w:proofErr w:type="spellStart"/>
      <w:r w:rsidRPr="00773DDB">
        <w:rPr>
          <w:color w:val="000000" w:themeColor="text1"/>
          <w:sz w:val="22"/>
          <w:szCs w:val="22"/>
        </w:rPr>
        <w:t>lucru</w:t>
      </w:r>
      <w:proofErr w:type="spellEnd"/>
      <w:r w:rsidRPr="00773DDB">
        <w:rPr>
          <w:color w:val="000000" w:themeColor="text1"/>
          <w:sz w:val="22"/>
          <w:szCs w:val="22"/>
        </w:rPr>
        <w:t>,</w:t>
      </w:r>
      <w:r w:rsidRPr="00773DDB">
        <w:rPr>
          <w:color w:val="000000" w:themeColor="text1"/>
          <w:spacing w:val="1"/>
          <w:sz w:val="22"/>
          <w:szCs w:val="22"/>
        </w:rPr>
        <w:t xml:space="preserve"> </w:t>
      </w:r>
      <w:proofErr w:type="spellStart"/>
      <w:r w:rsidRPr="00773DDB">
        <w:rPr>
          <w:color w:val="000000" w:themeColor="text1"/>
          <w:sz w:val="22"/>
          <w:szCs w:val="22"/>
        </w:rPr>
        <w:t>permisele</w:t>
      </w:r>
      <w:proofErr w:type="spellEnd"/>
      <w:r w:rsidRPr="00773DDB">
        <w:rPr>
          <w:color w:val="000000" w:themeColor="text1"/>
          <w:spacing w:val="1"/>
          <w:sz w:val="22"/>
          <w:szCs w:val="22"/>
        </w:rPr>
        <w:t xml:space="preserve"> </w:t>
      </w:r>
      <w:r w:rsidRPr="00773DDB">
        <w:rPr>
          <w:color w:val="000000" w:themeColor="text1"/>
          <w:sz w:val="22"/>
          <w:szCs w:val="22"/>
        </w:rPr>
        <w:t>de</w:t>
      </w:r>
      <w:r w:rsidRPr="00773DDB">
        <w:rPr>
          <w:color w:val="000000" w:themeColor="text1"/>
          <w:spacing w:val="1"/>
          <w:sz w:val="22"/>
          <w:szCs w:val="22"/>
        </w:rPr>
        <w:t xml:space="preserve"> </w:t>
      </w:r>
      <w:proofErr w:type="spellStart"/>
      <w:r w:rsidRPr="00773DDB">
        <w:rPr>
          <w:color w:val="000000" w:themeColor="text1"/>
          <w:sz w:val="22"/>
          <w:szCs w:val="22"/>
        </w:rPr>
        <w:t>muncă</w:t>
      </w:r>
      <w:proofErr w:type="spellEnd"/>
      <w:r w:rsidRPr="00773DDB">
        <w:rPr>
          <w:color w:val="000000" w:themeColor="text1"/>
          <w:sz w:val="22"/>
          <w:szCs w:val="22"/>
        </w:rPr>
        <w:t>,</w:t>
      </w:r>
      <w:r w:rsidRPr="00773DDB">
        <w:rPr>
          <w:color w:val="000000" w:themeColor="text1"/>
          <w:spacing w:val="1"/>
          <w:sz w:val="22"/>
          <w:szCs w:val="22"/>
        </w:rPr>
        <w:t xml:space="preserve"> </w:t>
      </w:r>
      <w:proofErr w:type="spellStart"/>
      <w:r w:rsidRPr="00773DDB">
        <w:rPr>
          <w:color w:val="000000" w:themeColor="text1"/>
          <w:sz w:val="22"/>
          <w:szCs w:val="22"/>
        </w:rPr>
        <w:t>constrângerile</w:t>
      </w:r>
      <w:proofErr w:type="spellEnd"/>
      <w:r w:rsidRPr="00773DDB">
        <w:rPr>
          <w:color w:val="000000" w:themeColor="text1"/>
          <w:spacing w:val="-1"/>
          <w:sz w:val="22"/>
          <w:szCs w:val="22"/>
        </w:rPr>
        <w:t xml:space="preserve"> </w:t>
      </w:r>
      <w:proofErr w:type="spellStart"/>
      <w:r w:rsidRPr="00773DDB">
        <w:rPr>
          <w:color w:val="000000" w:themeColor="text1"/>
          <w:sz w:val="22"/>
          <w:szCs w:val="22"/>
        </w:rPr>
        <w:t>specifice</w:t>
      </w:r>
      <w:proofErr w:type="spellEnd"/>
      <w:r w:rsidRPr="00773DDB">
        <w:rPr>
          <w:color w:val="000000" w:themeColor="text1"/>
          <w:sz w:val="22"/>
          <w:szCs w:val="22"/>
        </w:rPr>
        <w:t xml:space="preserve"> ale</w:t>
      </w:r>
      <w:r w:rsidRPr="00773DDB">
        <w:rPr>
          <w:color w:val="000000" w:themeColor="text1"/>
          <w:spacing w:val="-1"/>
          <w:sz w:val="22"/>
          <w:szCs w:val="22"/>
        </w:rPr>
        <w:t xml:space="preserve"> </w:t>
      </w:r>
      <w:proofErr w:type="spellStart"/>
      <w:r w:rsidRPr="00773DDB">
        <w:rPr>
          <w:color w:val="000000" w:themeColor="text1"/>
          <w:sz w:val="22"/>
          <w:szCs w:val="22"/>
        </w:rPr>
        <w:t>șantierului</w:t>
      </w:r>
      <w:proofErr w:type="spellEnd"/>
      <w:r w:rsidRPr="00773DDB">
        <w:rPr>
          <w:color w:val="000000" w:themeColor="text1"/>
          <w:spacing w:val="-1"/>
          <w:sz w:val="22"/>
          <w:szCs w:val="22"/>
        </w:rPr>
        <w:t xml:space="preserve"> </w:t>
      </w:r>
      <w:proofErr w:type="spellStart"/>
      <w:r w:rsidRPr="00773DDB">
        <w:rPr>
          <w:color w:val="000000" w:themeColor="text1"/>
          <w:sz w:val="22"/>
          <w:szCs w:val="22"/>
        </w:rPr>
        <w:t>și</w:t>
      </w:r>
      <w:proofErr w:type="spellEnd"/>
      <w:r w:rsidRPr="00773DDB">
        <w:rPr>
          <w:color w:val="000000" w:themeColor="text1"/>
          <w:spacing w:val="-1"/>
          <w:sz w:val="22"/>
          <w:szCs w:val="22"/>
        </w:rPr>
        <w:t xml:space="preserve"> </w:t>
      </w:r>
      <w:proofErr w:type="spellStart"/>
      <w:r w:rsidRPr="00773DDB">
        <w:rPr>
          <w:color w:val="000000" w:themeColor="text1"/>
          <w:sz w:val="22"/>
          <w:szCs w:val="22"/>
        </w:rPr>
        <w:t>alte</w:t>
      </w:r>
      <w:proofErr w:type="spellEnd"/>
      <w:r w:rsidRPr="00773DDB">
        <w:rPr>
          <w:color w:val="000000" w:themeColor="text1"/>
          <w:spacing w:val="-4"/>
          <w:sz w:val="22"/>
          <w:szCs w:val="22"/>
        </w:rPr>
        <w:t xml:space="preserve"> </w:t>
      </w:r>
      <w:proofErr w:type="spellStart"/>
      <w:r w:rsidRPr="00773DDB">
        <w:rPr>
          <w:color w:val="000000" w:themeColor="text1"/>
          <w:sz w:val="22"/>
          <w:szCs w:val="22"/>
        </w:rPr>
        <w:t>eventuale</w:t>
      </w:r>
      <w:proofErr w:type="spellEnd"/>
      <w:r w:rsidRPr="00773DDB">
        <w:rPr>
          <w:color w:val="000000" w:themeColor="text1"/>
          <w:spacing w:val="-3"/>
          <w:sz w:val="22"/>
          <w:szCs w:val="22"/>
        </w:rPr>
        <w:t xml:space="preserve"> </w:t>
      </w:r>
      <w:proofErr w:type="spellStart"/>
      <w:r w:rsidRPr="00773DDB">
        <w:rPr>
          <w:color w:val="000000" w:themeColor="text1"/>
          <w:sz w:val="22"/>
          <w:szCs w:val="22"/>
        </w:rPr>
        <w:t>probleme</w:t>
      </w:r>
      <w:proofErr w:type="spellEnd"/>
      <w:r w:rsidRPr="00773DDB">
        <w:rPr>
          <w:color w:val="000000" w:themeColor="text1"/>
          <w:sz w:val="22"/>
          <w:szCs w:val="22"/>
        </w:rPr>
        <w:t>.</w:t>
      </w:r>
    </w:p>
    <w:p w14:paraId="6C0C4939" w14:textId="77777777" w:rsidR="008F40E8" w:rsidRPr="00773DDB" w:rsidRDefault="008F40E8">
      <w:pPr>
        <w:pStyle w:val="ListParagraph"/>
        <w:numPr>
          <w:ilvl w:val="0"/>
          <w:numId w:val="25"/>
        </w:numPr>
        <w:tabs>
          <w:tab w:val="left" w:pos="1163"/>
        </w:tabs>
        <w:adjustRightInd/>
        <w:ind w:hanging="171"/>
        <w:rPr>
          <w:color w:val="000000" w:themeColor="text1"/>
          <w:sz w:val="22"/>
          <w:szCs w:val="22"/>
        </w:rPr>
      </w:pPr>
      <w:proofErr w:type="spellStart"/>
      <w:r w:rsidRPr="00773DDB">
        <w:rPr>
          <w:color w:val="000000" w:themeColor="text1"/>
          <w:sz w:val="22"/>
          <w:szCs w:val="22"/>
        </w:rPr>
        <w:t>Să</w:t>
      </w:r>
      <w:proofErr w:type="spellEnd"/>
      <w:r w:rsidRPr="00773DDB">
        <w:rPr>
          <w:color w:val="000000" w:themeColor="text1"/>
          <w:spacing w:val="-2"/>
          <w:sz w:val="22"/>
          <w:szCs w:val="22"/>
        </w:rPr>
        <w:t xml:space="preserve"> </w:t>
      </w:r>
      <w:proofErr w:type="spellStart"/>
      <w:r w:rsidRPr="00773DDB">
        <w:rPr>
          <w:color w:val="000000" w:themeColor="text1"/>
          <w:sz w:val="22"/>
          <w:szCs w:val="22"/>
        </w:rPr>
        <w:t>întocmească</w:t>
      </w:r>
      <w:proofErr w:type="spellEnd"/>
      <w:r w:rsidRPr="00773DDB">
        <w:rPr>
          <w:color w:val="000000" w:themeColor="text1"/>
          <w:spacing w:val="-2"/>
          <w:sz w:val="22"/>
          <w:szCs w:val="22"/>
        </w:rPr>
        <w:t xml:space="preserve"> </w:t>
      </w:r>
      <w:proofErr w:type="spellStart"/>
      <w:r w:rsidRPr="00773DDB">
        <w:rPr>
          <w:color w:val="000000" w:themeColor="text1"/>
          <w:sz w:val="22"/>
          <w:szCs w:val="22"/>
        </w:rPr>
        <w:t>și</w:t>
      </w:r>
      <w:proofErr w:type="spellEnd"/>
      <w:r w:rsidRPr="00773DDB">
        <w:rPr>
          <w:color w:val="000000" w:themeColor="text1"/>
          <w:spacing w:val="-2"/>
          <w:sz w:val="22"/>
          <w:szCs w:val="22"/>
        </w:rPr>
        <w:t xml:space="preserve"> </w:t>
      </w:r>
      <w:proofErr w:type="spellStart"/>
      <w:r w:rsidRPr="00773DDB">
        <w:rPr>
          <w:color w:val="000000" w:themeColor="text1"/>
          <w:sz w:val="22"/>
          <w:szCs w:val="22"/>
        </w:rPr>
        <w:t>să</w:t>
      </w:r>
      <w:proofErr w:type="spellEnd"/>
      <w:r w:rsidRPr="00773DDB">
        <w:rPr>
          <w:color w:val="000000" w:themeColor="text1"/>
          <w:spacing w:val="-4"/>
          <w:sz w:val="22"/>
          <w:szCs w:val="22"/>
        </w:rPr>
        <w:t xml:space="preserve"> </w:t>
      </w:r>
      <w:proofErr w:type="spellStart"/>
      <w:r w:rsidRPr="00773DDB">
        <w:rPr>
          <w:color w:val="000000" w:themeColor="text1"/>
          <w:sz w:val="22"/>
          <w:szCs w:val="22"/>
        </w:rPr>
        <w:t>depună</w:t>
      </w:r>
      <w:proofErr w:type="spellEnd"/>
      <w:r w:rsidRPr="00773DDB">
        <w:rPr>
          <w:color w:val="000000" w:themeColor="text1"/>
          <w:spacing w:val="-3"/>
          <w:sz w:val="22"/>
          <w:szCs w:val="22"/>
        </w:rPr>
        <w:t xml:space="preserve"> </w:t>
      </w:r>
      <w:proofErr w:type="spellStart"/>
      <w:r w:rsidRPr="00773DDB">
        <w:rPr>
          <w:color w:val="000000" w:themeColor="text1"/>
          <w:sz w:val="22"/>
          <w:szCs w:val="22"/>
        </w:rPr>
        <w:t>Planul</w:t>
      </w:r>
      <w:proofErr w:type="spellEnd"/>
      <w:r w:rsidRPr="00773DDB">
        <w:rPr>
          <w:color w:val="000000" w:themeColor="text1"/>
          <w:spacing w:val="-2"/>
          <w:sz w:val="22"/>
          <w:szCs w:val="22"/>
        </w:rPr>
        <w:t xml:space="preserve"> </w:t>
      </w:r>
      <w:proofErr w:type="spellStart"/>
      <w:r w:rsidRPr="00773DDB">
        <w:rPr>
          <w:color w:val="000000" w:themeColor="text1"/>
          <w:sz w:val="22"/>
          <w:szCs w:val="22"/>
        </w:rPr>
        <w:t>Calității</w:t>
      </w:r>
      <w:proofErr w:type="spellEnd"/>
      <w:r w:rsidRPr="00773DDB">
        <w:rPr>
          <w:color w:val="000000" w:themeColor="text1"/>
          <w:sz w:val="22"/>
          <w:szCs w:val="22"/>
        </w:rPr>
        <w:t>;</w:t>
      </w:r>
    </w:p>
    <w:p w14:paraId="2E61EF51" w14:textId="77777777" w:rsidR="008F40E8" w:rsidRPr="00773DDB" w:rsidRDefault="008F40E8">
      <w:pPr>
        <w:pStyle w:val="ListParagraph"/>
        <w:numPr>
          <w:ilvl w:val="0"/>
          <w:numId w:val="25"/>
        </w:numPr>
        <w:tabs>
          <w:tab w:val="left" w:pos="1163"/>
        </w:tabs>
        <w:adjustRightInd/>
        <w:ind w:right="121" w:firstLine="0"/>
        <w:rPr>
          <w:color w:val="000000" w:themeColor="text1"/>
          <w:sz w:val="22"/>
          <w:szCs w:val="22"/>
        </w:rPr>
      </w:pPr>
      <w:proofErr w:type="spellStart"/>
      <w:r w:rsidRPr="00773DDB">
        <w:rPr>
          <w:color w:val="000000" w:themeColor="text1"/>
          <w:sz w:val="22"/>
          <w:szCs w:val="22"/>
        </w:rPr>
        <w:t>Să</w:t>
      </w:r>
      <w:proofErr w:type="spellEnd"/>
      <w:r w:rsidRPr="00773DDB">
        <w:rPr>
          <w:color w:val="000000" w:themeColor="text1"/>
          <w:sz w:val="22"/>
          <w:szCs w:val="22"/>
        </w:rPr>
        <w:t xml:space="preserve"> </w:t>
      </w:r>
      <w:proofErr w:type="spellStart"/>
      <w:r w:rsidRPr="00773DDB">
        <w:rPr>
          <w:color w:val="000000" w:themeColor="text1"/>
          <w:sz w:val="22"/>
          <w:szCs w:val="22"/>
        </w:rPr>
        <w:t>întocmească</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t>să</w:t>
      </w:r>
      <w:proofErr w:type="spellEnd"/>
      <w:r w:rsidRPr="00773DDB">
        <w:rPr>
          <w:color w:val="000000" w:themeColor="text1"/>
          <w:sz w:val="22"/>
          <w:szCs w:val="22"/>
        </w:rPr>
        <w:t xml:space="preserve"> </w:t>
      </w:r>
      <w:proofErr w:type="spellStart"/>
      <w:r w:rsidRPr="00773DDB">
        <w:rPr>
          <w:color w:val="000000" w:themeColor="text1"/>
          <w:sz w:val="22"/>
          <w:szCs w:val="22"/>
        </w:rPr>
        <w:t>depună</w:t>
      </w:r>
      <w:proofErr w:type="spellEnd"/>
      <w:r w:rsidRPr="00773DDB">
        <w:rPr>
          <w:color w:val="000000" w:themeColor="text1"/>
          <w:sz w:val="22"/>
          <w:szCs w:val="22"/>
        </w:rPr>
        <w:t xml:space="preserve"> </w:t>
      </w:r>
      <w:proofErr w:type="spellStart"/>
      <w:r w:rsidRPr="00773DDB">
        <w:rPr>
          <w:color w:val="000000" w:themeColor="text1"/>
          <w:sz w:val="22"/>
          <w:szCs w:val="22"/>
        </w:rPr>
        <w:t>planul</w:t>
      </w:r>
      <w:proofErr w:type="spellEnd"/>
      <w:r w:rsidRPr="00773DDB">
        <w:rPr>
          <w:color w:val="000000" w:themeColor="text1"/>
          <w:sz w:val="22"/>
          <w:szCs w:val="22"/>
        </w:rPr>
        <w:t xml:space="preserve"> </w:t>
      </w:r>
      <w:proofErr w:type="spellStart"/>
      <w:r w:rsidRPr="00773DDB">
        <w:rPr>
          <w:color w:val="000000" w:themeColor="text1"/>
          <w:sz w:val="22"/>
          <w:szCs w:val="22"/>
        </w:rPr>
        <w:t>detaliat</w:t>
      </w:r>
      <w:proofErr w:type="spellEnd"/>
      <w:r w:rsidRPr="00773DDB">
        <w:rPr>
          <w:color w:val="000000" w:themeColor="text1"/>
          <w:sz w:val="22"/>
          <w:szCs w:val="22"/>
        </w:rPr>
        <w:t xml:space="preserve"> de </w:t>
      </w:r>
      <w:proofErr w:type="spellStart"/>
      <w:r w:rsidRPr="00773DDB">
        <w:rPr>
          <w:color w:val="000000" w:themeColor="text1"/>
          <w:sz w:val="22"/>
          <w:szCs w:val="22"/>
        </w:rPr>
        <w:t>securitate</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t>sănătate</w:t>
      </w:r>
      <w:proofErr w:type="spellEnd"/>
      <w:r w:rsidRPr="00773DDB">
        <w:rPr>
          <w:color w:val="000000" w:themeColor="text1"/>
          <w:sz w:val="22"/>
          <w:szCs w:val="22"/>
        </w:rPr>
        <w:t xml:space="preserve"> </w:t>
      </w:r>
      <w:proofErr w:type="spellStart"/>
      <w:r w:rsidRPr="00773DDB">
        <w:rPr>
          <w:color w:val="000000" w:themeColor="text1"/>
          <w:sz w:val="22"/>
          <w:szCs w:val="22"/>
        </w:rPr>
        <w:t>în</w:t>
      </w:r>
      <w:proofErr w:type="spellEnd"/>
      <w:r w:rsidRPr="00773DDB">
        <w:rPr>
          <w:color w:val="000000" w:themeColor="text1"/>
          <w:sz w:val="22"/>
          <w:szCs w:val="22"/>
        </w:rPr>
        <w:t xml:space="preserve"> </w:t>
      </w:r>
      <w:proofErr w:type="spellStart"/>
      <w:r w:rsidRPr="00773DDB">
        <w:rPr>
          <w:color w:val="000000" w:themeColor="text1"/>
          <w:sz w:val="22"/>
          <w:szCs w:val="22"/>
        </w:rPr>
        <w:t>muncă</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t>să</w:t>
      </w:r>
      <w:proofErr w:type="spellEnd"/>
      <w:r w:rsidRPr="00773DDB">
        <w:rPr>
          <w:color w:val="000000" w:themeColor="text1"/>
          <w:spacing w:val="1"/>
          <w:sz w:val="22"/>
          <w:szCs w:val="22"/>
        </w:rPr>
        <w:t xml:space="preserve"> </w:t>
      </w:r>
      <w:proofErr w:type="spellStart"/>
      <w:r w:rsidRPr="00773DDB">
        <w:rPr>
          <w:color w:val="000000" w:themeColor="text1"/>
          <w:sz w:val="22"/>
          <w:szCs w:val="22"/>
        </w:rPr>
        <w:t>respecte</w:t>
      </w:r>
      <w:proofErr w:type="spellEnd"/>
      <w:r w:rsidRPr="00773DDB">
        <w:rPr>
          <w:color w:val="000000" w:themeColor="text1"/>
          <w:spacing w:val="-2"/>
          <w:sz w:val="22"/>
          <w:szCs w:val="22"/>
        </w:rPr>
        <w:t xml:space="preserve"> </w:t>
      </w:r>
      <w:proofErr w:type="spellStart"/>
      <w:r w:rsidRPr="00773DDB">
        <w:rPr>
          <w:color w:val="000000" w:themeColor="text1"/>
          <w:sz w:val="22"/>
          <w:szCs w:val="22"/>
        </w:rPr>
        <w:t>obligațiile</w:t>
      </w:r>
      <w:proofErr w:type="spellEnd"/>
      <w:r w:rsidRPr="00773DDB">
        <w:rPr>
          <w:color w:val="000000" w:themeColor="text1"/>
          <w:sz w:val="22"/>
          <w:szCs w:val="22"/>
        </w:rPr>
        <w:t xml:space="preserve"> </w:t>
      </w:r>
      <w:proofErr w:type="spellStart"/>
      <w:r w:rsidRPr="00773DDB">
        <w:rPr>
          <w:color w:val="000000" w:themeColor="text1"/>
          <w:sz w:val="22"/>
          <w:szCs w:val="22"/>
        </w:rPr>
        <w:t>referitoare</w:t>
      </w:r>
      <w:proofErr w:type="spellEnd"/>
      <w:r w:rsidRPr="00773DDB">
        <w:rPr>
          <w:color w:val="000000" w:themeColor="text1"/>
          <w:spacing w:val="3"/>
          <w:sz w:val="22"/>
          <w:szCs w:val="22"/>
        </w:rPr>
        <w:t xml:space="preserve"> </w:t>
      </w:r>
      <w:r w:rsidRPr="00773DDB">
        <w:rPr>
          <w:color w:val="000000" w:themeColor="text1"/>
          <w:sz w:val="22"/>
          <w:szCs w:val="22"/>
        </w:rPr>
        <w:t>la</w:t>
      </w:r>
      <w:r w:rsidRPr="00773DDB">
        <w:rPr>
          <w:color w:val="000000" w:themeColor="text1"/>
          <w:spacing w:val="-2"/>
          <w:sz w:val="22"/>
          <w:szCs w:val="22"/>
        </w:rPr>
        <w:t xml:space="preserve"> </w:t>
      </w:r>
      <w:proofErr w:type="spellStart"/>
      <w:r w:rsidRPr="00773DDB">
        <w:rPr>
          <w:color w:val="000000" w:themeColor="text1"/>
          <w:sz w:val="22"/>
          <w:szCs w:val="22"/>
        </w:rPr>
        <w:t>implementarea</w:t>
      </w:r>
      <w:proofErr w:type="spellEnd"/>
      <w:r w:rsidRPr="00773DDB">
        <w:rPr>
          <w:color w:val="000000" w:themeColor="text1"/>
          <w:spacing w:val="2"/>
          <w:sz w:val="22"/>
          <w:szCs w:val="22"/>
        </w:rPr>
        <w:t xml:space="preserve"> </w:t>
      </w:r>
      <w:proofErr w:type="spellStart"/>
      <w:r w:rsidRPr="00773DDB">
        <w:rPr>
          <w:color w:val="000000" w:themeColor="text1"/>
          <w:sz w:val="22"/>
          <w:szCs w:val="22"/>
        </w:rPr>
        <w:t>acestuia</w:t>
      </w:r>
      <w:proofErr w:type="spellEnd"/>
      <w:r w:rsidRPr="00773DDB">
        <w:rPr>
          <w:color w:val="000000" w:themeColor="text1"/>
          <w:sz w:val="22"/>
          <w:szCs w:val="22"/>
        </w:rPr>
        <w:t>;</w:t>
      </w:r>
    </w:p>
    <w:p w14:paraId="7E26C792" w14:textId="77777777" w:rsidR="008F40E8" w:rsidRPr="00773DDB" w:rsidRDefault="008F40E8">
      <w:pPr>
        <w:pStyle w:val="ListParagraph"/>
        <w:numPr>
          <w:ilvl w:val="0"/>
          <w:numId w:val="25"/>
        </w:numPr>
        <w:tabs>
          <w:tab w:val="left" w:pos="1163"/>
        </w:tabs>
        <w:adjustRightInd/>
        <w:ind w:right="115" w:firstLine="0"/>
        <w:rPr>
          <w:color w:val="000000" w:themeColor="text1"/>
          <w:sz w:val="22"/>
          <w:szCs w:val="22"/>
        </w:rPr>
      </w:pPr>
      <w:proofErr w:type="spellStart"/>
      <w:r w:rsidRPr="00773DDB">
        <w:rPr>
          <w:color w:val="000000" w:themeColor="text1"/>
          <w:sz w:val="22"/>
          <w:szCs w:val="22"/>
        </w:rPr>
        <w:t>Să</w:t>
      </w:r>
      <w:proofErr w:type="spellEnd"/>
      <w:r w:rsidRPr="00773DDB">
        <w:rPr>
          <w:color w:val="000000" w:themeColor="text1"/>
          <w:sz w:val="22"/>
          <w:szCs w:val="22"/>
        </w:rPr>
        <w:t xml:space="preserve"> </w:t>
      </w:r>
      <w:proofErr w:type="spellStart"/>
      <w:r w:rsidRPr="00773DDB">
        <w:rPr>
          <w:color w:val="000000" w:themeColor="text1"/>
          <w:sz w:val="22"/>
          <w:szCs w:val="22"/>
        </w:rPr>
        <w:t>aducă</w:t>
      </w:r>
      <w:proofErr w:type="spellEnd"/>
      <w:r w:rsidRPr="00773DDB">
        <w:rPr>
          <w:color w:val="000000" w:themeColor="text1"/>
          <w:sz w:val="22"/>
          <w:szCs w:val="22"/>
        </w:rPr>
        <w:t xml:space="preserve"> la </w:t>
      </w:r>
      <w:proofErr w:type="spellStart"/>
      <w:r w:rsidRPr="00773DDB">
        <w:rPr>
          <w:color w:val="000000" w:themeColor="text1"/>
          <w:sz w:val="22"/>
          <w:szCs w:val="22"/>
        </w:rPr>
        <w:t>cunoștință</w:t>
      </w:r>
      <w:proofErr w:type="spellEnd"/>
      <w:r w:rsidRPr="00773DDB">
        <w:rPr>
          <w:color w:val="000000" w:themeColor="text1"/>
          <w:sz w:val="22"/>
          <w:szCs w:val="22"/>
        </w:rPr>
        <w:t xml:space="preserve"> </w:t>
      </w:r>
      <w:proofErr w:type="spellStart"/>
      <w:r w:rsidRPr="00773DDB">
        <w:rPr>
          <w:color w:val="000000" w:themeColor="text1"/>
          <w:sz w:val="22"/>
          <w:szCs w:val="22"/>
        </w:rPr>
        <w:t>întregului</w:t>
      </w:r>
      <w:proofErr w:type="spellEnd"/>
      <w:r w:rsidRPr="00773DDB">
        <w:rPr>
          <w:color w:val="000000" w:themeColor="text1"/>
          <w:sz w:val="22"/>
          <w:szCs w:val="22"/>
        </w:rPr>
        <w:t xml:space="preserve"> personal (</w:t>
      </w:r>
      <w:proofErr w:type="spellStart"/>
      <w:r w:rsidRPr="00773DDB">
        <w:rPr>
          <w:color w:val="000000" w:themeColor="text1"/>
          <w:sz w:val="22"/>
          <w:szCs w:val="22"/>
        </w:rPr>
        <w:t>inclusiv</w:t>
      </w:r>
      <w:proofErr w:type="spellEnd"/>
      <w:r w:rsidRPr="00773DDB">
        <w:rPr>
          <w:color w:val="000000" w:themeColor="text1"/>
          <w:sz w:val="22"/>
          <w:szCs w:val="22"/>
        </w:rPr>
        <w:t xml:space="preserve"> </w:t>
      </w:r>
      <w:proofErr w:type="spellStart"/>
      <w:r w:rsidRPr="00773DDB">
        <w:rPr>
          <w:color w:val="000000" w:themeColor="text1"/>
          <w:sz w:val="22"/>
          <w:szCs w:val="22"/>
        </w:rPr>
        <w:t>personalul</w:t>
      </w:r>
      <w:proofErr w:type="spellEnd"/>
      <w:r w:rsidRPr="00773DDB">
        <w:rPr>
          <w:color w:val="000000" w:themeColor="text1"/>
          <w:sz w:val="22"/>
          <w:szCs w:val="22"/>
        </w:rPr>
        <w:t xml:space="preserve"> </w:t>
      </w:r>
      <w:proofErr w:type="spellStart"/>
      <w:r w:rsidRPr="00773DDB">
        <w:rPr>
          <w:color w:val="000000" w:themeColor="text1"/>
          <w:sz w:val="22"/>
          <w:szCs w:val="22"/>
        </w:rPr>
        <w:t>subcontractorilor</w:t>
      </w:r>
      <w:proofErr w:type="spellEnd"/>
      <w:r w:rsidRPr="00773DDB">
        <w:rPr>
          <w:color w:val="000000" w:themeColor="text1"/>
          <w:sz w:val="22"/>
          <w:szCs w:val="22"/>
        </w:rPr>
        <w:t xml:space="preserve">) </w:t>
      </w:r>
      <w:proofErr w:type="spellStart"/>
      <w:r w:rsidRPr="00773DDB">
        <w:rPr>
          <w:color w:val="000000" w:themeColor="text1"/>
          <w:sz w:val="22"/>
          <w:szCs w:val="22"/>
        </w:rPr>
        <w:t>planul</w:t>
      </w:r>
      <w:proofErr w:type="spellEnd"/>
      <w:r w:rsidRPr="00773DDB">
        <w:rPr>
          <w:color w:val="000000" w:themeColor="text1"/>
          <w:spacing w:val="1"/>
          <w:sz w:val="22"/>
          <w:szCs w:val="22"/>
        </w:rPr>
        <w:t xml:space="preserve"> </w:t>
      </w:r>
      <w:proofErr w:type="spellStart"/>
      <w:r w:rsidRPr="00773DDB">
        <w:rPr>
          <w:color w:val="000000" w:themeColor="text1"/>
          <w:sz w:val="22"/>
          <w:szCs w:val="22"/>
        </w:rPr>
        <w:t>detaliat</w:t>
      </w:r>
      <w:proofErr w:type="spellEnd"/>
      <w:r w:rsidRPr="00773DDB">
        <w:rPr>
          <w:color w:val="000000" w:themeColor="text1"/>
          <w:sz w:val="22"/>
          <w:szCs w:val="22"/>
        </w:rPr>
        <w:t xml:space="preserve"> de </w:t>
      </w:r>
      <w:proofErr w:type="spellStart"/>
      <w:r w:rsidRPr="00773DDB">
        <w:rPr>
          <w:color w:val="000000" w:themeColor="text1"/>
          <w:sz w:val="22"/>
          <w:szCs w:val="22"/>
        </w:rPr>
        <w:t>securitate</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t>sănătate</w:t>
      </w:r>
      <w:proofErr w:type="spellEnd"/>
      <w:r w:rsidRPr="00773DDB">
        <w:rPr>
          <w:color w:val="000000" w:themeColor="text1"/>
          <w:sz w:val="22"/>
          <w:szCs w:val="22"/>
        </w:rPr>
        <w:t xml:space="preserve"> </w:t>
      </w:r>
      <w:proofErr w:type="spellStart"/>
      <w:r w:rsidRPr="00773DDB">
        <w:rPr>
          <w:color w:val="000000" w:themeColor="text1"/>
          <w:sz w:val="22"/>
          <w:szCs w:val="22"/>
        </w:rPr>
        <w:t>în</w:t>
      </w:r>
      <w:proofErr w:type="spellEnd"/>
      <w:r w:rsidRPr="00773DDB">
        <w:rPr>
          <w:color w:val="000000" w:themeColor="text1"/>
          <w:sz w:val="22"/>
          <w:szCs w:val="22"/>
        </w:rPr>
        <w:t xml:space="preserve"> </w:t>
      </w:r>
      <w:proofErr w:type="spellStart"/>
      <w:r w:rsidRPr="00773DDB">
        <w:rPr>
          <w:color w:val="000000" w:themeColor="text1"/>
          <w:sz w:val="22"/>
          <w:szCs w:val="22"/>
        </w:rPr>
        <w:t>muncă</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t>să</w:t>
      </w:r>
      <w:proofErr w:type="spellEnd"/>
      <w:r w:rsidRPr="00773DDB">
        <w:rPr>
          <w:color w:val="000000" w:themeColor="text1"/>
          <w:sz w:val="22"/>
          <w:szCs w:val="22"/>
        </w:rPr>
        <w:t xml:space="preserve"> </w:t>
      </w:r>
      <w:proofErr w:type="spellStart"/>
      <w:r w:rsidRPr="00773DDB">
        <w:rPr>
          <w:color w:val="000000" w:themeColor="text1"/>
          <w:sz w:val="22"/>
          <w:szCs w:val="22"/>
        </w:rPr>
        <w:t>asigure</w:t>
      </w:r>
      <w:proofErr w:type="spellEnd"/>
      <w:r w:rsidRPr="00773DDB">
        <w:rPr>
          <w:color w:val="000000" w:themeColor="text1"/>
          <w:sz w:val="22"/>
          <w:szCs w:val="22"/>
        </w:rPr>
        <w:t xml:space="preserve"> </w:t>
      </w:r>
      <w:proofErr w:type="spellStart"/>
      <w:r w:rsidRPr="00773DDB">
        <w:rPr>
          <w:color w:val="000000" w:themeColor="text1"/>
          <w:sz w:val="22"/>
          <w:szCs w:val="22"/>
        </w:rPr>
        <w:t>instruirea</w:t>
      </w:r>
      <w:proofErr w:type="spellEnd"/>
      <w:r w:rsidRPr="00773DDB">
        <w:rPr>
          <w:color w:val="000000" w:themeColor="text1"/>
          <w:sz w:val="22"/>
          <w:szCs w:val="22"/>
        </w:rPr>
        <w:t xml:space="preserve"> </w:t>
      </w:r>
      <w:proofErr w:type="spellStart"/>
      <w:r w:rsidRPr="00773DDB">
        <w:rPr>
          <w:color w:val="000000" w:themeColor="text1"/>
          <w:sz w:val="22"/>
          <w:szCs w:val="22"/>
        </w:rPr>
        <w:t>acestuia</w:t>
      </w:r>
      <w:proofErr w:type="spellEnd"/>
      <w:r w:rsidRPr="00773DDB">
        <w:rPr>
          <w:color w:val="000000" w:themeColor="text1"/>
          <w:sz w:val="22"/>
          <w:szCs w:val="22"/>
        </w:rPr>
        <w:t xml:space="preserve"> </w:t>
      </w:r>
      <w:proofErr w:type="spellStart"/>
      <w:r w:rsidRPr="00773DDB">
        <w:rPr>
          <w:color w:val="000000" w:themeColor="text1"/>
          <w:sz w:val="22"/>
          <w:szCs w:val="22"/>
        </w:rPr>
        <w:t>în</w:t>
      </w:r>
      <w:proofErr w:type="spellEnd"/>
      <w:r w:rsidRPr="00773DDB">
        <w:rPr>
          <w:color w:val="000000" w:themeColor="text1"/>
          <w:sz w:val="22"/>
          <w:szCs w:val="22"/>
        </w:rPr>
        <w:t xml:space="preserve"> </w:t>
      </w:r>
      <w:proofErr w:type="spellStart"/>
      <w:r w:rsidRPr="00773DDB">
        <w:rPr>
          <w:color w:val="000000" w:themeColor="text1"/>
          <w:sz w:val="22"/>
          <w:szCs w:val="22"/>
        </w:rPr>
        <w:t>acest</w:t>
      </w:r>
      <w:proofErr w:type="spellEnd"/>
      <w:r w:rsidRPr="00773DDB">
        <w:rPr>
          <w:color w:val="000000" w:themeColor="text1"/>
          <w:sz w:val="22"/>
          <w:szCs w:val="22"/>
        </w:rPr>
        <w:t xml:space="preserve"> </w:t>
      </w:r>
      <w:proofErr w:type="spellStart"/>
      <w:r w:rsidRPr="00773DDB">
        <w:rPr>
          <w:color w:val="000000" w:themeColor="text1"/>
          <w:sz w:val="22"/>
          <w:szCs w:val="22"/>
        </w:rPr>
        <w:t>domeniu</w:t>
      </w:r>
      <w:proofErr w:type="spellEnd"/>
      <w:r w:rsidRPr="00773DDB">
        <w:rPr>
          <w:color w:val="000000" w:themeColor="text1"/>
          <w:sz w:val="22"/>
          <w:szCs w:val="22"/>
        </w:rPr>
        <w:t xml:space="preserve"> </w:t>
      </w:r>
      <w:proofErr w:type="spellStart"/>
      <w:r w:rsidRPr="00773DDB">
        <w:rPr>
          <w:color w:val="000000" w:themeColor="text1"/>
          <w:sz w:val="22"/>
          <w:szCs w:val="22"/>
        </w:rPr>
        <w:t>în</w:t>
      </w:r>
      <w:proofErr w:type="spellEnd"/>
      <w:r w:rsidRPr="00773DDB">
        <w:rPr>
          <w:color w:val="000000" w:themeColor="text1"/>
          <w:spacing w:val="1"/>
          <w:sz w:val="22"/>
          <w:szCs w:val="22"/>
        </w:rPr>
        <w:t xml:space="preserve"> </w:t>
      </w:r>
      <w:proofErr w:type="spellStart"/>
      <w:r w:rsidRPr="00773DDB">
        <w:rPr>
          <w:color w:val="000000" w:themeColor="text1"/>
          <w:sz w:val="22"/>
          <w:szCs w:val="22"/>
        </w:rPr>
        <w:t>conformitate</w:t>
      </w:r>
      <w:proofErr w:type="spellEnd"/>
      <w:r w:rsidRPr="00773DDB">
        <w:rPr>
          <w:color w:val="000000" w:themeColor="text1"/>
          <w:spacing w:val="-1"/>
          <w:sz w:val="22"/>
          <w:szCs w:val="22"/>
        </w:rPr>
        <w:t xml:space="preserve"> </w:t>
      </w:r>
      <w:r w:rsidRPr="00773DDB">
        <w:rPr>
          <w:color w:val="000000" w:themeColor="text1"/>
          <w:sz w:val="22"/>
          <w:szCs w:val="22"/>
        </w:rPr>
        <w:t>cu</w:t>
      </w:r>
      <w:r w:rsidRPr="00773DDB">
        <w:rPr>
          <w:color w:val="000000" w:themeColor="text1"/>
          <w:spacing w:val="-1"/>
          <w:sz w:val="22"/>
          <w:szCs w:val="22"/>
        </w:rPr>
        <w:t xml:space="preserve"> </w:t>
      </w:r>
      <w:proofErr w:type="spellStart"/>
      <w:r w:rsidRPr="00773DDB">
        <w:rPr>
          <w:color w:val="000000" w:themeColor="text1"/>
          <w:sz w:val="22"/>
          <w:szCs w:val="22"/>
        </w:rPr>
        <w:t>prevederile</w:t>
      </w:r>
      <w:proofErr w:type="spellEnd"/>
      <w:r w:rsidRPr="00773DDB">
        <w:rPr>
          <w:color w:val="000000" w:themeColor="text1"/>
          <w:sz w:val="22"/>
          <w:szCs w:val="22"/>
        </w:rPr>
        <w:t xml:space="preserve"> </w:t>
      </w:r>
      <w:proofErr w:type="spellStart"/>
      <w:r w:rsidRPr="00773DDB">
        <w:rPr>
          <w:color w:val="000000" w:themeColor="text1"/>
          <w:sz w:val="22"/>
          <w:szCs w:val="22"/>
        </w:rPr>
        <w:t>legale</w:t>
      </w:r>
      <w:proofErr w:type="spellEnd"/>
      <w:r w:rsidRPr="00773DDB">
        <w:rPr>
          <w:color w:val="000000" w:themeColor="text1"/>
          <w:sz w:val="22"/>
          <w:szCs w:val="22"/>
        </w:rPr>
        <w:t>;</w:t>
      </w:r>
    </w:p>
    <w:p w14:paraId="30C32161" w14:textId="77777777" w:rsidR="008F40E8" w:rsidRPr="00773DDB" w:rsidRDefault="008F40E8">
      <w:pPr>
        <w:pStyle w:val="ListParagraph"/>
        <w:numPr>
          <w:ilvl w:val="0"/>
          <w:numId w:val="25"/>
        </w:numPr>
        <w:tabs>
          <w:tab w:val="left" w:pos="1163"/>
        </w:tabs>
        <w:adjustRightInd/>
        <w:ind w:right="119" w:firstLine="0"/>
        <w:rPr>
          <w:color w:val="000000" w:themeColor="text1"/>
          <w:sz w:val="22"/>
          <w:szCs w:val="22"/>
        </w:rPr>
      </w:pPr>
      <w:proofErr w:type="spellStart"/>
      <w:r w:rsidRPr="00773DDB">
        <w:rPr>
          <w:color w:val="000000" w:themeColor="text1"/>
          <w:sz w:val="22"/>
          <w:szCs w:val="22"/>
        </w:rPr>
        <w:t>Să</w:t>
      </w:r>
      <w:proofErr w:type="spellEnd"/>
      <w:r w:rsidRPr="00773DDB">
        <w:rPr>
          <w:color w:val="000000" w:themeColor="text1"/>
          <w:sz w:val="22"/>
          <w:szCs w:val="22"/>
        </w:rPr>
        <w:t xml:space="preserve"> </w:t>
      </w:r>
      <w:proofErr w:type="spellStart"/>
      <w:r w:rsidRPr="00773DDB">
        <w:rPr>
          <w:color w:val="000000" w:themeColor="text1"/>
          <w:sz w:val="22"/>
          <w:szCs w:val="22"/>
        </w:rPr>
        <w:t>întocmească</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t>să</w:t>
      </w:r>
      <w:proofErr w:type="spellEnd"/>
      <w:r w:rsidRPr="00773DDB">
        <w:rPr>
          <w:color w:val="000000" w:themeColor="text1"/>
          <w:sz w:val="22"/>
          <w:szCs w:val="22"/>
        </w:rPr>
        <w:t xml:space="preserve"> </w:t>
      </w:r>
      <w:proofErr w:type="spellStart"/>
      <w:r w:rsidRPr="00773DDB">
        <w:rPr>
          <w:color w:val="000000" w:themeColor="text1"/>
          <w:sz w:val="22"/>
          <w:szCs w:val="22"/>
        </w:rPr>
        <w:t>depună</w:t>
      </w:r>
      <w:proofErr w:type="spellEnd"/>
      <w:r w:rsidRPr="00773DDB">
        <w:rPr>
          <w:color w:val="000000" w:themeColor="text1"/>
          <w:sz w:val="22"/>
          <w:szCs w:val="22"/>
        </w:rPr>
        <w:t xml:space="preserve"> </w:t>
      </w:r>
      <w:proofErr w:type="spellStart"/>
      <w:r w:rsidRPr="00773DDB">
        <w:rPr>
          <w:color w:val="000000" w:themeColor="text1"/>
          <w:sz w:val="22"/>
          <w:szCs w:val="22"/>
        </w:rPr>
        <w:t>Planul</w:t>
      </w:r>
      <w:proofErr w:type="spellEnd"/>
      <w:r w:rsidRPr="00773DDB">
        <w:rPr>
          <w:color w:val="000000" w:themeColor="text1"/>
          <w:sz w:val="22"/>
          <w:szCs w:val="22"/>
        </w:rPr>
        <w:t xml:space="preserve"> de management al </w:t>
      </w:r>
      <w:proofErr w:type="spellStart"/>
      <w:r w:rsidRPr="00773DDB">
        <w:rPr>
          <w:color w:val="000000" w:themeColor="text1"/>
          <w:sz w:val="22"/>
          <w:szCs w:val="22"/>
        </w:rPr>
        <w:t>deșeurilor</w:t>
      </w:r>
      <w:proofErr w:type="spellEnd"/>
      <w:r w:rsidRPr="00773DDB">
        <w:rPr>
          <w:color w:val="000000" w:themeColor="text1"/>
          <w:sz w:val="22"/>
          <w:szCs w:val="22"/>
        </w:rPr>
        <w:t xml:space="preserve"> (</w:t>
      </w:r>
      <w:proofErr w:type="spellStart"/>
      <w:r w:rsidRPr="00773DDB">
        <w:rPr>
          <w:color w:val="000000" w:themeColor="text1"/>
          <w:sz w:val="22"/>
          <w:szCs w:val="22"/>
        </w:rPr>
        <w:t>inclusiv</w:t>
      </w:r>
      <w:proofErr w:type="spellEnd"/>
      <w:r w:rsidRPr="00773DDB">
        <w:rPr>
          <w:color w:val="000000" w:themeColor="text1"/>
          <w:sz w:val="22"/>
          <w:szCs w:val="22"/>
        </w:rPr>
        <w:t xml:space="preserve"> </w:t>
      </w:r>
      <w:proofErr w:type="spellStart"/>
      <w:r w:rsidRPr="00773DDB">
        <w:rPr>
          <w:color w:val="000000" w:themeColor="text1"/>
          <w:sz w:val="22"/>
          <w:szCs w:val="22"/>
        </w:rPr>
        <w:t>valorificare</w:t>
      </w:r>
      <w:proofErr w:type="spellEnd"/>
      <w:r w:rsidRPr="00773DDB">
        <w:rPr>
          <w:color w:val="000000" w:themeColor="text1"/>
          <w:sz w:val="22"/>
          <w:szCs w:val="22"/>
        </w:rPr>
        <w:t>,</w:t>
      </w:r>
      <w:r w:rsidRPr="00773DDB">
        <w:rPr>
          <w:color w:val="000000" w:themeColor="text1"/>
          <w:spacing w:val="1"/>
          <w:sz w:val="22"/>
          <w:szCs w:val="22"/>
        </w:rPr>
        <w:t xml:space="preserve"> </w:t>
      </w:r>
      <w:proofErr w:type="spellStart"/>
      <w:r w:rsidRPr="00773DDB">
        <w:rPr>
          <w:color w:val="000000" w:themeColor="text1"/>
          <w:sz w:val="22"/>
          <w:szCs w:val="22"/>
        </w:rPr>
        <w:t>reciclare</w:t>
      </w:r>
      <w:proofErr w:type="spellEnd"/>
      <w:r w:rsidRPr="00773DDB">
        <w:rPr>
          <w:color w:val="000000" w:themeColor="text1"/>
          <w:sz w:val="22"/>
          <w:szCs w:val="22"/>
        </w:rPr>
        <w:t xml:space="preserve">, </w:t>
      </w:r>
      <w:proofErr w:type="spellStart"/>
      <w:r w:rsidRPr="00773DDB">
        <w:rPr>
          <w:color w:val="000000" w:themeColor="text1"/>
          <w:sz w:val="22"/>
          <w:szCs w:val="22"/>
        </w:rPr>
        <w:t>dacă</w:t>
      </w:r>
      <w:proofErr w:type="spellEnd"/>
      <w:r w:rsidRPr="00773DDB">
        <w:rPr>
          <w:color w:val="000000" w:themeColor="text1"/>
          <w:sz w:val="22"/>
          <w:szCs w:val="22"/>
        </w:rPr>
        <w:t xml:space="preserve"> </w:t>
      </w:r>
      <w:proofErr w:type="spellStart"/>
      <w:r w:rsidRPr="00773DDB">
        <w:rPr>
          <w:color w:val="000000" w:themeColor="text1"/>
          <w:sz w:val="22"/>
          <w:szCs w:val="22"/>
        </w:rPr>
        <w:t>este</w:t>
      </w:r>
      <w:proofErr w:type="spellEnd"/>
      <w:r w:rsidRPr="00773DDB">
        <w:rPr>
          <w:color w:val="000000" w:themeColor="text1"/>
          <w:sz w:val="22"/>
          <w:szCs w:val="22"/>
        </w:rPr>
        <w:t xml:space="preserve"> </w:t>
      </w:r>
      <w:proofErr w:type="spellStart"/>
      <w:r w:rsidRPr="00773DDB">
        <w:rPr>
          <w:color w:val="000000" w:themeColor="text1"/>
          <w:sz w:val="22"/>
          <w:szCs w:val="22"/>
        </w:rPr>
        <w:t>cazul</w:t>
      </w:r>
      <w:proofErr w:type="spellEnd"/>
      <w:r w:rsidRPr="00773DDB">
        <w:rPr>
          <w:color w:val="000000" w:themeColor="text1"/>
          <w:sz w:val="22"/>
          <w:szCs w:val="22"/>
        </w:rPr>
        <w:t>);</w:t>
      </w:r>
    </w:p>
    <w:p w14:paraId="48E44AF3" w14:textId="77777777" w:rsidR="008F40E8" w:rsidRPr="00773DDB" w:rsidRDefault="008F40E8">
      <w:pPr>
        <w:pStyle w:val="ListParagraph"/>
        <w:numPr>
          <w:ilvl w:val="0"/>
          <w:numId w:val="25"/>
        </w:numPr>
        <w:tabs>
          <w:tab w:val="left" w:pos="1163"/>
        </w:tabs>
        <w:adjustRightInd/>
        <w:ind w:right="115" w:firstLine="0"/>
        <w:rPr>
          <w:color w:val="000000" w:themeColor="text1"/>
          <w:sz w:val="22"/>
          <w:szCs w:val="22"/>
        </w:rPr>
      </w:pPr>
      <w:proofErr w:type="spellStart"/>
      <w:r w:rsidRPr="00773DDB">
        <w:rPr>
          <w:color w:val="000000" w:themeColor="text1"/>
          <w:sz w:val="22"/>
          <w:szCs w:val="22"/>
        </w:rPr>
        <w:t>Să</w:t>
      </w:r>
      <w:proofErr w:type="spellEnd"/>
      <w:r w:rsidRPr="00773DDB">
        <w:rPr>
          <w:color w:val="000000" w:themeColor="text1"/>
          <w:spacing w:val="1"/>
          <w:sz w:val="22"/>
          <w:szCs w:val="22"/>
        </w:rPr>
        <w:t xml:space="preserve"> </w:t>
      </w:r>
      <w:proofErr w:type="spellStart"/>
      <w:r w:rsidRPr="00773DDB">
        <w:rPr>
          <w:color w:val="000000" w:themeColor="text1"/>
          <w:sz w:val="22"/>
          <w:szCs w:val="22"/>
        </w:rPr>
        <w:t>întocmească</w:t>
      </w:r>
      <w:proofErr w:type="spellEnd"/>
      <w:r w:rsidRPr="00773DDB">
        <w:rPr>
          <w:color w:val="000000" w:themeColor="text1"/>
          <w:spacing w:val="1"/>
          <w:sz w:val="22"/>
          <w:szCs w:val="22"/>
        </w:rPr>
        <w:t xml:space="preserve"> </w:t>
      </w:r>
      <w:proofErr w:type="spellStart"/>
      <w:r w:rsidRPr="00773DDB">
        <w:rPr>
          <w:color w:val="000000" w:themeColor="text1"/>
          <w:sz w:val="22"/>
          <w:szCs w:val="22"/>
        </w:rPr>
        <w:t>și</w:t>
      </w:r>
      <w:proofErr w:type="spellEnd"/>
      <w:r w:rsidRPr="00773DDB">
        <w:rPr>
          <w:color w:val="000000" w:themeColor="text1"/>
          <w:spacing w:val="1"/>
          <w:sz w:val="22"/>
          <w:szCs w:val="22"/>
        </w:rPr>
        <w:t xml:space="preserve"> </w:t>
      </w:r>
      <w:proofErr w:type="spellStart"/>
      <w:r w:rsidRPr="00773DDB">
        <w:rPr>
          <w:color w:val="000000" w:themeColor="text1"/>
          <w:sz w:val="22"/>
          <w:szCs w:val="22"/>
        </w:rPr>
        <w:t>să</w:t>
      </w:r>
      <w:proofErr w:type="spellEnd"/>
      <w:r w:rsidRPr="00773DDB">
        <w:rPr>
          <w:color w:val="000000" w:themeColor="text1"/>
          <w:spacing w:val="1"/>
          <w:sz w:val="22"/>
          <w:szCs w:val="22"/>
        </w:rPr>
        <w:t xml:space="preserve"> </w:t>
      </w:r>
      <w:proofErr w:type="spellStart"/>
      <w:r w:rsidRPr="00773DDB">
        <w:rPr>
          <w:color w:val="000000" w:themeColor="text1"/>
          <w:sz w:val="22"/>
          <w:szCs w:val="22"/>
        </w:rPr>
        <w:t>depună</w:t>
      </w:r>
      <w:proofErr w:type="spellEnd"/>
      <w:r w:rsidRPr="00773DDB">
        <w:rPr>
          <w:color w:val="000000" w:themeColor="text1"/>
          <w:spacing w:val="1"/>
          <w:sz w:val="22"/>
          <w:szCs w:val="22"/>
        </w:rPr>
        <w:t xml:space="preserve"> </w:t>
      </w:r>
      <w:proofErr w:type="spellStart"/>
      <w:r w:rsidRPr="00773DDB">
        <w:rPr>
          <w:color w:val="000000" w:themeColor="text1"/>
          <w:sz w:val="22"/>
          <w:szCs w:val="22"/>
        </w:rPr>
        <w:t>Graficul</w:t>
      </w:r>
      <w:proofErr w:type="spellEnd"/>
      <w:r w:rsidRPr="00773DDB">
        <w:rPr>
          <w:color w:val="000000" w:themeColor="text1"/>
          <w:spacing w:val="1"/>
          <w:sz w:val="22"/>
          <w:szCs w:val="22"/>
        </w:rPr>
        <w:t xml:space="preserve"> </w:t>
      </w:r>
      <w:r w:rsidRPr="00773DDB">
        <w:rPr>
          <w:color w:val="000000" w:themeColor="text1"/>
          <w:sz w:val="22"/>
          <w:szCs w:val="22"/>
        </w:rPr>
        <w:t>de</w:t>
      </w:r>
      <w:r w:rsidRPr="00773DDB">
        <w:rPr>
          <w:color w:val="000000" w:themeColor="text1"/>
          <w:spacing w:val="1"/>
          <w:sz w:val="22"/>
          <w:szCs w:val="22"/>
        </w:rPr>
        <w:t xml:space="preserve"> </w:t>
      </w:r>
      <w:proofErr w:type="spellStart"/>
      <w:r w:rsidRPr="00773DDB">
        <w:rPr>
          <w:color w:val="000000" w:themeColor="text1"/>
          <w:sz w:val="22"/>
          <w:szCs w:val="22"/>
        </w:rPr>
        <w:t>Execuție</w:t>
      </w:r>
      <w:proofErr w:type="spellEnd"/>
      <w:r w:rsidRPr="00773DDB">
        <w:rPr>
          <w:color w:val="000000" w:themeColor="text1"/>
          <w:spacing w:val="1"/>
          <w:sz w:val="22"/>
          <w:szCs w:val="22"/>
        </w:rPr>
        <w:t xml:space="preserve"> </w:t>
      </w:r>
      <w:r w:rsidRPr="00773DDB">
        <w:rPr>
          <w:color w:val="000000" w:themeColor="text1"/>
          <w:sz w:val="22"/>
          <w:szCs w:val="22"/>
        </w:rPr>
        <w:t>a</w:t>
      </w:r>
      <w:r w:rsidRPr="00773DDB">
        <w:rPr>
          <w:color w:val="000000" w:themeColor="text1"/>
          <w:spacing w:val="1"/>
          <w:sz w:val="22"/>
          <w:szCs w:val="22"/>
        </w:rPr>
        <w:t xml:space="preserve"> </w:t>
      </w:r>
      <w:proofErr w:type="spellStart"/>
      <w:r w:rsidRPr="00773DDB">
        <w:rPr>
          <w:color w:val="000000" w:themeColor="text1"/>
          <w:sz w:val="22"/>
          <w:szCs w:val="22"/>
        </w:rPr>
        <w:t>lucrărilor</w:t>
      </w:r>
      <w:proofErr w:type="spellEnd"/>
      <w:r w:rsidRPr="00773DDB">
        <w:rPr>
          <w:color w:val="000000" w:themeColor="text1"/>
          <w:sz w:val="22"/>
          <w:szCs w:val="22"/>
        </w:rPr>
        <w:t>.</w:t>
      </w:r>
      <w:r w:rsidRPr="00773DDB">
        <w:rPr>
          <w:color w:val="000000" w:themeColor="text1"/>
          <w:spacing w:val="1"/>
          <w:sz w:val="22"/>
          <w:szCs w:val="22"/>
        </w:rPr>
        <w:t xml:space="preserve"> </w:t>
      </w:r>
      <w:r w:rsidRPr="00773DDB">
        <w:rPr>
          <w:color w:val="000000" w:themeColor="text1"/>
          <w:sz w:val="22"/>
          <w:szCs w:val="22"/>
        </w:rPr>
        <w:t>Forma</w:t>
      </w:r>
      <w:r w:rsidRPr="00773DDB">
        <w:rPr>
          <w:color w:val="000000" w:themeColor="text1"/>
          <w:spacing w:val="1"/>
          <w:sz w:val="22"/>
          <w:szCs w:val="22"/>
        </w:rPr>
        <w:t xml:space="preserve"> </w:t>
      </w:r>
      <w:proofErr w:type="spellStart"/>
      <w:r w:rsidRPr="00773DDB">
        <w:rPr>
          <w:color w:val="000000" w:themeColor="text1"/>
          <w:sz w:val="22"/>
          <w:szCs w:val="22"/>
        </w:rPr>
        <w:t>și</w:t>
      </w:r>
      <w:proofErr w:type="spellEnd"/>
      <w:r w:rsidRPr="00773DDB">
        <w:rPr>
          <w:color w:val="000000" w:themeColor="text1"/>
          <w:spacing w:val="1"/>
          <w:sz w:val="22"/>
          <w:szCs w:val="22"/>
        </w:rPr>
        <w:t xml:space="preserve"> </w:t>
      </w:r>
      <w:proofErr w:type="spellStart"/>
      <w:r w:rsidRPr="00773DDB">
        <w:rPr>
          <w:color w:val="000000" w:themeColor="text1"/>
          <w:sz w:val="22"/>
          <w:szCs w:val="22"/>
        </w:rPr>
        <w:t>detaliul</w:t>
      </w:r>
      <w:proofErr w:type="spellEnd"/>
      <w:r w:rsidRPr="00773DDB">
        <w:rPr>
          <w:color w:val="000000" w:themeColor="text1"/>
          <w:spacing w:val="1"/>
          <w:sz w:val="22"/>
          <w:szCs w:val="22"/>
        </w:rPr>
        <w:t xml:space="preserve"> </w:t>
      </w:r>
      <w:proofErr w:type="spellStart"/>
      <w:r w:rsidRPr="00773DDB">
        <w:rPr>
          <w:color w:val="000000" w:themeColor="text1"/>
          <w:sz w:val="22"/>
          <w:szCs w:val="22"/>
        </w:rPr>
        <w:t>programului</w:t>
      </w:r>
      <w:proofErr w:type="spellEnd"/>
      <w:r w:rsidRPr="00773DDB">
        <w:rPr>
          <w:color w:val="000000" w:themeColor="text1"/>
          <w:sz w:val="22"/>
          <w:szCs w:val="22"/>
        </w:rPr>
        <w:t xml:space="preserve"> </w:t>
      </w:r>
      <w:proofErr w:type="spellStart"/>
      <w:r w:rsidRPr="00773DDB">
        <w:rPr>
          <w:color w:val="000000" w:themeColor="text1"/>
          <w:sz w:val="22"/>
          <w:szCs w:val="22"/>
        </w:rPr>
        <w:t>vor</w:t>
      </w:r>
      <w:proofErr w:type="spellEnd"/>
      <w:r w:rsidRPr="00773DDB">
        <w:rPr>
          <w:color w:val="000000" w:themeColor="text1"/>
          <w:sz w:val="22"/>
          <w:szCs w:val="22"/>
        </w:rPr>
        <w:t xml:space="preserve"> fi </w:t>
      </w:r>
      <w:proofErr w:type="spellStart"/>
      <w:r w:rsidRPr="00773DDB">
        <w:rPr>
          <w:color w:val="000000" w:themeColor="text1"/>
          <w:sz w:val="22"/>
          <w:szCs w:val="22"/>
        </w:rPr>
        <w:t>suficiente</w:t>
      </w:r>
      <w:proofErr w:type="spellEnd"/>
      <w:r w:rsidRPr="00773DDB">
        <w:rPr>
          <w:color w:val="000000" w:themeColor="text1"/>
          <w:sz w:val="22"/>
          <w:szCs w:val="22"/>
        </w:rPr>
        <w:t xml:space="preserve"> </w:t>
      </w:r>
      <w:proofErr w:type="spellStart"/>
      <w:r w:rsidRPr="00773DDB">
        <w:rPr>
          <w:color w:val="000000" w:themeColor="text1"/>
          <w:sz w:val="22"/>
          <w:szCs w:val="22"/>
        </w:rPr>
        <w:t>pentru</w:t>
      </w:r>
      <w:proofErr w:type="spellEnd"/>
      <w:r w:rsidRPr="00773DDB">
        <w:rPr>
          <w:color w:val="000000" w:themeColor="text1"/>
          <w:sz w:val="22"/>
          <w:szCs w:val="22"/>
        </w:rPr>
        <w:t xml:space="preserve"> a </w:t>
      </w:r>
      <w:proofErr w:type="spellStart"/>
      <w:r w:rsidRPr="00773DDB">
        <w:rPr>
          <w:color w:val="000000" w:themeColor="text1"/>
          <w:sz w:val="22"/>
          <w:szCs w:val="22"/>
        </w:rPr>
        <w:t>demonstra</w:t>
      </w:r>
      <w:proofErr w:type="spellEnd"/>
      <w:r w:rsidRPr="00773DDB">
        <w:rPr>
          <w:color w:val="000000" w:themeColor="text1"/>
          <w:sz w:val="22"/>
          <w:szCs w:val="22"/>
        </w:rPr>
        <w:t xml:space="preserve"> </w:t>
      </w:r>
      <w:proofErr w:type="spellStart"/>
      <w:r w:rsidRPr="00773DDB">
        <w:rPr>
          <w:color w:val="000000" w:themeColor="text1"/>
          <w:sz w:val="22"/>
          <w:szCs w:val="22"/>
        </w:rPr>
        <w:t>planificarea</w:t>
      </w:r>
      <w:proofErr w:type="spellEnd"/>
      <w:r w:rsidRPr="00773DDB">
        <w:rPr>
          <w:color w:val="000000" w:themeColor="text1"/>
          <w:sz w:val="22"/>
          <w:szCs w:val="22"/>
        </w:rPr>
        <w:t xml:space="preserve"> </w:t>
      </w:r>
      <w:proofErr w:type="spellStart"/>
      <w:r w:rsidRPr="00773DDB">
        <w:rPr>
          <w:color w:val="000000" w:themeColor="text1"/>
          <w:sz w:val="22"/>
          <w:szCs w:val="22"/>
        </w:rPr>
        <w:t>modului</w:t>
      </w:r>
      <w:proofErr w:type="spellEnd"/>
      <w:r w:rsidRPr="00773DDB">
        <w:rPr>
          <w:color w:val="000000" w:themeColor="text1"/>
          <w:sz w:val="22"/>
          <w:szCs w:val="22"/>
        </w:rPr>
        <w:t xml:space="preserve"> de </w:t>
      </w:r>
      <w:proofErr w:type="spellStart"/>
      <w:r w:rsidRPr="00773DDB">
        <w:rPr>
          <w:color w:val="000000" w:themeColor="text1"/>
          <w:sz w:val="22"/>
          <w:szCs w:val="22"/>
        </w:rPr>
        <w:t>execuție</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t>finalizare</w:t>
      </w:r>
      <w:proofErr w:type="spellEnd"/>
      <w:r w:rsidRPr="00773DDB">
        <w:rPr>
          <w:color w:val="000000" w:themeColor="text1"/>
          <w:sz w:val="22"/>
          <w:szCs w:val="22"/>
        </w:rPr>
        <w:t xml:space="preserve"> a</w:t>
      </w:r>
      <w:r w:rsidRPr="00773DDB">
        <w:rPr>
          <w:color w:val="000000" w:themeColor="text1"/>
          <w:spacing w:val="1"/>
          <w:sz w:val="22"/>
          <w:szCs w:val="22"/>
        </w:rPr>
        <w:t xml:space="preserve"> </w:t>
      </w:r>
      <w:proofErr w:type="spellStart"/>
      <w:r w:rsidRPr="00773DDB">
        <w:rPr>
          <w:color w:val="000000" w:themeColor="text1"/>
          <w:sz w:val="22"/>
          <w:szCs w:val="22"/>
        </w:rPr>
        <w:t>lucrărilor</w:t>
      </w:r>
      <w:proofErr w:type="spellEnd"/>
      <w:r w:rsidRPr="00773DDB">
        <w:rPr>
          <w:color w:val="000000" w:themeColor="text1"/>
          <w:sz w:val="22"/>
          <w:szCs w:val="22"/>
        </w:rPr>
        <w:t xml:space="preserve"> </w:t>
      </w:r>
      <w:proofErr w:type="spellStart"/>
      <w:r w:rsidRPr="00773DDB">
        <w:rPr>
          <w:color w:val="000000" w:themeColor="text1"/>
          <w:sz w:val="22"/>
          <w:szCs w:val="22"/>
        </w:rPr>
        <w:t>în</w:t>
      </w:r>
      <w:proofErr w:type="spellEnd"/>
      <w:r w:rsidRPr="00773DDB">
        <w:rPr>
          <w:color w:val="000000" w:themeColor="text1"/>
          <w:sz w:val="22"/>
          <w:szCs w:val="22"/>
        </w:rPr>
        <w:t xml:space="preserve"> </w:t>
      </w:r>
      <w:proofErr w:type="spellStart"/>
      <w:r w:rsidRPr="00773DDB">
        <w:rPr>
          <w:color w:val="000000" w:themeColor="text1"/>
          <w:sz w:val="22"/>
          <w:szCs w:val="22"/>
        </w:rPr>
        <w:t>cadrul</w:t>
      </w:r>
      <w:proofErr w:type="spellEnd"/>
      <w:r w:rsidRPr="00773DDB">
        <w:rPr>
          <w:color w:val="000000" w:themeColor="text1"/>
          <w:sz w:val="22"/>
          <w:szCs w:val="22"/>
        </w:rPr>
        <w:t xml:space="preserve"> </w:t>
      </w:r>
      <w:proofErr w:type="spellStart"/>
      <w:r w:rsidRPr="00773DDB">
        <w:rPr>
          <w:color w:val="000000" w:themeColor="text1"/>
          <w:sz w:val="22"/>
          <w:szCs w:val="22"/>
        </w:rPr>
        <w:t>termenului</w:t>
      </w:r>
      <w:proofErr w:type="spellEnd"/>
      <w:r w:rsidRPr="00773DDB">
        <w:rPr>
          <w:color w:val="000000" w:themeColor="text1"/>
          <w:sz w:val="22"/>
          <w:szCs w:val="22"/>
        </w:rPr>
        <w:t xml:space="preserve"> </w:t>
      </w:r>
      <w:proofErr w:type="spellStart"/>
      <w:r w:rsidRPr="00773DDB">
        <w:rPr>
          <w:color w:val="000000" w:themeColor="text1"/>
          <w:sz w:val="22"/>
          <w:szCs w:val="22"/>
        </w:rPr>
        <w:t>solicitat</w:t>
      </w:r>
      <w:proofErr w:type="spellEnd"/>
      <w:r w:rsidRPr="00773DDB">
        <w:rPr>
          <w:color w:val="000000" w:themeColor="text1"/>
          <w:sz w:val="22"/>
          <w:szCs w:val="22"/>
        </w:rPr>
        <w:t xml:space="preserve"> de </w:t>
      </w:r>
      <w:proofErr w:type="spellStart"/>
      <w:r w:rsidRPr="00773DDB">
        <w:rPr>
          <w:color w:val="000000" w:themeColor="text1"/>
          <w:sz w:val="22"/>
          <w:szCs w:val="22"/>
        </w:rPr>
        <w:t>către</w:t>
      </w:r>
      <w:proofErr w:type="spellEnd"/>
      <w:r w:rsidRPr="00773DDB">
        <w:rPr>
          <w:color w:val="000000" w:themeColor="text1"/>
          <w:sz w:val="22"/>
          <w:szCs w:val="22"/>
        </w:rPr>
        <w:t xml:space="preserve"> </w:t>
      </w:r>
      <w:proofErr w:type="spellStart"/>
      <w:r w:rsidRPr="00773DDB">
        <w:rPr>
          <w:color w:val="000000" w:themeColor="text1"/>
          <w:sz w:val="22"/>
          <w:szCs w:val="22"/>
        </w:rPr>
        <w:t>Autoritatea</w:t>
      </w:r>
      <w:proofErr w:type="spellEnd"/>
      <w:r w:rsidRPr="00773DDB">
        <w:rPr>
          <w:color w:val="000000" w:themeColor="text1"/>
          <w:sz w:val="22"/>
          <w:szCs w:val="22"/>
        </w:rPr>
        <w:t xml:space="preserve"> </w:t>
      </w:r>
      <w:proofErr w:type="spellStart"/>
      <w:r w:rsidRPr="00773DDB">
        <w:rPr>
          <w:color w:val="000000" w:themeColor="text1"/>
          <w:sz w:val="22"/>
          <w:szCs w:val="22"/>
        </w:rPr>
        <w:t>Contractantă</w:t>
      </w:r>
      <w:proofErr w:type="spellEnd"/>
      <w:r w:rsidRPr="00773DDB">
        <w:rPr>
          <w:color w:val="000000" w:themeColor="text1"/>
          <w:sz w:val="22"/>
          <w:szCs w:val="22"/>
        </w:rPr>
        <w:t xml:space="preserve">. </w:t>
      </w:r>
      <w:proofErr w:type="spellStart"/>
      <w:r w:rsidRPr="00773DDB">
        <w:rPr>
          <w:color w:val="000000" w:themeColor="text1"/>
          <w:sz w:val="22"/>
          <w:szCs w:val="22"/>
        </w:rPr>
        <w:t>Graficul</w:t>
      </w:r>
      <w:proofErr w:type="spellEnd"/>
      <w:r w:rsidRPr="00773DDB">
        <w:rPr>
          <w:color w:val="000000" w:themeColor="text1"/>
          <w:sz w:val="22"/>
          <w:szCs w:val="22"/>
        </w:rPr>
        <w:t xml:space="preserve"> de </w:t>
      </w:r>
      <w:proofErr w:type="spellStart"/>
      <w:r w:rsidRPr="00773DDB">
        <w:rPr>
          <w:color w:val="000000" w:themeColor="text1"/>
          <w:sz w:val="22"/>
          <w:szCs w:val="22"/>
        </w:rPr>
        <w:t>execuție</w:t>
      </w:r>
      <w:proofErr w:type="spellEnd"/>
      <w:r w:rsidRPr="00773DDB">
        <w:rPr>
          <w:color w:val="000000" w:themeColor="text1"/>
          <w:sz w:val="22"/>
          <w:szCs w:val="22"/>
        </w:rPr>
        <w:t xml:space="preserve"> </w:t>
      </w:r>
      <w:proofErr w:type="spellStart"/>
      <w:r w:rsidRPr="00773DDB">
        <w:rPr>
          <w:color w:val="000000" w:themeColor="text1"/>
          <w:sz w:val="22"/>
          <w:szCs w:val="22"/>
        </w:rPr>
        <w:t>va</w:t>
      </w:r>
      <w:proofErr w:type="spellEnd"/>
      <w:r w:rsidRPr="00773DDB">
        <w:rPr>
          <w:color w:val="000000" w:themeColor="text1"/>
          <w:spacing w:val="1"/>
          <w:sz w:val="22"/>
          <w:szCs w:val="22"/>
        </w:rPr>
        <w:t xml:space="preserve"> </w:t>
      </w:r>
      <w:proofErr w:type="spellStart"/>
      <w:r w:rsidRPr="00773DDB">
        <w:rPr>
          <w:color w:val="000000" w:themeColor="text1"/>
          <w:sz w:val="22"/>
          <w:szCs w:val="22"/>
        </w:rPr>
        <w:t>stabili</w:t>
      </w:r>
      <w:proofErr w:type="spellEnd"/>
      <w:r w:rsidRPr="00773DDB">
        <w:rPr>
          <w:color w:val="000000" w:themeColor="text1"/>
          <w:sz w:val="22"/>
          <w:szCs w:val="22"/>
        </w:rPr>
        <w:t xml:space="preserve">: date de </w:t>
      </w:r>
      <w:proofErr w:type="spellStart"/>
      <w:r w:rsidRPr="00773DDB">
        <w:rPr>
          <w:color w:val="000000" w:themeColor="text1"/>
          <w:sz w:val="22"/>
          <w:szCs w:val="22"/>
        </w:rPr>
        <w:t>referință</w:t>
      </w:r>
      <w:proofErr w:type="spellEnd"/>
      <w:r w:rsidRPr="00773DDB">
        <w:rPr>
          <w:color w:val="000000" w:themeColor="text1"/>
          <w:sz w:val="22"/>
          <w:szCs w:val="22"/>
        </w:rPr>
        <w:t xml:space="preserve"> </w:t>
      </w:r>
      <w:proofErr w:type="spellStart"/>
      <w:r w:rsidRPr="00773DDB">
        <w:rPr>
          <w:color w:val="000000" w:themeColor="text1"/>
          <w:sz w:val="22"/>
          <w:szCs w:val="22"/>
        </w:rPr>
        <w:t>pentru</w:t>
      </w:r>
      <w:proofErr w:type="spellEnd"/>
      <w:r w:rsidRPr="00773DDB">
        <w:rPr>
          <w:color w:val="000000" w:themeColor="text1"/>
          <w:sz w:val="22"/>
          <w:szCs w:val="22"/>
        </w:rPr>
        <w:t xml:space="preserve"> </w:t>
      </w:r>
      <w:proofErr w:type="spellStart"/>
      <w:r w:rsidRPr="00773DDB">
        <w:rPr>
          <w:color w:val="000000" w:themeColor="text1"/>
          <w:sz w:val="22"/>
          <w:szCs w:val="22"/>
        </w:rPr>
        <w:t>achiziționarea</w:t>
      </w:r>
      <w:proofErr w:type="spellEnd"/>
      <w:r w:rsidRPr="00773DDB">
        <w:rPr>
          <w:color w:val="000000" w:themeColor="text1"/>
          <w:sz w:val="22"/>
          <w:szCs w:val="22"/>
        </w:rPr>
        <w:t xml:space="preserve"> </w:t>
      </w:r>
      <w:proofErr w:type="spellStart"/>
      <w:r w:rsidRPr="00773DDB">
        <w:rPr>
          <w:color w:val="000000" w:themeColor="text1"/>
          <w:sz w:val="22"/>
          <w:szCs w:val="22"/>
        </w:rPr>
        <w:t>materialelor</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a </w:t>
      </w:r>
      <w:proofErr w:type="spellStart"/>
      <w:r w:rsidRPr="00773DDB">
        <w:rPr>
          <w:color w:val="000000" w:themeColor="text1"/>
          <w:sz w:val="22"/>
          <w:szCs w:val="22"/>
        </w:rPr>
        <w:t>echipamentelor</w:t>
      </w:r>
      <w:proofErr w:type="spellEnd"/>
      <w:r w:rsidRPr="00773DDB">
        <w:rPr>
          <w:color w:val="000000" w:themeColor="text1"/>
          <w:sz w:val="22"/>
          <w:szCs w:val="22"/>
        </w:rPr>
        <w:t xml:space="preserve"> </w:t>
      </w:r>
      <w:proofErr w:type="spellStart"/>
      <w:r w:rsidRPr="00773DDB">
        <w:rPr>
          <w:color w:val="000000" w:themeColor="text1"/>
          <w:sz w:val="22"/>
          <w:szCs w:val="22"/>
        </w:rPr>
        <w:t>necesare</w:t>
      </w:r>
      <w:proofErr w:type="spellEnd"/>
      <w:r w:rsidRPr="00773DDB">
        <w:rPr>
          <w:color w:val="000000" w:themeColor="text1"/>
          <w:sz w:val="22"/>
          <w:szCs w:val="22"/>
        </w:rPr>
        <w:t xml:space="preserve"> </w:t>
      </w:r>
      <w:proofErr w:type="spellStart"/>
      <w:r w:rsidRPr="00773DDB">
        <w:rPr>
          <w:color w:val="000000" w:themeColor="text1"/>
          <w:sz w:val="22"/>
          <w:szCs w:val="22"/>
        </w:rPr>
        <w:t>pentru</w:t>
      </w:r>
      <w:proofErr w:type="spellEnd"/>
      <w:r w:rsidRPr="00773DDB">
        <w:rPr>
          <w:color w:val="000000" w:themeColor="text1"/>
          <w:spacing w:val="1"/>
          <w:sz w:val="22"/>
          <w:szCs w:val="22"/>
        </w:rPr>
        <w:t xml:space="preserve"> </w:t>
      </w:r>
      <w:proofErr w:type="spellStart"/>
      <w:r w:rsidRPr="00773DDB">
        <w:rPr>
          <w:color w:val="000000" w:themeColor="text1"/>
          <w:sz w:val="22"/>
          <w:szCs w:val="22"/>
        </w:rPr>
        <w:t>execuția</w:t>
      </w:r>
      <w:proofErr w:type="spellEnd"/>
      <w:r w:rsidRPr="00773DDB">
        <w:rPr>
          <w:color w:val="000000" w:themeColor="text1"/>
          <w:sz w:val="22"/>
          <w:szCs w:val="22"/>
        </w:rPr>
        <w:t xml:space="preserve"> </w:t>
      </w:r>
      <w:proofErr w:type="spellStart"/>
      <w:r w:rsidRPr="00773DDB">
        <w:rPr>
          <w:color w:val="000000" w:themeColor="text1"/>
          <w:sz w:val="22"/>
          <w:szCs w:val="22"/>
        </w:rPr>
        <w:t>lucrărilor</w:t>
      </w:r>
      <w:proofErr w:type="spellEnd"/>
      <w:r w:rsidRPr="00773DDB">
        <w:rPr>
          <w:color w:val="000000" w:themeColor="text1"/>
          <w:sz w:val="22"/>
          <w:szCs w:val="22"/>
        </w:rPr>
        <w:t xml:space="preserve">, </w:t>
      </w:r>
      <w:proofErr w:type="spellStart"/>
      <w:r w:rsidRPr="00773DDB">
        <w:rPr>
          <w:color w:val="000000" w:themeColor="text1"/>
          <w:sz w:val="22"/>
          <w:szCs w:val="22"/>
        </w:rPr>
        <w:t>ordinea</w:t>
      </w:r>
      <w:proofErr w:type="spellEnd"/>
      <w:r w:rsidRPr="00773DDB">
        <w:rPr>
          <w:color w:val="000000" w:themeColor="text1"/>
          <w:sz w:val="22"/>
          <w:szCs w:val="22"/>
        </w:rPr>
        <w:t xml:space="preserve"> de </w:t>
      </w:r>
      <w:proofErr w:type="spellStart"/>
      <w:r w:rsidRPr="00773DDB">
        <w:rPr>
          <w:color w:val="000000" w:themeColor="text1"/>
          <w:sz w:val="22"/>
          <w:szCs w:val="22"/>
        </w:rPr>
        <w:t>execuție</w:t>
      </w:r>
      <w:proofErr w:type="spellEnd"/>
      <w:r w:rsidRPr="00773DDB">
        <w:rPr>
          <w:color w:val="000000" w:themeColor="text1"/>
          <w:sz w:val="22"/>
          <w:szCs w:val="22"/>
        </w:rPr>
        <w:t xml:space="preserve"> a </w:t>
      </w:r>
      <w:proofErr w:type="spellStart"/>
      <w:r w:rsidRPr="00773DDB">
        <w:rPr>
          <w:color w:val="000000" w:themeColor="text1"/>
          <w:sz w:val="22"/>
          <w:szCs w:val="22"/>
        </w:rPr>
        <w:t>lucrărilor</w:t>
      </w:r>
      <w:proofErr w:type="spellEnd"/>
      <w:r w:rsidRPr="00773DDB">
        <w:rPr>
          <w:color w:val="000000" w:themeColor="text1"/>
          <w:sz w:val="22"/>
          <w:szCs w:val="22"/>
        </w:rPr>
        <w:t xml:space="preserve">, </w:t>
      </w:r>
      <w:proofErr w:type="spellStart"/>
      <w:r w:rsidRPr="00773DDB">
        <w:rPr>
          <w:color w:val="000000" w:themeColor="text1"/>
          <w:sz w:val="22"/>
          <w:szCs w:val="22"/>
        </w:rPr>
        <w:t>incluzând</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t>activitatea</w:t>
      </w:r>
      <w:proofErr w:type="spellEnd"/>
      <w:r w:rsidRPr="00773DDB">
        <w:rPr>
          <w:color w:val="000000" w:themeColor="text1"/>
          <w:sz w:val="22"/>
          <w:szCs w:val="22"/>
        </w:rPr>
        <w:t xml:space="preserve"> </w:t>
      </w:r>
      <w:proofErr w:type="spellStart"/>
      <w:r w:rsidRPr="00773DDB">
        <w:rPr>
          <w:color w:val="000000" w:themeColor="text1"/>
          <w:sz w:val="22"/>
          <w:szCs w:val="22"/>
        </w:rPr>
        <w:t>aferentă</w:t>
      </w:r>
      <w:proofErr w:type="spellEnd"/>
      <w:r w:rsidRPr="00773DDB">
        <w:rPr>
          <w:color w:val="000000" w:themeColor="text1"/>
          <w:sz w:val="22"/>
          <w:szCs w:val="22"/>
        </w:rPr>
        <w:t xml:space="preserve"> </w:t>
      </w:r>
      <w:proofErr w:type="spellStart"/>
      <w:r w:rsidRPr="00773DDB">
        <w:rPr>
          <w:color w:val="000000" w:themeColor="text1"/>
          <w:sz w:val="22"/>
          <w:szCs w:val="22"/>
        </w:rPr>
        <w:t>instalării</w:t>
      </w:r>
      <w:proofErr w:type="spellEnd"/>
      <w:r w:rsidRPr="00773DDB">
        <w:rPr>
          <w:color w:val="000000" w:themeColor="text1"/>
          <w:spacing w:val="1"/>
          <w:sz w:val="22"/>
          <w:szCs w:val="22"/>
        </w:rPr>
        <w:t xml:space="preserve"> </w:t>
      </w:r>
      <w:proofErr w:type="spellStart"/>
      <w:r w:rsidRPr="00773DDB">
        <w:rPr>
          <w:color w:val="000000" w:themeColor="text1"/>
          <w:sz w:val="22"/>
          <w:szCs w:val="22"/>
        </w:rPr>
        <w:t>echipamentelor</w:t>
      </w:r>
      <w:proofErr w:type="spellEnd"/>
      <w:r w:rsidRPr="00773DDB">
        <w:rPr>
          <w:color w:val="000000" w:themeColor="text1"/>
          <w:sz w:val="22"/>
          <w:szCs w:val="22"/>
        </w:rPr>
        <w:t xml:space="preserve"> </w:t>
      </w:r>
      <w:proofErr w:type="spellStart"/>
      <w:r w:rsidRPr="00773DDB">
        <w:rPr>
          <w:color w:val="000000" w:themeColor="text1"/>
          <w:sz w:val="22"/>
          <w:szCs w:val="22"/>
        </w:rPr>
        <w:t>puse</w:t>
      </w:r>
      <w:proofErr w:type="spellEnd"/>
      <w:r w:rsidRPr="00773DDB">
        <w:rPr>
          <w:color w:val="000000" w:themeColor="text1"/>
          <w:sz w:val="22"/>
          <w:szCs w:val="22"/>
        </w:rPr>
        <w:t xml:space="preserve"> la </w:t>
      </w:r>
      <w:proofErr w:type="spellStart"/>
      <w:r w:rsidRPr="00773DDB">
        <w:rPr>
          <w:color w:val="000000" w:themeColor="text1"/>
          <w:sz w:val="22"/>
          <w:szCs w:val="22"/>
        </w:rPr>
        <w:t>dispoziție</w:t>
      </w:r>
      <w:proofErr w:type="spellEnd"/>
      <w:r w:rsidRPr="00773DDB">
        <w:rPr>
          <w:color w:val="000000" w:themeColor="text1"/>
          <w:sz w:val="22"/>
          <w:szCs w:val="22"/>
        </w:rPr>
        <w:t xml:space="preserve"> de </w:t>
      </w:r>
      <w:proofErr w:type="spellStart"/>
      <w:r w:rsidRPr="00773DDB">
        <w:rPr>
          <w:color w:val="000000" w:themeColor="text1"/>
          <w:sz w:val="22"/>
          <w:szCs w:val="22"/>
        </w:rPr>
        <w:t>Autoritatea</w:t>
      </w:r>
      <w:proofErr w:type="spellEnd"/>
      <w:r w:rsidRPr="00773DDB">
        <w:rPr>
          <w:color w:val="000000" w:themeColor="text1"/>
          <w:sz w:val="22"/>
          <w:szCs w:val="22"/>
        </w:rPr>
        <w:t xml:space="preserve"> </w:t>
      </w:r>
      <w:proofErr w:type="spellStart"/>
      <w:r w:rsidRPr="00773DDB">
        <w:rPr>
          <w:color w:val="000000" w:themeColor="text1"/>
          <w:sz w:val="22"/>
          <w:szCs w:val="22"/>
        </w:rPr>
        <w:t>Contractantă</w:t>
      </w:r>
      <w:proofErr w:type="spellEnd"/>
      <w:r w:rsidRPr="00773DDB">
        <w:rPr>
          <w:color w:val="000000" w:themeColor="text1"/>
          <w:sz w:val="22"/>
          <w:szCs w:val="22"/>
        </w:rPr>
        <w:t xml:space="preserve"> </w:t>
      </w:r>
      <w:proofErr w:type="spellStart"/>
      <w:r w:rsidRPr="00773DDB">
        <w:rPr>
          <w:color w:val="000000" w:themeColor="text1"/>
          <w:sz w:val="22"/>
          <w:szCs w:val="22"/>
        </w:rPr>
        <w:t>prin</w:t>
      </w:r>
      <w:proofErr w:type="spellEnd"/>
      <w:r w:rsidRPr="00773DDB">
        <w:rPr>
          <w:color w:val="000000" w:themeColor="text1"/>
          <w:sz w:val="22"/>
          <w:szCs w:val="22"/>
        </w:rPr>
        <w:t xml:space="preserve"> </w:t>
      </w:r>
      <w:proofErr w:type="spellStart"/>
      <w:r w:rsidRPr="00773DDB">
        <w:rPr>
          <w:color w:val="000000" w:themeColor="text1"/>
          <w:sz w:val="22"/>
          <w:szCs w:val="22"/>
        </w:rPr>
        <w:t>forțe</w:t>
      </w:r>
      <w:proofErr w:type="spellEnd"/>
      <w:r w:rsidRPr="00773DDB">
        <w:rPr>
          <w:color w:val="000000" w:themeColor="text1"/>
          <w:sz w:val="22"/>
          <w:szCs w:val="22"/>
        </w:rPr>
        <w:t xml:space="preserve"> </w:t>
      </w:r>
      <w:proofErr w:type="spellStart"/>
      <w:r w:rsidRPr="00773DDB">
        <w:rPr>
          <w:color w:val="000000" w:themeColor="text1"/>
          <w:sz w:val="22"/>
          <w:szCs w:val="22"/>
        </w:rPr>
        <w:t>proprii</w:t>
      </w:r>
      <w:proofErr w:type="spellEnd"/>
      <w:r w:rsidRPr="00773DDB">
        <w:rPr>
          <w:color w:val="000000" w:themeColor="text1"/>
          <w:sz w:val="22"/>
          <w:szCs w:val="22"/>
        </w:rPr>
        <w:t xml:space="preserve"> </w:t>
      </w:r>
      <w:proofErr w:type="spellStart"/>
      <w:r w:rsidRPr="00773DDB">
        <w:rPr>
          <w:color w:val="000000" w:themeColor="text1"/>
          <w:sz w:val="22"/>
          <w:szCs w:val="22"/>
        </w:rPr>
        <w:t>sau</w:t>
      </w:r>
      <w:proofErr w:type="spellEnd"/>
      <w:r w:rsidRPr="00773DDB">
        <w:rPr>
          <w:color w:val="000000" w:themeColor="text1"/>
          <w:sz w:val="22"/>
          <w:szCs w:val="22"/>
        </w:rPr>
        <w:t xml:space="preserve"> cu </w:t>
      </w:r>
      <w:proofErr w:type="spellStart"/>
      <w:r w:rsidRPr="00773DDB">
        <w:rPr>
          <w:color w:val="000000" w:themeColor="text1"/>
          <w:sz w:val="22"/>
          <w:szCs w:val="22"/>
        </w:rPr>
        <w:t>terți</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pacing w:val="1"/>
          <w:sz w:val="22"/>
          <w:szCs w:val="22"/>
        </w:rPr>
        <w:t xml:space="preserve"> </w:t>
      </w:r>
      <w:proofErr w:type="spellStart"/>
      <w:r w:rsidRPr="00773DDB">
        <w:rPr>
          <w:color w:val="000000" w:themeColor="text1"/>
          <w:sz w:val="22"/>
          <w:szCs w:val="22"/>
        </w:rPr>
        <w:t>perioada</w:t>
      </w:r>
      <w:proofErr w:type="spellEnd"/>
      <w:r w:rsidRPr="00773DDB">
        <w:rPr>
          <w:color w:val="000000" w:themeColor="text1"/>
          <w:spacing w:val="1"/>
          <w:sz w:val="22"/>
          <w:szCs w:val="22"/>
        </w:rPr>
        <w:t xml:space="preserve"> </w:t>
      </w:r>
      <w:r w:rsidRPr="00773DDB">
        <w:rPr>
          <w:color w:val="000000" w:themeColor="text1"/>
          <w:sz w:val="22"/>
          <w:szCs w:val="22"/>
        </w:rPr>
        <w:t>de</w:t>
      </w:r>
      <w:r w:rsidRPr="00773DDB">
        <w:rPr>
          <w:color w:val="000000" w:themeColor="text1"/>
          <w:spacing w:val="1"/>
          <w:sz w:val="22"/>
          <w:szCs w:val="22"/>
        </w:rPr>
        <w:t xml:space="preserve"> </w:t>
      </w:r>
      <w:proofErr w:type="spellStart"/>
      <w:r w:rsidRPr="00773DDB">
        <w:rPr>
          <w:color w:val="000000" w:themeColor="text1"/>
          <w:sz w:val="22"/>
          <w:szCs w:val="22"/>
        </w:rPr>
        <w:t>timp</w:t>
      </w:r>
      <w:proofErr w:type="spellEnd"/>
      <w:r w:rsidRPr="00773DDB">
        <w:rPr>
          <w:color w:val="000000" w:themeColor="text1"/>
          <w:spacing w:val="1"/>
          <w:sz w:val="22"/>
          <w:szCs w:val="22"/>
        </w:rPr>
        <w:t xml:space="preserve"> </w:t>
      </w:r>
      <w:proofErr w:type="spellStart"/>
      <w:r w:rsidRPr="00773DDB">
        <w:rPr>
          <w:color w:val="000000" w:themeColor="text1"/>
          <w:sz w:val="22"/>
          <w:szCs w:val="22"/>
        </w:rPr>
        <w:t>alocată</w:t>
      </w:r>
      <w:proofErr w:type="spellEnd"/>
      <w:r w:rsidRPr="00773DDB">
        <w:rPr>
          <w:color w:val="000000" w:themeColor="text1"/>
          <w:spacing w:val="1"/>
          <w:sz w:val="22"/>
          <w:szCs w:val="22"/>
        </w:rPr>
        <w:t xml:space="preserve"> </w:t>
      </w:r>
      <w:proofErr w:type="spellStart"/>
      <w:r w:rsidRPr="00773DDB">
        <w:rPr>
          <w:color w:val="000000" w:themeColor="text1"/>
          <w:sz w:val="22"/>
          <w:szCs w:val="22"/>
        </w:rPr>
        <w:t>fiecărei</w:t>
      </w:r>
      <w:proofErr w:type="spellEnd"/>
      <w:r w:rsidRPr="00773DDB">
        <w:rPr>
          <w:color w:val="000000" w:themeColor="text1"/>
          <w:spacing w:val="1"/>
          <w:sz w:val="22"/>
          <w:szCs w:val="22"/>
        </w:rPr>
        <w:t xml:space="preserve"> </w:t>
      </w:r>
      <w:proofErr w:type="spellStart"/>
      <w:r w:rsidRPr="00773DDB">
        <w:rPr>
          <w:color w:val="000000" w:themeColor="text1"/>
          <w:sz w:val="22"/>
          <w:szCs w:val="22"/>
        </w:rPr>
        <w:t>etape</w:t>
      </w:r>
      <w:proofErr w:type="spellEnd"/>
      <w:r w:rsidRPr="00773DDB">
        <w:rPr>
          <w:color w:val="000000" w:themeColor="text1"/>
          <w:sz w:val="22"/>
          <w:szCs w:val="22"/>
        </w:rPr>
        <w:t>,</w:t>
      </w:r>
      <w:r w:rsidRPr="00773DDB">
        <w:rPr>
          <w:color w:val="000000" w:themeColor="text1"/>
          <w:spacing w:val="1"/>
          <w:sz w:val="22"/>
          <w:szCs w:val="22"/>
        </w:rPr>
        <w:t xml:space="preserve"> </w:t>
      </w:r>
      <w:proofErr w:type="spellStart"/>
      <w:r w:rsidRPr="00773DDB">
        <w:rPr>
          <w:color w:val="000000" w:themeColor="text1"/>
          <w:sz w:val="22"/>
          <w:szCs w:val="22"/>
        </w:rPr>
        <w:t>fazele</w:t>
      </w:r>
      <w:proofErr w:type="spellEnd"/>
      <w:r w:rsidRPr="00773DDB">
        <w:rPr>
          <w:color w:val="000000" w:themeColor="text1"/>
          <w:spacing w:val="1"/>
          <w:sz w:val="22"/>
          <w:szCs w:val="22"/>
        </w:rPr>
        <w:t xml:space="preserve"> </w:t>
      </w:r>
      <w:proofErr w:type="spellStart"/>
      <w:r w:rsidRPr="00773DDB">
        <w:rPr>
          <w:color w:val="000000" w:themeColor="text1"/>
          <w:sz w:val="22"/>
          <w:szCs w:val="22"/>
        </w:rPr>
        <w:t>determinante</w:t>
      </w:r>
      <w:proofErr w:type="spellEnd"/>
      <w:r w:rsidRPr="00773DDB">
        <w:rPr>
          <w:color w:val="000000" w:themeColor="text1"/>
          <w:sz w:val="22"/>
          <w:szCs w:val="22"/>
        </w:rPr>
        <w:t>,</w:t>
      </w:r>
      <w:r w:rsidRPr="00773DDB">
        <w:rPr>
          <w:color w:val="000000" w:themeColor="text1"/>
          <w:spacing w:val="1"/>
          <w:sz w:val="22"/>
          <w:szCs w:val="22"/>
        </w:rPr>
        <w:t xml:space="preserve"> </w:t>
      </w:r>
      <w:proofErr w:type="spellStart"/>
      <w:r w:rsidRPr="00773DDB">
        <w:rPr>
          <w:color w:val="000000" w:themeColor="text1"/>
          <w:sz w:val="22"/>
          <w:szCs w:val="22"/>
        </w:rPr>
        <w:t>resursele</w:t>
      </w:r>
      <w:proofErr w:type="spellEnd"/>
      <w:r w:rsidRPr="00773DDB">
        <w:rPr>
          <w:color w:val="000000" w:themeColor="text1"/>
          <w:spacing w:val="1"/>
          <w:sz w:val="22"/>
          <w:szCs w:val="22"/>
        </w:rPr>
        <w:t xml:space="preserve"> </w:t>
      </w:r>
      <w:r w:rsidRPr="00773DDB">
        <w:rPr>
          <w:color w:val="000000" w:themeColor="text1"/>
          <w:sz w:val="22"/>
          <w:szCs w:val="22"/>
        </w:rPr>
        <w:t>de</w:t>
      </w:r>
      <w:r w:rsidRPr="00773DDB">
        <w:rPr>
          <w:color w:val="000000" w:themeColor="text1"/>
          <w:spacing w:val="1"/>
          <w:sz w:val="22"/>
          <w:szCs w:val="22"/>
        </w:rPr>
        <w:t xml:space="preserve"> </w:t>
      </w:r>
      <w:r w:rsidRPr="00773DDB">
        <w:rPr>
          <w:color w:val="000000" w:themeColor="text1"/>
          <w:sz w:val="22"/>
          <w:szCs w:val="22"/>
        </w:rPr>
        <w:t>personal</w:t>
      </w:r>
      <w:r w:rsidRPr="00773DDB">
        <w:rPr>
          <w:color w:val="000000" w:themeColor="text1"/>
          <w:spacing w:val="1"/>
          <w:sz w:val="22"/>
          <w:szCs w:val="22"/>
        </w:rPr>
        <w:t xml:space="preserve"> </w:t>
      </w:r>
      <w:proofErr w:type="spellStart"/>
      <w:r w:rsidRPr="00773DDB">
        <w:rPr>
          <w:color w:val="000000" w:themeColor="text1"/>
          <w:sz w:val="22"/>
          <w:szCs w:val="22"/>
        </w:rPr>
        <w:t>și</w:t>
      </w:r>
      <w:proofErr w:type="spellEnd"/>
      <w:r w:rsidRPr="00773DDB">
        <w:rPr>
          <w:color w:val="000000" w:themeColor="text1"/>
          <w:spacing w:val="1"/>
          <w:sz w:val="22"/>
          <w:szCs w:val="22"/>
        </w:rPr>
        <w:t xml:space="preserve"> </w:t>
      </w:r>
      <w:proofErr w:type="spellStart"/>
      <w:r w:rsidRPr="00773DDB">
        <w:rPr>
          <w:color w:val="000000" w:themeColor="text1"/>
          <w:sz w:val="22"/>
          <w:szCs w:val="22"/>
        </w:rPr>
        <w:t>echipamentele</w:t>
      </w:r>
      <w:proofErr w:type="spellEnd"/>
      <w:r w:rsidRPr="00773DDB">
        <w:rPr>
          <w:color w:val="000000" w:themeColor="text1"/>
          <w:spacing w:val="1"/>
          <w:sz w:val="22"/>
          <w:szCs w:val="22"/>
        </w:rPr>
        <w:t xml:space="preserve"> </w:t>
      </w:r>
      <w:proofErr w:type="spellStart"/>
      <w:r w:rsidRPr="00773DDB">
        <w:rPr>
          <w:color w:val="000000" w:themeColor="text1"/>
          <w:sz w:val="22"/>
          <w:szCs w:val="22"/>
        </w:rPr>
        <w:t>asociate</w:t>
      </w:r>
      <w:proofErr w:type="spellEnd"/>
      <w:r w:rsidRPr="00773DDB">
        <w:rPr>
          <w:color w:val="000000" w:themeColor="text1"/>
          <w:spacing w:val="1"/>
          <w:sz w:val="22"/>
          <w:szCs w:val="22"/>
        </w:rPr>
        <w:t xml:space="preserve"> </w:t>
      </w:r>
      <w:proofErr w:type="spellStart"/>
      <w:r w:rsidRPr="00773DDB">
        <w:rPr>
          <w:color w:val="000000" w:themeColor="text1"/>
          <w:sz w:val="22"/>
          <w:szCs w:val="22"/>
        </w:rPr>
        <w:t>fiecărei</w:t>
      </w:r>
      <w:proofErr w:type="spellEnd"/>
      <w:r w:rsidRPr="00773DDB">
        <w:rPr>
          <w:color w:val="000000" w:themeColor="text1"/>
          <w:spacing w:val="1"/>
          <w:sz w:val="22"/>
          <w:szCs w:val="22"/>
        </w:rPr>
        <w:t xml:space="preserve"> </w:t>
      </w:r>
      <w:proofErr w:type="spellStart"/>
      <w:r w:rsidRPr="00773DDB">
        <w:rPr>
          <w:color w:val="000000" w:themeColor="text1"/>
          <w:sz w:val="22"/>
          <w:szCs w:val="22"/>
        </w:rPr>
        <w:t>activități</w:t>
      </w:r>
      <w:proofErr w:type="spellEnd"/>
      <w:r w:rsidRPr="00773DDB">
        <w:rPr>
          <w:color w:val="000000" w:themeColor="text1"/>
          <w:spacing w:val="1"/>
          <w:sz w:val="22"/>
          <w:szCs w:val="22"/>
        </w:rPr>
        <w:t xml:space="preserve"> </w:t>
      </w:r>
      <w:r w:rsidRPr="00773DDB">
        <w:rPr>
          <w:color w:val="000000" w:themeColor="text1"/>
          <w:sz w:val="22"/>
          <w:szCs w:val="22"/>
        </w:rPr>
        <w:t>etc.</w:t>
      </w:r>
      <w:r w:rsidRPr="00773DDB">
        <w:rPr>
          <w:color w:val="000000" w:themeColor="text1"/>
          <w:spacing w:val="1"/>
          <w:sz w:val="22"/>
          <w:szCs w:val="22"/>
        </w:rPr>
        <w:t xml:space="preserve"> </w:t>
      </w:r>
      <w:proofErr w:type="spellStart"/>
      <w:r w:rsidRPr="00773DDB">
        <w:rPr>
          <w:color w:val="000000" w:themeColor="text1"/>
          <w:sz w:val="22"/>
          <w:szCs w:val="22"/>
        </w:rPr>
        <w:t>În</w:t>
      </w:r>
      <w:proofErr w:type="spellEnd"/>
      <w:r w:rsidRPr="00773DDB">
        <w:rPr>
          <w:color w:val="000000" w:themeColor="text1"/>
          <w:spacing w:val="1"/>
          <w:sz w:val="22"/>
          <w:szCs w:val="22"/>
        </w:rPr>
        <w:t xml:space="preserve"> </w:t>
      </w:r>
      <w:proofErr w:type="spellStart"/>
      <w:r w:rsidRPr="00773DDB">
        <w:rPr>
          <w:color w:val="000000" w:themeColor="text1"/>
          <w:sz w:val="22"/>
          <w:szCs w:val="22"/>
        </w:rPr>
        <w:t>completarea</w:t>
      </w:r>
      <w:proofErr w:type="spellEnd"/>
      <w:r w:rsidRPr="00773DDB">
        <w:rPr>
          <w:color w:val="000000" w:themeColor="text1"/>
          <w:spacing w:val="1"/>
          <w:sz w:val="22"/>
          <w:szCs w:val="22"/>
        </w:rPr>
        <w:t xml:space="preserve"> </w:t>
      </w:r>
      <w:proofErr w:type="spellStart"/>
      <w:r w:rsidRPr="00773DDB">
        <w:rPr>
          <w:color w:val="000000" w:themeColor="text1"/>
          <w:sz w:val="22"/>
          <w:szCs w:val="22"/>
        </w:rPr>
        <w:t>graficului</w:t>
      </w:r>
      <w:proofErr w:type="spellEnd"/>
      <w:r w:rsidRPr="00773DDB">
        <w:rPr>
          <w:color w:val="000000" w:themeColor="text1"/>
          <w:spacing w:val="1"/>
          <w:sz w:val="22"/>
          <w:szCs w:val="22"/>
        </w:rPr>
        <w:t xml:space="preserve"> </w:t>
      </w:r>
      <w:r w:rsidRPr="00773DDB">
        <w:rPr>
          <w:color w:val="000000" w:themeColor="text1"/>
          <w:sz w:val="22"/>
          <w:szCs w:val="22"/>
        </w:rPr>
        <w:t>de</w:t>
      </w:r>
      <w:r w:rsidRPr="00773DDB">
        <w:rPr>
          <w:color w:val="000000" w:themeColor="text1"/>
          <w:spacing w:val="67"/>
          <w:sz w:val="22"/>
          <w:szCs w:val="22"/>
        </w:rPr>
        <w:t xml:space="preserve"> </w:t>
      </w:r>
      <w:proofErr w:type="spellStart"/>
      <w:r w:rsidRPr="00773DDB">
        <w:rPr>
          <w:color w:val="000000" w:themeColor="text1"/>
          <w:sz w:val="22"/>
          <w:szCs w:val="22"/>
        </w:rPr>
        <w:t>execuție</w:t>
      </w:r>
      <w:proofErr w:type="spellEnd"/>
      <w:r w:rsidRPr="00773DDB">
        <w:rPr>
          <w:color w:val="000000" w:themeColor="text1"/>
          <w:sz w:val="22"/>
          <w:szCs w:val="22"/>
        </w:rPr>
        <w:t>,</w:t>
      </w:r>
      <w:r w:rsidRPr="00773DDB">
        <w:rPr>
          <w:color w:val="000000" w:themeColor="text1"/>
          <w:spacing w:val="1"/>
          <w:sz w:val="22"/>
          <w:szCs w:val="22"/>
        </w:rPr>
        <w:t xml:space="preserve"> </w:t>
      </w:r>
      <w:proofErr w:type="spellStart"/>
      <w:r w:rsidRPr="00773DDB">
        <w:rPr>
          <w:color w:val="000000" w:themeColor="text1"/>
          <w:sz w:val="22"/>
          <w:szCs w:val="22"/>
        </w:rPr>
        <w:t>Contractantul</w:t>
      </w:r>
      <w:proofErr w:type="spellEnd"/>
      <w:r w:rsidRPr="00773DDB">
        <w:rPr>
          <w:color w:val="000000" w:themeColor="text1"/>
          <w:sz w:val="22"/>
          <w:szCs w:val="22"/>
        </w:rPr>
        <w:t xml:space="preserve"> </w:t>
      </w:r>
      <w:proofErr w:type="spellStart"/>
      <w:r w:rsidRPr="00773DDB">
        <w:rPr>
          <w:color w:val="000000" w:themeColor="text1"/>
          <w:sz w:val="22"/>
          <w:szCs w:val="22"/>
        </w:rPr>
        <w:t>va</w:t>
      </w:r>
      <w:proofErr w:type="spellEnd"/>
      <w:r w:rsidRPr="00773DDB">
        <w:rPr>
          <w:color w:val="000000" w:themeColor="text1"/>
          <w:sz w:val="22"/>
          <w:szCs w:val="22"/>
        </w:rPr>
        <w:t xml:space="preserve"> </w:t>
      </w:r>
      <w:proofErr w:type="spellStart"/>
      <w:r w:rsidRPr="00773DDB">
        <w:rPr>
          <w:color w:val="000000" w:themeColor="text1"/>
          <w:sz w:val="22"/>
          <w:szCs w:val="22"/>
        </w:rPr>
        <w:t>oferi</w:t>
      </w:r>
      <w:proofErr w:type="spellEnd"/>
      <w:r w:rsidRPr="00773DDB">
        <w:rPr>
          <w:color w:val="000000" w:themeColor="text1"/>
          <w:sz w:val="22"/>
          <w:szCs w:val="22"/>
        </w:rPr>
        <w:t xml:space="preserve"> o </w:t>
      </w:r>
      <w:proofErr w:type="spellStart"/>
      <w:r w:rsidRPr="00773DDB">
        <w:rPr>
          <w:color w:val="000000" w:themeColor="text1"/>
          <w:sz w:val="22"/>
          <w:szCs w:val="22"/>
        </w:rPr>
        <w:t>descriere</w:t>
      </w:r>
      <w:proofErr w:type="spellEnd"/>
      <w:r w:rsidRPr="00773DDB">
        <w:rPr>
          <w:color w:val="000000" w:themeColor="text1"/>
          <w:sz w:val="22"/>
          <w:szCs w:val="22"/>
        </w:rPr>
        <w:t xml:space="preserve"> </w:t>
      </w:r>
      <w:proofErr w:type="spellStart"/>
      <w:r w:rsidRPr="00773DDB">
        <w:rPr>
          <w:color w:val="000000" w:themeColor="text1"/>
          <w:sz w:val="22"/>
          <w:szCs w:val="22"/>
        </w:rPr>
        <w:t>generală</w:t>
      </w:r>
      <w:proofErr w:type="spellEnd"/>
      <w:r w:rsidRPr="00773DDB">
        <w:rPr>
          <w:color w:val="000000" w:themeColor="text1"/>
          <w:sz w:val="22"/>
          <w:szCs w:val="22"/>
        </w:rPr>
        <w:t xml:space="preserve"> </w:t>
      </w:r>
      <w:proofErr w:type="gramStart"/>
      <w:r w:rsidRPr="00773DDB">
        <w:rPr>
          <w:color w:val="000000" w:themeColor="text1"/>
          <w:sz w:val="22"/>
          <w:szCs w:val="22"/>
        </w:rPr>
        <w:t>a</w:t>
      </w:r>
      <w:proofErr w:type="gramEnd"/>
      <w:r w:rsidRPr="00773DDB">
        <w:rPr>
          <w:color w:val="000000" w:themeColor="text1"/>
          <w:sz w:val="22"/>
          <w:szCs w:val="22"/>
        </w:rPr>
        <w:t xml:space="preserve"> </w:t>
      </w:r>
      <w:proofErr w:type="spellStart"/>
      <w:r w:rsidRPr="00773DDB">
        <w:rPr>
          <w:color w:val="000000" w:themeColor="text1"/>
          <w:sz w:val="22"/>
          <w:szCs w:val="22"/>
        </w:rPr>
        <w:t>aranjamentelor</w:t>
      </w:r>
      <w:proofErr w:type="spellEnd"/>
      <w:r w:rsidRPr="00773DDB">
        <w:rPr>
          <w:color w:val="000000" w:themeColor="text1"/>
          <w:sz w:val="22"/>
          <w:szCs w:val="22"/>
        </w:rPr>
        <w:t xml:space="preserve">, </w:t>
      </w:r>
      <w:proofErr w:type="spellStart"/>
      <w:r w:rsidRPr="00773DDB">
        <w:rPr>
          <w:color w:val="000000" w:themeColor="text1"/>
          <w:sz w:val="22"/>
          <w:szCs w:val="22"/>
        </w:rPr>
        <w:t>resurselor</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t>metodelor</w:t>
      </w:r>
      <w:proofErr w:type="spellEnd"/>
      <w:r w:rsidRPr="00773DDB">
        <w:rPr>
          <w:color w:val="000000" w:themeColor="text1"/>
          <w:sz w:val="22"/>
          <w:szCs w:val="22"/>
        </w:rPr>
        <w:t xml:space="preserve"> pe care</w:t>
      </w:r>
      <w:r w:rsidRPr="00773DDB">
        <w:rPr>
          <w:color w:val="000000" w:themeColor="text1"/>
          <w:spacing w:val="1"/>
          <w:sz w:val="22"/>
          <w:szCs w:val="22"/>
        </w:rPr>
        <w:t xml:space="preserve"> </w:t>
      </w:r>
      <w:proofErr w:type="spellStart"/>
      <w:r w:rsidRPr="00773DDB">
        <w:rPr>
          <w:color w:val="000000" w:themeColor="text1"/>
          <w:sz w:val="22"/>
          <w:szCs w:val="22"/>
        </w:rPr>
        <w:t>Contractantul</w:t>
      </w:r>
      <w:proofErr w:type="spellEnd"/>
      <w:r w:rsidRPr="00773DDB">
        <w:rPr>
          <w:color w:val="000000" w:themeColor="text1"/>
          <w:spacing w:val="-2"/>
          <w:sz w:val="22"/>
          <w:szCs w:val="22"/>
        </w:rPr>
        <w:t xml:space="preserve"> </w:t>
      </w:r>
      <w:r w:rsidRPr="00773DDB">
        <w:rPr>
          <w:color w:val="000000" w:themeColor="text1"/>
          <w:sz w:val="22"/>
          <w:szCs w:val="22"/>
        </w:rPr>
        <w:t xml:space="preserve">le </w:t>
      </w:r>
      <w:proofErr w:type="spellStart"/>
      <w:r w:rsidRPr="00773DDB">
        <w:rPr>
          <w:color w:val="000000" w:themeColor="text1"/>
          <w:sz w:val="22"/>
          <w:szCs w:val="22"/>
        </w:rPr>
        <w:t>propune</w:t>
      </w:r>
      <w:proofErr w:type="spellEnd"/>
      <w:r w:rsidRPr="00773DDB">
        <w:rPr>
          <w:color w:val="000000" w:themeColor="text1"/>
          <w:spacing w:val="-1"/>
          <w:sz w:val="22"/>
          <w:szCs w:val="22"/>
        </w:rPr>
        <w:t xml:space="preserve"> </w:t>
      </w:r>
      <w:proofErr w:type="spellStart"/>
      <w:r w:rsidRPr="00773DDB">
        <w:rPr>
          <w:color w:val="000000" w:themeColor="text1"/>
          <w:sz w:val="22"/>
          <w:szCs w:val="22"/>
        </w:rPr>
        <w:t>spre</w:t>
      </w:r>
      <w:proofErr w:type="spellEnd"/>
      <w:r w:rsidRPr="00773DDB">
        <w:rPr>
          <w:color w:val="000000" w:themeColor="text1"/>
          <w:spacing w:val="-3"/>
          <w:sz w:val="22"/>
          <w:szCs w:val="22"/>
        </w:rPr>
        <w:t xml:space="preserve"> </w:t>
      </w:r>
      <w:proofErr w:type="spellStart"/>
      <w:r w:rsidRPr="00773DDB">
        <w:rPr>
          <w:color w:val="000000" w:themeColor="text1"/>
          <w:sz w:val="22"/>
          <w:szCs w:val="22"/>
        </w:rPr>
        <w:t>adoptare</w:t>
      </w:r>
      <w:proofErr w:type="spellEnd"/>
      <w:r w:rsidRPr="00773DDB">
        <w:rPr>
          <w:color w:val="000000" w:themeColor="text1"/>
          <w:sz w:val="22"/>
          <w:szCs w:val="22"/>
        </w:rPr>
        <w:t xml:space="preserve"> </w:t>
      </w:r>
      <w:proofErr w:type="spellStart"/>
      <w:r w:rsidRPr="00773DDB">
        <w:rPr>
          <w:color w:val="000000" w:themeColor="text1"/>
          <w:sz w:val="22"/>
          <w:szCs w:val="22"/>
        </w:rPr>
        <w:t>în</w:t>
      </w:r>
      <w:proofErr w:type="spellEnd"/>
      <w:r w:rsidRPr="00773DDB">
        <w:rPr>
          <w:color w:val="000000" w:themeColor="text1"/>
          <w:spacing w:val="-1"/>
          <w:sz w:val="22"/>
          <w:szCs w:val="22"/>
        </w:rPr>
        <w:t xml:space="preserve"> </w:t>
      </w:r>
      <w:proofErr w:type="spellStart"/>
      <w:r w:rsidRPr="00773DDB">
        <w:rPr>
          <w:color w:val="000000" w:themeColor="text1"/>
          <w:sz w:val="22"/>
          <w:szCs w:val="22"/>
        </w:rPr>
        <w:t>vederea</w:t>
      </w:r>
      <w:proofErr w:type="spellEnd"/>
      <w:r w:rsidRPr="00773DDB">
        <w:rPr>
          <w:color w:val="000000" w:themeColor="text1"/>
          <w:spacing w:val="-1"/>
          <w:sz w:val="22"/>
          <w:szCs w:val="22"/>
        </w:rPr>
        <w:t xml:space="preserve"> </w:t>
      </w:r>
      <w:proofErr w:type="spellStart"/>
      <w:r w:rsidRPr="00773DDB">
        <w:rPr>
          <w:color w:val="000000" w:themeColor="text1"/>
          <w:sz w:val="22"/>
          <w:szCs w:val="22"/>
        </w:rPr>
        <w:t>execuției</w:t>
      </w:r>
      <w:proofErr w:type="spellEnd"/>
      <w:r w:rsidRPr="00773DDB">
        <w:rPr>
          <w:color w:val="000000" w:themeColor="text1"/>
          <w:spacing w:val="-1"/>
          <w:sz w:val="22"/>
          <w:szCs w:val="22"/>
        </w:rPr>
        <w:t xml:space="preserve"> </w:t>
      </w:r>
      <w:proofErr w:type="spellStart"/>
      <w:r w:rsidRPr="00773DDB">
        <w:rPr>
          <w:color w:val="000000" w:themeColor="text1"/>
          <w:sz w:val="22"/>
          <w:szCs w:val="22"/>
        </w:rPr>
        <w:t>lucrărilor</w:t>
      </w:r>
      <w:proofErr w:type="spellEnd"/>
      <w:r w:rsidRPr="00773DDB">
        <w:rPr>
          <w:color w:val="000000" w:themeColor="text1"/>
          <w:sz w:val="22"/>
          <w:szCs w:val="22"/>
        </w:rPr>
        <w:t>.</w:t>
      </w:r>
    </w:p>
    <w:p w14:paraId="791C1567" w14:textId="77777777" w:rsidR="008F40E8" w:rsidRPr="00773DDB" w:rsidRDefault="008F40E8" w:rsidP="006109FF">
      <w:pPr>
        <w:pStyle w:val="BodyText"/>
        <w:spacing w:before="1"/>
        <w:ind w:left="453" w:right="114" w:firstLine="720"/>
        <w:jc w:val="both"/>
        <w:rPr>
          <w:color w:val="000000" w:themeColor="text1"/>
          <w:sz w:val="22"/>
          <w:szCs w:val="22"/>
        </w:rPr>
      </w:pPr>
      <w:proofErr w:type="spellStart"/>
      <w:r w:rsidRPr="00773DDB">
        <w:rPr>
          <w:color w:val="000000" w:themeColor="text1"/>
          <w:sz w:val="22"/>
          <w:szCs w:val="22"/>
        </w:rPr>
        <w:t>Personalul</w:t>
      </w:r>
      <w:proofErr w:type="spellEnd"/>
      <w:r w:rsidRPr="00773DDB">
        <w:rPr>
          <w:color w:val="000000" w:themeColor="text1"/>
          <w:sz w:val="22"/>
          <w:szCs w:val="22"/>
        </w:rPr>
        <w:t xml:space="preserve"> </w:t>
      </w:r>
      <w:proofErr w:type="spellStart"/>
      <w:r w:rsidRPr="00773DDB">
        <w:rPr>
          <w:color w:val="000000" w:themeColor="text1"/>
          <w:sz w:val="22"/>
          <w:szCs w:val="22"/>
        </w:rPr>
        <w:t>implicat</w:t>
      </w:r>
      <w:proofErr w:type="spellEnd"/>
      <w:r w:rsidRPr="00773DDB">
        <w:rPr>
          <w:color w:val="000000" w:themeColor="text1"/>
          <w:sz w:val="22"/>
          <w:szCs w:val="22"/>
        </w:rPr>
        <w:t xml:space="preserve"> </w:t>
      </w:r>
      <w:proofErr w:type="spellStart"/>
      <w:r w:rsidRPr="00773DDB">
        <w:rPr>
          <w:color w:val="000000" w:themeColor="text1"/>
          <w:sz w:val="22"/>
          <w:szCs w:val="22"/>
        </w:rPr>
        <w:t>în</w:t>
      </w:r>
      <w:proofErr w:type="spellEnd"/>
      <w:r w:rsidRPr="00773DDB">
        <w:rPr>
          <w:color w:val="000000" w:themeColor="text1"/>
          <w:sz w:val="22"/>
          <w:szCs w:val="22"/>
        </w:rPr>
        <w:t xml:space="preserve"> </w:t>
      </w:r>
      <w:proofErr w:type="spellStart"/>
      <w:r w:rsidRPr="00773DDB">
        <w:rPr>
          <w:color w:val="000000" w:themeColor="text1"/>
          <w:sz w:val="22"/>
          <w:szCs w:val="22"/>
        </w:rPr>
        <w:t>activitățile</w:t>
      </w:r>
      <w:proofErr w:type="spellEnd"/>
      <w:r w:rsidRPr="00773DDB">
        <w:rPr>
          <w:color w:val="000000" w:themeColor="text1"/>
          <w:sz w:val="22"/>
          <w:szCs w:val="22"/>
        </w:rPr>
        <w:t xml:space="preserve"> de </w:t>
      </w:r>
      <w:proofErr w:type="spellStart"/>
      <w:r w:rsidRPr="00773DDB">
        <w:rPr>
          <w:color w:val="000000" w:themeColor="text1"/>
          <w:sz w:val="22"/>
          <w:szCs w:val="22"/>
        </w:rPr>
        <w:t>teren</w:t>
      </w:r>
      <w:proofErr w:type="spellEnd"/>
      <w:r w:rsidRPr="00773DDB">
        <w:rPr>
          <w:color w:val="000000" w:themeColor="text1"/>
          <w:sz w:val="22"/>
          <w:szCs w:val="22"/>
        </w:rPr>
        <w:t xml:space="preserve"> </w:t>
      </w:r>
      <w:proofErr w:type="spellStart"/>
      <w:r w:rsidRPr="00773DDB">
        <w:rPr>
          <w:color w:val="000000" w:themeColor="text1"/>
          <w:sz w:val="22"/>
          <w:szCs w:val="22"/>
        </w:rPr>
        <w:t>va</w:t>
      </w:r>
      <w:proofErr w:type="spellEnd"/>
      <w:r w:rsidRPr="00773DDB">
        <w:rPr>
          <w:color w:val="000000" w:themeColor="text1"/>
          <w:sz w:val="22"/>
          <w:szCs w:val="22"/>
        </w:rPr>
        <w:t xml:space="preserve"> </w:t>
      </w:r>
      <w:proofErr w:type="spellStart"/>
      <w:r w:rsidRPr="00773DDB">
        <w:rPr>
          <w:color w:val="000000" w:themeColor="text1"/>
          <w:sz w:val="22"/>
          <w:szCs w:val="22"/>
        </w:rPr>
        <w:t>trebui</w:t>
      </w:r>
      <w:proofErr w:type="spellEnd"/>
      <w:r w:rsidRPr="00773DDB">
        <w:rPr>
          <w:color w:val="000000" w:themeColor="text1"/>
          <w:sz w:val="22"/>
          <w:szCs w:val="22"/>
        </w:rPr>
        <w:t xml:space="preserve"> de </w:t>
      </w:r>
      <w:proofErr w:type="spellStart"/>
      <w:r w:rsidRPr="00773DDB">
        <w:rPr>
          <w:color w:val="000000" w:themeColor="text1"/>
          <w:sz w:val="22"/>
          <w:szCs w:val="22"/>
        </w:rPr>
        <w:t>asemenea</w:t>
      </w:r>
      <w:proofErr w:type="spellEnd"/>
      <w:r w:rsidRPr="00773DDB">
        <w:rPr>
          <w:color w:val="000000" w:themeColor="text1"/>
          <w:sz w:val="22"/>
          <w:szCs w:val="22"/>
        </w:rPr>
        <w:t xml:space="preserve"> </w:t>
      </w:r>
      <w:proofErr w:type="spellStart"/>
      <w:r w:rsidRPr="00773DDB">
        <w:rPr>
          <w:color w:val="000000" w:themeColor="text1"/>
          <w:sz w:val="22"/>
          <w:szCs w:val="22"/>
        </w:rPr>
        <w:t>să</w:t>
      </w:r>
      <w:proofErr w:type="spellEnd"/>
      <w:r w:rsidRPr="00773DDB">
        <w:rPr>
          <w:color w:val="000000" w:themeColor="text1"/>
          <w:sz w:val="22"/>
          <w:szCs w:val="22"/>
        </w:rPr>
        <w:t xml:space="preserve"> se </w:t>
      </w:r>
      <w:proofErr w:type="spellStart"/>
      <w:r w:rsidRPr="00773DDB">
        <w:rPr>
          <w:color w:val="000000" w:themeColor="text1"/>
          <w:sz w:val="22"/>
          <w:szCs w:val="22"/>
        </w:rPr>
        <w:t>supună</w:t>
      </w:r>
      <w:proofErr w:type="spellEnd"/>
      <w:r w:rsidRPr="00773DDB">
        <w:rPr>
          <w:color w:val="000000" w:themeColor="text1"/>
          <w:sz w:val="22"/>
          <w:szCs w:val="22"/>
        </w:rPr>
        <w:t xml:space="preserve"> </w:t>
      </w:r>
      <w:proofErr w:type="spellStart"/>
      <w:r w:rsidRPr="00773DDB">
        <w:rPr>
          <w:color w:val="000000" w:themeColor="text1"/>
          <w:sz w:val="22"/>
          <w:szCs w:val="22"/>
        </w:rPr>
        <w:t>unei</w:t>
      </w:r>
      <w:proofErr w:type="spellEnd"/>
      <w:r w:rsidRPr="00773DDB">
        <w:rPr>
          <w:color w:val="000000" w:themeColor="text1"/>
          <w:sz w:val="22"/>
          <w:szCs w:val="22"/>
        </w:rPr>
        <w:t xml:space="preserve"> </w:t>
      </w:r>
      <w:proofErr w:type="spellStart"/>
      <w:r w:rsidRPr="00773DDB">
        <w:rPr>
          <w:color w:val="000000" w:themeColor="text1"/>
          <w:sz w:val="22"/>
          <w:szCs w:val="22"/>
        </w:rPr>
        <w:t>proceduri</w:t>
      </w:r>
      <w:proofErr w:type="spellEnd"/>
      <w:r w:rsidRPr="00773DDB">
        <w:rPr>
          <w:color w:val="000000" w:themeColor="text1"/>
          <w:spacing w:val="1"/>
          <w:sz w:val="22"/>
          <w:szCs w:val="22"/>
        </w:rPr>
        <w:t xml:space="preserve"> </w:t>
      </w:r>
      <w:proofErr w:type="spellStart"/>
      <w:r w:rsidRPr="00773DDB">
        <w:rPr>
          <w:color w:val="000000" w:themeColor="text1"/>
          <w:sz w:val="22"/>
          <w:szCs w:val="22"/>
        </w:rPr>
        <w:t>referitoare</w:t>
      </w:r>
      <w:proofErr w:type="spellEnd"/>
      <w:r w:rsidRPr="00773DDB">
        <w:rPr>
          <w:color w:val="000000" w:themeColor="text1"/>
          <w:sz w:val="22"/>
          <w:szCs w:val="22"/>
        </w:rPr>
        <w:t xml:space="preserve"> la </w:t>
      </w:r>
      <w:proofErr w:type="spellStart"/>
      <w:r w:rsidRPr="00773DDB">
        <w:rPr>
          <w:color w:val="000000" w:themeColor="text1"/>
          <w:sz w:val="22"/>
          <w:szCs w:val="22"/>
        </w:rPr>
        <w:t>siguranța</w:t>
      </w:r>
      <w:proofErr w:type="spellEnd"/>
      <w:r w:rsidRPr="00773DDB">
        <w:rPr>
          <w:color w:val="000000" w:themeColor="text1"/>
          <w:sz w:val="22"/>
          <w:szCs w:val="22"/>
        </w:rPr>
        <w:t xml:space="preserve"> pe </w:t>
      </w:r>
      <w:proofErr w:type="spellStart"/>
      <w:r w:rsidRPr="00773DDB">
        <w:rPr>
          <w:color w:val="000000" w:themeColor="text1"/>
          <w:sz w:val="22"/>
          <w:szCs w:val="22"/>
        </w:rPr>
        <w:t>amplasament</w:t>
      </w:r>
      <w:proofErr w:type="spellEnd"/>
      <w:r w:rsidRPr="00773DDB">
        <w:rPr>
          <w:color w:val="000000" w:themeColor="text1"/>
          <w:sz w:val="22"/>
          <w:szCs w:val="22"/>
        </w:rPr>
        <w:t xml:space="preserve">. </w:t>
      </w:r>
      <w:proofErr w:type="spellStart"/>
      <w:r w:rsidRPr="00773DDB">
        <w:rPr>
          <w:color w:val="000000" w:themeColor="text1"/>
          <w:sz w:val="22"/>
          <w:szCs w:val="22"/>
        </w:rPr>
        <w:t>Întâlnirea</w:t>
      </w:r>
      <w:proofErr w:type="spellEnd"/>
      <w:r w:rsidRPr="00773DDB">
        <w:rPr>
          <w:color w:val="000000" w:themeColor="text1"/>
          <w:sz w:val="22"/>
          <w:szCs w:val="22"/>
        </w:rPr>
        <w:t xml:space="preserve"> </w:t>
      </w:r>
      <w:proofErr w:type="spellStart"/>
      <w:r w:rsidRPr="00773DDB">
        <w:rPr>
          <w:color w:val="000000" w:themeColor="text1"/>
          <w:sz w:val="22"/>
          <w:szCs w:val="22"/>
        </w:rPr>
        <w:t>pentru</w:t>
      </w:r>
      <w:proofErr w:type="spellEnd"/>
      <w:r w:rsidRPr="00773DDB">
        <w:rPr>
          <w:color w:val="000000" w:themeColor="text1"/>
          <w:sz w:val="22"/>
          <w:szCs w:val="22"/>
        </w:rPr>
        <w:t xml:space="preserve"> </w:t>
      </w:r>
      <w:proofErr w:type="spellStart"/>
      <w:r w:rsidRPr="00773DDB">
        <w:rPr>
          <w:color w:val="000000" w:themeColor="text1"/>
          <w:sz w:val="22"/>
          <w:szCs w:val="22"/>
        </w:rPr>
        <w:t>măsurile</w:t>
      </w:r>
      <w:proofErr w:type="spellEnd"/>
      <w:r w:rsidRPr="00773DDB">
        <w:rPr>
          <w:color w:val="000000" w:themeColor="text1"/>
          <w:sz w:val="22"/>
          <w:szCs w:val="22"/>
        </w:rPr>
        <w:t xml:space="preserve"> de </w:t>
      </w:r>
      <w:proofErr w:type="spellStart"/>
      <w:r w:rsidRPr="00773DDB">
        <w:rPr>
          <w:color w:val="000000" w:themeColor="text1"/>
          <w:sz w:val="22"/>
          <w:szCs w:val="22"/>
        </w:rPr>
        <w:t>siguranță</w:t>
      </w:r>
      <w:proofErr w:type="spellEnd"/>
      <w:r w:rsidRPr="00773DDB">
        <w:rPr>
          <w:color w:val="000000" w:themeColor="text1"/>
          <w:sz w:val="22"/>
          <w:szCs w:val="22"/>
        </w:rPr>
        <w:t xml:space="preserve"> </w:t>
      </w:r>
      <w:proofErr w:type="spellStart"/>
      <w:r w:rsidRPr="00773DDB">
        <w:rPr>
          <w:color w:val="000000" w:themeColor="text1"/>
          <w:sz w:val="22"/>
          <w:szCs w:val="22"/>
        </w:rPr>
        <w:t>va</w:t>
      </w:r>
      <w:proofErr w:type="spellEnd"/>
      <w:r w:rsidRPr="00773DDB">
        <w:rPr>
          <w:color w:val="000000" w:themeColor="text1"/>
          <w:sz w:val="22"/>
          <w:szCs w:val="22"/>
        </w:rPr>
        <w:t xml:space="preserve"> include</w:t>
      </w:r>
      <w:r w:rsidRPr="00773DDB">
        <w:rPr>
          <w:color w:val="000000" w:themeColor="text1"/>
          <w:spacing w:val="1"/>
          <w:sz w:val="22"/>
          <w:szCs w:val="22"/>
        </w:rPr>
        <w:t xml:space="preserve"> </w:t>
      </w:r>
      <w:proofErr w:type="spellStart"/>
      <w:r w:rsidRPr="00773DDB">
        <w:rPr>
          <w:color w:val="000000" w:themeColor="text1"/>
          <w:sz w:val="22"/>
          <w:szCs w:val="22"/>
        </w:rPr>
        <w:t>subiectele</w:t>
      </w:r>
      <w:proofErr w:type="spellEnd"/>
      <w:r w:rsidRPr="00773DDB">
        <w:rPr>
          <w:color w:val="000000" w:themeColor="text1"/>
          <w:sz w:val="22"/>
          <w:szCs w:val="22"/>
        </w:rPr>
        <w:t xml:space="preserve"> </w:t>
      </w:r>
      <w:proofErr w:type="spellStart"/>
      <w:r w:rsidRPr="00773DDB">
        <w:rPr>
          <w:color w:val="000000" w:themeColor="text1"/>
          <w:sz w:val="22"/>
          <w:szCs w:val="22"/>
        </w:rPr>
        <w:t>detaliate</w:t>
      </w:r>
      <w:proofErr w:type="spellEnd"/>
      <w:r w:rsidRPr="00773DDB">
        <w:rPr>
          <w:color w:val="000000" w:themeColor="text1"/>
          <w:sz w:val="22"/>
          <w:szCs w:val="22"/>
        </w:rPr>
        <w:t xml:space="preserve"> </w:t>
      </w:r>
      <w:proofErr w:type="spellStart"/>
      <w:r w:rsidRPr="00773DDB">
        <w:rPr>
          <w:color w:val="000000" w:themeColor="text1"/>
          <w:sz w:val="22"/>
          <w:szCs w:val="22"/>
        </w:rPr>
        <w:t>în</w:t>
      </w:r>
      <w:proofErr w:type="spellEnd"/>
      <w:r w:rsidRPr="00773DDB">
        <w:rPr>
          <w:color w:val="000000" w:themeColor="text1"/>
          <w:sz w:val="22"/>
          <w:szCs w:val="22"/>
        </w:rPr>
        <w:t xml:space="preserve"> </w:t>
      </w:r>
      <w:proofErr w:type="spellStart"/>
      <w:r w:rsidRPr="00773DDB">
        <w:rPr>
          <w:color w:val="000000" w:themeColor="text1"/>
          <w:sz w:val="22"/>
          <w:szCs w:val="22"/>
        </w:rPr>
        <w:t>planul</w:t>
      </w:r>
      <w:proofErr w:type="spellEnd"/>
      <w:r w:rsidRPr="00773DDB">
        <w:rPr>
          <w:color w:val="000000" w:themeColor="text1"/>
          <w:sz w:val="22"/>
          <w:szCs w:val="22"/>
        </w:rPr>
        <w:t xml:space="preserve"> de </w:t>
      </w:r>
      <w:proofErr w:type="spellStart"/>
      <w:r w:rsidRPr="00773DDB">
        <w:rPr>
          <w:color w:val="000000" w:themeColor="text1"/>
          <w:sz w:val="22"/>
          <w:szCs w:val="22"/>
        </w:rPr>
        <w:t>securitate</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t>sănătate</w:t>
      </w:r>
      <w:proofErr w:type="spellEnd"/>
      <w:r w:rsidRPr="00773DDB">
        <w:rPr>
          <w:color w:val="000000" w:themeColor="text1"/>
          <w:sz w:val="22"/>
          <w:szCs w:val="22"/>
        </w:rPr>
        <w:t xml:space="preserve">, </w:t>
      </w:r>
      <w:proofErr w:type="spellStart"/>
      <w:r w:rsidRPr="00773DDB">
        <w:rPr>
          <w:color w:val="000000" w:themeColor="text1"/>
          <w:sz w:val="22"/>
          <w:szCs w:val="22"/>
        </w:rPr>
        <w:t>pericol</w:t>
      </w:r>
      <w:proofErr w:type="spellEnd"/>
      <w:r w:rsidRPr="00773DDB">
        <w:rPr>
          <w:color w:val="000000" w:themeColor="text1"/>
          <w:sz w:val="22"/>
          <w:szCs w:val="22"/>
        </w:rPr>
        <w:t xml:space="preserve"> </w:t>
      </w:r>
      <w:proofErr w:type="spellStart"/>
      <w:r w:rsidRPr="00773DDB">
        <w:rPr>
          <w:color w:val="000000" w:themeColor="text1"/>
          <w:sz w:val="22"/>
          <w:szCs w:val="22"/>
        </w:rPr>
        <w:t>potențial</w:t>
      </w:r>
      <w:proofErr w:type="spellEnd"/>
      <w:r w:rsidRPr="00773DDB">
        <w:rPr>
          <w:color w:val="000000" w:themeColor="text1"/>
          <w:sz w:val="22"/>
          <w:szCs w:val="22"/>
        </w:rPr>
        <w:t xml:space="preserve"> </w:t>
      </w:r>
      <w:proofErr w:type="spellStart"/>
      <w:r w:rsidRPr="00773DDB">
        <w:rPr>
          <w:color w:val="000000" w:themeColor="text1"/>
          <w:sz w:val="22"/>
          <w:szCs w:val="22"/>
        </w:rPr>
        <w:t>chimic</w:t>
      </w:r>
      <w:proofErr w:type="spellEnd"/>
      <w:r w:rsidRPr="00773DDB">
        <w:rPr>
          <w:color w:val="000000" w:themeColor="text1"/>
          <w:sz w:val="22"/>
          <w:szCs w:val="22"/>
        </w:rPr>
        <w:t xml:space="preserve">, </w:t>
      </w:r>
      <w:proofErr w:type="spellStart"/>
      <w:r w:rsidRPr="00773DDB">
        <w:rPr>
          <w:color w:val="000000" w:themeColor="text1"/>
          <w:sz w:val="22"/>
          <w:szCs w:val="22"/>
        </w:rPr>
        <w:t>fizic</w:t>
      </w:r>
      <w:proofErr w:type="spellEnd"/>
      <w:r w:rsidRPr="00773DDB">
        <w:rPr>
          <w:color w:val="000000" w:themeColor="text1"/>
          <w:sz w:val="22"/>
          <w:szCs w:val="22"/>
        </w:rPr>
        <w:t xml:space="preserve">, de </w:t>
      </w:r>
      <w:proofErr w:type="spellStart"/>
      <w:r w:rsidRPr="00773DDB">
        <w:rPr>
          <w:color w:val="000000" w:themeColor="text1"/>
          <w:sz w:val="22"/>
          <w:szCs w:val="22"/>
        </w:rPr>
        <w:t>explozie</w:t>
      </w:r>
      <w:proofErr w:type="spellEnd"/>
      <w:r w:rsidRPr="00773DDB">
        <w:rPr>
          <w:color w:val="000000" w:themeColor="text1"/>
          <w:sz w:val="22"/>
          <w:szCs w:val="22"/>
        </w:rPr>
        <w:t>,</w:t>
      </w:r>
      <w:r w:rsidRPr="00773DDB">
        <w:rPr>
          <w:color w:val="000000" w:themeColor="text1"/>
          <w:spacing w:val="-64"/>
          <w:sz w:val="22"/>
          <w:szCs w:val="22"/>
        </w:rPr>
        <w:t xml:space="preserve"> </w:t>
      </w:r>
      <w:proofErr w:type="spellStart"/>
      <w:r w:rsidRPr="00773DDB">
        <w:rPr>
          <w:color w:val="000000" w:themeColor="text1"/>
          <w:sz w:val="22"/>
          <w:szCs w:val="22"/>
        </w:rPr>
        <w:t>analiza</w:t>
      </w:r>
      <w:proofErr w:type="spellEnd"/>
      <w:r w:rsidRPr="00773DDB">
        <w:rPr>
          <w:color w:val="000000" w:themeColor="text1"/>
          <w:sz w:val="22"/>
          <w:szCs w:val="22"/>
        </w:rPr>
        <w:t xml:space="preserve"> </w:t>
      </w:r>
      <w:proofErr w:type="spellStart"/>
      <w:r w:rsidRPr="00773DDB">
        <w:rPr>
          <w:color w:val="000000" w:themeColor="text1"/>
          <w:sz w:val="22"/>
          <w:szCs w:val="22"/>
        </w:rPr>
        <w:t>riscurilor</w:t>
      </w:r>
      <w:proofErr w:type="spellEnd"/>
      <w:r w:rsidRPr="00773DDB">
        <w:rPr>
          <w:color w:val="000000" w:themeColor="text1"/>
          <w:sz w:val="22"/>
          <w:szCs w:val="22"/>
        </w:rPr>
        <w:t xml:space="preserve">, </w:t>
      </w:r>
      <w:proofErr w:type="spellStart"/>
      <w:r w:rsidRPr="00773DDB">
        <w:rPr>
          <w:color w:val="000000" w:themeColor="text1"/>
          <w:sz w:val="22"/>
          <w:szCs w:val="22"/>
        </w:rPr>
        <w:t>monitorizarea</w:t>
      </w:r>
      <w:proofErr w:type="spellEnd"/>
      <w:r w:rsidRPr="00773DDB">
        <w:rPr>
          <w:color w:val="000000" w:themeColor="text1"/>
          <w:sz w:val="22"/>
          <w:szCs w:val="22"/>
        </w:rPr>
        <w:t xml:space="preserve"> </w:t>
      </w:r>
      <w:proofErr w:type="spellStart"/>
      <w:r w:rsidRPr="00773DDB">
        <w:rPr>
          <w:color w:val="000000" w:themeColor="text1"/>
          <w:sz w:val="22"/>
          <w:szCs w:val="22"/>
        </w:rPr>
        <w:t>cerințelor</w:t>
      </w:r>
      <w:proofErr w:type="spellEnd"/>
      <w:r w:rsidRPr="00773DDB">
        <w:rPr>
          <w:color w:val="000000" w:themeColor="text1"/>
          <w:sz w:val="22"/>
          <w:szCs w:val="22"/>
        </w:rPr>
        <w:t xml:space="preserve"> de </w:t>
      </w:r>
      <w:proofErr w:type="spellStart"/>
      <w:r w:rsidRPr="00773DDB">
        <w:rPr>
          <w:color w:val="000000" w:themeColor="text1"/>
          <w:sz w:val="22"/>
          <w:szCs w:val="22"/>
        </w:rPr>
        <w:t>mediu</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a </w:t>
      </w:r>
      <w:proofErr w:type="spellStart"/>
      <w:r w:rsidRPr="00773DDB">
        <w:rPr>
          <w:color w:val="000000" w:themeColor="text1"/>
          <w:sz w:val="22"/>
          <w:szCs w:val="22"/>
        </w:rPr>
        <w:t>acțiunilor</w:t>
      </w:r>
      <w:proofErr w:type="spellEnd"/>
      <w:r w:rsidRPr="00773DDB">
        <w:rPr>
          <w:color w:val="000000" w:themeColor="text1"/>
          <w:sz w:val="22"/>
          <w:szCs w:val="22"/>
        </w:rPr>
        <w:t xml:space="preserve"> </w:t>
      </w:r>
      <w:proofErr w:type="spellStart"/>
      <w:r w:rsidRPr="00773DDB">
        <w:rPr>
          <w:color w:val="000000" w:themeColor="text1"/>
          <w:sz w:val="22"/>
          <w:szCs w:val="22"/>
        </w:rPr>
        <w:t>aferente</w:t>
      </w:r>
      <w:proofErr w:type="spellEnd"/>
      <w:r w:rsidRPr="00773DDB">
        <w:rPr>
          <w:color w:val="000000" w:themeColor="text1"/>
          <w:sz w:val="22"/>
          <w:szCs w:val="22"/>
        </w:rPr>
        <w:t xml:space="preserve">, </w:t>
      </w:r>
      <w:proofErr w:type="spellStart"/>
      <w:r w:rsidRPr="00773DDB">
        <w:rPr>
          <w:color w:val="000000" w:themeColor="text1"/>
          <w:sz w:val="22"/>
          <w:szCs w:val="22"/>
        </w:rPr>
        <w:t>proceduri</w:t>
      </w:r>
      <w:proofErr w:type="spellEnd"/>
      <w:r w:rsidRPr="00773DDB">
        <w:rPr>
          <w:color w:val="000000" w:themeColor="text1"/>
          <w:sz w:val="22"/>
          <w:szCs w:val="22"/>
        </w:rPr>
        <w:t xml:space="preserve"> de </w:t>
      </w:r>
      <w:proofErr w:type="spellStart"/>
      <w:r w:rsidRPr="00773DDB">
        <w:rPr>
          <w:color w:val="000000" w:themeColor="text1"/>
          <w:sz w:val="22"/>
          <w:szCs w:val="22"/>
        </w:rPr>
        <w:t>răspuns</w:t>
      </w:r>
      <w:proofErr w:type="spellEnd"/>
      <w:r w:rsidRPr="00773DDB">
        <w:rPr>
          <w:color w:val="000000" w:themeColor="text1"/>
          <w:spacing w:val="-64"/>
          <w:sz w:val="22"/>
          <w:szCs w:val="22"/>
        </w:rPr>
        <w:t xml:space="preserve"> </w:t>
      </w:r>
      <w:proofErr w:type="spellStart"/>
      <w:r w:rsidRPr="00773DDB">
        <w:rPr>
          <w:color w:val="000000" w:themeColor="text1"/>
          <w:sz w:val="22"/>
          <w:szCs w:val="22"/>
        </w:rPr>
        <w:t>în</w:t>
      </w:r>
      <w:proofErr w:type="spellEnd"/>
      <w:r w:rsidRPr="00773DDB">
        <w:rPr>
          <w:color w:val="000000" w:themeColor="text1"/>
          <w:sz w:val="22"/>
          <w:szCs w:val="22"/>
        </w:rPr>
        <w:t xml:space="preserve"> </w:t>
      </w:r>
      <w:proofErr w:type="spellStart"/>
      <w:r w:rsidRPr="00773DDB">
        <w:rPr>
          <w:color w:val="000000" w:themeColor="text1"/>
          <w:sz w:val="22"/>
          <w:szCs w:val="22"/>
        </w:rPr>
        <w:t>cazuri</w:t>
      </w:r>
      <w:proofErr w:type="spellEnd"/>
      <w:r w:rsidRPr="00773DDB">
        <w:rPr>
          <w:color w:val="000000" w:themeColor="text1"/>
          <w:sz w:val="22"/>
          <w:szCs w:val="22"/>
        </w:rPr>
        <w:t xml:space="preserve"> de </w:t>
      </w:r>
      <w:proofErr w:type="spellStart"/>
      <w:r w:rsidRPr="00773DDB">
        <w:rPr>
          <w:color w:val="000000" w:themeColor="text1"/>
          <w:sz w:val="22"/>
          <w:szCs w:val="22"/>
        </w:rPr>
        <w:t>urgență</w:t>
      </w:r>
      <w:proofErr w:type="spellEnd"/>
      <w:r w:rsidRPr="00773DDB">
        <w:rPr>
          <w:color w:val="000000" w:themeColor="text1"/>
          <w:sz w:val="22"/>
          <w:szCs w:val="22"/>
        </w:rPr>
        <w:t xml:space="preserve">, </w:t>
      </w:r>
      <w:proofErr w:type="spellStart"/>
      <w:r w:rsidRPr="00773DDB">
        <w:rPr>
          <w:color w:val="000000" w:themeColor="text1"/>
          <w:sz w:val="22"/>
          <w:szCs w:val="22"/>
        </w:rPr>
        <w:t>informații</w:t>
      </w:r>
      <w:proofErr w:type="spellEnd"/>
      <w:r w:rsidRPr="00773DDB">
        <w:rPr>
          <w:color w:val="000000" w:themeColor="text1"/>
          <w:sz w:val="22"/>
          <w:szCs w:val="22"/>
        </w:rPr>
        <w:t xml:space="preserve"> de contact </w:t>
      </w:r>
      <w:proofErr w:type="spellStart"/>
      <w:r w:rsidRPr="00773DDB">
        <w:rPr>
          <w:color w:val="000000" w:themeColor="text1"/>
          <w:sz w:val="22"/>
          <w:szCs w:val="22"/>
        </w:rPr>
        <w:t>în</w:t>
      </w:r>
      <w:proofErr w:type="spellEnd"/>
      <w:r w:rsidRPr="00773DDB">
        <w:rPr>
          <w:color w:val="000000" w:themeColor="text1"/>
          <w:sz w:val="22"/>
          <w:szCs w:val="22"/>
        </w:rPr>
        <w:t xml:space="preserve"> </w:t>
      </w:r>
      <w:proofErr w:type="spellStart"/>
      <w:r w:rsidRPr="00773DDB">
        <w:rPr>
          <w:color w:val="000000" w:themeColor="text1"/>
          <w:sz w:val="22"/>
          <w:szCs w:val="22"/>
        </w:rPr>
        <w:t>caz</w:t>
      </w:r>
      <w:proofErr w:type="spellEnd"/>
      <w:r w:rsidRPr="00773DDB">
        <w:rPr>
          <w:color w:val="000000" w:themeColor="text1"/>
          <w:sz w:val="22"/>
          <w:szCs w:val="22"/>
        </w:rPr>
        <w:t xml:space="preserve"> de </w:t>
      </w:r>
      <w:proofErr w:type="spellStart"/>
      <w:r w:rsidRPr="00773DDB">
        <w:rPr>
          <w:color w:val="000000" w:themeColor="text1"/>
          <w:sz w:val="22"/>
          <w:szCs w:val="22"/>
        </w:rPr>
        <w:t>urgențe</w:t>
      </w:r>
      <w:proofErr w:type="spellEnd"/>
      <w:r w:rsidRPr="00773DDB">
        <w:rPr>
          <w:color w:val="000000" w:themeColor="text1"/>
          <w:sz w:val="22"/>
          <w:szCs w:val="22"/>
        </w:rPr>
        <w:t xml:space="preserve">, </w:t>
      </w:r>
      <w:proofErr w:type="spellStart"/>
      <w:r w:rsidRPr="00773DDB">
        <w:rPr>
          <w:color w:val="000000" w:themeColor="text1"/>
          <w:sz w:val="22"/>
          <w:szCs w:val="22"/>
        </w:rPr>
        <w:t>îndrumare</w:t>
      </w:r>
      <w:proofErr w:type="spellEnd"/>
      <w:r w:rsidRPr="00773DDB">
        <w:rPr>
          <w:color w:val="000000" w:themeColor="text1"/>
          <w:sz w:val="22"/>
          <w:szCs w:val="22"/>
        </w:rPr>
        <w:t xml:space="preserve"> </w:t>
      </w:r>
      <w:proofErr w:type="spellStart"/>
      <w:r w:rsidRPr="00773DDB">
        <w:rPr>
          <w:color w:val="000000" w:themeColor="text1"/>
          <w:sz w:val="22"/>
          <w:szCs w:val="22"/>
        </w:rPr>
        <w:t>către</w:t>
      </w:r>
      <w:proofErr w:type="spellEnd"/>
      <w:r w:rsidRPr="00773DDB">
        <w:rPr>
          <w:color w:val="000000" w:themeColor="text1"/>
          <w:sz w:val="22"/>
          <w:szCs w:val="22"/>
        </w:rPr>
        <w:t xml:space="preserve"> </w:t>
      </w:r>
      <w:proofErr w:type="spellStart"/>
      <w:r w:rsidRPr="00773DDB">
        <w:rPr>
          <w:color w:val="000000" w:themeColor="text1"/>
          <w:sz w:val="22"/>
          <w:szCs w:val="22"/>
        </w:rPr>
        <w:t>cel</w:t>
      </w:r>
      <w:proofErr w:type="spellEnd"/>
      <w:r w:rsidRPr="00773DDB">
        <w:rPr>
          <w:color w:val="000000" w:themeColor="text1"/>
          <w:sz w:val="22"/>
          <w:szCs w:val="22"/>
        </w:rPr>
        <w:t xml:space="preserve"> </w:t>
      </w:r>
      <w:proofErr w:type="spellStart"/>
      <w:r w:rsidRPr="00773DDB">
        <w:rPr>
          <w:color w:val="000000" w:themeColor="text1"/>
          <w:sz w:val="22"/>
          <w:szCs w:val="22"/>
        </w:rPr>
        <w:t>mai</w:t>
      </w:r>
      <w:proofErr w:type="spellEnd"/>
      <w:r w:rsidRPr="00773DDB">
        <w:rPr>
          <w:color w:val="000000" w:themeColor="text1"/>
          <w:sz w:val="22"/>
          <w:szCs w:val="22"/>
        </w:rPr>
        <w:t xml:space="preserve"> </w:t>
      </w:r>
      <w:proofErr w:type="spellStart"/>
      <w:r w:rsidRPr="00773DDB">
        <w:rPr>
          <w:color w:val="000000" w:themeColor="text1"/>
          <w:sz w:val="22"/>
          <w:szCs w:val="22"/>
        </w:rPr>
        <w:t>apropiat</w:t>
      </w:r>
      <w:proofErr w:type="spellEnd"/>
      <w:r w:rsidRPr="00773DDB">
        <w:rPr>
          <w:color w:val="000000" w:themeColor="text1"/>
          <w:spacing w:val="1"/>
          <w:sz w:val="22"/>
          <w:szCs w:val="22"/>
        </w:rPr>
        <w:t xml:space="preserve"> </w:t>
      </w:r>
      <w:proofErr w:type="spellStart"/>
      <w:r w:rsidRPr="00773DDB">
        <w:rPr>
          <w:color w:val="000000" w:themeColor="text1"/>
          <w:sz w:val="22"/>
          <w:szCs w:val="22"/>
        </w:rPr>
        <w:t>centru</w:t>
      </w:r>
      <w:proofErr w:type="spellEnd"/>
      <w:r w:rsidRPr="00773DDB">
        <w:rPr>
          <w:color w:val="000000" w:themeColor="text1"/>
          <w:sz w:val="22"/>
          <w:szCs w:val="22"/>
        </w:rPr>
        <w:t xml:space="preserve"> de </w:t>
      </w:r>
      <w:proofErr w:type="spellStart"/>
      <w:r w:rsidRPr="00773DDB">
        <w:rPr>
          <w:color w:val="000000" w:themeColor="text1"/>
          <w:sz w:val="22"/>
          <w:szCs w:val="22"/>
        </w:rPr>
        <w:t>urgență</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t>folosirea</w:t>
      </w:r>
      <w:proofErr w:type="spellEnd"/>
      <w:r w:rsidRPr="00773DDB">
        <w:rPr>
          <w:color w:val="000000" w:themeColor="text1"/>
          <w:sz w:val="22"/>
          <w:szCs w:val="22"/>
        </w:rPr>
        <w:t xml:space="preserve"> </w:t>
      </w:r>
      <w:proofErr w:type="spellStart"/>
      <w:r w:rsidRPr="00773DDB">
        <w:rPr>
          <w:color w:val="000000" w:themeColor="text1"/>
          <w:sz w:val="22"/>
          <w:szCs w:val="22"/>
        </w:rPr>
        <w:t>corectă</w:t>
      </w:r>
      <w:proofErr w:type="spellEnd"/>
      <w:r w:rsidRPr="00773DDB">
        <w:rPr>
          <w:color w:val="000000" w:themeColor="text1"/>
          <w:sz w:val="22"/>
          <w:szCs w:val="22"/>
        </w:rPr>
        <w:t xml:space="preserve"> a </w:t>
      </w:r>
      <w:proofErr w:type="spellStart"/>
      <w:r w:rsidRPr="00773DDB">
        <w:rPr>
          <w:color w:val="000000" w:themeColor="text1"/>
          <w:sz w:val="22"/>
          <w:szCs w:val="22"/>
        </w:rPr>
        <w:t>echipamentului</w:t>
      </w:r>
      <w:proofErr w:type="spellEnd"/>
      <w:r w:rsidRPr="00773DDB">
        <w:rPr>
          <w:color w:val="000000" w:themeColor="text1"/>
          <w:sz w:val="22"/>
          <w:szCs w:val="22"/>
        </w:rPr>
        <w:t xml:space="preserve"> de </w:t>
      </w:r>
      <w:proofErr w:type="spellStart"/>
      <w:r w:rsidRPr="00773DDB">
        <w:rPr>
          <w:color w:val="000000" w:themeColor="text1"/>
          <w:sz w:val="22"/>
          <w:szCs w:val="22"/>
        </w:rPr>
        <w:t>protecție</w:t>
      </w:r>
      <w:proofErr w:type="spellEnd"/>
      <w:r w:rsidRPr="00773DDB">
        <w:rPr>
          <w:color w:val="000000" w:themeColor="text1"/>
          <w:sz w:val="22"/>
          <w:szCs w:val="22"/>
        </w:rPr>
        <w:t xml:space="preserve">. </w:t>
      </w:r>
      <w:proofErr w:type="spellStart"/>
      <w:r w:rsidRPr="00773DDB">
        <w:rPr>
          <w:color w:val="000000" w:themeColor="text1"/>
          <w:sz w:val="22"/>
          <w:szCs w:val="22"/>
        </w:rPr>
        <w:t>Această</w:t>
      </w:r>
      <w:proofErr w:type="spellEnd"/>
      <w:r w:rsidRPr="00773DDB">
        <w:rPr>
          <w:color w:val="000000" w:themeColor="text1"/>
          <w:sz w:val="22"/>
          <w:szCs w:val="22"/>
        </w:rPr>
        <w:t xml:space="preserve"> </w:t>
      </w:r>
      <w:proofErr w:type="spellStart"/>
      <w:r w:rsidRPr="00773DDB">
        <w:rPr>
          <w:color w:val="000000" w:themeColor="text1"/>
          <w:sz w:val="22"/>
          <w:szCs w:val="22"/>
        </w:rPr>
        <w:t>întâlnire</w:t>
      </w:r>
      <w:proofErr w:type="spellEnd"/>
      <w:r w:rsidRPr="00773DDB">
        <w:rPr>
          <w:color w:val="000000" w:themeColor="text1"/>
          <w:sz w:val="22"/>
          <w:szCs w:val="22"/>
        </w:rPr>
        <w:t xml:space="preserve"> </w:t>
      </w:r>
      <w:proofErr w:type="spellStart"/>
      <w:r w:rsidRPr="00773DDB">
        <w:rPr>
          <w:color w:val="000000" w:themeColor="text1"/>
          <w:sz w:val="22"/>
          <w:szCs w:val="22"/>
        </w:rPr>
        <w:t>va</w:t>
      </w:r>
      <w:proofErr w:type="spellEnd"/>
      <w:r w:rsidRPr="00773DDB">
        <w:rPr>
          <w:color w:val="000000" w:themeColor="text1"/>
          <w:sz w:val="22"/>
          <w:szCs w:val="22"/>
        </w:rPr>
        <w:t xml:space="preserve"> fi</w:t>
      </w:r>
      <w:r w:rsidRPr="00773DDB">
        <w:rPr>
          <w:color w:val="000000" w:themeColor="text1"/>
          <w:spacing w:val="1"/>
          <w:sz w:val="22"/>
          <w:szCs w:val="22"/>
        </w:rPr>
        <w:t xml:space="preserve"> </w:t>
      </w:r>
      <w:proofErr w:type="spellStart"/>
      <w:r w:rsidRPr="00773DDB">
        <w:rPr>
          <w:color w:val="000000" w:themeColor="text1"/>
          <w:sz w:val="22"/>
          <w:szCs w:val="22"/>
        </w:rPr>
        <w:t>condusă</w:t>
      </w:r>
      <w:proofErr w:type="spellEnd"/>
      <w:r w:rsidRPr="00773DDB">
        <w:rPr>
          <w:color w:val="000000" w:themeColor="text1"/>
          <w:sz w:val="22"/>
          <w:szCs w:val="22"/>
        </w:rPr>
        <w:t xml:space="preserve"> de </w:t>
      </w:r>
      <w:proofErr w:type="spellStart"/>
      <w:r w:rsidRPr="00773DDB">
        <w:rPr>
          <w:color w:val="000000" w:themeColor="text1"/>
          <w:sz w:val="22"/>
          <w:szCs w:val="22"/>
        </w:rPr>
        <w:t>șeful</w:t>
      </w:r>
      <w:proofErr w:type="spellEnd"/>
      <w:r w:rsidRPr="00773DDB">
        <w:rPr>
          <w:color w:val="000000" w:themeColor="text1"/>
          <w:sz w:val="22"/>
          <w:szCs w:val="22"/>
        </w:rPr>
        <w:t xml:space="preserve"> de </w:t>
      </w:r>
      <w:proofErr w:type="spellStart"/>
      <w:r w:rsidRPr="00773DDB">
        <w:rPr>
          <w:color w:val="000000" w:themeColor="text1"/>
          <w:sz w:val="22"/>
          <w:szCs w:val="22"/>
        </w:rPr>
        <w:t>amplasament</w:t>
      </w:r>
      <w:proofErr w:type="spellEnd"/>
      <w:r w:rsidRPr="00773DDB">
        <w:rPr>
          <w:color w:val="000000" w:themeColor="text1"/>
          <w:sz w:val="22"/>
          <w:szCs w:val="22"/>
        </w:rPr>
        <w:t xml:space="preserve"> </w:t>
      </w:r>
      <w:proofErr w:type="spellStart"/>
      <w:r w:rsidRPr="00773DDB">
        <w:rPr>
          <w:color w:val="000000" w:themeColor="text1"/>
          <w:sz w:val="22"/>
          <w:szCs w:val="22"/>
        </w:rPr>
        <w:t>desemnat</w:t>
      </w:r>
      <w:proofErr w:type="spellEnd"/>
      <w:r w:rsidRPr="00773DDB">
        <w:rPr>
          <w:color w:val="000000" w:themeColor="text1"/>
          <w:sz w:val="22"/>
          <w:szCs w:val="22"/>
        </w:rPr>
        <w:t xml:space="preserve"> de </w:t>
      </w:r>
      <w:proofErr w:type="spellStart"/>
      <w:r w:rsidRPr="00773DDB">
        <w:rPr>
          <w:color w:val="000000" w:themeColor="text1"/>
          <w:sz w:val="22"/>
          <w:szCs w:val="22"/>
        </w:rPr>
        <w:t>către</w:t>
      </w:r>
      <w:proofErr w:type="spellEnd"/>
      <w:r w:rsidRPr="00773DDB">
        <w:rPr>
          <w:color w:val="000000" w:themeColor="text1"/>
          <w:sz w:val="22"/>
          <w:szCs w:val="22"/>
        </w:rPr>
        <w:t xml:space="preserve"> </w:t>
      </w:r>
      <w:proofErr w:type="spellStart"/>
      <w:r w:rsidRPr="00773DDB">
        <w:rPr>
          <w:color w:val="000000" w:themeColor="text1"/>
          <w:sz w:val="22"/>
          <w:szCs w:val="22"/>
        </w:rPr>
        <w:t>Contractant</w:t>
      </w:r>
      <w:proofErr w:type="spellEnd"/>
      <w:r w:rsidRPr="00773DDB">
        <w:rPr>
          <w:color w:val="000000" w:themeColor="text1"/>
          <w:sz w:val="22"/>
          <w:szCs w:val="22"/>
        </w:rPr>
        <w:t xml:space="preserve">. </w:t>
      </w:r>
      <w:proofErr w:type="spellStart"/>
      <w:r w:rsidRPr="00773DDB">
        <w:rPr>
          <w:color w:val="000000" w:themeColor="text1"/>
          <w:sz w:val="22"/>
          <w:szCs w:val="22"/>
        </w:rPr>
        <w:t>Înainte</w:t>
      </w:r>
      <w:proofErr w:type="spellEnd"/>
      <w:r w:rsidRPr="00773DDB">
        <w:rPr>
          <w:color w:val="000000" w:themeColor="text1"/>
          <w:sz w:val="22"/>
          <w:szCs w:val="22"/>
        </w:rPr>
        <w:t xml:space="preserve"> de </w:t>
      </w:r>
      <w:proofErr w:type="spellStart"/>
      <w:r w:rsidRPr="00773DDB">
        <w:rPr>
          <w:color w:val="000000" w:themeColor="text1"/>
          <w:sz w:val="22"/>
          <w:szCs w:val="22"/>
        </w:rPr>
        <w:t>întâlnire</w:t>
      </w:r>
      <w:proofErr w:type="spellEnd"/>
      <w:r w:rsidRPr="00773DDB">
        <w:rPr>
          <w:color w:val="000000" w:themeColor="text1"/>
          <w:sz w:val="22"/>
          <w:szCs w:val="22"/>
        </w:rPr>
        <w:t xml:space="preserve">, </w:t>
      </w:r>
      <w:proofErr w:type="spellStart"/>
      <w:r w:rsidRPr="00773DDB">
        <w:rPr>
          <w:color w:val="000000" w:themeColor="text1"/>
          <w:sz w:val="22"/>
          <w:szCs w:val="22"/>
        </w:rPr>
        <w:t>șeful</w:t>
      </w:r>
      <w:proofErr w:type="spellEnd"/>
      <w:r w:rsidRPr="00773DDB">
        <w:rPr>
          <w:color w:val="000000" w:themeColor="text1"/>
          <w:sz w:val="22"/>
          <w:szCs w:val="22"/>
        </w:rPr>
        <w:t xml:space="preserve"> de</w:t>
      </w:r>
      <w:r w:rsidRPr="00773DDB">
        <w:rPr>
          <w:color w:val="000000" w:themeColor="text1"/>
          <w:spacing w:val="1"/>
          <w:sz w:val="22"/>
          <w:szCs w:val="22"/>
        </w:rPr>
        <w:t xml:space="preserve"> </w:t>
      </w:r>
      <w:proofErr w:type="spellStart"/>
      <w:r w:rsidRPr="00773DDB">
        <w:rPr>
          <w:color w:val="000000" w:themeColor="text1"/>
          <w:sz w:val="22"/>
          <w:szCs w:val="22"/>
        </w:rPr>
        <w:t>amplasament</w:t>
      </w:r>
      <w:proofErr w:type="spellEnd"/>
      <w:r w:rsidRPr="00773DDB">
        <w:rPr>
          <w:color w:val="000000" w:themeColor="text1"/>
          <w:sz w:val="22"/>
          <w:szCs w:val="22"/>
        </w:rPr>
        <w:t xml:space="preserve"> </w:t>
      </w:r>
      <w:proofErr w:type="spellStart"/>
      <w:r w:rsidRPr="00773DDB">
        <w:rPr>
          <w:color w:val="000000" w:themeColor="text1"/>
          <w:sz w:val="22"/>
          <w:szCs w:val="22"/>
        </w:rPr>
        <w:t>va</w:t>
      </w:r>
      <w:proofErr w:type="spellEnd"/>
      <w:r w:rsidRPr="00773DDB">
        <w:rPr>
          <w:color w:val="000000" w:themeColor="text1"/>
          <w:sz w:val="22"/>
          <w:szCs w:val="22"/>
        </w:rPr>
        <w:t xml:space="preserve"> </w:t>
      </w:r>
      <w:proofErr w:type="spellStart"/>
      <w:r w:rsidRPr="00773DDB">
        <w:rPr>
          <w:color w:val="000000" w:themeColor="text1"/>
          <w:sz w:val="22"/>
          <w:szCs w:val="22"/>
        </w:rPr>
        <w:t>analiza</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t>va</w:t>
      </w:r>
      <w:proofErr w:type="spellEnd"/>
      <w:r w:rsidRPr="00773DDB">
        <w:rPr>
          <w:color w:val="000000" w:themeColor="text1"/>
          <w:sz w:val="22"/>
          <w:szCs w:val="22"/>
        </w:rPr>
        <w:t xml:space="preserve"> </w:t>
      </w:r>
      <w:proofErr w:type="spellStart"/>
      <w:r w:rsidRPr="00773DDB">
        <w:rPr>
          <w:color w:val="000000" w:themeColor="text1"/>
          <w:sz w:val="22"/>
          <w:szCs w:val="22"/>
        </w:rPr>
        <w:t>înregistra</w:t>
      </w:r>
      <w:proofErr w:type="spellEnd"/>
      <w:r w:rsidRPr="00773DDB">
        <w:rPr>
          <w:color w:val="000000" w:themeColor="text1"/>
          <w:sz w:val="22"/>
          <w:szCs w:val="22"/>
        </w:rPr>
        <w:t xml:space="preserve"> </w:t>
      </w:r>
      <w:proofErr w:type="spellStart"/>
      <w:r w:rsidRPr="00773DDB">
        <w:rPr>
          <w:color w:val="000000" w:themeColor="text1"/>
          <w:sz w:val="22"/>
          <w:szCs w:val="22"/>
        </w:rPr>
        <w:t>toate</w:t>
      </w:r>
      <w:proofErr w:type="spellEnd"/>
      <w:r w:rsidRPr="00773DDB">
        <w:rPr>
          <w:color w:val="000000" w:themeColor="text1"/>
          <w:sz w:val="22"/>
          <w:szCs w:val="22"/>
        </w:rPr>
        <w:t xml:space="preserve"> </w:t>
      </w:r>
      <w:proofErr w:type="spellStart"/>
      <w:r w:rsidRPr="00773DDB">
        <w:rPr>
          <w:color w:val="000000" w:themeColor="text1"/>
          <w:sz w:val="22"/>
          <w:szCs w:val="22"/>
        </w:rPr>
        <w:t>fișele</w:t>
      </w:r>
      <w:proofErr w:type="spellEnd"/>
      <w:r w:rsidRPr="00773DDB">
        <w:rPr>
          <w:color w:val="000000" w:themeColor="text1"/>
          <w:sz w:val="22"/>
          <w:szCs w:val="22"/>
        </w:rPr>
        <w:t xml:space="preserve"> de </w:t>
      </w:r>
      <w:proofErr w:type="spellStart"/>
      <w:r w:rsidRPr="00773DDB">
        <w:rPr>
          <w:color w:val="000000" w:themeColor="text1"/>
          <w:sz w:val="22"/>
          <w:szCs w:val="22"/>
        </w:rPr>
        <w:t>siguranță</w:t>
      </w:r>
      <w:proofErr w:type="spellEnd"/>
      <w:r w:rsidRPr="00773DDB">
        <w:rPr>
          <w:color w:val="000000" w:themeColor="text1"/>
          <w:sz w:val="22"/>
          <w:szCs w:val="22"/>
        </w:rPr>
        <w:t xml:space="preserve">, </w:t>
      </w:r>
      <w:proofErr w:type="spellStart"/>
      <w:r w:rsidRPr="00773DDB">
        <w:rPr>
          <w:color w:val="000000" w:themeColor="text1"/>
          <w:sz w:val="22"/>
          <w:szCs w:val="22"/>
        </w:rPr>
        <w:t>situații</w:t>
      </w:r>
      <w:proofErr w:type="spellEnd"/>
      <w:r w:rsidRPr="00773DDB">
        <w:rPr>
          <w:color w:val="000000" w:themeColor="text1"/>
          <w:sz w:val="22"/>
          <w:szCs w:val="22"/>
        </w:rPr>
        <w:t xml:space="preserve"> de </w:t>
      </w:r>
      <w:proofErr w:type="spellStart"/>
      <w:r w:rsidRPr="00773DDB">
        <w:rPr>
          <w:color w:val="000000" w:themeColor="text1"/>
          <w:sz w:val="22"/>
          <w:szCs w:val="22"/>
        </w:rPr>
        <w:t>urgență</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t>sănătate</w:t>
      </w:r>
      <w:proofErr w:type="spellEnd"/>
      <w:r w:rsidRPr="00773DDB">
        <w:rPr>
          <w:color w:val="000000" w:themeColor="text1"/>
          <w:spacing w:val="1"/>
          <w:sz w:val="22"/>
          <w:szCs w:val="22"/>
        </w:rPr>
        <w:t xml:space="preserve"> </w:t>
      </w:r>
      <w:proofErr w:type="spellStart"/>
      <w:r w:rsidRPr="00773DDB">
        <w:rPr>
          <w:color w:val="000000" w:themeColor="text1"/>
          <w:sz w:val="22"/>
          <w:szCs w:val="22"/>
        </w:rPr>
        <w:t>pentru</w:t>
      </w:r>
      <w:proofErr w:type="spellEnd"/>
      <w:r w:rsidRPr="00773DDB">
        <w:rPr>
          <w:color w:val="000000" w:themeColor="text1"/>
          <w:spacing w:val="-4"/>
          <w:sz w:val="22"/>
          <w:szCs w:val="22"/>
        </w:rPr>
        <w:t xml:space="preserve"> </w:t>
      </w:r>
      <w:r w:rsidRPr="00773DDB">
        <w:rPr>
          <w:color w:val="000000" w:themeColor="text1"/>
          <w:sz w:val="22"/>
          <w:szCs w:val="22"/>
        </w:rPr>
        <w:t>personal</w:t>
      </w:r>
      <w:r w:rsidRPr="00773DDB">
        <w:rPr>
          <w:color w:val="000000" w:themeColor="text1"/>
          <w:spacing w:val="-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se</w:t>
      </w:r>
      <w:r w:rsidRPr="00773DDB">
        <w:rPr>
          <w:color w:val="000000" w:themeColor="text1"/>
          <w:spacing w:val="2"/>
          <w:sz w:val="22"/>
          <w:szCs w:val="22"/>
        </w:rPr>
        <w:t xml:space="preserve"> </w:t>
      </w:r>
      <w:proofErr w:type="spellStart"/>
      <w:r w:rsidRPr="00773DDB">
        <w:rPr>
          <w:color w:val="000000" w:themeColor="text1"/>
          <w:sz w:val="22"/>
          <w:szCs w:val="22"/>
        </w:rPr>
        <w:t>va</w:t>
      </w:r>
      <w:proofErr w:type="spellEnd"/>
      <w:r w:rsidRPr="00773DDB">
        <w:rPr>
          <w:color w:val="000000" w:themeColor="text1"/>
          <w:sz w:val="22"/>
          <w:szCs w:val="22"/>
        </w:rPr>
        <w:t xml:space="preserve"> </w:t>
      </w:r>
      <w:proofErr w:type="spellStart"/>
      <w:r w:rsidRPr="00773DDB">
        <w:rPr>
          <w:color w:val="000000" w:themeColor="text1"/>
          <w:sz w:val="22"/>
          <w:szCs w:val="22"/>
        </w:rPr>
        <w:t>asigura</w:t>
      </w:r>
      <w:proofErr w:type="spellEnd"/>
      <w:r w:rsidRPr="00773DDB">
        <w:rPr>
          <w:color w:val="000000" w:themeColor="text1"/>
          <w:spacing w:val="-1"/>
          <w:sz w:val="22"/>
          <w:szCs w:val="22"/>
        </w:rPr>
        <w:t xml:space="preserve"> </w:t>
      </w:r>
      <w:proofErr w:type="spellStart"/>
      <w:r w:rsidRPr="00773DDB">
        <w:rPr>
          <w:color w:val="000000" w:themeColor="text1"/>
          <w:sz w:val="22"/>
          <w:szCs w:val="22"/>
        </w:rPr>
        <w:t>că</w:t>
      </w:r>
      <w:proofErr w:type="spellEnd"/>
      <w:r w:rsidRPr="00773DDB">
        <w:rPr>
          <w:color w:val="000000" w:themeColor="text1"/>
          <w:spacing w:val="1"/>
          <w:sz w:val="22"/>
          <w:szCs w:val="22"/>
        </w:rPr>
        <w:t xml:space="preserve"> </w:t>
      </w:r>
      <w:r w:rsidRPr="00773DDB">
        <w:rPr>
          <w:color w:val="000000" w:themeColor="text1"/>
          <w:sz w:val="22"/>
          <w:szCs w:val="22"/>
        </w:rPr>
        <w:t>sunt</w:t>
      </w:r>
      <w:r w:rsidRPr="00773DDB">
        <w:rPr>
          <w:color w:val="000000" w:themeColor="text1"/>
          <w:spacing w:val="-2"/>
          <w:sz w:val="22"/>
          <w:szCs w:val="22"/>
        </w:rPr>
        <w:t xml:space="preserve"> </w:t>
      </w:r>
      <w:proofErr w:type="spellStart"/>
      <w:r w:rsidRPr="00773DDB">
        <w:rPr>
          <w:color w:val="000000" w:themeColor="text1"/>
          <w:sz w:val="22"/>
          <w:szCs w:val="22"/>
        </w:rPr>
        <w:t>actuale</w:t>
      </w:r>
      <w:proofErr w:type="spellEnd"/>
      <w:r w:rsidRPr="00773DDB">
        <w:rPr>
          <w:color w:val="000000" w:themeColor="text1"/>
          <w:sz w:val="22"/>
          <w:szCs w:val="22"/>
        </w:rPr>
        <w:t>.</w:t>
      </w:r>
    </w:p>
    <w:p w14:paraId="456E1B69" w14:textId="77777777" w:rsidR="008F40E8" w:rsidRPr="00773DDB" w:rsidRDefault="008F40E8" w:rsidP="006109FF">
      <w:pPr>
        <w:pStyle w:val="BodyText"/>
        <w:jc w:val="both"/>
        <w:rPr>
          <w:color w:val="000000" w:themeColor="text1"/>
          <w:sz w:val="22"/>
          <w:szCs w:val="22"/>
        </w:rPr>
      </w:pPr>
    </w:p>
    <w:p w14:paraId="120F91C4" w14:textId="77777777" w:rsidR="006109FF" w:rsidRPr="00773DDB" w:rsidRDefault="008F40E8">
      <w:pPr>
        <w:pStyle w:val="ListParagraph"/>
        <w:numPr>
          <w:ilvl w:val="1"/>
          <w:numId w:val="40"/>
        </w:numPr>
        <w:tabs>
          <w:tab w:val="left" w:pos="1161"/>
          <w:tab w:val="left" w:pos="1163"/>
        </w:tabs>
        <w:adjustRightInd/>
        <w:ind w:left="453" w:right="118" w:firstLine="0"/>
        <w:rPr>
          <w:color w:val="000000" w:themeColor="text1"/>
          <w:sz w:val="22"/>
          <w:szCs w:val="22"/>
        </w:rPr>
      </w:pPr>
      <w:proofErr w:type="spellStart"/>
      <w:r w:rsidRPr="00773DDB">
        <w:rPr>
          <w:b/>
          <w:color w:val="000000" w:themeColor="text1"/>
          <w:sz w:val="22"/>
          <w:szCs w:val="22"/>
        </w:rPr>
        <w:t>Responsabilități</w:t>
      </w:r>
      <w:proofErr w:type="spellEnd"/>
      <w:r w:rsidRPr="00773DDB">
        <w:rPr>
          <w:b/>
          <w:color w:val="000000" w:themeColor="text1"/>
          <w:sz w:val="22"/>
          <w:szCs w:val="22"/>
        </w:rPr>
        <w:t xml:space="preserve"> legate de </w:t>
      </w:r>
      <w:proofErr w:type="spellStart"/>
      <w:r w:rsidRPr="00773DDB">
        <w:rPr>
          <w:b/>
          <w:color w:val="000000" w:themeColor="text1"/>
          <w:sz w:val="22"/>
          <w:szCs w:val="22"/>
        </w:rPr>
        <w:t>obținerea</w:t>
      </w:r>
      <w:proofErr w:type="spellEnd"/>
      <w:r w:rsidRPr="00773DDB">
        <w:rPr>
          <w:b/>
          <w:color w:val="000000" w:themeColor="text1"/>
          <w:sz w:val="22"/>
          <w:szCs w:val="22"/>
        </w:rPr>
        <w:t xml:space="preserve"> </w:t>
      </w:r>
      <w:proofErr w:type="spellStart"/>
      <w:r w:rsidRPr="00773DDB">
        <w:rPr>
          <w:b/>
          <w:color w:val="000000" w:themeColor="text1"/>
          <w:sz w:val="22"/>
          <w:szCs w:val="22"/>
        </w:rPr>
        <w:t>permiselor</w:t>
      </w:r>
      <w:proofErr w:type="spellEnd"/>
      <w:r w:rsidRPr="00773DDB">
        <w:rPr>
          <w:b/>
          <w:color w:val="000000" w:themeColor="text1"/>
          <w:sz w:val="22"/>
          <w:szCs w:val="22"/>
        </w:rPr>
        <w:t xml:space="preserve"> de </w:t>
      </w:r>
      <w:proofErr w:type="spellStart"/>
      <w:r w:rsidRPr="00773DDB">
        <w:rPr>
          <w:b/>
          <w:color w:val="000000" w:themeColor="text1"/>
          <w:sz w:val="22"/>
          <w:szCs w:val="22"/>
        </w:rPr>
        <w:t>lucru</w:t>
      </w:r>
      <w:proofErr w:type="spellEnd"/>
      <w:r w:rsidRPr="00773DDB">
        <w:rPr>
          <w:b/>
          <w:color w:val="000000" w:themeColor="text1"/>
          <w:sz w:val="22"/>
          <w:szCs w:val="22"/>
        </w:rPr>
        <w:t xml:space="preserve"> </w:t>
      </w:r>
      <w:proofErr w:type="spellStart"/>
      <w:r w:rsidRPr="00773DDB">
        <w:rPr>
          <w:b/>
          <w:color w:val="000000" w:themeColor="text1"/>
          <w:sz w:val="22"/>
          <w:szCs w:val="22"/>
        </w:rPr>
        <w:t>și</w:t>
      </w:r>
      <w:proofErr w:type="spellEnd"/>
      <w:r w:rsidRPr="00773DDB">
        <w:rPr>
          <w:b/>
          <w:color w:val="000000" w:themeColor="text1"/>
          <w:sz w:val="22"/>
          <w:szCs w:val="22"/>
        </w:rPr>
        <w:t xml:space="preserve"> a </w:t>
      </w:r>
      <w:proofErr w:type="spellStart"/>
      <w:r w:rsidRPr="00773DDB">
        <w:rPr>
          <w:b/>
          <w:color w:val="000000" w:themeColor="text1"/>
          <w:sz w:val="22"/>
          <w:szCs w:val="22"/>
        </w:rPr>
        <w:t>permiselor</w:t>
      </w:r>
      <w:proofErr w:type="spellEnd"/>
      <w:r w:rsidRPr="00773DDB">
        <w:rPr>
          <w:b/>
          <w:color w:val="000000" w:themeColor="text1"/>
          <w:sz w:val="22"/>
          <w:szCs w:val="22"/>
        </w:rPr>
        <w:t xml:space="preserve"> de </w:t>
      </w:r>
      <w:proofErr w:type="spellStart"/>
      <w:r w:rsidRPr="00773DDB">
        <w:rPr>
          <w:b/>
          <w:color w:val="000000" w:themeColor="text1"/>
          <w:sz w:val="22"/>
          <w:szCs w:val="22"/>
        </w:rPr>
        <w:t>acces</w:t>
      </w:r>
      <w:proofErr w:type="spellEnd"/>
      <w:r w:rsidRPr="00773DDB">
        <w:rPr>
          <w:b/>
          <w:color w:val="000000" w:themeColor="text1"/>
          <w:spacing w:val="1"/>
          <w:sz w:val="22"/>
          <w:szCs w:val="22"/>
        </w:rPr>
        <w:t xml:space="preserve"> </w:t>
      </w:r>
    </w:p>
    <w:p w14:paraId="1E904DCC" w14:textId="2880C4CD" w:rsidR="008F40E8" w:rsidRPr="00773DDB" w:rsidRDefault="006109FF" w:rsidP="006109FF">
      <w:pPr>
        <w:pStyle w:val="ListParagraph"/>
        <w:tabs>
          <w:tab w:val="left" w:pos="1161"/>
          <w:tab w:val="left" w:pos="1163"/>
        </w:tabs>
        <w:adjustRightInd/>
        <w:ind w:left="453" w:right="118" w:firstLine="0"/>
        <w:rPr>
          <w:color w:val="000000" w:themeColor="text1"/>
          <w:sz w:val="22"/>
          <w:szCs w:val="22"/>
        </w:rPr>
      </w:pPr>
      <w:r w:rsidRPr="00773DDB">
        <w:rPr>
          <w:b/>
          <w:color w:val="000000" w:themeColor="text1"/>
          <w:spacing w:val="1"/>
          <w:sz w:val="22"/>
          <w:szCs w:val="22"/>
        </w:rPr>
        <w:tab/>
      </w:r>
      <w:proofErr w:type="spellStart"/>
      <w:r w:rsidR="008F40E8" w:rsidRPr="00773DDB">
        <w:rPr>
          <w:color w:val="000000" w:themeColor="text1"/>
          <w:sz w:val="22"/>
          <w:szCs w:val="22"/>
        </w:rPr>
        <w:t>Înainte</w:t>
      </w:r>
      <w:proofErr w:type="spellEnd"/>
      <w:r w:rsidR="008F40E8" w:rsidRPr="00773DDB">
        <w:rPr>
          <w:color w:val="000000" w:themeColor="text1"/>
          <w:spacing w:val="22"/>
          <w:sz w:val="22"/>
          <w:szCs w:val="22"/>
        </w:rPr>
        <w:t xml:space="preserve"> </w:t>
      </w:r>
      <w:r w:rsidR="008F40E8" w:rsidRPr="00773DDB">
        <w:rPr>
          <w:color w:val="000000" w:themeColor="text1"/>
          <w:sz w:val="22"/>
          <w:szCs w:val="22"/>
        </w:rPr>
        <w:t>de</w:t>
      </w:r>
      <w:r w:rsidR="008F40E8" w:rsidRPr="00773DDB">
        <w:rPr>
          <w:color w:val="000000" w:themeColor="text1"/>
          <w:spacing w:val="24"/>
          <w:sz w:val="22"/>
          <w:szCs w:val="22"/>
        </w:rPr>
        <w:t xml:space="preserve"> </w:t>
      </w:r>
      <w:r w:rsidR="008F40E8" w:rsidRPr="00773DDB">
        <w:rPr>
          <w:color w:val="000000" w:themeColor="text1"/>
          <w:sz w:val="22"/>
          <w:szCs w:val="22"/>
        </w:rPr>
        <w:t>a</w:t>
      </w:r>
      <w:r w:rsidR="008F40E8" w:rsidRPr="00773DDB">
        <w:rPr>
          <w:color w:val="000000" w:themeColor="text1"/>
          <w:spacing w:val="21"/>
          <w:sz w:val="22"/>
          <w:szCs w:val="22"/>
        </w:rPr>
        <w:t xml:space="preserve"> </w:t>
      </w:r>
      <w:proofErr w:type="spellStart"/>
      <w:r w:rsidR="008F40E8" w:rsidRPr="00773DDB">
        <w:rPr>
          <w:color w:val="000000" w:themeColor="text1"/>
          <w:sz w:val="22"/>
          <w:szCs w:val="22"/>
        </w:rPr>
        <w:t>începe</w:t>
      </w:r>
      <w:proofErr w:type="spellEnd"/>
      <w:r w:rsidR="008F40E8" w:rsidRPr="00773DDB">
        <w:rPr>
          <w:color w:val="000000" w:themeColor="text1"/>
          <w:spacing w:val="21"/>
          <w:sz w:val="22"/>
          <w:szCs w:val="22"/>
        </w:rPr>
        <w:t xml:space="preserve"> </w:t>
      </w:r>
      <w:proofErr w:type="spellStart"/>
      <w:r w:rsidR="008F40E8" w:rsidRPr="00773DDB">
        <w:rPr>
          <w:color w:val="000000" w:themeColor="text1"/>
          <w:sz w:val="22"/>
          <w:szCs w:val="22"/>
        </w:rPr>
        <w:t>orice</w:t>
      </w:r>
      <w:proofErr w:type="spellEnd"/>
      <w:r w:rsidR="008F40E8" w:rsidRPr="00773DDB">
        <w:rPr>
          <w:color w:val="000000" w:themeColor="text1"/>
          <w:spacing w:val="23"/>
          <w:sz w:val="22"/>
          <w:szCs w:val="22"/>
        </w:rPr>
        <w:t xml:space="preserve"> </w:t>
      </w:r>
      <w:proofErr w:type="spellStart"/>
      <w:r w:rsidR="008F40E8" w:rsidRPr="00773DDB">
        <w:rPr>
          <w:color w:val="000000" w:themeColor="text1"/>
          <w:sz w:val="22"/>
          <w:szCs w:val="22"/>
        </w:rPr>
        <w:t>activitate</w:t>
      </w:r>
      <w:proofErr w:type="spellEnd"/>
      <w:r w:rsidR="008F40E8" w:rsidRPr="00773DDB">
        <w:rPr>
          <w:color w:val="000000" w:themeColor="text1"/>
          <w:spacing w:val="22"/>
          <w:sz w:val="22"/>
          <w:szCs w:val="22"/>
        </w:rPr>
        <w:t xml:space="preserve"> </w:t>
      </w:r>
      <w:r w:rsidR="008F40E8" w:rsidRPr="00773DDB">
        <w:rPr>
          <w:color w:val="000000" w:themeColor="text1"/>
          <w:sz w:val="22"/>
          <w:szCs w:val="22"/>
        </w:rPr>
        <w:t>de</w:t>
      </w:r>
      <w:r w:rsidR="008F40E8" w:rsidRPr="00773DDB">
        <w:rPr>
          <w:color w:val="000000" w:themeColor="text1"/>
          <w:spacing w:val="22"/>
          <w:sz w:val="22"/>
          <w:szCs w:val="22"/>
        </w:rPr>
        <w:t xml:space="preserve"> </w:t>
      </w:r>
      <w:proofErr w:type="spellStart"/>
      <w:r w:rsidR="008F40E8" w:rsidRPr="00773DDB">
        <w:rPr>
          <w:color w:val="000000" w:themeColor="text1"/>
          <w:sz w:val="22"/>
          <w:szCs w:val="22"/>
        </w:rPr>
        <w:t>teren</w:t>
      </w:r>
      <w:proofErr w:type="spellEnd"/>
      <w:r w:rsidR="008F40E8" w:rsidRPr="00773DDB">
        <w:rPr>
          <w:color w:val="000000" w:themeColor="text1"/>
          <w:spacing w:val="20"/>
          <w:sz w:val="22"/>
          <w:szCs w:val="22"/>
        </w:rPr>
        <w:t xml:space="preserve"> </w:t>
      </w:r>
      <w:proofErr w:type="spellStart"/>
      <w:r w:rsidR="008F40E8" w:rsidRPr="00773DDB">
        <w:rPr>
          <w:color w:val="000000" w:themeColor="text1"/>
          <w:sz w:val="22"/>
          <w:szCs w:val="22"/>
        </w:rPr>
        <w:t>pentru</w:t>
      </w:r>
      <w:proofErr w:type="spellEnd"/>
      <w:r w:rsidR="008F40E8" w:rsidRPr="00773DDB">
        <w:rPr>
          <w:color w:val="000000" w:themeColor="text1"/>
          <w:spacing w:val="20"/>
          <w:sz w:val="22"/>
          <w:szCs w:val="22"/>
        </w:rPr>
        <w:t xml:space="preserve"> </w:t>
      </w:r>
      <w:proofErr w:type="spellStart"/>
      <w:r w:rsidR="008F40E8" w:rsidRPr="00773DDB">
        <w:rPr>
          <w:color w:val="000000" w:themeColor="text1"/>
          <w:sz w:val="22"/>
          <w:szCs w:val="22"/>
        </w:rPr>
        <w:t>realizarea</w:t>
      </w:r>
      <w:proofErr w:type="spellEnd"/>
      <w:r w:rsidR="008F40E8" w:rsidRPr="00773DDB">
        <w:rPr>
          <w:color w:val="000000" w:themeColor="text1"/>
          <w:spacing w:val="20"/>
          <w:sz w:val="22"/>
          <w:szCs w:val="22"/>
        </w:rPr>
        <w:t xml:space="preserve"> </w:t>
      </w:r>
      <w:proofErr w:type="spellStart"/>
      <w:r w:rsidR="008F40E8" w:rsidRPr="00773DDB">
        <w:rPr>
          <w:color w:val="000000" w:themeColor="text1"/>
          <w:sz w:val="22"/>
          <w:szCs w:val="22"/>
        </w:rPr>
        <w:t>activităților</w:t>
      </w:r>
      <w:proofErr w:type="spellEnd"/>
      <w:r w:rsidR="008F40E8" w:rsidRPr="00773DDB">
        <w:rPr>
          <w:color w:val="000000" w:themeColor="text1"/>
          <w:spacing w:val="22"/>
          <w:sz w:val="22"/>
          <w:szCs w:val="22"/>
        </w:rPr>
        <w:t xml:space="preserve"> </w:t>
      </w:r>
      <w:proofErr w:type="spellStart"/>
      <w:r w:rsidR="008F40E8" w:rsidRPr="00773DDB">
        <w:rPr>
          <w:color w:val="000000" w:themeColor="text1"/>
          <w:sz w:val="22"/>
          <w:szCs w:val="22"/>
        </w:rPr>
        <w:t>descrise</w:t>
      </w:r>
      <w:proofErr w:type="spellEnd"/>
      <w:r w:rsidR="008F40E8" w:rsidRPr="00773DDB">
        <w:rPr>
          <w:color w:val="000000" w:themeColor="text1"/>
          <w:spacing w:val="23"/>
          <w:sz w:val="22"/>
          <w:szCs w:val="22"/>
        </w:rPr>
        <w:t xml:space="preserve"> </w:t>
      </w:r>
      <w:proofErr w:type="spellStart"/>
      <w:r w:rsidR="008F40E8" w:rsidRPr="00773DDB">
        <w:rPr>
          <w:color w:val="000000" w:themeColor="text1"/>
          <w:sz w:val="22"/>
          <w:szCs w:val="22"/>
        </w:rPr>
        <w:t>în</w:t>
      </w:r>
      <w:proofErr w:type="spellEnd"/>
      <w:r w:rsidR="008F40E8" w:rsidRPr="00773DDB">
        <w:rPr>
          <w:color w:val="000000" w:themeColor="text1"/>
          <w:spacing w:val="22"/>
          <w:sz w:val="22"/>
          <w:szCs w:val="22"/>
        </w:rPr>
        <w:t xml:space="preserve"> </w:t>
      </w:r>
      <w:proofErr w:type="spellStart"/>
      <w:r w:rsidR="008F40E8" w:rsidRPr="00773DDB">
        <w:rPr>
          <w:color w:val="000000" w:themeColor="text1"/>
          <w:sz w:val="22"/>
          <w:szCs w:val="22"/>
        </w:rPr>
        <w:t>prezentul</w:t>
      </w:r>
      <w:proofErr w:type="spellEnd"/>
      <w:r w:rsidR="008F40E8" w:rsidRPr="00773DDB">
        <w:rPr>
          <w:color w:val="000000" w:themeColor="text1"/>
          <w:spacing w:val="-64"/>
          <w:sz w:val="22"/>
          <w:szCs w:val="22"/>
        </w:rPr>
        <w:t xml:space="preserve"> </w:t>
      </w:r>
      <w:proofErr w:type="spellStart"/>
      <w:r w:rsidR="008F40E8" w:rsidRPr="00773DDB">
        <w:rPr>
          <w:color w:val="000000" w:themeColor="text1"/>
          <w:sz w:val="22"/>
          <w:szCs w:val="22"/>
        </w:rPr>
        <w:t>Caiet</w:t>
      </w:r>
      <w:proofErr w:type="spellEnd"/>
      <w:r w:rsidR="008F40E8" w:rsidRPr="00773DDB">
        <w:rPr>
          <w:color w:val="000000" w:themeColor="text1"/>
          <w:spacing w:val="2"/>
          <w:sz w:val="22"/>
          <w:szCs w:val="22"/>
        </w:rPr>
        <w:t xml:space="preserve"> </w:t>
      </w:r>
      <w:r w:rsidR="008F40E8" w:rsidRPr="00773DDB">
        <w:rPr>
          <w:color w:val="000000" w:themeColor="text1"/>
          <w:sz w:val="22"/>
          <w:szCs w:val="22"/>
        </w:rPr>
        <w:t>de</w:t>
      </w:r>
      <w:r w:rsidR="008F40E8" w:rsidRPr="00773DDB">
        <w:rPr>
          <w:color w:val="000000" w:themeColor="text1"/>
          <w:spacing w:val="3"/>
          <w:sz w:val="22"/>
          <w:szCs w:val="22"/>
        </w:rPr>
        <w:t xml:space="preserve"> </w:t>
      </w:r>
      <w:proofErr w:type="spellStart"/>
      <w:r w:rsidR="008F40E8" w:rsidRPr="00773DDB">
        <w:rPr>
          <w:color w:val="000000" w:themeColor="text1"/>
          <w:sz w:val="22"/>
          <w:szCs w:val="22"/>
        </w:rPr>
        <w:t>sarcini</w:t>
      </w:r>
      <w:proofErr w:type="spellEnd"/>
      <w:r w:rsidR="008F40E8" w:rsidRPr="00773DDB">
        <w:rPr>
          <w:color w:val="000000" w:themeColor="text1"/>
          <w:spacing w:val="66"/>
          <w:sz w:val="22"/>
          <w:szCs w:val="22"/>
        </w:rPr>
        <w:t xml:space="preserve"> </w:t>
      </w:r>
      <w:proofErr w:type="spellStart"/>
      <w:r w:rsidR="008F40E8" w:rsidRPr="00773DDB">
        <w:rPr>
          <w:color w:val="000000" w:themeColor="text1"/>
          <w:sz w:val="22"/>
          <w:szCs w:val="22"/>
        </w:rPr>
        <w:t>respectiv</w:t>
      </w:r>
      <w:proofErr w:type="spellEnd"/>
      <w:r w:rsidR="008F40E8" w:rsidRPr="00773DDB">
        <w:rPr>
          <w:color w:val="000000" w:themeColor="text1"/>
          <w:spacing w:val="3"/>
          <w:sz w:val="22"/>
          <w:szCs w:val="22"/>
        </w:rPr>
        <w:t xml:space="preserve"> </w:t>
      </w:r>
      <w:proofErr w:type="spellStart"/>
      <w:r w:rsidR="008F40E8" w:rsidRPr="00773DDB">
        <w:rPr>
          <w:color w:val="000000" w:themeColor="text1"/>
          <w:sz w:val="22"/>
          <w:szCs w:val="22"/>
        </w:rPr>
        <w:t>îndeplinirea</w:t>
      </w:r>
      <w:proofErr w:type="spellEnd"/>
      <w:r w:rsidR="008F40E8" w:rsidRPr="00773DDB">
        <w:rPr>
          <w:color w:val="000000" w:themeColor="text1"/>
          <w:spacing w:val="1"/>
          <w:sz w:val="22"/>
          <w:szCs w:val="22"/>
        </w:rPr>
        <w:t xml:space="preserve"> </w:t>
      </w:r>
      <w:proofErr w:type="spellStart"/>
      <w:r w:rsidR="008F40E8" w:rsidRPr="00773DDB">
        <w:rPr>
          <w:color w:val="000000" w:themeColor="text1"/>
          <w:sz w:val="22"/>
          <w:szCs w:val="22"/>
        </w:rPr>
        <w:t>obiectivelor</w:t>
      </w:r>
      <w:proofErr w:type="spellEnd"/>
      <w:r w:rsidR="008F40E8" w:rsidRPr="00773DDB">
        <w:rPr>
          <w:color w:val="000000" w:themeColor="text1"/>
          <w:spacing w:val="66"/>
          <w:sz w:val="22"/>
          <w:szCs w:val="22"/>
        </w:rPr>
        <w:t xml:space="preserve"> </w:t>
      </w:r>
      <w:proofErr w:type="spellStart"/>
      <w:r w:rsidR="008F40E8" w:rsidRPr="00773DDB">
        <w:rPr>
          <w:color w:val="000000" w:themeColor="text1"/>
          <w:sz w:val="22"/>
          <w:szCs w:val="22"/>
        </w:rPr>
        <w:t>Contractului</w:t>
      </w:r>
      <w:proofErr w:type="spellEnd"/>
      <w:r w:rsidR="008F40E8" w:rsidRPr="00773DDB">
        <w:rPr>
          <w:color w:val="000000" w:themeColor="text1"/>
          <w:spacing w:val="64"/>
          <w:sz w:val="22"/>
          <w:szCs w:val="22"/>
        </w:rPr>
        <w:t xml:space="preserve"> </w:t>
      </w:r>
      <w:proofErr w:type="spellStart"/>
      <w:r w:rsidR="008F40E8" w:rsidRPr="00773DDB">
        <w:rPr>
          <w:color w:val="000000" w:themeColor="text1"/>
          <w:sz w:val="22"/>
          <w:szCs w:val="22"/>
        </w:rPr>
        <w:t>comunicate</w:t>
      </w:r>
      <w:proofErr w:type="spellEnd"/>
      <w:r w:rsidR="008F40E8" w:rsidRPr="00773DDB">
        <w:rPr>
          <w:color w:val="000000" w:themeColor="text1"/>
          <w:spacing w:val="1"/>
          <w:sz w:val="22"/>
          <w:szCs w:val="22"/>
        </w:rPr>
        <w:t xml:space="preserve"> </w:t>
      </w:r>
      <w:proofErr w:type="spellStart"/>
      <w:r w:rsidR="008F40E8" w:rsidRPr="00773DDB">
        <w:rPr>
          <w:color w:val="000000" w:themeColor="text1"/>
          <w:sz w:val="22"/>
          <w:szCs w:val="22"/>
        </w:rPr>
        <w:t>prin</w:t>
      </w:r>
      <w:proofErr w:type="spellEnd"/>
      <w:r w:rsidR="008F40E8" w:rsidRPr="00773DDB">
        <w:rPr>
          <w:color w:val="000000" w:themeColor="text1"/>
          <w:spacing w:val="1"/>
          <w:sz w:val="22"/>
          <w:szCs w:val="22"/>
        </w:rPr>
        <w:t xml:space="preserve"> </w:t>
      </w:r>
      <w:proofErr w:type="spellStart"/>
      <w:r w:rsidR="008F40E8" w:rsidRPr="00773DDB">
        <w:rPr>
          <w:color w:val="000000" w:themeColor="text1"/>
          <w:sz w:val="22"/>
          <w:szCs w:val="22"/>
        </w:rPr>
        <w:t>intermediul</w:t>
      </w:r>
      <w:proofErr w:type="spellEnd"/>
      <w:r w:rsidR="008F40E8" w:rsidRPr="00773DDB">
        <w:rPr>
          <w:color w:val="000000" w:themeColor="text1"/>
          <w:spacing w:val="-64"/>
          <w:sz w:val="22"/>
          <w:szCs w:val="22"/>
        </w:rPr>
        <w:t xml:space="preserve"> </w:t>
      </w:r>
      <w:proofErr w:type="spellStart"/>
      <w:r w:rsidR="008F40E8" w:rsidRPr="00773DDB">
        <w:rPr>
          <w:color w:val="000000" w:themeColor="text1"/>
          <w:sz w:val="22"/>
          <w:szCs w:val="22"/>
        </w:rPr>
        <w:t>documentației</w:t>
      </w:r>
      <w:proofErr w:type="spellEnd"/>
      <w:r w:rsidR="008F40E8" w:rsidRPr="00773DDB">
        <w:rPr>
          <w:color w:val="000000" w:themeColor="text1"/>
          <w:spacing w:val="-1"/>
          <w:sz w:val="22"/>
          <w:szCs w:val="22"/>
        </w:rPr>
        <w:t xml:space="preserve"> </w:t>
      </w:r>
      <w:r w:rsidR="008F40E8" w:rsidRPr="00773DDB">
        <w:rPr>
          <w:color w:val="000000" w:themeColor="text1"/>
          <w:sz w:val="22"/>
          <w:szCs w:val="22"/>
        </w:rPr>
        <w:t>de</w:t>
      </w:r>
      <w:r w:rsidR="008F40E8" w:rsidRPr="00773DDB">
        <w:rPr>
          <w:color w:val="000000" w:themeColor="text1"/>
          <w:spacing w:val="-3"/>
          <w:sz w:val="22"/>
          <w:szCs w:val="22"/>
        </w:rPr>
        <w:t xml:space="preserve"> </w:t>
      </w:r>
      <w:proofErr w:type="spellStart"/>
      <w:r w:rsidR="008F40E8" w:rsidRPr="00773DDB">
        <w:rPr>
          <w:color w:val="000000" w:themeColor="text1"/>
          <w:sz w:val="22"/>
          <w:szCs w:val="22"/>
        </w:rPr>
        <w:t>atribuire</w:t>
      </w:r>
      <w:proofErr w:type="spellEnd"/>
      <w:r w:rsidR="008F40E8" w:rsidRPr="00773DDB">
        <w:rPr>
          <w:color w:val="000000" w:themeColor="text1"/>
          <w:sz w:val="22"/>
          <w:szCs w:val="22"/>
        </w:rPr>
        <w:t xml:space="preserve">, </w:t>
      </w:r>
      <w:proofErr w:type="spellStart"/>
      <w:r w:rsidR="008F40E8" w:rsidRPr="00773DDB">
        <w:rPr>
          <w:color w:val="000000" w:themeColor="text1"/>
          <w:sz w:val="22"/>
          <w:szCs w:val="22"/>
        </w:rPr>
        <w:t>este</w:t>
      </w:r>
      <w:proofErr w:type="spellEnd"/>
      <w:r w:rsidR="008F40E8" w:rsidRPr="00773DDB">
        <w:rPr>
          <w:color w:val="000000" w:themeColor="text1"/>
          <w:spacing w:val="-2"/>
          <w:sz w:val="22"/>
          <w:szCs w:val="22"/>
        </w:rPr>
        <w:t xml:space="preserve"> </w:t>
      </w:r>
      <w:proofErr w:type="spellStart"/>
      <w:r w:rsidR="008F40E8" w:rsidRPr="00773DDB">
        <w:rPr>
          <w:color w:val="000000" w:themeColor="text1"/>
          <w:sz w:val="22"/>
          <w:szCs w:val="22"/>
        </w:rPr>
        <w:t>necesar</w:t>
      </w:r>
      <w:proofErr w:type="spellEnd"/>
      <w:r w:rsidR="008F40E8" w:rsidRPr="00773DDB">
        <w:rPr>
          <w:color w:val="000000" w:themeColor="text1"/>
          <w:spacing w:val="-1"/>
          <w:sz w:val="22"/>
          <w:szCs w:val="22"/>
        </w:rPr>
        <w:t xml:space="preserve"> </w:t>
      </w:r>
      <w:proofErr w:type="spellStart"/>
      <w:r w:rsidR="008F40E8" w:rsidRPr="00773DDB">
        <w:rPr>
          <w:color w:val="000000" w:themeColor="text1"/>
          <w:sz w:val="22"/>
          <w:szCs w:val="22"/>
        </w:rPr>
        <w:t>să</w:t>
      </w:r>
      <w:proofErr w:type="spellEnd"/>
      <w:r w:rsidR="008F40E8" w:rsidRPr="00773DDB">
        <w:rPr>
          <w:color w:val="000000" w:themeColor="text1"/>
          <w:sz w:val="22"/>
          <w:szCs w:val="22"/>
        </w:rPr>
        <w:t xml:space="preserve"> se </w:t>
      </w:r>
      <w:proofErr w:type="spellStart"/>
      <w:r w:rsidR="008F40E8" w:rsidRPr="00773DDB">
        <w:rPr>
          <w:color w:val="000000" w:themeColor="text1"/>
          <w:sz w:val="22"/>
          <w:szCs w:val="22"/>
        </w:rPr>
        <w:t>obțină</w:t>
      </w:r>
      <w:proofErr w:type="spellEnd"/>
      <w:r w:rsidR="008F40E8" w:rsidRPr="00773DDB">
        <w:rPr>
          <w:color w:val="000000" w:themeColor="text1"/>
          <w:spacing w:val="-2"/>
          <w:sz w:val="22"/>
          <w:szCs w:val="22"/>
        </w:rPr>
        <w:t xml:space="preserve"> </w:t>
      </w:r>
      <w:proofErr w:type="spellStart"/>
      <w:r w:rsidR="008F40E8" w:rsidRPr="00773DDB">
        <w:rPr>
          <w:color w:val="000000" w:themeColor="text1"/>
          <w:sz w:val="22"/>
          <w:szCs w:val="22"/>
        </w:rPr>
        <w:t>toate</w:t>
      </w:r>
      <w:proofErr w:type="spellEnd"/>
      <w:r w:rsidR="008F40E8" w:rsidRPr="00773DDB">
        <w:rPr>
          <w:color w:val="000000" w:themeColor="text1"/>
          <w:spacing w:val="-2"/>
          <w:sz w:val="22"/>
          <w:szCs w:val="22"/>
        </w:rPr>
        <w:t xml:space="preserve"> </w:t>
      </w:r>
      <w:proofErr w:type="spellStart"/>
      <w:r w:rsidR="008F40E8" w:rsidRPr="00773DDB">
        <w:rPr>
          <w:color w:val="000000" w:themeColor="text1"/>
          <w:sz w:val="22"/>
          <w:szCs w:val="22"/>
        </w:rPr>
        <w:t>permisele</w:t>
      </w:r>
      <w:proofErr w:type="spellEnd"/>
      <w:r w:rsidR="008F40E8" w:rsidRPr="00773DDB">
        <w:rPr>
          <w:color w:val="000000" w:themeColor="text1"/>
          <w:sz w:val="22"/>
          <w:szCs w:val="22"/>
        </w:rPr>
        <w:t xml:space="preserve"> de</w:t>
      </w:r>
      <w:r w:rsidR="008F40E8" w:rsidRPr="00773DDB">
        <w:rPr>
          <w:color w:val="000000" w:themeColor="text1"/>
          <w:spacing w:val="1"/>
          <w:sz w:val="22"/>
          <w:szCs w:val="22"/>
        </w:rPr>
        <w:t xml:space="preserve"> </w:t>
      </w:r>
      <w:proofErr w:type="spellStart"/>
      <w:r w:rsidR="008F40E8" w:rsidRPr="00773DDB">
        <w:rPr>
          <w:color w:val="000000" w:themeColor="text1"/>
          <w:sz w:val="22"/>
          <w:szCs w:val="22"/>
        </w:rPr>
        <w:t>lucru</w:t>
      </w:r>
      <w:proofErr w:type="spellEnd"/>
      <w:r w:rsidR="008F40E8" w:rsidRPr="00773DDB">
        <w:rPr>
          <w:color w:val="000000" w:themeColor="text1"/>
          <w:spacing w:val="-1"/>
          <w:sz w:val="22"/>
          <w:szCs w:val="22"/>
        </w:rPr>
        <w:t xml:space="preserve"> </w:t>
      </w:r>
      <w:proofErr w:type="spellStart"/>
      <w:r w:rsidR="008F40E8" w:rsidRPr="00773DDB">
        <w:rPr>
          <w:color w:val="000000" w:themeColor="text1"/>
          <w:sz w:val="22"/>
          <w:szCs w:val="22"/>
        </w:rPr>
        <w:t>în</w:t>
      </w:r>
      <w:proofErr w:type="spellEnd"/>
      <w:r w:rsidR="008F40E8" w:rsidRPr="00773DDB">
        <w:rPr>
          <w:color w:val="000000" w:themeColor="text1"/>
          <w:spacing w:val="1"/>
          <w:sz w:val="22"/>
          <w:szCs w:val="22"/>
        </w:rPr>
        <w:t xml:space="preserve"> </w:t>
      </w:r>
      <w:proofErr w:type="spellStart"/>
      <w:r w:rsidR="008F40E8" w:rsidRPr="00773DDB">
        <w:rPr>
          <w:color w:val="000000" w:themeColor="text1"/>
          <w:sz w:val="22"/>
          <w:szCs w:val="22"/>
        </w:rPr>
        <w:t>conformitate</w:t>
      </w:r>
      <w:proofErr w:type="spellEnd"/>
      <w:r w:rsidR="008F40E8" w:rsidRPr="00773DDB">
        <w:rPr>
          <w:color w:val="000000" w:themeColor="text1"/>
          <w:spacing w:val="-1"/>
          <w:sz w:val="22"/>
          <w:szCs w:val="22"/>
        </w:rPr>
        <w:t xml:space="preserve"> </w:t>
      </w:r>
      <w:r w:rsidR="008F40E8" w:rsidRPr="00773DDB">
        <w:rPr>
          <w:color w:val="000000" w:themeColor="text1"/>
          <w:sz w:val="22"/>
          <w:szCs w:val="22"/>
        </w:rPr>
        <w:t>cu</w:t>
      </w:r>
      <w:r w:rsidRPr="00773DDB">
        <w:rPr>
          <w:color w:val="000000" w:themeColor="text1"/>
          <w:sz w:val="22"/>
          <w:szCs w:val="22"/>
        </w:rPr>
        <w:t xml:space="preserve"> </w:t>
      </w:r>
      <w:proofErr w:type="spellStart"/>
      <w:r w:rsidR="008F40E8" w:rsidRPr="00773DDB">
        <w:rPr>
          <w:color w:val="000000" w:themeColor="text1"/>
          <w:sz w:val="22"/>
          <w:szCs w:val="22"/>
        </w:rPr>
        <w:t>prevederile</w:t>
      </w:r>
      <w:proofErr w:type="spellEnd"/>
      <w:r w:rsidR="008F40E8" w:rsidRPr="00773DDB">
        <w:rPr>
          <w:color w:val="000000" w:themeColor="text1"/>
          <w:spacing w:val="13"/>
          <w:sz w:val="22"/>
          <w:szCs w:val="22"/>
        </w:rPr>
        <w:t xml:space="preserve"> </w:t>
      </w:r>
      <w:proofErr w:type="spellStart"/>
      <w:r w:rsidR="008F40E8" w:rsidRPr="00773DDB">
        <w:rPr>
          <w:color w:val="000000" w:themeColor="text1"/>
          <w:sz w:val="22"/>
          <w:szCs w:val="22"/>
        </w:rPr>
        <w:t>legale</w:t>
      </w:r>
      <w:proofErr w:type="spellEnd"/>
      <w:r w:rsidR="008F40E8" w:rsidRPr="00773DDB">
        <w:rPr>
          <w:color w:val="000000" w:themeColor="text1"/>
          <w:sz w:val="22"/>
          <w:szCs w:val="22"/>
        </w:rPr>
        <w:t>,</w:t>
      </w:r>
      <w:r w:rsidR="008F40E8" w:rsidRPr="00773DDB">
        <w:rPr>
          <w:color w:val="000000" w:themeColor="text1"/>
          <w:spacing w:val="13"/>
          <w:sz w:val="22"/>
          <w:szCs w:val="22"/>
        </w:rPr>
        <w:t xml:space="preserve"> </w:t>
      </w:r>
      <w:r w:rsidR="008F40E8" w:rsidRPr="00773DDB">
        <w:rPr>
          <w:color w:val="000000" w:themeColor="text1"/>
          <w:sz w:val="22"/>
          <w:szCs w:val="22"/>
        </w:rPr>
        <w:t>“</w:t>
      </w:r>
      <w:proofErr w:type="spellStart"/>
      <w:r w:rsidR="008F40E8" w:rsidRPr="00773DDB">
        <w:rPr>
          <w:color w:val="000000" w:themeColor="text1"/>
          <w:sz w:val="22"/>
          <w:szCs w:val="22"/>
        </w:rPr>
        <w:t>Proces</w:t>
      </w:r>
      <w:proofErr w:type="spellEnd"/>
      <w:r w:rsidR="008F40E8" w:rsidRPr="00773DDB">
        <w:rPr>
          <w:color w:val="000000" w:themeColor="text1"/>
          <w:spacing w:val="12"/>
          <w:sz w:val="22"/>
          <w:szCs w:val="22"/>
        </w:rPr>
        <w:t xml:space="preserve"> </w:t>
      </w:r>
      <w:r w:rsidR="008F40E8" w:rsidRPr="00773DDB">
        <w:rPr>
          <w:color w:val="000000" w:themeColor="text1"/>
          <w:sz w:val="22"/>
          <w:szCs w:val="22"/>
        </w:rPr>
        <w:t>Verbal</w:t>
      </w:r>
      <w:r w:rsidR="008F40E8" w:rsidRPr="00773DDB">
        <w:rPr>
          <w:color w:val="000000" w:themeColor="text1"/>
          <w:spacing w:val="12"/>
          <w:sz w:val="22"/>
          <w:szCs w:val="22"/>
        </w:rPr>
        <w:t xml:space="preserve"> </w:t>
      </w:r>
      <w:r w:rsidR="008F40E8" w:rsidRPr="00773DDB">
        <w:rPr>
          <w:color w:val="000000" w:themeColor="text1"/>
          <w:sz w:val="22"/>
          <w:szCs w:val="22"/>
        </w:rPr>
        <w:t>de</w:t>
      </w:r>
      <w:r w:rsidR="008F40E8" w:rsidRPr="00773DDB">
        <w:rPr>
          <w:color w:val="000000" w:themeColor="text1"/>
          <w:spacing w:val="13"/>
          <w:sz w:val="22"/>
          <w:szCs w:val="22"/>
        </w:rPr>
        <w:t xml:space="preserve"> </w:t>
      </w:r>
      <w:proofErr w:type="spellStart"/>
      <w:r w:rsidR="008F40E8" w:rsidRPr="00773DDB">
        <w:rPr>
          <w:color w:val="000000" w:themeColor="text1"/>
          <w:sz w:val="22"/>
          <w:szCs w:val="22"/>
        </w:rPr>
        <w:t>Predare</w:t>
      </w:r>
      <w:proofErr w:type="spellEnd"/>
      <w:r w:rsidR="008F40E8" w:rsidRPr="00773DDB">
        <w:rPr>
          <w:color w:val="000000" w:themeColor="text1"/>
          <w:sz w:val="22"/>
          <w:szCs w:val="22"/>
        </w:rPr>
        <w:t>"</w:t>
      </w:r>
      <w:r w:rsidR="008F40E8" w:rsidRPr="00773DDB">
        <w:rPr>
          <w:color w:val="000000" w:themeColor="text1"/>
          <w:spacing w:val="13"/>
          <w:sz w:val="22"/>
          <w:szCs w:val="22"/>
        </w:rPr>
        <w:t xml:space="preserve"> </w:t>
      </w:r>
      <w:proofErr w:type="spellStart"/>
      <w:r w:rsidR="008F40E8" w:rsidRPr="00773DDB">
        <w:rPr>
          <w:color w:val="000000" w:themeColor="text1"/>
          <w:sz w:val="22"/>
          <w:szCs w:val="22"/>
        </w:rPr>
        <w:t>în</w:t>
      </w:r>
      <w:proofErr w:type="spellEnd"/>
      <w:r w:rsidR="008F40E8" w:rsidRPr="00773DDB">
        <w:rPr>
          <w:color w:val="000000" w:themeColor="text1"/>
          <w:spacing w:val="13"/>
          <w:sz w:val="22"/>
          <w:szCs w:val="22"/>
        </w:rPr>
        <w:t xml:space="preserve"> </w:t>
      </w:r>
      <w:proofErr w:type="spellStart"/>
      <w:r w:rsidR="008F40E8" w:rsidRPr="00773DDB">
        <w:rPr>
          <w:color w:val="000000" w:themeColor="text1"/>
          <w:sz w:val="22"/>
          <w:szCs w:val="22"/>
        </w:rPr>
        <w:t>vederea</w:t>
      </w:r>
      <w:proofErr w:type="spellEnd"/>
      <w:r w:rsidR="008F40E8" w:rsidRPr="00773DDB">
        <w:rPr>
          <w:color w:val="000000" w:themeColor="text1"/>
          <w:spacing w:val="11"/>
          <w:sz w:val="22"/>
          <w:szCs w:val="22"/>
        </w:rPr>
        <w:t xml:space="preserve"> </w:t>
      </w:r>
      <w:proofErr w:type="spellStart"/>
      <w:r w:rsidR="008F40E8" w:rsidRPr="00773DDB">
        <w:rPr>
          <w:color w:val="000000" w:themeColor="text1"/>
          <w:sz w:val="22"/>
          <w:szCs w:val="22"/>
        </w:rPr>
        <w:t>transferării</w:t>
      </w:r>
      <w:proofErr w:type="spellEnd"/>
      <w:r w:rsidR="008F40E8" w:rsidRPr="00773DDB">
        <w:rPr>
          <w:color w:val="000000" w:themeColor="text1"/>
          <w:spacing w:val="12"/>
          <w:sz w:val="22"/>
          <w:szCs w:val="22"/>
        </w:rPr>
        <w:t xml:space="preserve"> </w:t>
      </w:r>
      <w:proofErr w:type="spellStart"/>
      <w:r w:rsidR="008F40E8" w:rsidRPr="00773DDB">
        <w:rPr>
          <w:color w:val="000000" w:themeColor="text1"/>
          <w:sz w:val="22"/>
          <w:szCs w:val="22"/>
        </w:rPr>
        <w:t>provizorii</w:t>
      </w:r>
      <w:proofErr w:type="spellEnd"/>
      <w:r w:rsidR="008F40E8" w:rsidRPr="00773DDB">
        <w:rPr>
          <w:color w:val="000000" w:themeColor="text1"/>
          <w:spacing w:val="12"/>
          <w:sz w:val="22"/>
          <w:szCs w:val="22"/>
        </w:rPr>
        <w:t xml:space="preserve"> </w:t>
      </w:r>
      <w:r w:rsidR="008F40E8" w:rsidRPr="00773DDB">
        <w:rPr>
          <w:color w:val="000000" w:themeColor="text1"/>
          <w:sz w:val="22"/>
          <w:szCs w:val="22"/>
        </w:rPr>
        <w:t>a</w:t>
      </w:r>
      <w:r w:rsidR="008F40E8" w:rsidRPr="00773DDB">
        <w:rPr>
          <w:color w:val="000000" w:themeColor="text1"/>
          <w:spacing w:val="13"/>
          <w:sz w:val="22"/>
          <w:szCs w:val="22"/>
        </w:rPr>
        <w:t xml:space="preserve"> </w:t>
      </w:r>
      <w:proofErr w:type="spellStart"/>
      <w:r w:rsidR="008F40E8" w:rsidRPr="00773DDB">
        <w:rPr>
          <w:color w:val="000000" w:themeColor="text1"/>
          <w:sz w:val="22"/>
          <w:szCs w:val="22"/>
        </w:rPr>
        <w:t>șantierului</w:t>
      </w:r>
      <w:proofErr w:type="spellEnd"/>
      <w:r w:rsidR="008F40E8" w:rsidRPr="00773DDB">
        <w:rPr>
          <w:color w:val="000000" w:themeColor="text1"/>
          <w:spacing w:val="12"/>
          <w:sz w:val="22"/>
          <w:szCs w:val="22"/>
        </w:rPr>
        <w:t xml:space="preserve"> </w:t>
      </w:r>
      <w:r w:rsidR="008F40E8" w:rsidRPr="00773DDB">
        <w:rPr>
          <w:color w:val="000000" w:themeColor="text1"/>
          <w:sz w:val="22"/>
          <w:szCs w:val="22"/>
        </w:rPr>
        <w:t>de</w:t>
      </w:r>
      <w:r w:rsidR="008F40E8" w:rsidRPr="00773DDB">
        <w:rPr>
          <w:color w:val="000000" w:themeColor="text1"/>
          <w:spacing w:val="-64"/>
          <w:sz w:val="22"/>
          <w:szCs w:val="22"/>
        </w:rPr>
        <w:t xml:space="preserve"> </w:t>
      </w:r>
      <w:r w:rsidR="008F40E8" w:rsidRPr="00773DDB">
        <w:rPr>
          <w:color w:val="000000" w:themeColor="text1"/>
          <w:sz w:val="22"/>
          <w:szCs w:val="22"/>
        </w:rPr>
        <w:t>la</w:t>
      </w:r>
      <w:r w:rsidR="008F40E8" w:rsidRPr="00773DDB">
        <w:rPr>
          <w:color w:val="000000" w:themeColor="text1"/>
          <w:spacing w:val="-2"/>
          <w:sz w:val="22"/>
          <w:szCs w:val="22"/>
        </w:rPr>
        <w:t xml:space="preserve"> </w:t>
      </w:r>
      <w:proofErr w:type="spellStart"/>
      <w:r w:rsidR="008F40E8" w:rsidRPr="00773DDB">
        <w:rPr>
          <w:color w:val="000000" w:themeColor="text1"/>
          <w:sz w:val="22"/>
          <w:szCs w:val="22"/>
        </w:rPr>
        <w:t>Autoritatea</w:t>
      </w:r>
      <w:proofErr w:type="spellEnd"/>
      <w:r w:rsidR="008F40E8" w:rsidRPr="00773DDB">
        <w:rPr>
          <w:color w:val="000000" w:themeColor="text1"/>
          <w:spacing w:val="-1"/>
          <w:sz w:val="22"/>
          <w:szCs w:val="22"/>
        </w:rPr>
        <w:t xml:space="preserve"> </w:t>
      </w:r>
      <w:proofErr w:type="spellStart"/>
      <w:r w:rsidR="008F40E8" w:rsidRPr="00773DDB">
        <w:rPr>
          <w:color w:val="000000" w:themeColor="text1"/>
          <w:sz w:val="22"/>
          <w:szCs w:val="22"/>
        </w:rPr>
        <w:t>Contractantă</w:t>
      </w:r>
      <w:proofErr w:type="spellEnd"/>
      <w:r w:rsidR="008F40E8" w:rsidRPr="00773DDB">
        <w:rPr>
          <w:color w:val="000000" w:themeColor="text1"/>
          <w:spacing w:val="-2"/>
          <w:sz w:val="22"/>
          <w:szCs w:val="22"/>
        </w:rPr>
        <w:t xml:space="preserve"> </w:t>
      </w:r>
      <w:r w:rsidR="008F40E8" w:rsidRPr="00773DDB">
        <w:rPr>
          <w:color w:val="000000" w:themeColor="text1"/>
          <w:sz w:val="22"/>
          <w:szCs w:val="22"/>
        </w:rPr>
        <w:t>la</w:t>
      </w:r>
      <w:r w:rsidR="008F40E8" w:rsidRPr="00773DDB">
        <w:rPr>
          <w:color w:val="000000" w:themeColor="text1"/>
          <w:spacing w:val="-2"/>
          <w:sz w:val="22"/>
          <w:szCs w:val="22"/>
        </w:rPr>
        <w:t xml:space="preserve"> </w:t>
      </w:r>
      <w:proofErr w:type="spellStart"/>
      <w:r w:rsidR="008F40E8" w:rsidRPr="00773DDB">
        <w:rPr>
          <w:color w:val="000000" w:themeColor="text1"/>
          <w:sz w:val="22"/>
          <w:szCs w:val="22"/>
        </w:rPr>
        <w:t>Contractant</w:t>
      </w:r>
      <w:proofErr w:type="spellEnd"/>
      <w:r w:rsidR="008F40E8" w:rsidRPr="00773DDB">
        <w:rPr>
          <w:color w:val="000000" w:themeColor="text1"/>
          <w:spacing w:val="-4"/>
          <w:sz w:val="22"/>
          <w:szCs w:val="22"/>
        </w:rPr>
        <w:t xml:space="preserve"> </w:t>
      </w:r>
      <w:r w:rsidR="008F40E8" w:rsidRPr="00773DDB">
        <w:rPr>
          <w:color w:val="000000" w:themeColor="text1"/>
          <w:sz w:val="22"/>
          <w:szCs w:val="22"/>
        </w:rPr>
        <w:t>pe</w:t>
      </w:r>
      <w:r w:rsidR="008F40E8" w:rsidRPr="00773DDB">
        <w:rPr>
          <w:color w:val="000000" w:themeColor="text1"/>
          <w:spacing w:val="-3"/>
          <w:sz w:val="22"/>
          <w:szCs w:val="22"/>
        </w:rPr>
        <w:t xml:space="preserve"> </w:t>
      </w:r>
      <w:proofErr w:type="spellStart"/>
      <w:r w:rsidR="008F40E8" w:rsidRPr="00773DDB">
        <w:rPr>
          <w:color w:val="000000" w:themeColor="text1"/>
          <w:sz w:val="22"/>
          <w:szCs w:val="22"/>
        </w:rPr>
        <w:t>timpul</w:t>
      </w:r>
      <w:proofErr w:type="spellEnd"/>
      <w:r w:rsidR="008F40E8" w:rsidRPr="00773DDB">
        <w:rPr>
          <w:color w:val="000000" w:themeColor="text1"/>
          <w:spacing w:val="-3"/>
          <w:sz w:val="22"/>
          <w:szCs w:val="22"/>
        </w:rPr>
        <w:t xml:space="preserve"> </w:t>
      </w:r>
      <w:proofErr w:type="spellStart"/>
      <w:r w:rsidR="008F40E8" w:rsidRPr="00773DDB">
        <w:rPr>
          <w:color w:val="000000" w:themeColor="text1"/>
          <w:sz w:val="22"/>
          <w:szCs w:val="22"/>
        </w:rPr>
        <w:t>realizării</w:t>
      </w:r>
      <w:proofErr w:type="spellEnd"/>
      <w:r w:rsidR="008F40E8" w:rsidRPr="00773DDB">
        <w:rPr>
          <w:color w:val="000000" w:themeColor="text1"/>
          <w:spacing w:val="-2"/>
          <w:sz w:val="22"/>
          <w:szCs w:val="22"/>
        </w:rPr>
        <w:t xml:space="preserve"> </w:t>
      </w:r>
      <w:proofErr w:type="spellStart"/>
      <w:r w:rsidR="008F40E8" w:rsidRPr="00773DDB">
        <w:rPr>
          <w:color w:val="000000" w:themeColor="text1"/>
          <w:sz w:val="22"/>
          <w:szCs w:val="22"/>
        </w:rPr>
        <w:t>activităților</w:t>
      </w:r>
      <w:proofErr w:type="spellEnd"/>
      <w:r w:rsidR="008F40E8" w:rsidRPr="00773DDB">
        <w:rPr>
          <w:color w:val="000000" w:themeColor="text1"/>
          <w:spacing w:val="-2"/>
          <w:sz w:val="22"/>
          <w:szCs w:val="22"/>
        </w:rPr>
        <w:t xml:space="preserve"> </w:t>
      </w:r>
      <w:r w:rsidR="008F40E8" w:rsidRPr="00773DDB">
        <w:rPr>
          <w:color w:val="000000" w:themeColor="text1"/>
          <w:sz w:val="22"/>
          <w:szCs w:val="22"/>
        </w:rPr>
        <w:t>pe</w:t>
      </w:r>
      <w:r w:rsidR="008F40E8" w:rsidRPr="00773DDB">
        <w:rPr>
          <w:color w:val="000000" w:themeColor="text1"/>
          <w:spacing w:val="-2"/>
          <w:sz w:val="22"/>
          <w:szCs w:val="22"/>
        </w:rPr>
        <w:t xml:space="preserve"> </w:t>
      </w:r>
      <w:proofErr w:type="spellStart"/>
      <w:r w:rsidR="008F40E8" w:rsidRPr="00773DDB">
        <w:rPr>
          <w:color w:val="000000" w:themeColor="text1"/>
          <w:sz w:val="22"/>
          <w:szCs w:val="22"/>
        </w:rPr>
        <w:t>șantierul</w:t>
      </w:r>
      <w:proofErr w:type="spellEnd"/>
      <w:r w:rsidR="008F40E8" w:rsidRPr="00773DDB">
        <w:rPr>
          <w:color w:val="000000" w:themeColor="text1"/>
          <w:spacing w:val="-1"/>
          <w:sz w:val="22"/>
          <w:szCs w:val="22"/>
        </w:rPr>
        <w:t xml:space="preserve"> </w:t>
      </w:r>
      <w:proofErr w:type="spellStart"/>
      <w:r w:rsidR="008F40E8" w:rsidRPr="00773DDB">
        <w:rPr>
          <w:color w:val="000000" w:themeColor="text1"/>
          <w:sz w:val="22"/>
          <w:szCs w:val="22"/>
        </w:rPr>
        <w:t>respectiv</w:t>
      </w:r>
      <w:proofErr w:type="spellEnd"/>
      <w:r w:rsidR="008F40E8" w:rsidRPr="00773DDB">
        <w:rPr>
          <w:color w:val="000000" w:themeColor="text1"/>
          <w:sz w:val="22"/>
          <w:szCs w:val="22"/>
        </w:rPr>
        <w:t>.</w:t>
      </w:r>
    </w:p>
    <w:p w14:paraId="63AE9619" w14:textId="4853DA80" w:rsidR="008F40E8" w:rsidRPr="00773DDB" w:rsidRDefault="008F40E8" w:rsidP="006109FF">
      <w:pPr>
        <w:pStyle w:val="BodyText"/>
        <w:spacing w:before="1"/>
        <w:ind w:left="720" w:firstLine="720"/>
        <w:jc w:val="both"/>
        <w:rPr>
          <w:color w:val="000000" w:themeColor="text1"/>
          <w:sz w:val="22"/>
          <w:szCs w:val="22"/>
        </w:rPr>
      </w:pPr>
      <w:proofErr w:type="spellStart"/>
      <w:r w:rsidRPr="00773DDB">
        <w:rPr>
          <w:color w:val="000000" w:themeColor="text1"/>
          <w:sz w:val="22"/>
          <w:szCs w:val="22"/>
        </w:rPr>
        <w:t>După</w:t>
      </w:r>
      <w:proofErr w:type="spellEnd"/>
      <w:r w:rsidRPr="00773DDB">
        <w:rPr>
          <w:color w:val="000000" w:themeColor="text1"/>
          <w:spacing w:val="-2"/>
          <w:sz w:val="22"/>
          <w:szCs w:val="22"/>
        </w:rPr>
        <w:t xml:space="preserve"> </w:t>
      </w:r>
      <w:proofErr w:type="spellStart"/>
      <w:r w:rsidRPr="00773DDB">
        <w:rPr>
          <w:color w:val="000000" w:themeColor="text1"/>
          <w:sz w:val="22"/>
          <w:szCs w:val="22"/>
        </w:rPr>
        <w:t>caz</w:t>
      </w:r>
      <w:proofErr w:type="spellEnd"/>
      <w:r w:rsidRPr="00773DDB">
        <w:rPr>
          <w:color w:val="000000" w:themeColor="text1"/>
          <w:sz w:val="22"/>
          <w:szCs w:val="22"/>
        </w:rPr>
        <w:t>,</w:t>
      </w:r>
      <w:r w:rsidRPr="00773DDB">
        <w:rPr>
          <w:color w:val="000000" w:themeColor="text1"/>
          <w:spacing w:val="-1"/>
          <w:sz w:val="22"/>
          <w:szCs w:val="22"/>
        </w:rPr>
        <w:t xml:space="preserve"> </w:t>
      </w:r>
      <w:r w:rsidRPr="00773DDB">
        <w:rPr>
          <w:color w:val="000000" w:themeColor="text1"/>
          <w:sz w:val="22"/>
          <w:szCs w:val="22"/>
        </w:rPr>
        <w:t>se</w:t>
      </w:r>
      <w:r w:rsidRPr="00773DDB">
        <w:rPr>
          <w:color w:val="000000" w:themeColor="text1"/>
          <w:spacing w:val="-2"/>
          <w:sz w:val="22"/>
          <w:szCs w:val="22"/>
        </w:rPr>
        <w:t xml:space="preserve"> </w:t>
      </w:r>
      <w:proofErr w:type="spellStart"/>
      <w:r w:rsidRPr="00773DDB">
        <w:rPr>
          <w:color w:val="000000" w:themeColor="text1"/>
          <w:sz w:val="22"/>
          <w:szCs w:val="22"/>
        </w:rPr>
        <w:t>vor</w:t>
      </w:r>
      <w:proofErr w:type="spellEnd"/>
      <w:r w:rsidRPr="00773DDB">
        <w:rPr>
          <w:color w:val="000000" w:themeColor="text1"/>
          <w:spacing w:val="-1"/>
          <w:sz w:val="22"/>
          <w:szCs w:val="22"/>
        </w:rPr>
        <w:t xml:space="preserve"> </w:t>
      </w:r>
      <w:proofErr w:type="spellStart"/>
      <w:r w:rsidRPr="00773DDB">
        <w:rPr>
          <w:color w:val="000000" w:themeColor="text1"/>
          <w:sz w:val="22"/>
          <w:szCs w:val="22"/>
        </w:rPr>
        <w:t>obține</w:t>
      </w:r>
      <w:proofErr w:type="spellEnd"/>
      <w:r w:rsidRPr="00773DDB">
        <w:rPr>
          <w:color w:val="000000" w:themeColor="text1"/>
          <w:sz w:val="22"/>
          <w:szCs w:val="22"/>
        </w:rPr>
        <w:t>:</w:t>
      </w:r>
      <w:r w:rsidR="006109FF" w:rsidRPr="00773DDB">
        <w:rPr>
          <w:color w:val="000000" w:themeColor="text1"/>
          <w:sz w:val="22"/>
          <w:szCs w:val="22"/>
        </w:rPr>
        <w:t xml:space="preserve"> </w:t>
      </w:r>
      <w:proofErr w:type="spellStart"/>
      <w:r w:rsidRPr="00773DDB">
        <w:rPr>
          <w:color w:val="000000" w:themeColor="text1"/>
          <w:sz w:val="22"/>
          <w:szCs w:val="22"/>
        </w:rPr>
        <w:t>permis</w:t>
      </w:r>
      <w:proofErr w:type="spellEnd"/>
      <w:r w:rsidRPr="00773DDB">
        <w:rPr>
          <w:color w:val="000000" w:themeColor="text1"/>
          <w:spacing w:val="-3"/>
          <w:sz w:val="22"/>
          <w:szCs w:val="22"/>
        </w:rPr>
        <w:t xml:space="preserve"> </w:t>
      </w:r>
      <w:r w:rsidRPr="00773DDB">
        <w:rPr>
          <w:color w:val="000000" w:themeColor="text1"/>
          <w:sz w:val="22"/>
          <w:szCs w:val="22"/>
        </w:rPr>
        <w:t>de</w:t>
      </w:r>
      <w:r w:rsidRPr="00773DDB">
        <w:rPr>
          <w:color w:val="000000" w:themeColor="text1"/>
          <w:spacing w:val="-1"/>
          <w:sz w:val="22"/>
          <w:szCs w:val="22"/>
        </w:rPr>
        <w:t xml:space="preserve"> </w:t>
      </w:r>
      <w:proofErr w:type="spellStart"/>
      <w:r w:rsidRPr="00773DDB">
        <w:rPr>
          <w:color w:val="000000" w:themeColor="text1"/>
          <w:sz w:val="22"/>
          <w:szCs w:val="22"/>
        </w:rPr>
        <w:t>lucru</w:t>
      </w:r>
      <w:proofErr w:type="spellEnd"/>
      <w:r w:rsidRPr="00773DDB">
        <w:rPr>
          <w:color w:val="000000" w:themeColor="text1"/>
          <w:spacing w:val="-4"/>
          <w:sz w:val="22"/>
          <w:szCs w:val="22"/>
        </w:rPr>
        <w:t xml:space="preserve"> </w:t>
      </w:r>
      <w:proofErr w:type="spellStart"/>
      <w:r w:rsidRPr="00773DDB">
        <w:rPr>
          <w:color w:val="000000" w:themeColor="text1"/>
          <w:sz w:val="22"/>
          <w:szCs w:val="22"/>
        </w:rPr>
        <w:t>corespunzător</w:t>
      </w:r>
      <w:proofErr w:type="spellEnd"/>
      <w:r w:rsidRPr="00773DDB">
        <w:rPr>
          <w:color w:val="000000" w:themeColor="text1"/>
          <w:spacing w:val="-1"/>
          <w:sz w:val="22"/>
          <w:szCs w:val="22"/>
        </w:rPr>
        <w:t xml:space="preserve"> </w:t>
      </w:r>
      <w:proofErr w:type="spellStart"/>
      <w:r w:rsidRPr="00773DDB">
        <w:rPr>
          <w:color w:val="000000" w:themeColor="text1"/>
          <w:sz w:val="22"/>
          <w:szCs w:val="22"/>
        </w:rPr>
        <w:t>activității</w:t>
      </w:r>
      <w:proofErr w:type="spellEnd"/>
      <w:r w:rsidRPr="00773DDB">
        <w:rPr>
          <w:color w:val="000000" w:themeColor="text1"/>
          <w:spacing w:val="-1"/>
          <w:sz w:val="22"/>
          <w:szCs w:val="22"/>
        </w:rPr>
        <w:t xml:space="preserve"> </w:t>
      </w:r>
      <w:proofErr w:type="spellStart"/>
      <w:r w:rsidRPr="00773DDB">
        <w:rPr>
          <w:color w:val="000000" w:themeColor="text1"/>
          <w:sz w:val="22"/>
          <w:szCs w:val="22"/>
        </w:rPr>
        <w:t>ce</w:t>
      </w:r>
      <w:proofErr w:type="spellEnd"/>
      <w:r w:rsidRPr="00773DDB">
        <w:rPr>
          <w:color w:val="000000" w:themeColor="text1"/>
          <w:spacing w:val="-1"/>
          <w:sz w:val="22"/>
          <w:szCs w:val="22"/>
        </w:rPr>
        <w:t xml:space="preserve"> </w:t>
      </w:r>
      <w:proofErr w:type="spellStart"/>
      <w:r w:rsidRPr="00773DDB">
        <w:rPr>
          <w:color w:val="000000" w:themeColor="text1"/>
          <w:sz w:val="22"/>
          <w:szCs w:val="22"/>
        </w:rPr>
        <w:t>urmează</w:t>
      </w:r>
      <w:proofErr w:type="spellEnd"/>
      <w:r w:rsidRPr="00773DDB">
        <w:rPr>
          <w:color w:val="000000" w:themeColor="text1"/>
          <w:spacing w:val="-1"/>
          <w:sz w:val="22"/>
          <w:szCs w:val="22"/>
        </w:rPr>
        <w:t xml:space="preserve"> </w:t>
      </w:r>
      <w:r w:rsidRPr="00773DDB">
        <w:rPr>
          <w:color w:val="000000" w:themeColor="text1"/>
          <w:sz w:val="22"/>
          <w:szCs w:val="22"/>
        </w:rPr>
        <w:t>a</w:t>
      </w:r>
      <w:r w:rsidRPr="00773DDB">
        <w:rPr>
          <w:color w:val="000000" w:themeColor="text1"/>
          <w:spacing w:val="-2"/>
          <w:sz w:val="22"/>
          <w:szCs w:val="22"/>
        </w:rPr>
        <w:t xml:space="preserve"> </w:t>
      </w:r>
      <w:r w:rsidRPr="00773DDB">
        <w:rPr>
          <w:color w:val="000000" w:themeColor="text1"/>
          <w:sz w:val="22"/>
          <w:szCs w:val="22"/>
        </w:rPr>
        <w:t>fi</w:t>
      </w:r>
      <w:r w:rsidRPr="00773DDB">
        <w:rPr>
          <w:color w:val="000000" w:themeColor="text1"/>
          <w:spacing w:val="-2"/>
          <w:sz w:val="22"/>
          <w:szCs w:val="22"/>
        </w:rPr>
        <w:t xml:space="preserve"> </w:t>
      </w:r>
      <w:proofErr w:type="spellStart"/>
      <w:r w:rsidRPr="00773DDB">
        <w:rPr>
          <w:color w:val="000000" w:themeColor="text1"/>
          <w:sz w:val="22"/>
          <w:szCs w:val="22"/>
        </w:rPr>
        <w:t>executată</w:t>
      </w:r>
      <w:proofErr w:type="spellEnd"/>
      <w:r w:rsidRPr="00773DDB">
        <w:rPr>
          <w:color w:val="000000" w:themeColor="text1"/>
          <w:sz w:val="22"/>
          <w:szCs w:val="22"/>
        </w:rPr>
        <w:t>.</w:t>
      </w:r>
    </w:p>
    <w:p w14:paraId="3BC130EC" w14:textId="77777777" w:rsidR="008F40E8" w:rsidRPr="00773DDB" w:rsidRDefault="008F40E8" w:rsidP="006109FF">
      <w:pPr>
        <w:pStyle w:val="BodyText"/>
        <w:spacing w:before="11"/>
        <w:jc w:val="both"/>
        <w:rPr>
          <w:color w:val="000000" w:themeColor="text1"/>
          <w:sz w:val="22"/>
          <w:szCs w:val="22"/>
        </w:rPr>
      </w:pPr>
    </w:p>
    <w:p w14:paraId="7D7EA087" w14:textId="77777777" w:rsidR="008F40E8" w:rsidRPr="00773DDB" w:rsidRDefault="008F40E8">
      <w:pPr>
        <w:pStyle w:val="Heading1"/>
        <w:numPr>
          <w:ilvl w:val="1"/>
          <w:numId w:val="40"/>
        </w:numPr>
        <w:tabs>
          <w:tab w:val="left" w:pos="1163"/>
        </w:tabs>
        <w:adjustRightInd/>
        <w:ind w:hanging="710"/>
        <w:rPr>
          <w:color w:val="000000" w:themeColor="text1"/>
          <w:sz w:val="22"/>
          <w:szCs w:val="22"/>
        </w:rPr>
      </w:pPr>
      <w:proofErr w:type="spellStart"/>
      <w:r w:rsidRPr="00773DDB">
        <w:rPr>
          <w:color w:val="000000" w:themeColor="text1"/>
          <w:sz w:val="22"/>
          <w:szCs w:val="22"/>
        </w:rPr>
        <w:t>Responsabilități</w:t>
      </w:r>
      <w:proofErr w:type="spellEnd"/>
      <w:r w:rsidRPr="00773DDB">
        <w:rPr>
          <w:color w:val="000000" w:themeColor="text1"/>
          <w:spacing w:val="-3"/>
          <w:sz w:val="22"/>
          <w:szCs w:val="22"/>
        </w:rPr>
        <w:t xml:space="preserve"> </w:t>
      </w:r>
      <w:proofErr w:type="spellStart"/>
      <w:r w:rsidRPr="00773DDB">
        <w:rPr>
          <w:color w:val="000000" w:themeColor="text1"/>
          <w:sz w:val="22"/>
          <w:szCs w:val="22"/>
        </w:rPr>
        <w:t>asociate</w:t>
      </w:r>
      <w:proofErr w:type="spellEnd"/>
      <w:r w:rsidRPr="00773DDB">
        <w:rPr>
          <w:color w:val="000000" w:themeColor="text1"/>
          <w:spacing w:val="-3"/>
          <w:sz w:val="22"/>
          <w:szCs w:val="22"/>
        </w:rPr>
        <w:t xml:space="preserve"> </w:t>
      </w:r>
      <w:proofErr w:type="spellStart"/>
      <w:r w:rsidRPr="00773DDB">
        <w:rPr>
          <w:color w:val="000000" w:themeColor="text1"/>
          <w:sz w:val="22"/>
          <w:szCs w:val="22"/>
        </w:rPr>
        <w:t>pregătirii</w:t>
      </w:r>
      <w:proofErr w:type="spellEnd"/>
      <w:r w:rsidRPr="00773DDB">
        <w:rPr>
          <w:color w:val="000000" w:themeColor="text1"/>
          <w:spacing w:val="-5"/>
          <w:sz w:val="22"/>
          <w:szCs w:val="22"/>
        </w:rPr>
        <w:t xml:space="preserve"> </w:t>
      </w:r>
      <w:proofErr w:type="spellStart"/>
      <w:r w:rsidRPr="00773DDB">
        <w:rPr>
          <w:color w:val="000000" w:themeColor="text1"/>
          <w:sz w:val="22"/>
          <w:szCs w:val="22"/>
        </w:rPr>
        <w:t>șantierului</w:t>
      </w:r>
      <w:proofErr w:type="spellEnd"/>
    </w:p>
    <w:p w14:paraId="7DE1503A" w14:textId="77777777" w:rsidR="008F40E8" w:rsidRPr="00773DDB" w:rsidRDefault="008F40E8" w:rsidP="006109FF">
      <w:pPr>
        <w:pStyle w:val="BodyText"/>
        <w:ind w:left="720" w:right="121" w:firstLine="720"/>
        <w:jc w:val="both"/>
        <w:rPr>
          <w:color w:val="000000" w:themeColor="text1"/>
          <w:sz w:val="22"/>
          <w:szCs w:val="22"/>
        </w:rPr>
      </w:pPr>
      <w:proofErr w:type="spellStart"/>
      <w:r w:rsidRPr="00773DDB">
        <w:rPr>
          <w:color w:val="000000" w:themeColor="text1"/>
          <w:sz w:val="22"/>
          <w:szCs w:val="22"/>
        </w:rPr>
        <w:t>Pregătirea</w:t>
      </w:r>
      <w:proofErr w:type="spellEnd"/>
      <w:r w:rsidRPr="00773DDB">
        <w:rPr>
          <w:color w:val="000000" w:themeColor="text1"/>
          <w:sz w:val="22"/>
          <w:szCs w:val="22"/>
        </w:rPr>
        <w:t xml:space="preserve"> </w:t>
      </w:r>
      <w:proofErr w:type="spellStart"/>
      <w:r w:rsidRPr="00773DDB">
        <w:rPr>
          <w:color w:val="000000" w:themeColor="text1"/>
          <w:sz w:val="22"/>
          <w:szCs w:val="22"/>
        </w:rPr>
        <w:t>șantierului</w:t>
      </w:r>
      <w:proofErr w:type="spellEnd"/>
      <w:r w:rsidRPr="00773DDB">
        <w:rPr>
          <w:color w:val="000000" w:themeColor="text1"/>
          <w:sz w:val="22"/>
          <w:szCs w:val="22"/>
        </w:rPr>
        <w:t xml:space="preserve"> </w:t>
      </w:r>
      <w:proofErr w:type="spellStart"/>
      <w:r w:rsidRPr="00773DDB">
        <w:rPr>
          <w:color w:val="000000" w:themeColor="text1"/>
          <w:sz w:val="22"/>
          <w:szCs w:val="22"/>
        </w:rPr>
        <w:t>implică</w:t>
      </w:r>
      <w:proofErr w:type="spellEnd"/>
      <w:r w:rsidRPr="00773DDB">
        <w:rPr>
          <w:color w:val="000000" w:themeColor="text1"/>
          <w:sz w:val="22"/>
          <w:szCs w:val="22"/>
        </w:rPr>
        <w:t xml:space="preserve"> </w:t>
      </w:r>
      <w:proofErr w:type="spellStart"/>
      <w:r w:rsidRPr="00773DDB">
        <w:rPr>
          <w:color w:val="000000" w:themeColor="text1"/>
          <w:sz w:val="22"/>
          <w:szCs w:val="22"/>
        </w:rPr>
        <w:t>cel</w:t>
      </w:r>
      <w:proofErr w:type="spellEnd"/>
      <w:r w:rsidRPr="00773DDB">
        <w:rPr>
          <w:color w:val="000000" w:themeColor="text1"/>
          <w:sz w:val="22"/>
          <w:szCs w:val="22"/>
        </w:rPr>
        <w:t xml:space="preserve"> </w:t>
      </w:r>
      <w:proofErr w:type="spellStart"/>
      <w:r w:rsidRPr="00773DDB">
        <w:rPr>
          <w:color w:val="000000" w:themeColor="text1"/>
          <w:sz w:val="22"/>
          <w:szCs w:val="22"/>
        </w:rPr>
        <w:t>puțin</w:t>
      </w:r>
      <w:proofErr w:type="spellEnd"/>
      <w:r w:rsidRPr="00773DDB">
        <w:rPr>
          <w:color w:val="000000" w:themeColor="text1"/>
          <w:sz w:val="22"/>
          <w:szCs w:val="22"/>
        </w:rPr>
        <w:t xml:space="preserve"> </w:t>
      </w:r>
      <w:proofErr w:type="spellStart"/>
      <w:r w:rsidRPr="00773DDB">
        <w:rPr>
          <w:color w:val="000000" w:themeColor="text1"/>
          <w:sz w:val="22"/>
          <w:szCs w:val="22"/>
        </w:rPr>
        <w:t>următoarele</w:t>
      </w:r>
      <w:proofErr w:type="spellEnd"/>
      <w:r w:rsidRPr="00773DDB">
        <w:rPr>
          <w:color w:val="000000" w:themeColor="text1"/>
          <w:sz w:val="22"/>
          <w:szCs w:val="22"/>
        </w:rPr>
        <w:t xml:space="preserve"> </w:t>
      </w:r>
      <w:proofErr w:type="spellStart"/>
      <w:r w:rsidRPr="00773DDB">
        <w:rPr>
          <w:color w:val="000000" w:themeColor="text1"/>
          <w:sz w:val="22"/>
          <w:szCs w:val="22"/>
        </w:rPr>
        <w:t>activități</w:t>
      </w:r>
      <w:proofErr w:type="spellEnd"/>
      <w:r w:rsidRPr="00773DDB">
        <w:rPr>
          <w:color w:val="000000" w:themeColor="text1"/>
          <w:sz w:val="22"/>
          <w:szCs w:val="22"/>
        </w:rPr>
        <w:t xml:space="preserve"> </w:t>
      </w:r>
      <w:proofErr w:type="spellStart"/>
      <w:r w:rsidRPr="00773DDB">
        <w:rPr>
          <w:color w:val="000000" w:themeColor="text1"/>
          <w:sz w:val="22"/>
          <w:szCs w:val="22"/>
        </w:rPr>
        <w:t>înainte</w:t>
      </w:r>
      <w:proofErr w:type="spellEnd"/>
      <w:r w:rsidRPr="00773DDB">
        <w:rPr>
          <w:color w:val="000000" w:themeColor="text1"/>
          <w:sz w:val="22"/>
          <w:szCs w:val="22"/>
        </w:rPr>
        <w:t xml:space="preserve"> de </w:t>
      </w:r>
      <w:proofErr w:type="spellStart"/>
      <w:r w:rsidRPr="00773DDB">
        <w:rPr>
          <w:color w:val="000000" w:themeColor="text1"/>
          <w:sz w:val="22"/>
          <w:szCs w:val="22"/>
        </w:rPr>
        <w:t>demararea</w:t>
      </w:r>
      <w:proofErr w:type="spellEnd"/>
      <w:r w:rsidRPr="00773DDB">
        <w:rPr>
          <w:color w:val="000000" w:themeColor="text1"/>
          <w:sz w:val="22"/>
          <w:szCs w:val="22"/>
        </w:rPr>
        <w:t xml:space="preserve"> </w:t>
      </w:r>
      <w:proofErr w:type="spellStart"/>
      <w:r w:rsidRPr="00773DDB">
        <w:rPr>
          <w:color w:val="000000" w:themeColor="text1"/>
          <w:sz w:val="22"/>
          <w:szCs w:val="22"/>
        </w:rPr>
        <w:t>efectivă</w:t>
      </w:r>
      <w:proofErr w:type="spellEnd"/>
      <w:r w:rsidRPr="00773DDB">
        <w:rPr>
          <w:color w:val="000000" w:themeColor="text1"/>
          <w:sz w:val="22"/>
          <w:szCs w:val="22"/>
        </w:rPr>
        <w:t xml:space="preserve"> a</w:t>
      </w:r>
      <w:r w:rsidRPr="00773DDB">
        <w:rPr>
          <w:color w:val="000000" w:themeColor="text1"/>
          <w:spacing w:val="1"/>
          <w:sz w:val="22"/>
          <w:szCs w:val="22"/>
        </w:rPr>
        <w:t xml:space="preserve"> </w:t>
      </w:r>
      <w:proofErr w:type="spellStart"/>
      <w:r w:rsidRPr="00773DDB">
        <w:rPr>
          <w:color w:val="000000" w:themeColor="text1"/>
          <w:sz w:val="22"/>
          <w:szCs w:val="22"/>
        </w:rPr>
        <w:t>lucrărilor</w:t>
      </w:r>
      <w:proofErr w:type="spellEnd"/>
      <w:r w:rsidRPr="00773DDB">
        <w:rPr>
          <w:color w:val="000000" w:themeColor="text1"/>
          <w:spacing w:val="-2"/>
          <w:sz w:val="22"/>
          <w:szCs w:val="22"/>
        </w:rPr>
        <w:t xml:space="preserve"> </w:t>
      </w:r>
      <w:r w:rsidRPr="00773DDB">
        <w:rPr>
          <w:color w:val="000000" w:themeColor="text1"/>
          <w:sz w:val="22"/>
          <w:szCs w:val="22"/>
        </w:rPr>
        <w:t xml:space="preserve">de </w:t>
      </w:r>
      <w:proofErr w:type="spellStart"/>
      <w:r w:rsidRPr="00773DDB">
        <w:rPr>
          <w:color w:val="000000" w:themeColor="text1"/>
          <w:sz w:val="22"/>
          <w:szCs w:val="22"/>
        </w:rPr>
        <w:t>către</w:t>
      </w:r>
      <w:proofErr w:type="spellEnd"/>
      <w:r w:rsidRPr="00773DDB">
        <w:rPr>
          <w:color w:val="000000" w:themeColor="text1"/>
          <w:spacing w:val="-2"/>
          <w:sz w:val="22"/>
          <w:szCs w:val="22"/>
        </w:rPr>
        <w:t xml:space="preserve"> </w:t>
      </w:r>
      <w:proofErr w:type="spellStart"/>
      <w:r w:rsidRPr="00773DDB">
        <w:rPr>
          <w:color w:val="000000" w:themeColor="text1"/>
          <w:sz w:val="22"/>
          <w:szCs w:val="22"/>
        </w:rPr>
        <w:t>Contractant</w:t>
      </w:r>
      <w:proofErr w:type="spellEnd"/>
      <w:r w:rsidRPr="00773DDB">
        <w:rPr>
          <w:color w:val="000000" w:themeColor="text1"/>
          <w:sz w:val="22"/>
          <w:szCs w:val="22"/>
        </w:rPr>
        <w:t>:</w:t>
      </w:r>
    </w:p>
    <w:p w14:paraId="47CFC492" w14:textId="77777777" w:rsidR="008F40E8" w:rsidRPr="00773DDB" w:rsidRDefault="008F40E8">
      <w:pPr>
        <w:pStyle w:val="ListParagraph"/>
        <w:numPr>
          <w:ilvl w:val="0"/>
          <w:numId w:val="23"/>
        </w:numPr>
        <w:tabs>
          <w:tab w:val="left" w:pos="1163"/>
        </w:tabs>
        <w:adjustRightInd/>
        <w:ind w:left="1440" w:hanging="277"/>
        <w:rPr>
          <w:color w:val="000000" w:themeColor="text1"/>
          <w:sz w:val="22"/>
          <w:szCs w:val="22"/>
        </w:rPr>
      </w:pPr>
      <w:proofErr w:type="spellStart"/>
      <w:r w:rsidRPr="00773DDB">
        <w:rPr>
          <w:color w:val="000000" w:themeColor="text1"/>
          <w:sz w:val="22"/>
          <w:szCs w:val="22"/>
        </w:rPr>
        <w:t>Verificarea</w:t>
      </w:r>
      <w:proofErr w:type="spellEnd"/>
      <w:r w:rsidRPr="00773DDB">
        <w:rPr>
          <w:color w:val="000000" w:themeColor="text1"/>
          <w:spacing w:val="-4"/>
          <w:sz w:val="22"/>
          <w:szCs w:val="22"/>
        </w:rPr>
        <w:t xml:space="preserve"> </w:t>
      </w:r>
      <w:proofErr w:type="spellStart"/>
      <w:r w:rsidRPr="00773DDB">
        <w:rPr>
          <w:color w:val="000000" w:themeColor="text1"/>
          <w:sz w:val="22"/>
          <w:szCs w:val="22"/>
        </w:rPr>
        <w:t>coordonatelor</w:t>
      </w:r>
      <w:proofErr w:type="spellEnd"/>
      <w:r w:rsidRPr="00773DDB">
        <w:rPr>
          <w:color w:val="000000" w:themeColor="text1"/>
          <w:spacing w:val="-6"/>
          <w:sz w:val="22"/>
          <w:szCs w:val="22"/>
        </w:rPr>
        <w:t xml:space="preserve"> </w:t>
      </w:r>
      <w:proofErr w:type="spellStart"/>
      <w:r w:rsidRPr="00773DDB">
        <w:rPr>
          <w:color w:val="000000" w:themeColor="text1"/>
          <w:sz w:val="22"/>
          <w:szCs w:val="22"/>
        </w:rPr>
        <w:t>topografice</w:t>
      </w:r>
      <w:proofErr w:type="spellEnd"/>
      <w:r w:rsidRPr="00773DDB">
        <w:rPr>
          <w:color w:val="000000" w:themeColor="text1"/>
          <w:spacing w:val="-6"/>
          <w:sz w:val="22"/>
          <w:szCs w:val="22"/>
        </w:rPr>
        <w:t xml:space="preserve"> </w:t>
      </w:r>
      <w:r w:rsidRPr="00773DDB">
        <w:rPr>
          <w:color w:val="000000" w:themeColor="text1"/>
          <w:sz w:val="22"/>
          <w:szCs w:val="22"/>
        </w:rPr>
        <w:t>ale</w:t>
      </w:r>
      <w:r w:rsidRPr="00773DDB">
        <w:rPr>
          <w:color w:val="000000" w:themeColor="text1"/>
          <w:spacing w:val="-5"/>
          <w:sz w:val="22"/>
          <w:szCs w:val="22"/>
        </w:rPr>
        <w:t xml:space="preserve"> </w:t>
      </w:r>
      <w:proofErr w:type="spellStart"/>
      <w:r w:rsidRPr="00773DDB">
        <w:rPr>
          <w:color w:val="000000" w:themeColor="text1"/>
          <w:sz w:val="22"/>
          <w:szCs w:val="22"/>
        </w:rPr>
        <w:t>șantierului</w:t>
      </w:r>
      <w:proofErr w:type="spellEnd"/>
      <w:r w:rsidRPr="00773DDB">
        <w:rPr>
          <w:color w:val="000000" w:themeColor="text1"/>
          <w:sz w:val="22"/>
          <w:szCs w:val="22"/>
        </w:rPr>
        <w:t>;</w:t>
      </w:r>
    </w:p>
    <w:p w14:paraId="08B4E67D" w14:textId="1BE553A0" w:rsidR="008F40E8" w:rsidRPr="00773DDB" w:rsidRDefault="008F40E8">
      <w:pPr>
        <w:pStyle w:val="ListParagraph"/>
        <w:numPr>
          <w:ilvl w:val="0"/>
          <w:numId w:val="23"/>
        </w:numPr>
        <w:tabs>
          <w:tab w:val="left" w:pos="1163"/>
        </w:tabs>
        <w:adjustRightInd/>
        <w:ind w:left="630" w:right="115" w:firstLine="540"/>
        <w:rPr>
          <w:color w:val="000000" w:themeColor="text1"/>
          <w:sz w:val="22"/>
          <w:szCs w:val="22"/>
        </w:rPr>
      </w:pPr>
      <w:proofErr w:type="spellStart"/>
      <w:r w:rsidRPr="00773DDB">
        <w:rPr>
          <w:color w:val="000000" w:themeColor="text1"/>
          <w:sz w:val="22"/>
          <w:szCs w:val="22"/>
        </w:rPr>
        <w:t>Identificarea</w:t>
      </w:r>
      <w:proofErr w:type="spellEnd"/>
      <w:r w:rsidRPr="00773DDB">
        <w:rPr>
          <w:color w:val="000000" w:themeColor="text1"/>
          <w:sz w:val="22"/>
          <w:szCs w:val="22"/>
        </w:rPr>
        <w:t xml:space="preserve"> </w:t>
      </w:r>
      <w:proofErr w:type="spellStart"/>
      <w:r w:rsidRPr="00773DDB">
        <w:rPr>
          <w:color w:val="000000" w:themeColor="text1"/>
          <w:sz w:val="22"/>
          <w:szCs w:val="22"/>
        </w:rPr>
        <w:t>tuturor</w:t>
      </w:r>
      <w:proofErr w:type="spellEnd"/>
      <w:r w:rsidRPr="00773DDB">
        <w:rPr>
          <w:color w:val="000000" w:themeColor="text1"/>
          <w:sz w:val="22"/>
          <w:szCs w:val="22"/>
        </w:rPr>
        <w:t xml:space="preserve"> </w:t>
      </w:r>
      <w:proofErr w:type="spellStart"/>
      <w:r w:rsidRPr="00773DDB">
        <w:rPr>
          <w:color w:val="000000" w:themeColor="text1"/>
          <w:sz w:val="22"/>
          <w:szCs w:val="22"/>
        </w:rPr>
        <w:t>instalațiilor</w:t>
      </w:r>
      <w:proofErr w:type="spellEnd"/>
      <w:r w:rsidRPr="00773DDB">
        <w:rPr>
          <w:color w:val="000000" w:themeColor="text1"/>
          <w:sz w:val="22"/>
          <w:szCs w:val="22"/>
        </w:rPr>
        <w:t>/</w:t>
      </w:r>
      <w:proofErr w:type="spellStart"/>
      <w:r w:rsidRPr="00773DDB">
        <w:rPr>
          <w:color w:val="000000" w:themeColor="text1"/>
          <w:sz w:val="22"/>
          <w:szCs w:val="22"/>
        </w:rPr>
        <w:t>structurilor</w:t>
      </w:r>
      <w:proofErr w:type="spellEnd"/>
      <w:r w:rsidRPr="00773DDB">
        <w:rPr>
          <w:color w:val="000000" w:themeColor="text1"/>
          <w:sz w:val="22"/>
          <w:szCs w:val="22"/>
        </w:rPr>
        <w:t xml:space="preserve"> </w:t>
      </w:r>
      <w:proofErr w:type="spellStart"/>
      <w:r w:rsidRPr="00773DDB">
        <w:rPr>
          <w:color w:val="000000" w:themeColor="text1"/>
          <w:sz w:val="22"/>
          <w:szCs w:val="22"/>
        </w:rPr>
        <w:t>existente</w:t>
      </w:r>
      <w:proofErr w:type="spellEnd"/>
      <w:r w:rsidRPr="00773DDB">
        <w:rPr>
          <w:color w:val="000000" w:themeColor="text1"/>
          <w:sz w:val="22"/>
          <w:szCs w:val="22"/>
        </w:rPr>
        <w:t xml:space="preserve"> pe </w:t>
      </w:r>
      <w:proofErr w:type="spellStart"/>
      <w:r w:rsidRPr="00773DDB">
        <w:rPr>
          <w:color w:val="000000" w:themeColor="text1"/>
          <w:sz w:val="22"/>
          <w:szCs w:val="22"/>
        </w:rPr>
        <w:t>șantier</w:t>
      </w:r>
      <w:proofErr w:type="spellEnd"/>
      <w:r w:rsidRPr="00773DDB">
        <w:rPr>
          <w:color w:val="000000" w:themeColor="text1"/>
          <w:sz w:val="22"/>
          <w:szCs w:val="22"/>
        </w:rPr>
        <w:t xml:space="preserve">, </w:t>
      </w:r>
      <w:proofErr w:type="spellStart"/>
      <w:r w:rsidRPr="00773DDB">
        <w:rPr>
          <w:color w:val="000000" w:themeColor="text1"/>
          <w:sz w:val="22"/>
          <w:szCs w:val="22"/>
        </w:rPr>
        <w:t>în</w:t>
      </w:r>
      <w:proofErr w:type="spellEnd"/>
      <w:r w:rsidRPr="00773DDB">
        <w:rPr>
          <w:color w:val="000000" w:themeColor="text1"/>
          <w:sz w:val="22"/>
          <w:szCs w:val="22"/>
        </w:rPr>
        <w:t xml:space="preserve"> special a </w:t>
      </w:r>
      <w:proofErr w:type="spellStart"/>
      <w:r w:rsidRPr="00773DDB">
        <w:rPr>
          <w:color w:val="000000" w:themeColor="text1"/>
          <w:sz w:val="22"/>
          <w:szCs w:val="22"/>
        </w:rPr>
        <w:t>instalațiilor</w:t>
      </w:r>
      <w:proofErr w:type="spellEnd"/>
      <w:r w:rsidRPr="00773DDB">
        <w:rPr>
          <w:color w:val="000000" w:themeColor="text1"/>
          <w:spacing w:val="1"/>
          <w:sz w:val="22"/>
          <w:szCs w:val="22"/>
        </w:rPr>
        <w:t xml:space="preserve"> </w:t>
      </w:r>
      <w:proofErr w:type="spellStart"/>
      <w:r w:rsidRPr="00773DDB">
        <w:rPr>
          <w:color w:val="000000" w:themeColor="text1"/>
          <w:sz w:val="22"/>
          <w:szCs w:val="22"/>
        </w:rPr>
        <w:t>subterane</w:t>
      </w:r>
      <w:proofErr w:type="spellEnd"/>
      <w:r w:rsidRPr="00773DDB">
        <w:rPr>
          <w:color w:val="000000" w:themeColor="text1"/>
          <w:spacing w:val="-1"/>
          <w:sz w:val="22"/>
          <w:szCs w:val="22"/>
        </w:rPr>
        <w:t xml:space="preserve"> </w:t>
      </w:r>
      <w:proofErr w:type="spellStart"/>
      <w:r w:rsidRPr="00773DDB">
        <w:rPr>
          <w:color w:val="000000" w:themeColor="text1"/>
          <w:sz w:val="22"/>
          <w:szCs w:val="22"/>
        </w:rPr>
        <w:t>și</w:t>
      </w:r>
      <w:proofErr w:type="spellEnd"/>
      <w:r w:rsidRPr="00773DDB">
        <w:rPr>
          <w:color w:val="000000" w:themeColor="text1"/>
          <w:spacing w:val="-2"/>
          <w:sz w:val="22"/>
          <w:szCs w:val="22"/>
        </w:rPr>
        <w:t xml:space="preserve"> </w:t>
      </w:r>
      <w:proofErr w:type="spellStart"/>
      <w:r w:rsidRPr="00773DDB">
        <w:rPr>
          <w:color w:val="000000" w:themeColor="text1"/>
          <w:sz w:val="22"/>
          <w:szCs w:val="22"/>
        </w:rPr>
        <w:t>marcarea</w:t>
      </w:r>
      <w:proofErr w:type="spellEnd"/>
      <w:r w:rsidRPr="00773DDB">
        <w:rPr>
          <w:color w:val="000000" w:themeColor="text1"/>
          <w:spacing w:val="-1"/>
          <w:sz w:val="22"/>
          <w:szCs w:val="22"/>
        </w:rPr>
        <w:t xml:space="preserve"> </w:t>
      </w:r>
      <w:proofErr w:type="spellStart"/>
      <w:r w:rsidRPr="00773DDB">
        <w:rPr>
          <w:color w:val="000000" w:themeColor="text1"/>
          <w:sz w:val="22"/>
          <w:szCs w:val="22"/>
        </w:rPr>
        <w:t>clară</w:t>
      </w:r>
      <w:proofErr w:type="spellEnd"/>
      <w:r w:rsidRPr="00773DDB">
        <w:rPr>
          <w:color w:val="000000" w:themeColor="text1"/>
          <w:sz w:val="22"/>
          <w:szCs w:val="22"/>
        </w:rPr>
        <w:t xml:space="preserve"> a</w:t>
      </w:r>
      <w:r w:rsidRPr="00773DDB">
        <w:rPr>
          <w:color w:val="000000" w:themeColor="text1"/>
          <w:spacing w:val="1"/>
          <w:sz w:val="22"/>
          <w:szCs w:val="22"/>
        </w:rPr>
        <w:t xml:space="preserve"> </w:t>
      </w:r>
      <w:proofErr w:type="spellStart"/>
      <w:r w:rsidRPr="00773DDB">
        <w:rPr>
          <w:color w:val="000000" w:themeColor="text1"/>
          <w:sz w:val="22"/>
          <w:szCs w:val="22"/>
        </w:rPr>
        <w:t>poziției</w:t>
      </w:r>
      <w:proofErr w:type="spellEnd"/>
      <w:r w:rsidRPr="00773DDB">
        <w:rPr>
          <w:color w:val="000000" w:themeColor="text1"/>
          <w:sz w:val="22"/>
          <w:szCs w:val="22"/>
        </w:rPr>
        <w:t xml:space="preserve"> </w:t>
      </w:r>
      <w:proofErr w:type="spellStart"/>
      <w:r w:rsidRPr="00773DDB">
        <w:rPr>
          <w:color w:val="000000" w:themeColor="text1"/>
          <w:sz w:val="22"/>
          <w:szCs w:val="22"/>
        </w:rPr>
        <w:t>acestora</w:t>
      </w:r>
      <w:proofErr w:type="spellEnd"/>
      <w:r w:rsidR="009720EF" w:rsidRPr="00773DDB">
        <w:rPr>
          <w:color w:val="000000" w:themeColor="text1"/>
          <w:sz w:val="22"/>
          <w:szCs w:val="22"/>
        </w:rPr>
        <w:t xml:space="preserve"> – </w:t>
      </w:r>
      <w:proofErr w:type="spellStart"/>
      <w:r w:rsidR="009720EF" w:rsidRPr="00773DDB">
        <w:rPr>
          <w:color w:val="000000" w:themeColor="text1"/>
          <w:sz w:val="22"/>
          <w:szCs w:val="22"/>
        </w:rPr>
        <w:t>daca</w:t>
      </w:r>
      <w:proofErr w:type="spellEnd"/>
      <w:r w:rsidR="009720EF" w:rsidRPr="00773DDB">
        <w:rPr>
          <w:color w:val="000000" w:themeColor="text1"/>
          <w:sz w:val="22"/>
          <w:szCs w:val="22"/>
        </w:rPr>
        <w:t xml:space="preserve"> </w:t>
      </w:r>
      <w:proofErr w:type="spellStart"/>
      <w:r w:rsidR="009720EF" w:rsidRPr="00773DDB">
        <w:rPr>
          <w:color w:val="000000" w:themeColor="text1"/>
          <w:sz w:val="22"/>
          <w:szCs w:val="22"/>
        </w:rPr>
        <w:t>este</w:t>
      </w:r>
      <w:proofErr w:type="spellEnd"/>
      <w:r w:rsidR="009720EF" w:rsidRPr="00773DDB">
        <w:rPr>
          <w:color w:val="000000" w:themeColor="text1"/>
          <w:sz w:val="22"/>
          <w:szCs w:val="22"/>
        </w:rPr>
        <w:t xml:space="preserve"> </w:t>
      </w:r>
      <w:proofErr w:type="spellStart"/>
      <w:r w:rsidR="009720EF" w:rsidRPr="00773DDB">
        <w:rPr>
          <w:color w:val="000000" w:themeColor="text1"/>
          <w:sz w:val="22"/>
          <w:szCs w:val="22"/>
        </w:rPr>
        <w:t>cazul</w:t>
      </w:r>
      <w:proofErr w:type="spellEnd"/>
      <w:r w:rsidRPr="00773DDB">
        <w:rPr>
          <w:color w:val="000000" w:themeColor="text1"/>
          <w:sz w:val="22"/>
          <w:szCs w:val="22"/>
        </w:rPr>
        <w:t>;</w:t>
      </w:r>
    </w:p>
    <w:p w14:paraId="1EFB0DE6" w14:textId="31516C6C" w:rsidR="008F40E8" w:rsidRPr="00773DDB" w:rsidRDefault="009720EF" w:rsidP="006109FF">
      <w:pPr>
        <w:pStyle w:val="BodyText"/>
        <w:ind w:left="720" w:right="115" w:firstLine="720"/>
        <w:jc w:val="both"/>
        <w:rPr>
          <w:color w:val="000000" w:themeColor="text1"/>
          <w:sz w:val="22"/>
          <w:szCs w:val="22"/>
        </w:rPr>
      </w:pPr>
      <w:r w:rsidRPr="00773DDB">
        <w:rPr>
          <w:color w:val="000000" w:themeColor="text1"/>
          <w:sz w:val="22"/>
          <w:szCs w:val="22"/>
        </w:rPr>
        <w:t xml:space="preserve">Daca </w:t>
      </w:r>
      <w:proofErr w:type="spellStart"/>
      <w:r w:rsidRPr="00773DDB">
        <w:rPr>
          <w:color w:val="000000" w:themeColor="text1"/>
          <w:sz w:val="22"/>
          <w:szCs w:val="22"/>
        </w:rPr>
        <w:t>este</w:t>
      </w:r>
      <w:proofErr w:type="spellEnd"/>
      <w:r w:rsidRPr="00773DDB">
        <w:rPr>
          <w:color w:val="000000" w:themeColor="text1"/>
          <w:sz w:val="22"/>
          <w:szCs w:val="22"/>
        </w:rPr>
        <w:t xml:space="preserve"> </w:t>
      </w:r>
      <w:proofErr w:type="spellStart"/>
      <w:r w:rsidRPr="00773DDB">
        <w:rPr>
          <w:color w:val="000000" w:themeColor="text1"/>
          <w:sz w:val="22"/>
          <w:szCs w:val="22"/>
        </w:rPr>
        <w:t>cazul</w:t>
      </w:r>
      <w:proofErr w:type="spellEnd"/>
      <w:r w:rsidRPr="00773DDB">
        <w:rPr>
          <w:color w:val="000000" w:themeColor="text1"/>
          <w:sz w:val="22"/>
          <w:szCs w:val="22"/>
        </w:rPr>
        <w:t xml:space="preserve">, </w:t>
      </w:r>
      <w:proofErr w:type="spellStart"/>
      <w:r w:rsidRPr="00773DDB">
        <w:rPr>
          <w:color w:val="000000" w:themeColor="text1"/>
          <w:sz w:val="22"/>
          <w:szCs w:val="22"/>
        </w:rPr>
        <w:t>t</w:t>
      </w:r>
      <w:r w:rsidR="008F40E8" w:rsidRPr="00773DDB">
        <w:rPr>
          <w:color w:val="000000" w:themeColor="text1"/>
          <w:sz w:val="22"/>
          <w:szCs w:val="22"/>
        </w:rPr>
        <w:t>rebuie</w:t>
      </w:r>
      <w:proofErr w:type="spellEnd"/>
      <w:r w:rsidR="008F40E8" w:rsidRPr="00773DDB">
        <w:rPr>
          <w:color w:val="000000" w:themeColor="text1"/>
          <w:sz w:val="22"/>
          <w:szCs w:val="22"/>
        </w:rPr>
        <w:t xml:space="preserve"> </w:t>
      </w:r>
      <w:proofErr w:type="spellStart"/>
      <w:r w:rsidR="008F40E8" w:rsidRPr="00773DDB">
        <w:rPr>
          <w:color w:val="000000" w:themeColor="text1"/>
          <w:sz w:val="22"/>
          <w:szCs w:val="22"/>
        </w:rPr>
        <w:t>determinată</w:t>
      </w:r>
      <w:proofErr w:type="spellEnd"/>
      <w:r w:rsidR="008F40E8" w:rsidRPr="00773DDB">
        <w:rPr>
          <w:color w:val="000000" w:themeColor="text1"/>
          <w:sz w:val="22"/>
          <w:szCs w:val="22"/>
        </w:rPr>
        <w:t xml:space="preserve"> </w:t>
      </w:r>
      <w:proofErr w:type="spellStart"/>
      <w:r w:rsidR="008F40E8" w:rsidRPr="00773DDB">
        <w:rPr>
          <w:color w:val="000000" w:themeColor="text1"/>
          <w:sz w:val="22"/>
          <w:szCs w:val="22"/>
        </w:rPr>
        <w:t>prezența</w:t>
      </w:r>
      <w:proofErr w:type="spellEnd"/>
      <w:r w:rsidR="008F40E8" w:rsidRPr="00773DDB">
        <w:rPr>
          <w:color w:val="000000" w:themeColor="text1"/>
          <w:sz w:val="22"/>
          <w:szCs w:val="22"/>
        </w:rPr>
        <w:t xml:space="preserve"> </w:t>
      </w:r>
      <w:proofErr w:type="spellStart"/>
      <w:r w:rsidR="008F40E8" w:rsidRPr="00773DDB">
        <w:rPr>
          <w:color w:val="000000" w:themeColor="text1"/>
          <w:sz w:val="22"/>
          <w:szCs w:val="22"/>
        </w:rPr>
        <w:t>gazelor</w:t>
      </w:r>
      <w:proofErr w:type="spellEnd"/>
      <w:r w:rsidR="008F40E8" w:rsidRPr="00773DDB">
        <w:rPr>
          <w:color w:val="000000" w:themeColor="text1"/>
          <w:sz w:val="22"/>
          <w:szCs w:val="22"/>
        </w:rPr>
        <w:t xml:space="preserve"> </w:t>
      </w:r>
      <w:proofErr w:type="spellStart"/>
      <w:r w:rsidR="008F40E8" w:rsidRPr="00773DDB">
        <w:rPr>
          <w:color w:val="000000" w:themeColor="text1"/>
          <w:sz w:val="22"/>
          <w:szCs w:val="22"/>
        </w:rPr>
        <w:t>explozive</w:t>
      </w:r>
      <w:proofErr w:type="spellEnd"/>
      <w:r w:rsidR="008F40E8" w:rsidRPr="00773DDB">
        <w:rPr>
          <w:color w:val="000000" w:themeColor="text1"/>
          <w:sz w:val="22"/>
          <w:szCs w:val="22"/>
        </w:rPr>
        <w:t xml:space="preserve"> </w:t>
      </w:r>
      <w:proofErr w:type="spellStart"/>
      <w:r w:rsidR="008F40E8" w:rsidRPr="00773DDB">
        <w:rPr>
          <w:color w:val="000000" w:themeColor="text1"/>
          <w:sz w:val="22"/>
          <w:szCs w:val="22"/>
        </w:rPr>
        <w:t>în</w:t>
      </w:r>
      <w:proofErr w:type="spellEnd"/>
      <w:r w:rsidR="008F40E8" w:rsidRPr="00773DDB">
        <w:rPr>
          <w:color w:val="000000" w:themeColor="text1"/>
          <w:sz w:val="22"/>
          <w:szCs w:val="22"/>
        </w:rPr>
        <w:t xml:space="preserve"> </w:t>
      </w:r>
      <w:proofErr w:type="spellStart"/>
      <w:r w:rsidR="008F40E8" w:rsidRPr="00773DDB">
        <w:rPr>
          <w:color w:val="000000" w:themeColor="text1"/>
          <w:sz w:val="22"/>
          <w:szCs w:val="22"/>
        </w:rPr>
        <w:t>structurile</w:t>
      </w:r>
      <w:proofErr w:type="spellEnd"/>
      <w:r w:rsidR="008F40E8" w:rsidRPr="00773DDB">
        <w:rPr>
          <w:color w:val="000000" w:themeColor="text1"/>
          <w:sz w:val="22"/>
          <w:szCs w:val="22"/>
        </w:rPr>
        <w:t xml:space="preserve"> </w:t>
      </w:r>
      <w:proofErr w:type="spellStart"/>
      <w:r w:rsidR="008F40E8" w:rsidRPr="00773DDB">
        <w:rPr>
          <w:color w:val="000000" w:themeColor="text1"/>
          <w:sz w:val="22"/>
          <w:szCs w:val="22"/>
        </w:rPr>
        <w:t>șantierului</w:t>
      </w:r>
      <w:proofErr w:type="spellEnd"/>
      <w:r w:rsidR="008F40E8" w:rsidRPr="00773DDB">
        <w:rPr>
          <w:color w:val="000000" w:themeColor="text1"/>
          <w:sz w:val="22"/>
          <w:szCs w:val="22"/>
        </w:rPr>
        <w:t xml:space="preserve">, </w:t>
      </w:r>
      <w:proofErr w:type="spellStart"/>
      <w:r w:rsidR="008F40E8" w:rsidRPr="00773DDB">
        <w:rPr>
          <w:color w:val="000000" w:themeColor="text1"/>
          <w:sz w:val="22"/>
          <w:szCs w:val="22"/>
        </w:rPr>
        <w:t>în</w:t>
      </w:r>
      <w:proofErr w:type="spellEnd"/>
      <w:r w:rsidR="008F40E8" w:rsidRPr="00773DDB">
        <w:rPr>
          <w:color w:val="000000" w:themeColor="text1"/>
          <w:sz w:val="22"/>
          <w:szCs w:val="22"/>
        </w:rPr>
        <w:t xml:space="preserve"> </w:t>
      </w:r>
      <w:proofErr w:type="spellStart"/>
      <w:r w:rsidR="008F40E8" w:rsidRPr="00773DDB">
        <w:rPr>
          <w:color w:val="000000" w:themeColor="text1"/>
          <w:sz w:val="22"/>
          <w:szCs w:val="22"/>
        </w:rPr>
        <w:t>subsol</w:t>
      </w:r>
      <w:proofErr w:type="spellEnd"/>
      <w:r w:rsidR="008F40E8" w:rsidRPr="00773DDB">
        <w:rPr>
          <w:color w:val="000000" w:themeColor="text1"/>
          <w:sz w:val="22"/>
          <w:szCs w:val="22"/>
        </w:rPr>
        <w:t xml:space="preserve"> </w:t>
      </w:r>
      <w:proofErr w:type="spellStart"/>
      <w:r w:rsidR="008F40E8" w:rsidRPr="00773DDB">
        <w:rPr>
          <w:color w:val="000000" w:themeColor="text1"/>
          <w:sz w:val="22"/>
          <w:szCs w:val="22"/>
        </w:rPr>
        <w:t>și</w:t>
      </w:r>
      <w:proofErr w:type="spellEnd"/>
      <w:r w:rsidR="008F40E8" w:rsidRPr="00773DDB">
        <w:rPr>
          <w:color w:val="000000" w:themeColor="text1"/>
          <w:sz w:val="22"/>
          <w:szCs w:val="22"/>
        </w:rPr>
        <w:t xml:space="preserve"> </w:t>
      </w:r>
      <w:proofErr w:type="spellStart"/>
      <w:r w:rsidR="008F40E8" w:rsidRPr="00773DDB">
        <w:rPr>
          <w:color w:val="000000" w:themeColor="text1"/>
          <w:sz w:val="22"/>
          <w:szCs w:val="22"/>
        </w:rPr>
        <w:t>respectiv</w:t>
      </w:r>
      <w:proofErr w:type="spellEnd"/>
      <w:r w:rsidR="008F40E8" w:rsidRPr="00773DDB">
        <w:rPr>
          <w:color w:val="000000" w:themeColor="text1"/>
          <w:sz w:val="22"/>
          <w:szCs w:val="22"/>
        </w:rPr>
        <w:t xml:space="preserve"> </w:t>
      </w:r>
      <w:proofErr w:type="spellStart"/>
      <w:r w:rsidR="008F40E8" w:rsidRPr="00773DDB">
        <w:rPr>
          <w:color w:val="000000" w:themeColor="text1"/>
          <w:sz w:val="22"/>
          <w:szCs w:val="22"/>
        </w:rPr>
        <w:t>în</w:t>
      </w:r>
      <w:proofErr w:type="spellEnd"/>
      <w:r w:rsidR="008F40E8" w:rsidRPr="00773DDB">
        <w:rPr>
          <w:color w:val="000000" w:themeColor="text1"/>
          <w:spacing w:val="-64"/>
          <w:sz w:val="22"/>
          <w:szCs w:val="22"/>
        </w:rPr>
        <w:t xml:space="preserve"> </w:t>
      </w:r>
      <w:proofErr w:type="spellStart"/>
      <w:r w:rsidR="008F40E8" w:rsidRPr="00773DDB">
        <w:rPr>
          <w:color w:val="000000" w:themeColor="text1"/>
          <w:sz w:val="22"/>
          <w:szCs w:val="22"/>
        </w:rPr>
        <w:t>aer</w:t>
      </w:r>
      <w:proofErr w:type="spellEnd"/>
      <w:r w:rsidR="008F40E8" w:rsidRPr="00773DDB">
        <w:rPr>
          <w:color w:val="000000" w:themeColor="text1"/>
          <w:sz w:val="22"/>
          <w:szCs w:val="22"/>
        </w:rPr>
        <w:t xml:space="preserve">. </w:t>
      </w:r>
      <w:proofErr w:type="spellStart"/>
      <w:r w:rsidR="008F40E8" w:rsidRPr="00773DDB">
        <w:rPr>
          <w:color w:val="000000" w:themeColor="text1"/>
          <w:sz w:val="22"/>
          <w:szCs w:val="22"/>
        </w:rPr>
        <w:t>Aceste</w:t>
      </w:r>
      <w:proofErr w:type="spellEnd"/>
      <w:r w:rsidR="008F40E8" w:rsidRPr="00773DDB">
        <w:rPr>
          <w:color w:val="000000" w:themeColor="text1"/>
          <w:sz w:val="22"/>
          <w:szCs w:val="22"/>
        </w:rPr>
        <w:t xml:space="preserve"> </w:t>
      </w:r>
      <w:proofErr w:type="spellStart"/>
      <w:r w:rsidR="008F40E8" w:rsidRPr="00773DDB">
        <w:rPr>
          <w:color w:val="000000" w:themeColor="text1"/>
          <w:sz w:val="22"/>
          <w:szCs w:val="22"/>
        </w:rPr>
        <w:t>măsurători</w:t>
      </w:r>
      <w:proofErr w:type="spellEnd"/>
      <w:r w:rsidR="008F40E8" w:rsidRPr="00773DDB">
        <w:rPr>
          <w:color w:val="000000" w:themeColor="text1"/>
          <w:sz w:val="22"/>
          <w:szCs w:val="22"/>
        </w:rPr>
        <w:t xml:space="preserve"> </w:t>
      </w:r>
      <w:proofErr w:type="spellStart"/>
      <w:r w:rsidR="008F40E8" w:rsidRPr="00773DDB">
        <w:rPr>
          <w:color w:val="000000" w:themeColor="text1"/>
          <w:sz w:val="22"/>
          <w:szCs w:val="22"/>
        </w:rPr>
        <w:t>trebuie</w:t>
      </w:r>
      <w:proofErr w:type="spellEnd"/>
      <w:r w:rsidR="008F40E8" w:rsidRPr="00773DDB">
        <w:rPr>
          <w:color w:val="000000" w:themeColor="text1"/>
          <w:sz w:val="22"/>
          <w:szCs w:val="22"/>
        </w:rPr>
        <w:t xml:space="preserve"> </w:t>
      </w:r>
      <w:proofErr w:type="spellStart"/>
      <w:r w:rsidR="008F40E8" w:rsidRPr="00773DDB">
        <w:rPr>
          <w:color w:val="000000" w:themeColor="text1"/>
          <w:sz w:val="22"/>
          <w:szCs w:val="22"/>
        </w:rPr>
        <w:t>făcute</w:t>
      </w:r>
      <w:proofErr w:type="spellEnd"/>
      <w:r w:rsidR="008F40E8" w:rsidRPr="00773DDB">
        <w:rPr>
          <w:color w:val="000000" w:themeColor="text1"/>
          <w:sz w:val="22"/>
          <w:szCs w:val="22"/>
        </w:rPr>
        <w:t xml:space="preserve"> cu </w:t>
      </w:r>
      <w:proofErr w:type="spellStart"/>
      <w:r w:rsidR="008F40E8" w:rsidRPr="00773DDB">
        <w:rPr>
          <w:color w:val="000000" w:themeColor="text1"/>
          <w:sz w:val="22"/>
          <w:szCs w:val="22"/>
        </w:rPr>
        <w:t>dispozitive</w:t>
      </w:r>
      <w:proofErr w:type="spellEnd"/>
      <w:r w:rsidR="008F40E8" w:rsidRPr="00773DDB">
        <w:rPr>
          <w:color w:val="000000" w:themeColor="text1"/>
          <w:sz w:val="22"/>
          <w:szCs w:val="22"/>
        </w:rPr>
        <w:t xml:space="preserve"> de </w:t>
      </w:r>
      <w:proofErr w:type="spellStart"/>
      <w:r w:rsidR="008F40E8" w:rsidRPr="00773DDB">
        <w:rPr>
          <w:color w:val="000000" w:themeColor="text1"/>
          <w:sz w:val="22"/>
          <w:szCs w:val="22"/>
        </w:rPr>
        <w:t>măsurare</w:t>
      </w:r>
      <w:proofErr w:type="spellEnd"/>
      <w:r w:rsidR="008F40E8" w:rsidRPr="00773DDB">
        <w:rPr>
          <w:color w:val="000000" w:themeColor="text1"/>
          <w:sz w:val="22"/>
          <w:szCs w:val="22"/>
        </w:rPr>
        <w:t xml:space="preserve"> </w:t>
      </w:r>
      <w:proofErr w:type="spellStart"/>
      <w:r w:rsidR="008F40E8" w:rsidRPr="00773DDB">
        <w:rPr>
          <w:color w:val="000000" w:themeColor="text1"/>
          <w:sz w:val="22"/>
          <w:szCs w:val="22"/>
        </w:rPr>
        <w:t>adecvate</w:t>
      </w:r>
      <w:proofErr w:type="spellEnd"/>
      <w:r w:rsidR="008F40E8" w:rsidRPr="00773DDB">
        <w:rPr>
          <w:color w:val="000000" w:themeColor="text1"/>
          <w:sz w:val="22"/>
          <w:szCs w:val="22"/>
        </w:rPr>
        <w:t>/</w:t>
      </w:r>
      <w:proofErr w:type="spellStart"/>
      <w:r w:rsidR="008F40E8" w:rsidRPr="00773DDB">
        <w:rPr>
          <w:color w:val="000000" w:themeColor="text1"/>
          <w:sz w:val="22"/>
          <w:szCs w:val="22"/>
        </w:rPr>
        <w:t>omologate</w:t>
      </w:r>
      <w:proofErr w:type="spellEnd"/>
      <w:r w:rsidR="008F40E8" w:rsidRPr="00773DDB">
        <w:rPr>
          <w:color w:val="000000" w:themeColor="text1"/>
          <w:sz w:val="22"/>
          <w:szCs w:val="22"/>
        </w:rPr>
        <w:t xml:space="preserve">, </w:t>
      </w:r>
      <w:proofErr w:type="spellStart"/>
      <w:r w:rsidR="008F40E8" w:rsidRPr="00773DDB">
        <w:rPr>
          <w:color w:val="000000" w:themeColor="text1"/>
          <w:sz w:val="22"/>
          <w:szCs w:val="22"/>
        </w:rPr>
        <w:t>capabile</w:t>
      </w:r>
      <w:proofErr w:type="spellEnd"/>
      <w:r w:rsidR="008F40E8" w:rsidRPr="00773DDB">
        <w:rPr>
          <w:color w:val="000000" w:themeColor="text1"/>
          <w:spacing w:val="1"/>
          <w:sz w:val="22"/>
          <w:szCs w:val="22"/>
        </w:rPr>
        <w:t xml:space="preserve"> </w:t>
      </w:r>
      <w:proofErr w:type="spellStart"/>
      <w:r w:rsidR="008F40E8" w:rsidRPr="00773DDB">
        <w:rPr>
          <w:color w:val="000000" w:themeColor="text1"/>
          <w:sz w:val="22"/>
          <w:szCs w:val="22"/>
        </w:rPr>
        <w:t>să</w:t>
      </w:r>
      <w:proofErr w:type="spellEnd"/>
      <w:r w:rsidR="008F40E8" w:rsidRPr="00773DDB">
        <w:rPr>
          <w:color w:val="000000" w:themeColor="text1"/>
          <w:spacing w:val="1"/>
          <w:sz w:val="22"/>
          <w:szCs w:val="22"/>
        </w:rPr>
        <w:t xml:space="preserve"> </w:t>
      </w:r>
      <w:proofErr w:type="spellStart"/>
      <w:r w:rsidR="008F40E8" w:rsidRPr="00773DDB">
        <w:rPr>
          <w:color w:val="000000" w:themeColor="text1"/>
          <w:sz w:val="22"/>
          <w:szCs w:val="22"/>
        </w:rPr>
        <w:t>detecteze</w:t>
      </w:r>
      <w:proofErr w:type="spellEnd"/>
      <w:r w:rsidR="008F40E8" w:rsidRPr="00773DDB">
        <w:rPr>
          <w:color w:val="000000" w:themeColor="text1"/>
          <w:spacing w:val="1"/>
          <w:sz w:val="22"/>
          <w:szCs w:val="22"/>
        </w:rPr>
        <w:t xml:space="preserve"> </w:t>
      </w:r>
      <w:proofErr w:type="spellStart"/>
      <w:r w:rsidR="008F40E8" w:rsidRPr="00773DDB">
        <w:rPr>
          <w:color w:val="000000" w:themeColor="text1"/>
          <w:sz w:val="22"/>
          <w:szCs w:val="22"/>
        </w:rPr>
        <w:t>și</w:t>
      </w:r>
      <w:proofErr w:type="spellEnd"/>
      <w:r w:rsidR="008F40E8" w:rsidRPr="00773DDB">
        <w:rPr>
          <w:color w:val="000000" w:themeColor="text1"/>
          <w:spacing w:val="1"/>
          <w:sz w:val="22"/>
          <w:szCs w:val="22"/>
        </w:rPr>
        <w:t xml:space="preserve"> </w:t>
      </w:r>
      <w:proofErr w:type="spellStart"/>
      <w:r w:rsidR="008F40E8" w:rsidRPr="00773DDB">
        <w:rPr>
          <w:color w:val="000000" w:themeColor="text1"/>
          <w:sz w:val="22"/>
          <w:szCs w:val="22"/>
        </w:rPr>
        <w:t>să</w:t>
      </w:r>
      <w:proofErr w:type="spellEnd"/>
      <w:r w:rsidR="008F40E8" w:rsidRPr="00773DDB">
        <w:rPr>
          <w:color w:val="000000" w:themeColor="text1"/>
          <w:spacing w:val="1"/>
          <w:sz w:val="22"/>
          <w:szCs w:val="22"/>
        </w:rPr>
        <w:t xml:space="preserve"> </w:t>
      </w:r>
      <w:proofErr w:type="spellStart"/>
      <w:r w:rsidR="008F40E8" w:rsidRPr="00773DDB">
        <w:rPr>
          <w:color w:val="000000" w:themeColor="text1"/>
          <w:sz w:val="22"/>
          <w:szCs w:val="22"/>
        </w:rPr>
        <w:t>indice</w:t>
      </w:r>
      <w:proofErr w:type="spellEnd"/>
      <w:r w:rsidR="008F40E8" w:rsidRPr="00773DDB">
        <w:rPr>
          <w:color w:val="000000" w:themeColor="text1"/>
          <w:spacing w:val="1"/>
          <w:sz w:val="22"/>
          <w:szCs w:val="22"/>
        </w:rPr>
        <w:t xml:space="preserve"> </w:t>
      </w:r>
      <w:proofErr w:type="spellStart"/>
      <w:r w:rsidR="008F40E8" w:rsidRPr="00773DDB">
        <w:rPr>
          <w:color w:val="000000" w:themeColor="text1"/>
          <w:sz w:val="22"/>
          <w:szCs w:val="22"/>
        </w:rPr>
        <w:t>concentrațiile</w:t>
      </w:r>
      <w:proofErr w:type="spellEnd"/>
      <w:r w:rsidR="008F40E8" w:rsidRPr="00773DDB">
        <w:rPr>
          <w:color w:val="000000" w:themeColor="text1"/>
          <w:spacing w:val="1"/>
          <w:sz w:val="22"/>
          <w:szCs w:val="22"/>
        </w:rPr>
        <w:t xml:space="preserve"> </w:t>
      </w:r>
      <w:proofErr w:type="spellStart"/>
      <w:r w:rsidR="008F40E8" w:rsidRPr="00773DDB">
        <w:rPr>
          <w:color w:val="000000" w:themeColor="text1"/>
          <w:sz w:val="22"/>
          <w:szCs w:val="22"/>
        </w:rPr>
        <w:t>gazelor</w:t>
      </w:r>
      <w:proofErr w:type="spellEnd"/>
      <w:r w:rsidR="008F40E8" w:rsidRPr="00773DDB">
        <w:rPr>
          <w:color w:val="000000" w:themeColor="text1"/>
          <w:spacing w:val="1"/>
          <w:sz w:val="22"/>
          <w:szCs w:val="22"/>
        </w:rPr>
        <w:t xml:space="preserve"> </w:t>
      </w:r>
      <w:proofErr w:type="spellStart"/>
      <w:r w:rsidR="008F40E8" w:rsidRPr="00773DDB">
        <w:rPr>
          <w:color w:val="000000" w:themeColor="text1"/>
          <w:sz w:val="22"/>
          <w:szCs w:val="22"/>
        </w:rPr>
        <w:t>combustibile</w:t>
      </w:r>
      <w:proofErr w:type="spellEnd"/>
      <w:r w:rsidR="008F40E8" w:rsidRPr="00773DDB">
        <w:rPr>
          <w:color w:val="000000" w:themeColor="text1"/>
          <w:spacing w:val="1"/>
          <w:sz w:val="22"/>
          <w:szCs w:val="22"/>
        </w:rPr>
        <w:t xml:space="preserve"> </w:t>
      </w:r>
      <w:proofErr w:type="spellStart"/>
      <w:r w:rsidR="008F40E8" w:rsidRPr="00773DDB">
        <w:rPr>
          <w:color w:val="000000" w:themeColor="text1"/>
          <w:sz w:val="22"/>
          <w:szCs w:val="22"/>
        </w:rPr>
        <w:t>până</w:t>
      </w:r>
      <w:proofErr w:type="spellEnd"/>
      <w:r w:rsidR="008F40E8" w:rsidRPr="00773DDB">
        <w:rPr>
          <w:color w:val="000000" w:themeColor="text1"/>
          <w:spacing w:val="1"/>
          <w:sz w:val="22"/>
          <w:szCs w:val="22"/>
        </w:rPr>
        <w:t xml:space="preserve"> </w:t>
      </w:r>
      <w:r w:rsidR="008F40E8" w:rsidRPr="00773DDB">
        <w:rPr>
          <w:color w:val="000000" w:themeColor="text1"/>
          <w:sz w:val="22"/>
          <w:szCs w:val="22"/>
        </w:rPr>
        <w:t>la</w:t>
      </w:r>
      <w:r w:rsidR="008F40E8" w:rsidRPr="00773DDB">
        <w:rPr>
          <w:color w:val="000000" w:themeColor="text1"/>
          <w:spacing w:val="1"/>
          <w:sz w:val="22"/>
          <w:szCs w:val="22"/>
        </w:rPr>
        <w:t xml:space="preserve"> </w:t>
      </w:r>
      <w:proofErr w:type="spellStart"/>
      <w:r w:rsidR="008F40E8" w:rsidRPr="00773DDB">
        <w:rPr>
          <w:color w:val="000000" w:themeColor="text1"/>
          <w:sz w:val="22"/>
          <w:szCs w:val="22"/>
        </w:rPr>
        <w:t>Limita</w:t>
      </w:r>
      <w:proofErr w:type="spellEnd"/>
      <w:r w:rsidR="008F40E8" w:rsidRPr="00773DDB">
        <w:rPr>
          <w:color w:val="000000" w:themeColor="text1"/>
          <w:spacing w:val="1"/>
          <w:sz w:val="22"/>
          <w:szCs w:val="22"/>
        </w:rPr>
        <w:t xml:space="preserve"> </w:t>
      </w:r>
      <w:proofErr w:type="spellStart"/>
      <w:r w:rsidR="008F40E8" w:rsidRPr="00773DDB">
        <w:rPr>
          <w:color w:val="000000" w:themeColor="text1"/>
          <w:sz w:val="22"/>
          <w:szCs w:val="22"/>
        </w:rPr>
        <w:t>inferioară</w:t>
      </w:r>
      <w:proofErr w:type="spellEnd"/>
      <w:r w:rsidR="008F40E8" w:rsidRPr="00773DDB">
        <w:rPr>
          <w:color w:val="000000" w:themeColor="text1"/>
          <w:spacing w:val="66"/>
          <w:sz w:val="22"/>
          <w:szCs w:val="22"/>
        </w:rPr>
        <w:t xml:space="preserve"> </w:t>
      </w:r>
      <w:r w:rsidR="008F40E8" w:rsidRPr="00773DDB">
        <w:rPr>
          <w:color w:val="000000" w:themeColor="text1"/>
          <w:sz w:val="22"/>
          <w:szCs w:val="22"/>
        </w:rPr>
        <w:t>de</w:t>
      </w:r>
      <w:r w:rsidR="008F40E8" w:rsidRPr="00773DDB">
        <w:rPr>
          <w:color w:val="000000" w:themeColor="text1"/>
          <w:spacing w:val="1"/>
          <w:sz w:val="22"/>
          <w:szCs w:val="22"/>
        </w:rPr>
        <w:t xml:space="preserve"> </w:t>
      </w:r>
      <w:proofErr w:type="spellStart"/>
      <w:r w:rsidR="008F40E8" w:rsidRPr="00773DDB">
        <w:rPr>
          <w:color w:val="000000" w:themeColor="text1"/>
          <w:sz w:val="22"/>
          <w:szCs w:val="22"/>
        </w:rPr>
        <w:t>Explozie</w:t>
      </w:r>
      <w:proofErr w:type="spellEnd"/>
      <w:r w:rsidR="008F40E8" w:rsidRPr="00773DDB">
        <w:rPr>
          <w:color w:val="000000" w:themeColor="text1"/>
          <w:spacing w:val="-1"/>
          <w:sz w:val="22"/>
          <w:szCs w:val="22"/>
        </w:rPr>
        <w:t xml:space="preserve"> </w:t>
      </w:r>
      <w:r w:rsidR="008F40E8" w:rsidRPr="00773DDB">
        <w:rPr>
          <w:color w:val="000000" w:themeColor="text1"/>
          <w:sz w:val="22"/>
          <w:szCs w:val="22"/>
        </w:rPr>
        <w:t>(LIE).</w:t>
      </w:r>
    </w:p>
    <w:p w14:paraId="2050E4C8" w14:textId="77777777" w:rsidR="008F40E8" w:rsidRPr="00773DDB" w:rsidRDefault="008F40E8" w:rsidP="006109FF">
      <w:pPr>
        <w:pStyle w:val="BodyText"/>
        <w:spacing w:before="1"/>
        <w:jc w:val="both"/>
        <w:rPr>
          <w:color w:val="000000" w:themeColor="text1"/>
          <w:sz w:val="22"/>
          <w:szCs w:val="22"/>
        </w:rPr>
      </w:pPr>
    </w:p>
    <w:p w14:paraId="5A659749" w14:textId="77777777" w:rsidR="008F40E8" w:rsidRPr="00773DDB" w:rsidRDefault="008F40E8">
      <w:pPr>
        <w:pStyle w:val="Heading1"/>
        <w:numPr>
          <w:ilvl w:val="1"/>
          <w:numId w:val="40"/>
        </w:numPr>
        <w:tabs>
          <w:tab w:val="left" w:pos="1163"/>
        </w:tabs>
        <w:adjustRightInd/>
        <w:ind w:hanging="710"/>
        <w:rPr>
          <w:color w:val="000000" w:themeColor="text1"/>
          <w:sz w:val="22"/>
          <w:szCs w:val="22"/>
        </w:rPr>
      </w:pPr>
      <w:proofErr w:type="spellStart"/>
      <w:r w:rsidRPr="00773DDB">
        <w:rPr>
          <w:color w:val="000000" w:themeColor="text1"/>
          <w:sz w:val="22"/>
          <w:szCs w:val="22"/>
        </w:rPr>
        <w:lastRenderedPageBreak/>
        <w:t>Responsabilități</w:t>
      </w:r>
      <w:proofErr w:type="spellEnd"/>
      <w:r w:rsidRPr="00773DDB">
        <w:rPr>
          <w:color w:val="000000" w:themeColor="text1"/>
          <w:spacing w:val="-2"/>
          <w:sz w:val="22"/>
          <w:szCs w:val="22"/>
        </w:rPr>
        <w:t xml:space="preserve"> </w:t>
      </w:r>
      <w:proofErr w:type="spellStart"/>
      <w:r w:rsidRPr="00773DDB">
        <w:rPr>
          <w:color w:val="000000" w:themeColor="text1"/>
          <w:sz w:val="22"/>
          <w:szCs w:val="22"/>
        </w:rPr>
        <w:t>asociate</w:t>
      </w:r>
      <w:proofErr w:type="spellEnd"/>
      <w:r w:rsidRPr="00773DDB">
        <w:rPr>
          <w:color w:val="000000" w:themeColor="text1"/>
          <w:spacing w:val="-2"/>
          <w:sz w:val="22"/>
          <w:szCs w:val="22"/>
        </w:rPr>
        <w:t xml:space="preserve"> </w:t>
      </w:r>
      <w:proofErr w:type="spellStart"/>
      <w:r w:rsidRPr="00773DDB">
        <w:rPr>
          <w:color w:val="000000" w:themeColor="text1"/>
          <w:sz w:val="22"/>
          <w:szCs w:val="22"/>
        </w:rPr>
        <w:t>organizării</w:t>
      </w:r>
      <w:proofErr w:type="spellEnd"/>
      <w:r w:rsidRPr="00773DDB">
        <w:rPr>
          <w:color w:val="000000" w:themeColor="text1"/>
          <w:spacing w:val="-2"/>
          <w:sz w:val="22"/>
          <w:szCs w:val="22"/>
        </w:rPr>
        <w:t xml:space="preserve"> </w:t>
      </w:r>
      <w:r w:rsidRPr="00773DDB">
        <w:rPr>
          <w:color w:val="000000" w:themeColor="text1"/>
          <w:sz w:val="22"/>
          <w:szCs w:val="22"/>
        </w:rPr>
        <w:t>de</w:t>
      </w:r>
      <w:r w:rsidRPr="00773DDB">
        <w:rPr>
          <w:color w:val="000000" w:themeColor="text1"/>
          <w:spacing w:val="-3"/>
          <w:sz w:val="22"/>
          <w:szCs w:val="22"/>
        </w:rPr>
        <w:t xml:space="preserve"> </w:t>
      </w:r>
      <w:proofErr w:type="spellStart"/>
      <w:r w:rsidRPr="00773DDB">
        <w:rPr>
          <w:color w:val="000000" w:themeColor="text1"/>
          <w:sz w:val="22"/>
          <w:szCs w:val="22"/>
        </w:rPr>
        <w:t>șantier</w:t>
      </w:r>
      <w:proofErr w:type="spellEnd"/>
      <w:r w:rsidRPr="00773DDB">
        <w:rPr>
          <w:color w:val="000000" w:themeColor="text1"/>
          <w:spacing w:val="-2"/>
          <w:sz w:val="22"/>
          <w:szCs w:val="22"/>
        </w:rPr>
        <w:t xml:space="preserve"> </w:t>
      </w:r>
      <w:r w:rsidRPr="00773DDB">
        <w:rPr>
          <w:color w:val="000000" w:themeColor="text1"/>
          <w:sz w:val="22"/>
          <w:szCs w:val="22"/>
        </w:rPr>
        <w:t>a</w:t>
      </w:r>
      <w:r w:rsidRPr="00773DDB">
        <w:rPr>
          <w:color w:val="000000" w:themeColor="text1"/>
          <w:spacing w:val="-1"/>
          <w:sz w:val="22"/>
          <w:szCs w:val="22"/>
        </w:rPr>
        <w:t xml:space="preserve"> </w:t>
      </w:r>
      <w:proofErr w:type="spellStart"/>
      <w:r w:rsidRPr="00773DDB">
        <w:rPr>
          <w:color w:val="000000" w:themeColor="text1"/>
          <w:sz w:val="22"/>
          <w:szCs w:val="22"/>
        </w:rPr>
        <w:t>Contractantului</w:t>
      </w:r>
      <w:proofErr w:type="spellEnd"/>
    </w:p>
    <w:p w14:paraId="0669A211" w14:textId="77777777" w:rsidR="008F40E8" w:rsidRPr="00773DDB" w:rsidRDefault="008F40E8" w:rsidP="006109FF">
      <w:pPr>
        <w:pStyle w:val="BodyText"/>
        <w:ind w:left="720" w:right="117" w:firstLine="720"/>
        <w:jc w:val="both"/>
        <w:rPr>
          <w:color w:val="000000" w:themeColor="text1"/>
          <w:sz w:val="22"/>
          <w:szCs w:val="22"/>
        </w:rPr>
      </w:pPr>
      <w:proofErr w:type="spellStart"/>
      <w:r w:rsidRPr="00773DDB">
        <w:rPr>
          <w:color w:val="000000" w:themeColor="text1"/>
          <w:sz w:val="22"/>
          <w:szCs w:val="22"/>
        </w:rPr>
        <w:t>Contractantul</w:t>
      </w:r>
      <w:proofErr w:type="spellEnd"/>
      <w:r w:rsidRPr="00773DDB">
        <w:rPr>
          <w:color w:val="000000" w:themeColor="text1"/>
          <w:spacing w:val="1"/>
          <w:sz w:val="22"/>
          <w:szCs w:val="22"/>
        </w:rPr>
        <w:t xml:space="preserve"> </w:t>
      </w:r>
      <w:proofErr w:type="spellStart"/>
      <w:r w:rsidRPr="00773DDB">
        <w:rPr>
          <w:color w:val="000000" w:themeColor="text1"/>
          <w:sz w:val="22"/>
          <w:szCs w:val="22"/>
        </w:rPr>
        <w:t>este</w:t>
      </w:r>
      <w:proofErr w:type="spellEnd"/>
      <w:r w:rsidRPr="00773DDB">
        <w:rPr>
          <w:color w:val="000000" w:themeColor="text1"/>
          <w:spacing w:val="1"/>
          <w:sz w:val="22"/>
          <w:szCs w:val="22"/>
        </w:rPr>
        <w:t xml:space="preserve"> </w:t>
      </w:r>
      <w:proofErr w:type="spellStart"/>
      <w:r w:rsidRPr="00773DDB">
        <w:rPr>
          <w:color w:val="000000" w:themeColor="text1"/>
          <w:sz w:val="22"/>
          <w:szCs w:val="22"/>
        </w:rPr>
        <w:t>răspunzător</w:t>
      </w:r>
      <w:proofErr w:type="spellEnd"/>
      <w:r w:rsidRPr="00773DDB">
        <w:rPr>
          <w:color w:val="000000" w:themeColor="text1"/>
          <w:spacing w:val="1"/>
          <w:sz w:val="22"/>
          <w:szCs w:val="22"/>
        </w:rPr>
        <w:t xml:space="preserve"> </w:t>
      </w:r>
      <w:proofErr w:type="spellStart"/>
      <w:r w:rsidRPr="00773DDB">
        <w:rPr>
          <w:color w:val="000000" w:themeColor="text1"/>
          <w:sz w:val="22"/>
          <w:szCs w:val="22"/>
        </w:rPr>
        <w:t>pentru</w:t>
      </w:r>
      <w:proofErr w:type="spellEnd"/>
      <w:r w:rsidRPr="00773DDB">
        <w:rPr>
          <w:color w:val="000000" w:themeColor="text1"/>
          <w:spacing w:val="1"/>
          <w:sz w:val="22"/>
          <w:szCs w:val="22"/>
        </w:rPr>
        <w:t xml:space="preserve"> </w:t>
      </w:r>
      <w:proofErr w:type="spellStart"/>
      <w:r w:rsidRPr="00773DDB">
        <w:rPr>
          <w:color w:val="000000" w:themeColor="text1"/>
          <w:sz w:val="22"/>
          <w:szCs w:val="22"/>
        </w:rPr>
        <w:t>toate</w:t>
      </w:r>
      <w:proofErr w:type="spellEnd"/>
      <w:r w:rsidRPr="00773DDB">
        <w:rPr>
          <w:color w:val="000000" w:themeColor="text1"/>
          <w:spacing w:val="1"/>
          <w:sz w:val="22"/>
          <w:szCs w:val="22"/>
        </w:rPr>
        <w:t xml:space="preserve"> </w:t>
      </w:r>
      <w:proofErr w:type="spellStart"/>
      <w:r w:rsidRPr="00773DDB">
        <w:rPr>
          <w:color w:val="000000" w:themeColor="text1"/>
          <w:sz w:val="22"/>
          <w:szCs w:val="22"/>
        </w:rPr>
        <w:t>amenajările</w:t>
      </w:r>
      <w:proofErr w:type="spellEnd"/>
      <w:r w:rsidRPr="00773DDB">
        <w:rPr>
          <w:color w:val="000000" w:themeColor="text1"/>
          <w:spacing w:val="1"/>
          <w:sz w:val="22"/>
          <w:szCs w:val="22"/>
        </w:rPr>
        <w:t xml:space="preserve"> </w:t>
      </w:r>
      <w:proofErr w:type="spellStart"/>
      <w:r w:rsidRPr="00773DDB">
        <w:rPr>
          <w:color w:val="000000" w:themeColor="text1"/>
          <w:sz w:val="22"/>
          <w:szCs w:val="22"/>
        </w:rPr>
        <w:t>necesare</w:t>
      </w:r>
      <w:proofErr w:type="spellEnd"/>
      <w:r w:rsidRPr="00773DDB">
        <w:rPr>
          <w:color w:val="000000" w:themeColor="text1"/>
          <w:sz w:val="22"/>
          <w:szCs w:val="22"/>
        </w:rPr>
        <w:t>,</w:t>
      </w:r>
      <w:r w:rsidRPr="00773DDB">
        <w:rPr>
          <w:color w:val="000000" w:themeColor="text1"/>
          <w:spacing w:val="1"/>
          <w:sz w:val="22"/>
          <w:szCs w:val="22"/>
        </w:rPr>
        <w:t xml:space="preserve"> </w:t>
      </w:r>
      <w:proofErr w:type="spellStart"/>
      <w:r w:rsidRPr="00773DDB">
        <w:rPr>
          <w:color w:val="000000" w:themeColor="text1"/>
          <w:sz w:val="22"/>
          <w:szCs w:val="22"/>
        </w:rPr>
        <w:t>inclusiv</w:t>
      </w:r>
      <w:proofErr w:type="spellEnd"/>
      <w:r w:rsidRPr="00773DDB">
        <w:rPr>
          <w:color w:val="000000" w:themeColor="text1"/>
          <w:spacing w:val="1"/>
          <w:sz w:val="22"/>
          <w:szCs w:val="22"/>
        </w:rPr>
        <w:t xml:space="preserve"> </w:t>
      </w:r>
      <w:proofErr w:type="spellStart"/>
      <w:r w:rsidRPr="00773DDB">
        <w:rPr>
          <w:color w:val="000000" w:themeColor="text1"/>
          <w:sz w:val="22"/>
          <w:szCs w:val="22"/>
        </w:rPr>
        <w:t>infrastructura</w:t>
      </w:r>
      <w:proofErr w:type="spellEnd"/>
      <w:r w:rsidRPr="00773DDB">
        <w:rPr>
          <w:color w:val="000000" w:themeColor="text1"/>
          <w:spacing w:val="1"/>
          <w:sz w:val="22"/>
          <w:szCs w:val="22"/>
        </w:rPr>
        <w:t xml:space="preserve"> </w:t>
      </w:r>
      <w:proofErr w:type="spellStart"/>
      <w:r w:rsidRPr="00773DDB">
        <w:rPr>
          <w:color w:val="000000" w:themeColor="text1"/>
          <w:sz w:val="22"/>
          <w:szCs w:val="22"/>
        </w:rPr>
        <w:t>necesară</w:t>
      </w:r>
      <w:proofErr w:type="spellEnd"/>
      <w:r w:rsidRPr="00773DDB">
        <w:rPr>
          <w:color w:val="000000" w:themeColor="text1"/>
          <w:sz w:val="22"/>
          <w:szCs w:val="22"/>
        </w:rPr>
        <w:t xml:space="preserve">, </w:t>
      </w:r>
      <w:proofErr w:type="spellStart"/>
      <w:r w:rsidRPr="00773DDB">
        <w:rPr>
          <w:color w:val="000000" w:themeColor="text1"/>
          <w:sz w:val="22"/>
          <w:szCs w:val="22"/>
        </w:rPr>
        <w:t>forța</w:t>
      </w:r>
      <w:proofErr w:type="spellEnd"/>
      <w:r w:rsidRPr="00773DDB">
        <w:rPr>
          <w:color w:val="000000" w:themeColor="text1"/>
          <w:sz w:val="22"/>
          <w:szCs w:val="22"/>
        </w:rPr>
        <w:t xml:space="preserve"> de </w:t>
      </w:r>
      <w:proofErr w:type="spellStart"/>
      <w:r w:rsidRPr="00773DDB">
        <w:rPr>
          <w:color w:val="000000" w:themeColor="text1"/>
          <w:sz w:val="22"/>
          <w:szCs w:val="22"/>
        </w:rPr>
        <w:t>muncă</w:t>
      </w:r>
      <w:proofErr w:type="spellEnd"/>
      <w:r w:rsidRPr="00773DDB">
        <w:rPr>
          <w:color w:val="000000" w:themeColor="text1"/>
          <w:sz w:val="22"/>
          <w:szCs w:val="22"/>
        </w:rPr>
        <w:t xml:space="preserve"> precum </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t>pentru</w:t>
      </w:r>
      <w:proofErr w:type="spellEnd"/>
      <w:r w:rsidRPr="00773DDB">
        <w:rPr>
          <w:color w:val="000000" w:themeColor="text1"/>
          <w:sz w:val="22"/>
          <w:szCs w:val="22"/>
        </w:rPr>
        <w:t xml:space="preserve"> </w:t>
      </w:r>
      <w:proofErr w:type="spellStart"/>
      <w:r w:rsidRPr="00773DDB">
        <w:rPr>
          <w:color w:val="000000" w:themeColor="text1"/>
          <w:sz w:val="22"/>
          <w:szCs w:val="22"/>
        </w:rPr>
        <w:t>efectuarea</w:t>
      </w:r>
      <w:proofErr w:type="spellEnd"/>
      <w:r w:rsidRPr="00773DDB">
        <w:rPr>
          <w:color w:val="000000" w:themeColor="text1"/>
          <w:sz w:val="22"/>
          <w:szCs w:val="22"/>
        </w:rPr>
        <w:t xml:space="preserve"> </w:t>
      </w:r>
      <w:proofErr w:type="spellStart"/>
      <w:r w:rsidRPr="00773DDB">
        <w:rPr>
          <w:color w:val="000000" w:themeColor="text1"/>
          <w:sz w:val="22"/>
          <w:szCs w:val="22"/>
        </w:rPr>
        <w:t>activităților</w:t>
      </w:r>
      <w:proofErr w:type="spellEnd"/>
      <w:r w:rsidRPr="00773DDB">
        <w:rPr>
          <w:color w:val="000000" w:themeColor="text1"/>
          <w:sz w:val="22"/>
          <w:szCs w:val="22"/>
        </w:rPr>
        <w:t xml:space="preserve"> de </w:t>
      </w:r>
      <w:proofErr w:type="spellStart"/>
      <w:r w:rsidRPr="00773DDB">
        <w:rPr>
          <w:color w:val="000000" w:themeColor="text1"/>
          <w:sz w:val="22"/>
          <w:szCs w:val="22"/>
        </w:rPr>
        <w:t>instalare</w:t>
      </w:r>
      <w:proofErr w:type="spellEnd"/>
      <w:r w:rsidRPr="00773DDB">
        <w:rPr>
          <w:color w:val="000000" w:themeColor="text1"/>
          <w:sz w:val="22"/>
          <w:szCs w:val="22"/>
        </w:rPr>
        <w:t xml:space="preserve"> a </w:t>
      </w:r>
      <w:proofErr w:type="spellStart"/>
      <w:r w:rsidRPr="00773DDB">
        <w:rPr>
          <w:color w:val="000000" w:themeColor="text1"/>
          <w:sz w:val="22"/>
          <w:szCs w:val="22"/>
        </w:rPr>
        <w:t>echipamentelor</w:t>
      </w:r>
      <w:proofErr w:type="spellEnd"/>
      <w:r w:rsidRPr="00773DDB">
        <w:rPr>
          <w:color w:val="000000" w:themeColor="text1"/>
          <w:spacing w:val="1"/>
          <w:sz w:val="22"/>
          <w:szCs w:val="22"/>
        </w:rPr>
        <w:t xml:space="preserve"> </w:t>
      </w:r>
      <w:proofErr w:type="spellStart"/>
      <w:r w:rsidRPr="00773DDB">
        <w:rPr>
          <w:color w:val="000000" w:themeColor="text1"/>
          <w:sz w:val="22"/>
          <w:szCs w:val="22"/>
        </w:rPr>
        <w:t>necesare</w:t>
      </w:r>
      <w:proofErr w:type="spellEnd"/>
      <w:r w:rsidRPr="00773DDB">
        <w:rPr>
          <w:color w:val="000000" w:themeColor="text1"/>
          <w:sz w:val="22"/>
          <w:szCs w:val="22"/>
        </w:rPr>
        <w:t xml:space="preserve">, </w:t>
      </w:r>
      <w:proofErr w:type="spellStart"/>
      <w:r w:rsidRPr="00773DDB">
        <w:rPr>
          <w:color w:val="000000" w:themeColor="text1"/>
          <w:sz w:val="22"/>
          <w:szCs w:val="22"/>
        </w:rPr>
        <w:t>întreținerea</w:t>
      </w:r>
      <w:proofErr w:type="spellEnd"/>
      <w:r w:rsidRPr="00773DDB">
        <w:rPr>
          <w:color w:val="000000" w:themeColor="text1"/>
          <w:sz w:val="22"/>
          <w:szCs w:val="22"/>
        </w:rPr>
        <w:t xml:space="preserve"> lor, </w:t>
      </w:r>
      <w:proofErr w:type="spellStart"/>
      <w:r w:rsidRPr="00773DDB">
        <w:rPr>
          <w:color w:val="000000" w:themeColor="text1"/>
          <w:sz w:val="22"/>
          <w:szCs w:val="22"/>
        </w:rPr>
        <w:t>funcționarea</w:t>
      </w:r>
      <w:proofErr w:type="spellEnd"/>
      <w:r w:rsidRPr="00773DDB">
        <w:rPr>
          <w:color w:val="000000" w:themeColor="text1"/>
          <w:sz w:val="22"/>
          <w:szCs w:val="22"/>
        </w:rPr>
        <w:t xml:space="preserve"> lor </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t>dezasamblarea</w:t>
      </w:r>
      <w:proofErr w:type="spellEnd"/>
      <w:r w:rsidRPr="00773DDB">
        <w:rPr>
          <w:color w:val="000000" w:themeColor="text1"/>
          <w:sz w:val="22"/>
          <w:szCs w:val="22"/>
        </w:rPr>
        <w:t xml:space="preserve"> lor la </w:t>
      </w:r>
      <w:proofErr w:type="spellStart"/>
      <w:r w:rsidRPr="00773DDB">
        <w:rPr>
          <w:color w:val="000000" w:themeColor="text1"/>
          <w:sz w:val="22"/>
          <w:szCs w:val="22"/>
        </w:rPr>
        <w:t>finalul</w:t>
      </w:r>
      <w:proofErr w:type="spellEnd"/>
      <w:r w:rsidRPr="00773DDB">
        <w:rPr>
          <w:color w:val="000000" w:themeColor="text1"/>
          <w:sz w:val="22"/>
          <w:szCs w:val="22"/>
        </w:rPr>
        <w:t xml:space="preserve"> </w:t>
      </w:r>
      <w:proofErr w:type="spellStart"/>
      <w:r w:rsidRPr="00773DDB">
        <w:rPr>
          <w:color w:val="000000" w:themeColor="text1"/>
          <w:sz w:val="22"/>
          <w:szCs w:val="22"/>
        </w:rPr>
        <w:t>activităților</w:t>
      </w:r>
      <w:proofErr w:type="spellEnd"/>
      <w:r w:rsidRPr="00773DDB">
        <w:rPr>
          <w:color w:val="000000" w:themeColor="text1"/>
          <w:sz w:val="22"/>
          <w:szCs w:val="22"/>
        </w:rPr>
        <w:t xml:space="preserve"> precum </w:t>
      </w:r>
      <w:proofErr w:type="spellStart"/>
      <w:r w:rsidRPr="00773DDB">
        <w:rPr>
          <w:color w:val="000000" w:themeColor="text1"/>
          <w:sz w:val="22"/>
          <w:szCs w:val="22"/>
        </w:rPr>
        <w:t>și</w:t>
      </w:r>
      <w:proofErr w:type="spellEnd"/>
      <w:r w:rsidRPr="00773DDB">
        <w:rPr>
          <w:color w:val="000000" w:themeColor="text1"/>
          <w:spacing w:val="1"/>
          <w:sz w:val="22"/>
          <w:szCs w:val="22"/>
        </w:rPr>
        <w:t xml:space="preserve"> </w:t>
      </w:r>
      <w:proofErr w:type="spellStart"/>
      <w:r w:rsidRPr="00773DDB">
        <w:rPr>
          <w:color w:val="000000" w:themeColor="text1"/>
          <w:sz w:val="22"/>
          <w:szCs w:val="22"/>
        </w:rPr>
        <w:t>readucerea</w:t>
      </w:r>
      <w:proofErr w:type="spellEnd"/>
      <w:r w:rsidRPr="00773DDB">
        <w:rPr>
          <w:color w:val="000000" w:themeColor="text1"/>
          <w:sz w:val="22"/>
          <w:szCs w:val="22"/>
        </w:rPr>
        <w:t xml:space="preserve"> lor</w:t>
      </w:r>
      <w:r w:rsidRPr="00773DDB">
        <w:rPr>
          <w:color w:val="000000" w:themeColor="text1"/>
          <w:spacing w:val="1"/>
          <w:sz w:val="22"/>
          <w:szCs w:val="22"/>
        </w:rPr>
        <w:t xml:space="preserve"> </w:t>
      </w:r>
      <w:r w:rsidRPr="00773DDB">
        <w:rPr>
          <w:color w:val="000000" w:themeColor="text1"/>
          <w:sz w:val="22"/>
          <w:szCs w:val="22"/>
        </w:rPr>
        <w:t xml:space="preserve">la </w:t>
      </w:r>
      <w:proofErr w:type="spellStart"/>
      <w:r w:rsidRPr="00773DDB">
        <w:rPr>
          <w:color w:val="000000" w:themeColor="text1"/>
          <w:sz w:val="22"/>
          <w:szCs w:val="22"/>
        </w:rPr>
        <w:t>starea</w:t>
      </w:r>
      <w:proofErr w:type="spellEnd"/>
      <w:r w:rsidRPr="00773DDB">
        <w:rPr>
          <w:color w:val="000000" w:themeColor="text1"/>
          <w:sz w:val="22"/>
          <w:szCs w:val="22"/>
        </w:rPr>
        <w:t xml:space="preserve"> </w:t>
      </w:r>
      <w:proofErr w:type="spellStart"/>
      <w:r w:rsidRPr="00773DDB">
        <w:rPr>
          <w:color w:val="000000" w:themeColor="text1"/>
          <w:sz w:val="22"/>
          <w:szCs w:val="22"/>
        </w:rPr>
        <w:t>inițială</w:t>
      </w:r>
      <w:proofErr w:type="spellEnd"/>
      <w:r w:rsidRPr="00773DDB">
        <w:rPr>
          <w:color w:val="000000" w:themeColor="text1"/>
          <w:sz w:val="22"/>
          <w:szCs w:val="22"/>
        </w:rPr>
        <w:t>.</w:t>
      </w:r>
    </w:p>
    <w:p w14:paraId="1D7B11C9" w14:textId="77777777" w:rsidR="008F40E8" w:rsidRPr="00773DDB" w:rsidRDefault="008F40E8" w:rsidP="006109FF">
      <w:pPr>
        <w:pStyle w:val="BodyText"/>
        <w:ind w:left="720" w:firstLine="720"/>
        <w:jc w:val="both"/>
        <w:rPr>
          <w:color w:val="000000" w:themeColor="text1"/>
          <w:sz w:val="22"/>
          <w:szCs w:val="22"/>
        </w:rPr>
      </w:pPr>
      <w:proofErr w:type="spellStart"/>
      <w:r w:rsidRPr="00773DDB">
        <w:rPr>
          <w:color w:val="000000" w:themeColor="text1"/>
          <w:sz w:val="22"/>
          <w:szCs w:val="22"/>
        </w:rPr>
        <w:t>Activitatea</w:t>
      </w:r>
      <w:proofErr w:type="spellEnd"/>
      <w:r w:rsidRPr="00773DDB">
        <w:rPr>
          <w:color w:val="000000" w:themeColor="text1"/>
          <w:spacing w:val="-3"/>
          <w:sz w:val="22"/>
          <w:szCs w:val="22"/>
        </w:rPr>
        <w:t xml:space="preserve"> </w:t>
      </w:r>
      <w:r w:rsidRPr="00773DDB">
        <w:rPr>
          <w:color w:val="000000" w:themeColor="text1"/>
          <w:sz w:val="22"/>
          <w:szCs w:val="22"/>
        </w:rPr>
        <w:t>de</w:t>
      </w:r>
      <w:r w:rsidRPr="00773DDB">
        <w:rPr>
          <w:color w:val="000000" w:themeColor="text1"/>
          <w:spacing w:val="-2"/>
          <w:sz w:val="22"/>
          <w:szCs w:val="22"/>
        </w:rPr>
        <w:t xml:space="preserve"> </w:t>
      </w:r>
      <w:proofErr w:type="spellStart"/>
      <w:r w:rsidRPr="00773DDB">
        <w:rPr>
          <w:color w:val="000000" w:themeColor="text1"/>
          <w:sz w:val="22"/>
          <w:szCs w:val="22"/>
        </w:rPr>
        <w:t>organizare</w:t>
      </w:r>
      <w:proofErr w:type="spellEnd"/>
      <w:r w:rsidRPr="00773DDB">
        <w:rPr>
          <w:color w:val="000000" w:themeColor="text1"/>
          <w:spacing w:val="-3"/>
          <w:sz w:val="22"/>
          <w:szCs w:val="22"/>
        </w:rPr>
        <w:t xml:space="preserve"> </w:t>
      </w:r>
      <w:r w:rsidRPr="00773DDB">
        <w:rPr>
          <w:color w:val="000000" w:themeColor="text1"/>
          <w:sz w:val="22"/>
          <w:szCs w:val="22"/>
        </w:rPr>
        <w:t>de</w:t>
      </w:r>
      <w:r w:rsidRPr="00773DDB">
        <w:rPr>
          <w:color w:val="000000" w:themeColor="text1"/>
          <w:spacing w:val="-2"/>
          <w:sz w:val="22"/>
          <w:szCs w:val="22"/>
        </w:rPr>
        <w:t xml:space="preserve"> </w:t>
      </w:r>
      <w:proofErr w:type="spellStart"/>
      <w:r w:rsidRPr="00773DDB">
        <w:rPr>
          <w:color w:val="000000" w:themeColor="text1"/>
          <w:sz w:val="22"/>
          <w:szCs w:val="22"/>
        </w:rPr>
        <w:t>șantier</w:t>
      </w:r>
      <w:proofErr w:type="spellEnd"/>
      <w:r w:rsidRPr="00773DDB">
        <w:rPr>
          <w:color w:val="000000" w:themeColor="text1"/>
          <w:spacing w:val="-3"/>
          <w:sz w:val="22"/>
          <w:szCs w:val="22"/>
        </w:rPr>
        <w:t xml:space="preserve"> </w:t>
      </w:r>
      <w:r w:rsidRPr="00773DDB">
        <w:rPr>
          <w:color w:val="000000" w:themeColor="text1"/>
          <w:sz w:val="22"/>
          <w:szCs w:val="22"/>
        </w:rPr>
        <w:t>include</w:t>
      </w:r>
      <w:r w:rsidRPr="00773DDB">
        <w:rPr>
          <w:color w:val="000000" w:themeColor="text1"/>
          <w:spacing w:val="-4"/>
          <w:sz w:val="22"/>
          <w:szCs w:val="22"/>
        </w:rPr>
        <w:t xml:space="preserve"> </w:t>
      </w:r>
      <w:r w:rsidRPr="00773DDB">
        <w:rPr>
          <w:color w:val="000000" w:themeColor="text1"/>
          <w:sz w:val="22"/>
          <w:szCs w:val="22"/>
        </w:rPr>
        <w:t>(</w:t>
      </w:r>
      <w:proofErr w:type="spellStart"/>
      <w:r w:rsidRPr="00773DDB">
        <w:rPr>
          <w:color w:val="000000" w:themeColor="text1"/>
          <w:sz w:val="22"/>
          <w:szCs w:val="22"/>
        </w:rPr>
        <w:t>indicativ</w:t>
      </w:r>
      <w:proofErr w:type="spellEnd"/>
      <w:r w:rsidRPr="00773DDB">
        <w:rPr>
          <w:color w:val="000000" w:themeColor="text1"/>
          <w:sz w:val="22"/>
          <w:szCs w:val="22"/>
        </w:rPr>
        <w:t>,</w:t>
      </w:r>
      <w:r w:rsidRPr="00773DDB">
        <w:rPr>
          <w:color w:val="000000" w:themeColor="text1"/>
          <w:spacing w:val="-4"/>
          <w:sz w:val="22"/>
          <w:szCs w:val="22"/>
        </w:rPr>
        <w:t xml:space="preserve"> </w:t>
      </w:r>
      <w:proofErr w:type="spellStart"/>
      <w:r w:rsidRPr="00773DDB">
        <w:rPr>
          <w:color w:val="000000" w:themeColor="text1"/>
          <w:sz w:val="22"/>
          <w:szCs w:val="22"/>
        </w:rPr>
        <w:t>fără</w:t>
      </w:r>
      <w:proofErr w:type="spellEnd"/>
      <w:r w:rsidRPr="00773DDB">
        <w:rPr>
          <w:color w:val="000000" w:themeColor="text1"/>
          <w:spacing w:val="-5"/>
          <w:sz w:val="22"/>
          <w:szCs w:val="22"/>
        </w:rPr>
        <w:t xml:space="preserve"> </w:t>
      </w:r>
      <w:r w:rsidRPr="00773DDB">
        <w:rPr>
          <w:color w:val="000000" w:themeColor="text1"/>
          <w:sz w:val="22"/>
          <w:szCs w:val="22"/>
        </w:rPr>
        <w:t>a</w:t>
      </w:r>
      <w:r w:rsidRPr="00773DDB">
        <w:rPr>
          <w:color w:val="000000" w:themeColor="text1"/>
          <w:spacing w:val="-2"/>
          <w:sz w:val="22"/>
          <w:szCs w:val="22"/>
        </w:rPr>
        <w:t xml:space="preserve"> </w:t>
      </w:r>
      <w:r w:rsidRPr="00773DDB">
        <w:rPr>
          <w:color w:val="000000" w:themeColor="text1"/>
          <w:sz w:val="22"/>
          <w:szCs w:val="22"/>
        </w:rPr>
        <w:t>fi</w:t>
      </w:r>
      <w:r w:rsidRPr="00773DDB">
        <w:rPr>
          <w:color w:val="000000" w:themeColor="text1"/>
          <w:spacing w:val="-3"/>
          <w:sz w:val="22"/>
          <w:szCs w:val="22"/>
        </w:rPr>
        <w:t xml:space="preserve"> </w:t>
      </w:r>
      <w:proofErr w:type="spellStart"/>
      <w:r w:rsidRPr="00773DDB">
        <w:rPr>
          <w:color w:val="000000" w:themeColor="text1"/>
          <w:sz w:val="22"/>
          <w:szCs w:val="22"/>
        </w:rPr>
        <w:t>limitativ</w:t>
      </w:r>
      <w:proofErr w:type="spellEnd"/>
      <w:r w:rsidRPr="00773DDB">
        <w:rPr>
          <w:color w:val="000000" w:themeColor="text1"/>
          <w:sz w:val="22"/>
          <w:szCs w:val="22"/>
        </w:rPr>
        <w:t>),</w:t>
      </w:r>
      <w:r w:rsidRPr="00773DDB">
        <w:rPr>
          <w:color w:val="000000" w:themeColor="text1"/>
          <w:spacing w:val="-3"/>
          <w:sz w:val="22"/>
          <w:szCs w:val="22"/>
        </w:rPr>
        <w:t xml:space="preserve"> </w:t>
      </w:r>
      <w:proofErr w:type="spellStart"/>
      <w:r w:rsidRPr="00773DDB">
        <w:rPr>
          <w:color w:val="000000" w:themeColor="text1"/>
          <w:sz w:val="22"/>
          <w:szCs w:val="22"/>
        </w:rPr>
        <w:t>următoarele</w:t>
      </w:r>
      <w:proofErr w:type="spellEnd"/>
      <w:r w:rsidRPr="00773DDB">
        <w:rPr>
          <w:color w:val="000000" w:themeColor="text1"/>
          <w:sz w:val="22"/>
          <w:szCs w:val="22"/>
        </w:rPr>
        <w:t>:</w:t>
      </w:r>
    </w:p>
    <w:p w14:paraId="15661AEC" w14:textId="77777777" w:rsidR="008F40E8" w:rsidRPr="00773DDB" w:rsidRDefault="008F40E8">
      <w:pPr>
        <w:pStyle w:val="ListParagraph"/>
        <w:numPr>
          <w:ilvl w:val="0"/>
          <w:numId w:val="22"/>
        </w:numPr>
        <w:tabs>
          <w:tab w:val="left" w:pos="1163"/>
        </w:tabs>
        <w:adjustRightInd/>
        <w:ind w:right="119" w:firstLine="0"/>
        <w:rPr>
          <w:color w:val="000000" w:themeColor="text1"/>
          <w:sz w:val="22"/>
          <w:szCs w:val="22"/>
        </w:rPr>
      </w:pPr>
      <w:proofErr w:type="spellStart"/>
      <w:r w:rsidRPr="00773DDB">
        <w:rPr>
          <w:color w:val="000000" w:themeColor="text1"/>
          <w:sz w:val="22"/>
          <w:szCs w:val="22"/>
        </w:rPr>
        <w:t>Montarea</w:t>
      </w:r>
      <w:proofErr w:type="spellEnd"/>
      <w:r w:rsidRPr="00773DDB">
        <w:rPr>
          <w:color w:val="000000" w:themeColor="text1"/>
          <w:sz w:val="22"/>
          <w:szCs w:val="22"/>
        </w:rPr>
        <w:t xml:space="preserve">, </w:t>
      </w:r>
      <w:proofErr w:type="spellStart"/>
      <w:r w:rsidRPr="00773DDB">
        <w:rPr>
          <w:color w:val="000000" w:themeColor="text1"/>
          <w:sz w:val="22"/>
          <w:szCs w:val="22"/>
        </w:rPr>
        <w:t>operarea</w:t>
      </w:r>
      <w:proofErr w:type="spellEnd"/>
      <w:r w:rsidRPr="00773DDB">
        <w:rPr>
          <w:color w:val="000000" w:themeColor="text1"/>
          <w:sz w:val="22"/>
          <w:szCs w:val="22"/>
        </w:rPr>
        <w:t xml:space="preserve">, </w:t>
      </w:r>
      <w:proofErr w:type="spellStart"/>
      <w:r w:rsidRPr="00773DDB">
        <w:rPr>
          <w:color w:val="000000" w:themeColor="text1"/>
          <w:sz w:val="22"/>
          <w:szCs w:val="22"/>
        </w:rPr>
        <w:t>demontarea</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t>înlăturarea</w:t>
      </w:r>
      <w:proofErr w:type="spellEnd"/>
      <w:r w:rsidRPr="00773DDB">
        <w:rPr>
          <w:color w:val="000000" w:themeColor="text1"/>
          <w:sz w:val="22"/>
          <w:szCs w:val="22"/>
        </w:rPr>
        <w:t xml:space="preserve"> </w:t>
      </w:r>
      <w:proofErr w:type="spellStart"/>
      <w:r w:rsidRPr="00773DDB">
        <w:rPr>
          <w:color w:val="000000" w:themeColor="text1"/>
          <w:sz w:val="22"/>
          <w:szCs w:val="22"/>
        </w:rPr>
        <w:t>instalațiilor</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t>facilităților</w:t>
      </w:r>
      <w:proofErr w:type="spellEnd"/>
      <w:r w:rsidRPr="00773DDB">
        <w:rPr>
          <w:color w:val="000000" w:themeColor="text1"/>
          <w:sz w:val="22"/>
          <w:szCs w:val="22"/>
        </w:rPr>
        <w:t xml:space="preserve"> </w:t>
      </w:r>
      <w:proofErr w:type="spellStart"/>
      <w:r w:rsidRPr="00773DDB">
        <w:rPr>
          <w:color w:val="000000" w:themeColor="text1"/>
          <w:sz w:val="22"/>
          <w:szCs w:val="22"/>
        </w:rPr>
        <w:t>temporare</w:t>
      </w:r>
      <w:proofErr w:type="spellEnd"/>
      <w:r w:rsidRPr="00773DDB">
        <w:rPr>
          <w:color w:val="000000" w:themeColor="text1"/>
          <w:sz w:val="22"/>
          <w:szCs w:val="22"/>
        </w:rPr>
        <w:t xml:space="preserve"> ale</w:t>
      </w:r>
      <w:r w:rsidRPr="00773DDB">
        <w:rPr>
          <w:color w:val="000000" w:themeColor="text1"/>
          <w:spacing w:val="1"/>
          <w:sz w:val="22"/>
          <w:szCs w:val="22"/>
        </w:rPr>
        <w:t xml:space="preserve"> </w:t>
      </w:r>
      <w:proofErr w:type="spellStart"/>
      <w:r w:rsidRPr="00773DDB">
        <w:rPr>
          <w:color w:val="000000" w:themeColor="text1"/>
          <w:sz w:val="22"/>
          <w:szCs w:val="22"/>
        </w:rPr>
        <w:t>Contractantului</w:t>
      </w:r>
      <w:proofErr w:type="spellEnd"/>
      <w:r w:rsidRPr="00773DDB">
        <w:rPr>
          <w:color w:val="000000" w:themeColor="text1"/>
          <w:sz w:val="22"/>
          <w:szCs w:val="22"/>
        </w:rPr>
        <w:t>,</w:t>
      </w:r>
      <w:r w:rsidRPr="00773DDB">
        <w:rPr>
          <w:color w:val="000000" w:themeColor="text1"/>
          <w:spacing w:val="1"/>
          <w:sz w:val="22"/>
          <w:szCs w:val="22"/>
        </w:rPr>
        <w:t xml:space="preserve"> </w:t>
      </w:r>
      <w:proofErr w:type="spellStart"/>
      <w:r w:rsidRPr="00773DDB">
        <w:rPr>
          <w:color w:val="000000" w:themeColor="text1"/>
          <w:sz w:val="22"/>
          <w:szCs w:val="22"/>
        </w:rPr>
        <w:t>incluzând</w:t>
      </w:r>
      <w:proofErr w:type="spellEnd"/>
      <w:r w:rsidRPr="00773DDB">
        <w:rPr>
          <w:color w:val="000000" w:themeColor="text1"/>
          <w:spacing w:val="1"/>
          <w:sz w:val="22"/>
          <w:szCs w:val="22"/>
        </w:rPr>
        <w:t xml:space="preserve"> </w:t>
      </w:r>
      <w:proofErr w:type="spellStart"/>
      <w:r w:rsidRPr="00773DDB">
        <w:rPr>
          <w:color w:val="000000" w:themeColor="text1"/>
          <w:sz w:val="22"/>
          <w:szCs w:val="22"/>
        </w:rPr>
        <w:t>dacă</w:t>
      </w:r>
      <w:proofErr w:type="spellEnd"/>
      <w:r w:rsidRPr="00773DDB">
        <w:rPr>
          <w:color w:val="000000" w:themeColor="text1"/>
          <w:spacing w:val="1"/>
          <w:sz w:val="22"/>
          <w:szCs w:val="22"/>
        </w:rPr>
        <w:t xml:space="preserve"> </w:t>
      </w:r>
      <w:proofErr w:type="spellStart"/>
      <w:r w:rsidRPr="00773DDB">
        <w:rPr>
          <w:color w:val="000000" w:themeColor="text1"/>
          <w:sz w:val="22"/>
          <w:szCs w:val="22"/>
        </w:rPr>
        <w:t>este</w:t>
      </w:r>
      <w:proofErr w:type="spellEnd"/>
      <w:r w:rsidRPr="00773DDB">
        <w:rPr>
          <w:color w:val="000000" w:themeColor="text1"/>
          <w:spacing w:val="1"/>
          <w:sz w:val="22"/>
          <w:szCs w:val="22"/>
        </w:rPr>
        <w:t xml:space="preserve"> </w:t>
      </w:r>
      <w:proofErr w:type="spellStart"/>
      <w:r w:rsidRPr="00773DDB">
        <w:rPr>
          <w:color w:val="000000" w:themeColor="text1"/>
          <w:sz w:val="22"/>
          <w:szCs w:val="22"/>
        </w:rPr>
        <w:t>cazul</w:t>
      </w:r>
      <w:proofErr w:type="spellEnd"/>
      <w:r w:rsidRPr="00773DDB">
        <w:rPr>
          <w:color w:val="000000" w:themeColor="text1"/>
          <w:spacing w:val="1"/>
          <w:sz w:val="22"/>
          <w:szCs w:val="22"/>
        </w:rPr>
        <w:t xml:space="preserve"> </w:t>
      </w:r>
      <w:proofErr w:type="spellStart"/>
      <w:r w:rsidRPr="00773DDB">
        <w:rPr>
          <w:color w:val="000000" w:themeColor="text1"/>
          <w:sz w:val="22"/>
          <w:szCs w:val="22"/>
        </w:rPr>
        <w:t>birouri</w:t>
      </w:r>
      <w:proofErr w:type="spellEnd"/>
      <w:r w:rsidRPr="00773DDB">
        <w:rPr>
          <w:color w:val="000000" w:themeColor="text1"/>
          <w:sz w:val="22"/>
          <w:szCs w:val="22"/>
        </w:rPr>
        <w:t>,</w:t>
      </w:r>
      <w:r w:rsidRPr="00773DDB">
        <w:rPr>
          <w:color w:val="000000" w:themeColor="text1"/>
          <w:spacing w:val="1"/>
          <w:sz w:val="22"/>
          <w:szCs w:val="22"/>
        </w:rPr>
        <w:t xml:space="preserve"> </w:t>
      </w:r>
      <w:proofErr w:type="spellStart"/>
      <w:r w:rsidRPr="00773DDB">
        <w:rPr>
          <w:color w:val="000000" w:themeColor="text1"/>
          <w:sz w:val="22"/>
          <w:szCs w:val="22"/>
        </w:rPr>
        <w:t>surse</w:t>
      </w:r>
      <w:proofErr w:type="spellEnd"/>
      <w:r w:rsidRPr="00773DDB">
        <w:rPr>
          <w:color w:val="000000" w:themeColor="text1"/>
          <w:spacing w:val="1"/>
          <w:sz w:val="22"/>
          <w:szCs w:val="22"/>
        </w:rPr>
        <w:t xml:space="preserve"> </w:t>
      </w:r>
      <w:proofErr w:type="spellStart"/>
      <w:r w:rsidRPr="00773DDB">
        <w:rPr>
          <w:color w:val="000000" w:themeColor="text1"/>
          <w:sz w:val="22"/>
          <w:szCs w:val="22"/>
        </w:rPr>
        <w:t>independente</w:t>
      </w:r>
      <w:proofErr w:type="spellEnd"/>
      <w:r w:rsidRPr="00773DDB">
        <w:rPr>
          <w:color w:val="000000" w:themeColor="text1"/>
          <w:spacing w:val="1"/>
          <w:sz w:val="22"/>
          <w:szCs w:val="22"/>
        </w:rPr>
        <w:t xml:space="preserve"> </w:t>
      </w:r>
      <w:r w:rsidRPr="00773DDB">
        <w:rPr>
          <w:color w:val="000000" w:themeColor="text1"/>
          <w:sz w:val="22"/>
          <w:szCs w:val="22"/>
        </w:rPr>
        <w:t>de</w:t>
      </w:r>
      <w:r w:rsidRPr="00773DDB">
        <w:rPr>
          <w:color w:val="000000" w:themeColor="text1"/>
          <w:spacing w:val="1"/>
          <w:sz w:val="22"/>
          <w:szCs w:val="22"/>
        </w:rPr>
        <w:t xml:space="preserve"> </w:t>
      </w:r>
      <w:proofErr w:type="spellStart"/>
      <w:r w:rsidRPr="00773DDB">
        <w:rPr>
          <w:color w:val="000000" w:themeColor="text1"/>
          <w:sz w:val="22"/>
          <w:szCs w:val="22"/>
        </w:rPr>
        <w:t>energie</w:t>
      </w:r>
      <w:proofErr w:type="spellEnd"/>
      <w:r w:rsidRPr="00773DDB">
        <w:rPr>
          <w:color w:val="000000" w:themeColor="text1"/>
          <w:sz w:val="22"/>
          <w:szCs w:val="22"/>
        </w:rPr>
        <w:t>,</w:t>
      </w:r>
      <w:r w:rsidRPr="00773DDB">
        <w:rPr>
          <w:color w:val="000000" w:themeColor="text1"/>
          <w:spacing w:val="1"/>
          <w:sz w:val="22"/>
          <w:szCs w:val="22"/>
        </w:rPr>
        <w:t xml:space="preserve"> </w:t>
      </w:r>
      <w:proofErr w:type="spellStart"/>
      <w:r w:rsidRPr="00773DDB">
        <w:rPr>
          <w:color w:val="000000" w:themeColor="text1"/>
          <w:sz w:val="22"/>
          <w:szCs w:val="22"/>
        </w:rPr>
        <w:t>toalete</w:t>
      </w:r>
      <w:proofErr w:type="spellEnd"/>
      <w:r w:rsidRPr="00773DDB">
        <w:rPr>
          <w:color w:val="000000" w:themeColor="text1"/>
          <w:spacing w:val="-64"/>
          <w:sz w:val="22"/>
          <w:szCs w:val="22"/>
        </w:rPr>
        <w:t xml:space="preserve"> </w:t>
      </w:r>
      <w:proofErr w:type="spellStart"/>
      <w:r w:rsidRPr="00773DDB">
        <w:rPr>
          <w:color w:val="000000" w:themeColor="text1"/>
          <w:sz w:val="22"/>
          <w:szCs w:val="22"/>
        </w:rPr>
        <w:t>ecologice</w:t>
      </w:r>
      <w:proofErr w:type="spellEnd"/>
      <w:r w:rsidRPr="00773DDB">
        <w:rPr>
          <w:color w:val="000000" w:themeColor="text1"/>
          <w:spacing w:val="-2"/>
          <w:sz w:val="22"/>
          <w:szCs w:val="22"/>
        </w:rPr>
        <w:t xml:space="preserve"> </w:t>
      </w:r>
      <w:r w:rsidRPr="00773DDB">
        <w:rPr>
          <w:color w:val="000000" w:themeColor="text1"/>
          <w:sz w:val="22"/>
          <w:szCs w:val="22"/>
        </w:rPr>
        <w:t>etc.;</w:t>
      </w:r>
    </w:p>
    <w:p w14:paraId="09238D7B" w14:textId="77777777" w:rsidR="008F40E8" w:rsidRPr="00773DDB" w:rsidRDefault="008F40E8">
      <w:pPr>
        <w:pStyle w:val="ListParagraph"/>
        <w:numPr>
          <w:ilvl w:val="0"/>
          <w:numId w:val="22"/>
        </w:numPr>
        <w:tabs>
          <w:tab w:val="left" w:pos="1163"/>
        </w:tabs>
        <w:adjustRightInd/>
        <w:ind w:right="116" w:firstLine="0"/>
        <w:rPr>
          <w:color w:val="000000" w:themeColor="text1"/>
          <w:sz w:val="22"/>
          <w:szCs w:val="22"/>
        </w:rPr>
      </w:pPr>
      <w:proofErr w:type="spellStart"/>
      <w:r w:rsidRPr="00773DDB">
        <w:rPr>
          <w:color w:val="000000" w:themeColor="text1"/>
          <w:sz w:val="22"/>
          <w:szCs w:val="22"/>
        </w:rPr>
        <w:t>Asigurarea</w:t>
      </w:r>
      <w:proofErr w:type="spellEnd"/>
      <w:r w:rsidRPr="00773DDB">
        <w:rPr>
          <w:color w:val="000000" w:themeColor="text1"/>
          <w:sz w:val="22"/>
          <w:szCs w:val="22"/>
        </w:rPr>
        <w:t xml:space="preserve"> </w:t>
      </w:r>
      <w:proofErr w:type="spellStart"/>
      <w:r w:rsidRPr="00773DDB">
        <w:rPr>
          <w:color w:val="000000" w:themeColor="text1"/>
          <w:sz w:val="22"/>
          <w:szCs w:val="22"/>
        </w:rPr>
        <w:t>șantierului</w:t>
      </w:r>
      <w:proofErr w:type="spellEnd"/>
      <w:r w:rsidRPr="00773DDB">
        <w:rPr>
          <w:color w:val="000000" w:themeColor="text1"/>
          <w:sz w:val="22"/>
          <w:szCs w:val="22"/>
        </w:rPr>
        <w:t xml:space="preserve"> (</w:t>
      </w:r>
      <w:proofErr w:type="spellStart"/>
      <w:r w:rsidRPr="00773DDB">
        <w:rPr>
          <w:color w:val="000000" w:themeColor="text1"/>
          <w:sz w:val="22"/>
          <w:szCs w:val="22"/>
        </w:rPr>
        <w:t>daca</w:t>
      </w:r>
      <w:proofErr w:type="spellEnd"/>
      <w:r w:rsidRPr="00773DDB">
        <w:rPr>
          <w:color w:val="000000" w:themeColor="text1"/>
          <w:sz w:val="22"/>
          <w:szCs w:val="22"/>
        </w:rPr>
        <w:t xml:space="preserve"> </w:t>
      </w:r>
      <w:proofErr w:type="spellStart"/>
      <w:r w:rsidRPr="00773DDB">
        <w:rPr>
          <w:color w:val="000000" w:themeColor="text1"/>
          <w:sz w:val="22"/>
          <w:szCs w:val="22"/>
        </w:rPr>
        <w:t>este</w:t>
      </w:r>
      <w:proofErr w:type="spellEnd"/>
      <w:r w:rsidRPr="00773DDB">
        <w:rPr>
          <w:color w:val="000000" w:themeColor="text1"/>
          <w:sz w:val="22"/>
          <w:szCs w:val="22"/>
        </w:rPr>
        <w:t xml:space="preserve"> </w:t>
      </w:r>
      <w:proofErr w:type="spellStart"/>
      <w:r w:rsidRPr="00773DDB">
        <w:rPr>
          <w:color w:val="000000" w:themeColor="text1"/>
          <w:sz w:val="22"/>
          <w:szCs w:val="22"/>
        </w:rPr>
        <w:t>cazul</w:t>
      </w:r>
      <w:proofErr w:type="spellEnd"/>
      <w:r w:rsidRPr="00773DDB">
        <w:rPr>
          <w:color w:val="000000" w:themeColor="text1"/>
          <w:sz w:val="22"/>
          <w:szCs w:val="22"/>
        </w:rPr>
        <w:t xml:space="preserve">) </w:t>
      </w:r>
      <w:proofErr w:type="spellStart"/>
      <w:r w:rsidRPr="00773DDB">
        <w:rPr>
          <w:color w:val="000000" w:themeColor="text1"/>
          <w:sz w:val="22"/>
          <w:szCs w:val="22"/>
        </w:rPr>
        <w:t>prin</w:t>
      </w:r>
      <w:proofErr w:type="spellEnd"/>
      <w:r w:rsidRPr="00773DDB">
        <w:rPr>
          <w:color w:val="000000" w:themeColor="text1"/>
          <w:sz w:val="22"/>
          <w:szCs w:val="22"/>
        </w:rPr>
        <w:t xml:space="preserve"> </w:t>
      </w:r>
      <w:proofErr w:type="spellStart"/>
      <w:r w:rsidRPr="00773DDB">
        <w:rPr>
          <w:color w:val="000000" w:themeColor="text1"/>
          <w:sz w:val="22"/>
          <w:szCs w:val="22"/>
        </w:rPr>
        <w:t>stabilirea</w:t>
      </w:r>
      <w:proofErr w:type="spellEnd"/>
      <w:r w:rsidRPr="00773DDB">
        <w:rPr>
          <w:color w:val="000000" w:themeColor="text1"/>
          <w:sz w:val="22"/>
          <w:szCs w:val="22"/>
        </w:rPr>
        <w:t xml:space="preserve"> de </w:t>
      </w:r>
      <w:proofErr w:type="spellStart"/>
      <w:r w:rsidRPr="00773DDB">
        <w:rPr>
          <w:color w:val="000000" w:themeColor="text1"/>
          <w:sz w:val="22"/>
          <w:szCs w:val="22"/>
        </w:rPr>
        <w:t>măsuri</w:t>
      </w:r>
      <w:proofErr w:type="spellEnd"/>
      <w:r w:rsidRPr="00773DDB">
        <w:rPr>
          <w:color w:val="000000" w:themeColor="text1"/>
          <w:sz w:val="22"/>
          <w:szCs w:val="22"/>
        </w:rPr>
        <w:t xml:space="preserve"> de </w:t>
      </w:r>
      <w:proofErr w:type="spellStart"/>
      <w:r w:rsidRPr="00773DDB">
        <w:rPr>
          <w:color w:val="000000" w:themeColor="text1"/>
          <w:sz w:val="22"/>
          <w:szCs w:val="22"/>
        </w:rPr>
        <w:t>pază</w:t>
      </w:r>
      <w:proofErr w:type="spellEnd"/>
      <w:r w:rsidRPr="00773DDB">
        <w:rPr>
          <w:color w:val="000000" w:themeColor="text1"/>
          <w:sz w:val="22"/>
          <w:szCs w:val="22"/>
        </w:rPr>
        <w:t xml:space="preserve">, </w:t>
      </w:r>
      <w:proofErr w:type="spellStart"/>
      <w:r w:rsidRPr="00773DDB">
        <w:rPr>
          <w:color w:val="000000" w:themeColor="text1"/>
          <w:sz w:val="22"/>
          <w:szCs w:val="22"/>
        </w:rPr>
        <w:t>inclusiv</w:t>
      </w:r>
      <w:proofErr w:type="spellEnd"/>
      <w:r w:rsidRPr="00773DDB">
        <w:rPr>
          <w:color w:val="000000" w:themeColor="text1"/>
          <w:sz w:val="22"/>
          <w:szCs w:val="22"/>
        </w:rPr>
        <w:t xml:space="preserve"> </w:t>
      </w:r>
      <w:proofErr w:type="spellStart"/>
      <w:r w:rsidRPr="00773DDB">
        <w:rPr>
          <w:color w:val="000000" w:themeColor="text1"/>
          <w:sz w:val="22"/>
          <w:szCs w:val="22"/>
        </w:rPr>
        <w:t>prin</w:t>
      </w:r>
      <w:proofErr w:type="spellEnd"/>
      <w:r w:rsidRPr="00773DDB">
        <w:rPr>
          <w:color w:val="000000" w:themeColor="text1"/>
          <w:spacing w:val="1"/>
          <w:sz w:val="22"/>
          <w:szCs w:val="22"/>
        </w:rPr>
        <w:t xml:space="preserve"> </w:t>
      </w:r>
      <w:proofErr w:type="spellStart"/>
      <w:r w:rsidRPr="00773DDB">
        <w:rPr>
          <w:color w:val="000000" w:themeColor="text1"/>
          <w:sz w:val="22"/>
          <w:szCs w:val="22"/>
        </w:rPr>
        <w:t>montarea</w:t>
      </w:r>
      <w:proofErr w:type="spellEnd"/>
      <w:r w:rsidRPr="00773DDB">
        <w:rPr>
          <w:color w:val="000000" w:themeColor="text1"/>
          <w:spacing w:val="-1"/>
          <w:sz w:val="22"/>
          <w:szCs w:val="22"/>
        </w:rPr>
        <w:t xml:space="preserve"> </w:t>
      </w:r>
      <w:r w:rsidRPr="00773DDB">
        <w:rPr>
          <w:color w:val="000000" w:themeColor="text1"/>
          <w:sz w:val="22"/>
          <w:szCs w:val="22"/>
        </w:rPr>
        <w:t>de</w:t>
      </w:r>
      <w:r w:rsidRPr="00773DDB">
        <w:rPr>
          <w:color w:val="000000" w:themeColor="text1"/>
          <w:spacing w:val="-2"/>
          <w:sz w:val="22"/>
          <w:szCs w:val="22"/>
        </w:rPr>
        <w:t xml:space="preserve"> </w:t>
      </w:r>
      <w:proofErr w:type="spellStart"/>
      <w:r w:rsidRPr="00773DDB">
        <w:rPr>
          <w:color w:val="000000" w:themeColor="text1"/>
          <w:sz w:val="22"/>
          <w:szCs w:val="22"/>
        </w:rPr>
        <w:t>împrejmuiri</w:t>
      </w:r>
      <w:proofErr w:type="spellEnd"/>
      <w:r w:rsidRPr="00773DDB">
        <w:rPr>
          <w:color w:val="000000" w:themeColor="text1"/>
          <w:spacing w:val="-1"/>
          <w:sz w:val="22"/>
          <w:szCs w:val="22"/>
        </w:rPr>
        <w:t xml:space="preserve"> </w:t>
      </w:r>
      <w:proofErr w:type="spellStart"/>
      <w:r w:rsidRPr="00773DDB">
        <w:rPr>
          <w:color w:val="000000" w:themeColor="text1"/>
          <w:sz w:val="22"/>
          <w:szCs w:val="22"/>
        </w:rPr>
        <w:t>temporare</w:t>
      </w:r>
      <w:proofErr w:type="spellEnd"/>
      <w:r w:rsidRPr="00773DDB">
        <w:rPr>
          <w:color w:val="000000" w:themeColor="text1"/>
          <w:sz w:val="22"/>
          <w:szCs w:val="22"/>
        </w:rPr>
        <w:t xml:space="preserve"> </w:t>
      </w:r>
      <w:proofErr w:type="spellStart"/>
      <w:r w:rsidRPr="00773DDB">
        <w:rPr>
          <w:color w:val="000000" w:themeColor="text1"/>
          <w:sz w:val="22"/>
          <w:szCs w:val="22"/>
        </w:rPr>
        <w:t>sau</w:t>
      </w:r>
      <w:proofErr w:type="spellEnd"/>
      <w:r w:rsidRPr="00773DDB">
        <w:rPr>
          <w:color w:val="000000" w:themeColor="text1"/>
          <w:sz w:val="22"/>
          <w:szCs w:val="22"/>
        </w:rPr>
        <w:t>/</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t>pază</w:t>
      </w:r>
      <w:proofErr w:type="spellEnd"/>
      <w:r w:rsidRPr="00773DDB">
        <w:rPr>
          <w:color w:val="000000" w:themeColor="text1"/>
          <w:sz w:val="22"/>
          <w:szCs w:val="22"/>
        </w:rPr>
        <w:t>;</w:t>
      </w:r>
    </w:p>
    <w:p w14:paraId="33F74E93" w14:textId="77777777" w:rsidR="008F40E8" w:rsidRPr="00773DDB" w:rsidRDefault="008F40E8">
      <w:pPr>
        <w:pStyle w:val="ListParagraph"/>
        <w:numPr>
          <w:ilvl w:val="0"/>
          <w:numId w:val="22"/>
        </w:numPr>
        <w:tabs>
          <w:tab w:val="left" w:pos="1163"/>
        </w:tabs>
        <w:adjustRightInd/>
        <w:spacing w:before="1"/>
        <w:ind w:right="115" w:firstLine="0"/>
        <w:rPr>
          <w:color w:val="000000" w:themeColor="text1"/>
          <w:sz w:val="22"/>
          <w:szCs w:val="22"/>
        </w:rPr>
      </w:pPr>
      <w:proofErr w:type="spellStart"/>
      <w:r w:rsidRPr="00773DDB">
        <w:rPr>
          <w:color w:val="000000" w:themeColor="text1"/>
          <w:sz w:val="22"/>
          <w:szCs w:val="22"/>
        </w:rPr>
        <w:t>Asigurarea</w:t>
      </w:r>
      <w:proofErr w:type="spellEnd"/>
      <w:r w:rsidRPr="00773DDB">
        <w:rPr>
          <w:color w:val="000000" w:themeColor="text1"/>
          <w:spacing w:val="1"/>
          <w:sz w:val="22"/>
          <w:szCs w:val="22"/>
        </w:rPr>
        <w:t xml:space="preserve"> </w:t>
      </w:r>
      <w:proofErr w:type="spellStart"/>
      <w:r w:rsidRPr="00773DDB">
        <w:rPr>
          <w:color w:val="000000" w:themeColor="text1"/>
          <w:sz w:val="22"/>
          <w:szCs w:val="22"/>
        </w:rPr>
        <w:t>utilităților</w:t>
      </w:r>
      <w:proofErr w:type="spellEnd"/>
      <w:r w:rsidRPr="00773DDB">
        <w:rPr>
          <w:color w:val="000000" w:themeColor="text1"/>
          <w:spacing w:val="1"/>
          <w:sz w:val="22"/>
          <w:szCs w:val="22"/>
        </w:rPr>
        <w:t xml:space="preserve"> </w:t>
      </w:r>
      <w:r w:rsidRPr="00773DDB">
        <w:rPr>
          <w:color w:val="000000" w:themeColor="text1"/>
          <w:sz w:val="22"/>
          <w:szCs w:val="22"/>
        </w:rPr>
        <w:t>(</w:t>
      </w:r>
      <w:proofErr w:type="spellStart"/>
      <w:r w:rsidRPr="00773DDB">
        <w:rPr>
          <w:color w:val="000000" w:themeColor="text1"/>
          <w:sz w:val="22"/>
          <w:szCs w:val="22"/>
        </w:rPr>
        <w:t>energie</w:t>
      </w:r>
      <w:proofErr w:type="spellEnd"/>
      <w:r w:rsidRPr="00773DDB">
        <w:rPr>
          <w:color w:val="000000" w:themeColor="text1"/>
          <w:spacing w:val="1"/>
          <w:sz w:val="22"/>
          <w:szCs w:val="22"/>
        </w:rPr>
        <w:t xml:space="preserve"> </w:t>
      </w:r>
      <w:proofErr w:type="spellStart"/>
      <w:r w:rsidRPr="00773DDB">
        <w:rPr>
          <w:color w:val="000000" w:themeColor="text1"/>
          <w:sz w:val="22"/>
          <w:szCs w:val="22"/>
        </w:rPr>
        <w:t>electrică</w:t>
      </w:r>
      <w:proofErr w:type="spellEnd"/>
      <w:r w:rsidRPr="00773DDB">
        <w:rPr>
          <w:color w:val="000000" w:themeColor="text1"/>
          <w:sz w:val="22"/>
          <w:szCs w:val="22"/>
        </w:rPr>
        <w:t>,</w:t>
      </w:r>
      <w:r w:rsidRPr="00773DDB">
        <w:rPr>
          <w:color w:val="000000" w:themeColor="text1"/>
          <w:spacing w:val="1"/>
          <w:sz w:val="22"/>
          <w:szCs w:val="22"/>
        </w:rPr>
        <w:t xml:space="preserve"> </w:t>
      </w:r>
      <w:proofErr w:type="spellStart"/>
      <w:r w:rsidRPr="00773DDB">
        <w:rPr>
          <w:color w:val="000000" w:themeColor="text1"/>
          <w:sz w:val="22"/>
          <w:szCs w:val="22"/>
        </w:rPr>
        <w:t>apă</w:t>
      </w:r>
      <w:proofErr w:type="spellEnd"/>
      <w:r w:rsidRPr="00773DDB">
        <w:rPr>
          <w:color w:val="000000" w:themeColor="text1"/>
          <w:sz w:val="22"/>
          <w:szCs w:val="22"/>
        </w:rPr>
        <w:t>,</w:t>
      </w:r>
      <w:r w:rsidRPr="00773DDB">
        <w:rPr>
          <w:color w:val="000000" w:themeColor="text1"/>
          <w:spacing w:val="1"/>
          <w:sz w:val="22"/>
          <w:szCs w:val="22"/>
        </w:rPr>
        <w:t xml:space="preserve"> </w:t>
      </w:r>
      <w:proofErr w:type="spellStart"/>
      <w:r w:rsidRPr="00773DDB">
        <w:rPr>
          <w:color w:val="000000" w:themeColor="text1"/>
          <w:sz w:val="22"/>
          <w:szCs w:val="22"/>
        </w:rPr>
        <w:t>comunicații</w:t>
      </w:r>
      <w:proofErr w:type="spellEnd"/>
      <w:r w:rsidRPr="00773DDB">
        <w:rPr>
          <w:color w:val="000000" w:themeColor="text1"/>
          <w:spacing w:val="1"/>
          <w:sz w:val="22"/>
          <w:szCs w:val="22"/>
        </w:rPr>
        <w:t xml:space="preserve"> </w:t>
      </w:r>
      <w:proofErr w:type="spellStart"/>
      <w:r w:rsidRPr="00773DDB">
        <w:rPr>
          <w:color w:val="000000" w:themeColor="text1"/>
          <w:sz w:val="22"/>
          <w:szCs w:val="22"/>
        </w:rPr>
        <w:t>etc</w:t>
      </w:r>
      <w:proofErr w:type="spellEnd"/>
      <w:r w:rsidRPr="00773DDB">
        <w:rPr>
          <w:color w:val="000000" w:themeColor="text1"/>
          <w:sz w:val="22"/>
          <w:szCs w:val="22"/>
        </w:rPr>
        <w:t>),</w:t>
      </w:r>
      <w:r w:rsidRPr="00773DDB">
        <w:rPr>
          <w:color w:val="000000" w:themeColor="text1"/>
          <w:spacing w:val="1"/>
          <w:sz w:val="22"/>
          <w:szCs w:val="22"/>
        </w:rPr>
        <w:t xml:space="preserve"> </w:t>
      </w:r>
      <w:proofErr w:type="spellStart"/>
      <w:r w:rsidRPr="00773DDB">
        <w:rPr>
          <w:color w:val="000000" w:themeColor="text1"/>
          <w:sz w:val="22"/>
          <w:szCs w:val="22"/>
        </w:rPr>
        <w:t>asigurarea</w:t>
      </w:r>
      <w:proofErr w:type="spellEnd"/>
      <w:r w:rsidRPr="00773DDB">
        <w:rPr>
          <w:color w:val="000000" w:themeColor="text1"/>
          <w:spacing w:val="1"/>
          <w:sz w:val="22"/>
          <w:szCs w:val="22"/>
        </w:rPr>
        <w:t xml:space="preserve"> </w:t>
      </w:r>
      <w:r w:rsidRPr="00773DDB">
        <w:rPr>
          <w:color w:val="000000" w:themeColor="text1"/>
          <w:sz w:val="22"/>
          <w:szCs w:val="22"/>
        </w:rPr>
        <w:t>de</w:t>
      </w:r>
      <w:r w:rsidRPr="00773DDB">
        <w:rPr>
          <w:color w:val="000000" w:themeColor="text1"/>
          <w:spacing w:val="1"/>
          <w:sz w:val="22"/>
          <w:szCs w:val="22"/>
        </w:rPr>
        <w:t xml:space="preserve"> </w:t>
      </w:r>
      <w:proofErr w:type="spellStart"/>
      <w:r w:rsidRPr="00773DDB">
        <w:rPr>
          <w:color w:val="000000" w:themeColor="text1"/>
          <w:sz w:val="22"/>
          <w:szCs w:val="22"/>
        </w:rPr>
        <w:t>toalete</w:t>
      </w:r>
      <w:proofErr w:type="spellEnd"/>
      <w:r w:rsidRPr="00773DDB">
        <w:rPr>
          <w:color w:val="000000" w:themeColor="text1"/>
          <w:spacing w:val="1"/>
          <w:sz w:val="22"/>
          <w:szCs w:val="22"/>
        </w:rPr>
        <w:t xml:space="preserve"> </w:t>
      </w:r>
      <w:proofErr w:type="spellStart"/>
      <w:r w:rsidRPr="00773DDB">
        <w:rPr>
          <w:color w:val="000000" w:themeColor="text1"/>
          <w:sz w:val="22"/>
          <w:szCs w:val="22"/>
        </w:rPr>
        <w:t>ecologice</w:t>
      </w:r>
      <w:proofErr w:type="spellEnd"/>
      <w:r w:rsidRPr="00773DDB">
        <w:rPr>
          <w:color w:val="000000" w:themeColor="text1"/>
          <w:sz w:val="22"/>
          <w:szCs w:val="22"/>
        </w:rPr>
        <w:t xml:space="preserve"> </w:t>
      </w:r>
      <w:proofErr w:type="spellStart"/>
      <w:r w:rsidRPr="00773DDB">
        <w:rPr>
          <w:color w:val="000000" w:themeColor="text1"/>
          <w:sz w:val="22"/>
          <w:szCs w:val="22"/>
        </w:rPr>
        <w:t>pentru</w:t>
      </w:r>
      <w:proofErr w:type="spellEnd"/>
      <w:r w:rsidRPr="00773DDB">
        <w:rPr>
          <w:color w:val="000000" w:themeColor="text1"/>
          <w:sz w:val="22"/>
          <w:szCs w:val="22"/>
        </w:rPr>
        <w:t xml:space="preserve"> </w:t>
      </w:r>
      <w:proofErr w:type="spellStart"/>
      <w:r w:rsidRPr="00773DDB">
        <w:rPr>
          <w:color w:val="000000" w:themeColor="text1"/>
          <w:sz w:val="22"/>
          <w:szCs w:val="22"/>
        </w:rPr>
        <w:t>personalul</w:t>
      </w:r>
      <w:proofErr w:type="spellEnd"/>
      <w:r w:rsidRPr="00773DDB">
        <w:rPr>
          <w:color w:val="000000" w:themeColor="text1"/>
          <w:sz w:val="22"/>
          <w:szCs w:val="22"/>
        </w:rPr>
        <w:t xml:space="preserve"> de </w:t>
      </w:r>
      <w:proofErr w:type="spellStart"/>
      <w:r w:rsidRPr="00773DDB">
        <w:rPr>
          <w:color w:val="000000" w:themeColor="text1"/>
          <w:sz w:val="22"/>
          <w:szCs w:val="22"/>
        </w:rPr>
        <w:t>șantier</w:t>
      </w:r>
      <w:proofErr w:type="spellEnd"/>
      <w:r w:rsidRPr="00773DDB">
        <w:rPr>
          <w:color w:val="000000" w:themeColor="text1"/>
          <w:sz w:val="22"/>
          <w:szCs w:val="22"/>
        </w:rPr>
        <w:t xml:space="preserve"> etc. </w:t>
      </w:r>
      <w:proofErr w:type="spellStart"/>
      <w:r w:rsidRPr="00773DDB">
        <w:rPr>
          <w:color w:val="000000" w:themeColor="text1"/>
          <w:sz w:val="22"/>
          <w:szCs w:val="22"/>
        </w:rPr>
        <w:t>pentru</w:t>
      </w:r>
      <w:proofErr w:type="spellEnd"/>
      <w:r w:rsidRPr="00773DDB">
        <w:rPr>
          <w:color w:val="000000" w:themeColor="text1"/>
          <w:sz w:val="22"/>
          <w:szCs w:val="22"/>
        </w:rPr>
        <w:t xml:space="preserve"> </w:t>
      </w:r>
      <w:proofErr w:type="spellStart"/>
      <w:r w:rsidRPr="00773DDB">
        <w:rPr>
          <w:color w:val="000000" w:themeColor="text1"/>
          <w:sz w:val="22"/>
          <w:szCs w:val="22"/>
        </w:rPr>
        <w:t>desfășurarea</w:t>
      </w:r>
      <w:proofErr w:type="spellEnd"/>
      <w:r w:rsidRPr="00773DDB">
        <w:rPr>
          <w:color w:val="000000" w:themeColor="text1"/>
          <w:sz w:val="22"/>
          <w:szCs w:val="22"/>
        </w:rPr>
        <w:t xml:space="preserve"> </w:t>
      </w:r>
      <w:proofErr w:type="spellStart"/>
      <w:r w:rsidRPr="00773DDB">
        <w:rPr>
          <w:color w:val="000000" w:themeColor="text1"/>
          <w:sz w:val="22"/>
          <w:szCs w:val="22"/>
        </w:rPr>
        <w:t>activităților</w:t>
      </w:r>
      <w:proofErr w:type="spellEnd"/>
      <w:r w:rsidRPr="00773DDB">
        <w:rPr>
          <w:color w:val="000000" w:themeColor="text1"/>
          <w:sz w:val="22"/>
          <w:szCs w:val="22"/>
        </w:rPr>
        <w:t xml:space="preserve"> pe </w:t>
      </w:r>
      <w:proofErr w:type="spellStart"/>
      <w:r w:rsidRPr="00773DDB">
        <w:rPr>
          <w:color w:val="000000" w:themeColor="text1"/>
          <w:sz w:val="22"/>
          <w:szCs w:val="22"/>
        </w:rPr>
        <w:t>șantier</w:t>
      </w:r>
      <w:proofErr w:type="spellEnd"/>
      <w:r w:rsidRPr="00773DDB">
        <w:rPr>
          <w:color w:val="000000" w:themeColor="text1"/>
          <w:sz w:val="22"/>
          <w:szCs w:val="22"/>
        </w:rPr>
        <w:t xml:space="preserve"> </w:t>
      </w:r>
      <w:proofErr w:type="spellStart"/>
      <w:r w:rsidRPr="00773DDB">
        <w:rPr>
          <w:color w:val="000000" w:themeColor="text1"/>
          <w:sz w:val="22"/>
          <w:szCs w:val="22"/>
        </w:rPr>
        <w:t>în</w:t>
      </w:r>
      <w:proofErr w:type="spellEnd"/>
      <w:r w:rsidRPr="00773DDB">
        <w:rPr>
          <w:color w:val="000000" w:themeColor="text1"/>
          <w:sz w:val="22"/>
          <w:szCs w:val="22"/>
        </w:rPr>
        <w:t xml:space="preserve"> </w:t>
      </w:r>
      <w:proofErr w:type="spellStart"/>
      <w:r w:rsidRPr="00773DDB">
        <w:rPr>
          <w:color w:val="000000" w:themeColor="text1"/>
          <w:sz w:val="22"/>
          <w:szCs w:val="22"/>
        </w:rPr>
        <w:t>bune</w:t>
      </w:r>
      <w:proofErr w:type="spellEnd"/>
      <w:r w:rsidRPr="00773DDB">
        <w:rPr>
          <w:color w:val="000000" w:themeColor="text1"/>
          <w:spacing w:val="1"/>
          <w:sz w:val="22"/>
          <w:szCs w:val="22"/>
        </w:rPr>
        <w:t xml:space="preserve"> </w:t>
      </w:r>
      <w:proofErr w:type="spellStart"/>
      <w:r w:rsidRPr="00773DDB">
        <w:rPr>
          <w:color w:val="000000" w:themeColor="text1"/>
          <w:sz w:val="22"/>
          <w:szCs w:val="22"/>
        </w:rPr>
        <w:t>condiții</w:t>
      </w:r>
      <w:proofErr w:type="spellEnd"/>
      <w:r w:rsidRPr="00773DDB">
        <w:rPr>
          <w:color w:val="000000" w:themeColor="text1"/>
          <w:spacing w:val="1"/>
          <w:sz w:val="22"/>
          <w:szCs w:val="22"/>
        </w:rPr>
        <w:t xml:space="preserve"> </w:t>
      </w:r>
      <w:proofErr w:type="spellStart"/>
      <w:r w:rsidRPr="00773DDB">
        <w:rPr>
          <w:color w:val="000000" w:themeColor="text1"/>
          <w:sz w:val="22"/>
          <w:szCs w:val="22"/>
        </w:rPr>
        <w:t>și</w:t>
      </w:r>
      <w:proofErr w:type="spellEnd"/>
      <w:r w:rsidRPr="00773DDB">
        <w:rPr>
          <w:color w:val="000000" w:themeColor="text1"/>
          <w:spacing w:val="1"/>
          <w:sz w:val="22"/>
          <w:szCs w:val="22"/>
        </w:rPr>
        <w:t xml:space="preserve"> </w:t>
      </w:r>
      <w:r w:rsidRPr="00773DDB">
        <w:rPr>
          <w:color w:val="000000" w:themeColor="text1"/>
          <w:sz w:val="22"/>
          <w:szCs w:val="22"/>
        </w:rPr>
        <w:t>cu</w:t>
      </w:r>
      <w:r w:rsidRPr="00773DDB">
        <w:rPr>
          <w:color w:val="000000" w:themeColor="text1"/>
          <w:spacing w:val="1"/>
          <w:sz w:val="22"/>
          <w:szCs w:val="22"/>
        </w:rPr>
        <w:t xml:space="preserve"> </w:t>
      </w:r>
      <w:proofErr w:type="spellStart"/>
      <w:r w:rsidRPr="00773DDB">
        <w:rPr>
          <w:color w:val="000000" w:themeColor="text1"/>
          <w:sz w:val="22"/>
          <w:szCs w:val="22"/>
        </w:rPr>
        <w:t>respectarea</w:t>
      </w:r>
      <w:proofErr w:type="spellEnd"/>
      <w:r w:rsidRPr="00773DDB">
        <w:rPr>
          <w:color w:val="000000" w:themeColor="text1"/>
          <w:spacing w:val="1"/>
          <w:sz w:val="22"/>
          <w:szCs w:val="22"/>
        </w:rPr>
        <w:t xml:space="preserve"> </w:t>
      </w:r>
      <w:proofErr w:type="spellStart"/>
      <w:r w:rsidRPr="00773DDB">
        <w:rPr>
          <w:color w:val="000000" w:themeColor="text1"/>
          <w:sz w:val="22"/>
          <w:szCs w:val="22"/>
        </w:rPr>
        <w:t>prevederilor</w:t>
      </w:r>
      <w:proofErr w:type="spellEnd"/>
      <w:r w:rsidRPr="00773DDB">
        <w:rPr>
          <w:color w:val="000000" w:themeColor="text1"/>
          <w:spacing w:val="1"/>
          <w:sz w:val="22"/>
          <w:szCs w:val="22"/>
        </w:rPr>
        <w:t xml:space="preserve"> </w:t>
      </w:r>
      <w:proofErr w:type="spellStart"/>
      <w:r w:rsidRPr="00773DDB">
        <w:rPr>
          <w:color w:val="000000" w:themeColor="text1"/>
          <w:sz w:val="22"/>
          <w:szCs w:val="22"/>
        </w:rPr>
        <w:t>referitoare</w:t>
      </w:r>
      <w:proofErr w:type="spellEnd"/>
      <w:r w:rsidRPr="00773DDB">
        <w:rPr>
          <w:color w:val="000000" w:themeColor="text1"/>
          <w:spacing w:val="1"/>
          <w:sz w:val="22"/>
          <w:szCs w:val="22"/>
        </w:rPr>
        <w:t xml:space="preserve"> </w:t>
      </w:r>
      <w:r w:rsidRPr="00773DDB">
        <w:rPr>
          <w:color w:val="000000" w:themeColor="text1"/>
          <w:sz w:val="22"/>
          <w:szCs w:val="22"/>
        </w:rPr>
        <w:t>la</w:t>
      </w:r>
      <w:r w:rsidRPr="00773DDB">
        <w:rPr>
          <w:color w:val="000000" w:themeColor="text1"/>
          <w:spacing w:val="1"/>
          <w:sz w:val="22"/>
          <w:szCs w:val="22"/>
        </w:rPr>
        <w:t xml:space="preserve"> </w:t>
      </w:r>
      <w:proofErr w:type="spellStart"/>
      <w:r w:rsidRPr="00773DDB">
        <w:rPr>
          <w:color w:val="000000" w:themeColor="text1"/>
          <w:sz w:val="22"/>
          <w:szCs w:val="22"/>
        </w:rPr>
        <w:t>sănătatea</w:t>
      </w:r>
      <w:proofErr w:type="spellEnd"/>
      <w:r w:rsidRPr="00773DDB">
        <w:rPr>
          <w:color w:val="000000" w:themeColor="text1"/>
          <w:sz w:val="22"/>
          <w:szCs w:val="22"/>
        </w:rPr>
        <w:t>,</w:t>
      </w:r>
      <w:r w:rsidRPr="00773DDB">
        <w:rPr>
          <w:color w:val="000000" w:themeColor="text1"/>
          <w:spacing w:val="1"/>
          <w:sz w:val="22"/>
          <w:szCs w:val="22"/>
        </w:rPr>
        <w:t xml:space="preserve"> </w:t>
      </w:r>
      <w:proofErr w:type="spellStart"/>
      <w:r w:rsidRPr="00773DDB">
        <w:rPr>
          <w:color w:val="000000" w:themeColor="text1"/>
          <w:sz w:val="22"/>
          <w:szCs w:val="22"/>
        </w:rPr>
        <w:t>siguranța</w:t>
      </w:r>
      <w:proofErr w:type="spellEnd"/>
      <w:r w:rsidRPr="00773DDB">
        <w:rPr>
          <w:color w:val="000000" w:themeColor="text1"/>
          <w:spacing w:val="1"/>
          <w:sz w:val="22"/>
          <w:szCs w:val="22"/>
        </w:rPr>
        <w:t xml:space="preserve"> </w:t>
      </w:r>
      <w:proofErr w:type="spellStart"/>
      <w:r w:rsidRPr="00773DDB">
        <w:rPr>
          <w:color w:val="000000" w:themeColor="text1"/>
          <w:sz w:val="22"/>
          <w:szCs w:val="22"/>
        </w:rPr>
        <w:t>și</w:t>
      </w:r>
      <w:proofErr w:type="spellEnd"/>
      <w:r w:rsidRPr="00773DDB">
        <w:rPr>
          <w:color w:val="000000" w:themeColor="text1"/>
          <w:spacing w:val="1"/>
          <w:sz w:val="22"/>
          <w:szCs w:val="22"/>
        </w:rPr>
        <w:t xml:space="preserve"> </w:t>
      </w:r>
      <w:proofErr w:type="spellStart"/>
      <w:r w:rsidRPr="00773DDB">
        <w:rPr>
          <w:color w:val="000000" w:themeColor="text1"/>
          <w:sz w:val="22"/>
          <w:szCs w:val="22"/>
        </w:rPr>
        <w:t>securitatea</w:t>
      </w:r>
      <w:proofErr w:type="spellEnd"/>
      <w:r w:rsidRPr="00773DDB">
        <w:rPr>
          <w:color w:val="000000" w:themeColor="text1"/>
          <w:spacing w:val="1"/>
          <w:sz w:val="22"/>
          <w:szCs w:val="22"/>
        </w:rPr>
        <w:t xml:space="preserve"> </w:t>
      </w:r>
      <w:proofErr w:type="spellStart"/>
      <w:r w:rsidRPr="00773DDB">
        <w:rPr>
          <w:color w:val="000000" w:themeColor="text1"/>
          <w:sz w:val="22"/>
          <w:szCs w:val="22"/>
        </w:rPr>
        <w:t>personalului</w:t>
      </w:r>
      <w:proofErr w:type="spellEnd"/>
      <w:r w:rsidRPr="00773DDB">
        <w:rPr>
          <w:color w:val="000000" w:themeColor="text1"/>
          <w:sz w:val="22"/>
          <w:szCs w:val="22"/>
        </w:rPr>
        <w:t>;</w:t>
      </w:r>
    </w:p>
    <w:p w14:paraId="318E1B4B" w14:textId="77777777" w:rsidR="008F40E8" w:rsidRPr="00773DDB" w:rsidRDefault="008F40E8">
      <w:pPr>
        <w:pStyle w:val="ListParagraph"/>
        <w:numPr>
          <w:ilvl w:val="0"/>
          <w:numId w:val="22"/>
        </w:numPr>
        <w:tabs>
          <w:tab w:val="left" w:pos="1163"/>
        </w:tabs>
        <w:adjustRightInd/>
        <w:ind w:right="115" w:firstLine="0"/>
        <w:rPr>
          <w:color w:val="000000" w:themeColor="text1"/>
          <w:sz w:val="22"/>
          <w:szCs w:val="22"/>
        </w:rPr>
      </w:pPr>
      <w:proofErr w:type="spellStart"/>
      <w:r w:rsidRPr="00773DDB">
        <w:rPr>
          <w:color w:val="000000" w:themeColor="text1"/>
          <w:sz w:val="22"/>
          <w:szCs w:val="22"/>
        </w:rPr>
        <w:t>Efectuarea</w:t>
      </w:r>
      <w:proofErr w:type="spellEnd"/>
      <w:r w:rsidRPr="00773DDB">
        <w:rPr>
          <w:color w:val="000000" w:themeColor="text1"/>
          <w:sz w:val="22"/>
          <w:szCs w:val="22"/>
        </w:rPr>
        <w:t xml:space="preserve"> </w:t>
      </w:r>
      <w:proofErr w:type="spellStart"/>
      <w:r w:rsidRPr="00773DDB">
        <w:rPr>
          <w:color w:val="000000" w:themeColor="text1"/>
          <w:sz w:val="22"/>
          <w:szCs w:val="22"/>
        </w:rPr>
        <w:t>conexiunilor</w:t>
      </w:r>
      <w:proofErr w:type="spellEnd"/>
      <w:r w:rsidRPr="00773DDB">
        <w:rPr>
          <w:color w:val="000000" w:themeColor="text1"/>
          <w:sz w:val="22"/>
          <w:szCs w:val="22"/>
        </w:rPr>
        <w:t xml:space="preserve"> la </w:t>
      </w:r>
      <w:proofErr w:type="spellStart"/>
      <w:r w:rsidRPr="00773DDB">
        <w:rPr>
          <w:color w:val="000000" w:themeColor="text1"/>
          <w:sz w:val="22"/>
          <w:szCs w:val="22"/>
        </w:rPr>
        <w:t>utilități</w:t>
      </w:r>
      <w:proofErr w:type="spellEnd"/>
      <w:r w:rsidRPr="00773DDB">
        <w:rPr>
          <w:color w:val="000000" w:themeColor="text1"/>
          <w:sz w:val="22"/>
          <w:szCs w:val="22"/>
        </w:rPr>
        <w:t xml:space="preserve"> (</w:t>
      </w:r>
      <w:proofErr w:type="spellStart"/>
      <w:r w:rsidRPr="00773DDB">
        <w:rPr>
          <w:color w:val="000000" w:themeColor="text1"/>
          <w:sz w:val="22"/>
          <w:szCs w:val="22"/>
        </w:rPr>
        <w:t>energie</w:t>
      </w:r>
      <w:proofErr w:type="spellEnd"/>
      <w:r w:rsidRPr="00773DDB">
        <w:rPr>
          <w:color w:val="000000" w:themeColor="text1"/>
          <w:sz w:val="22"/>
          <w:szCs w:val="22"/>
        </w:rPr>
        <w:t xml:space="preserve"> </w:t>
      </w:r>
      <w:proofErr w:type="spellStart"/>
      <w:r w:rsidRPr="00773DDB">
        <w:rPr>
          <w:color w:val="000000" w:themeColor="text1"/>
          <w:sz w:val="22"/>
          <w:szCs w:val="22"/>
        </w:rPr>
        <w:t>electrică</w:t>
      </w:r>
      <w:proofErr w:type="spellEnd"/>
      <w:r w:rsidRPr="00773DDB">
        <w:rPr>
          <w:color w:val="000000" w:themeColor="text1"/>
          <w:sz w:val="22"/>
          <w:szCs w:val="22"/>
        </w:rPr>
        <w:t xml:space="preserve">, </w:t>
      </w:r>
      <w:proofErr w:type="spellStart"/>
      <w:r w:rsidRPr="00773DDB">
        <w:rPr>
          <w:color w:val="000000" w:themeColor="text1"/>
          <w:sz w:val="22"/>
          <w:szCs w:val="22"/>
        </w:rPr>
        <w:t>apă</w:t>
      </w:r>
      <w:proofErr w:type="spellEnd"/>
      <w:r w:rsidRPr="00773DDB">
        <w:rPr>
          <w:color w:val="000000" w:themeColor="text1"/>
          <w:sz w:val="22"/>
          <w:szCs w:val="22"/>
        </w:rPr>
        <w:t xml:space="preserve">, </w:t>
      </w:r>
      <w:proofErr w:type="spellStart"/>
      <w:r w:rsidRPr="00773DDB">
        <w:rPr>
          <w:color w:val="000000" w:themeColor="text1"/>
          <w:sz w:val="22"/>
          <w:szCs w:val="22"/>
        </w:rPr>
        <w:t>comunicații</w:t>
      </w:r>
      <w:proofErr w:type="spellEnd"/>
      <w:r w:rsidRPr="00773DDB">
        <w:rPr>
          <w:color w:val="000000" w:themeColor="text1"/>
          <w:sz w:val="22"/>
          <w:szCs w:val="22"/>
        </w:rPr>
        <w:t xml:space="preserve"> </w:t>
      </w:r>
      <w:proofErr w:type="spellStart"/>
      <w:r w:rsidRPr="00773DDB">
        <w:rPr>
          <w:color w:val="000000" w:themeColor="text1"/>
          <w:sz w:val="22"/>
          <w:szCs w:val="22"/>
        </w:rPr>
        <w:t>etc</w:t>
      </w:r>
      <w:proofErr w:type="spellEnd"/>
      <w:r w:rsidRPr="00773DDB">
        <w:rPr>
          <w:color w:val="000000" w:themeColor="text1"/>
          <w:sz w:val="22"/>
          <w:szCs w:val="22"/>
        </w:rPr>
        <w:t xml:space="preserve">) </w:t>
      </w:r>
      <w:proofErr w:type="spellStart"/>
      <w:r w:rsidRPr="00773DDB">
        <w:rPr>
          <w:color w:val="000000" w:themeColor="text1"/>
          <w:sz w:val="22"/>
          <w:szCs w:val="22"/>
        </w:rPr>
        <w:t>sau</w:t>
      </w:r>
      <w:proofErr w:type="spellEnd"/>
      <w:r w:rsidRPr="00773DDB">
        <w:rPr>
          <w:color w:val="000000" w:themeColor="text1"/>
          <w:sz w:val="22"/>
          <w:szCs w:val="22"/>
        </w:rPr>
        <w:t xml:space="preserve"> </w:t>
      </w:r>
      <w:proofErr w:type="spellStart"/>
      <w:r w:rsidRPr="00773DDB">
        <w:rPr>
          <w:color w:val="000000" w:themeColor="text1"/>
          <w:sz w:val="22"/>
          <w:szCs w:val="22"/>
        </w:rPr>
        <w:t>asigurarea</w:t>
      </w:r>
      <w:proofErr w:type="spellEnd"/>
      <w:r w:rsidRPr="00773DDB">
        <w:rPr>
          <w:color w:val="000000" w:themeColor="text1"/>
          <w:spacing w:val="1"/>
          <w:sz w:val="22"/>
          <w:szCs w:val="22"/>
        </w:rPr>
        <w:t xml:space="preserve"> </w:t>
      </w:r>
      <w:r w:rsidRPr="00773DDB">
        <w:rPr>
          <w:color w:val="000000" w:themeColor="text1"/>
          <w:sz w:val="22"/>
          <w:szCs w:val="22"/>
        </w:rPr>
        <w:t xml:space="preserve">de </w:t>
      </w:r>
      <w:proofErr w:type="spellStart"/>
      <w:r w:rsidRPr="00773DDB">
        <w:rPr>
          <w:color w:val="000000" w:themeColor="text1"/>
          <w:sz w:val="22"/>
          <w:szCs w:val="22"/>
        </w:rPr>
        <w:t>surse</w:t>
      </w:r>
      <w:proofErr w:type="spellEnd"/>
      <w:r w:rsidRPr="00773DDB">
        <w:rPr>
          <w:color w:val="000000" w:themeColor="text1"/>
          <w:sz w:val="22"/>
          <w:szCs w:val="22"/>
        </w:rPr>
        <w:t xml:space="preserve"> de </w:t>
      </w:r>
      <w:proofErr w:type="spellStart"/>
      <w:r w:rsidRPr="00773DDB">
        <w:rPr>
          <w:color w:val="000000" w:themeColor="text1"/>
          <w:sz w:val="22"/>
          <w:szCs w:val="22"/>
        </w:rPr>
        <w:t>energie</w:t>
      </w:r>
      <w:proofErr w:type="spellEnd"/>
      <w:r w:rsidRPr="00773DDB">
        <w:rPr>
          <w:color w:val="000000" w:themeColor="text1"/>
          <w:sz w:val="22"/>
          <w:szCs w:val="22"/>
        </w:rPr>
        <w:t xml:space="preserve"> </w:t>
      </w:r>
      <w:proofErr w:type="spellStart"/>
      <w:r w:rsidRPr="00773DDB">
        <w:rPr>
          <w:color w:val="000000" w:themeColor="text1"/>
          <w:sz w:val="22"/>
          <w:szCs w:val="22"/>
        </w:rPr>
        <w:t>independente</w:t>
      </w:r>
      <w:proofErr w:type="spellEnd"/>
      <w:r w:rsidRPr="00773DDB">
        <w:rPr>
          <w:color w:val="000000" w:themeColor="text1"/>
          <w:sz w:val="22"/>
          <w:szCs w:val="22"/>
        </w:rPr>
        <w:t xml:space="preserve">, </w:t>
      </w:r>
      <w:proofErr w:type="spellStart"/>
      <w:r w:rsidRPr="00773DDB">
        <w:rPr>
          <w:color w:val="000000" w:themeColor="text1"/>
          <w:sz w:val="22"/>
          <w:szCs w:val="22"/>
        </w:rPr>
        <w:t>asigurarea</w:t>
      </w:r>
      <w:proofErr w:type="spellEnd"/>
      <w:r w:rsidRPr="00773DDB">
        <w:rPr>
          <w:color w:val="000000" w:themeColor="text1"/>
          <w:sz w:val="22"/>
          <w:szCs w:val="22"/>
        </w:rPr>
        <w:t xml:space="preserve"> de </w:t>
      </w:r>
      <w:proofErr w:type="spellStart"/>
      <w:r w:rsidRPr="00773DDB">
        <w:rPr>
          <w:color w:val="000000" w:themeColor="text1"/>
          <w:sz w:val="22"/>
          <w:szCs w:val="22"/>
        </w:rPr>
        <w:t>toalete</w:t>
      </w:r>
      <w:proofErr w:type="spellEnd"/>
      <w:r w:rsidRPr="00773DDB">
        <w:rPr>
          <w:color w:val="000000" w:themeColor="text1"/>
          <w:sz w:val="22"/>
          <w:szCs w:val="22"/>
        </w:rPr>
        <w:t xml:space="preserve"> </w:t>
      </w:r>
      <w:proofErr w:type="spellStart"/>
      <w:r w:rsidRPr="00773DDB">
        <w:rPr>
          <w:color w:val="000000" w:themeColor="text1"/>
          <w:sz w:val="22"/>
          <w:szCs w:val="22"/>
        </w:rPr>
        <w:t>ecologice</w:t>
      </w:r>
      <w:proofErr w:type="spellEnd"/>
      <w:r w:rsidRPr="00773DDB">
        <w:rPr>
          <w:color w:val="000000" w:themeColor="text1"/>
          <w:sz w:val="22"/>
          <w:szCs w:val="22"/>
        </w:rPr>
        <w:t xml:space="preserve"> </w:t>
      </w:r>
      <w:proofErr w:type="spellStart"/>
      <w:r w:rsidRPr="00773DDB">
        <w:rPr>
          <w:color w:val="000000" w:themeColor="text1"/>
          <w:sz w:val="22"/>
          <w:szCs w:val="22"/>
        </w:rPr>
        <w:t>pentru</w:t>
      </w:r>
      <w:proofErr w:type="spellEnd"/>
      <w:r w:rsidRPr="00773DDB">
        <w:rPr>
          <w:color w:val="000000" w:themeColor="text1"/>
          <w:sz w:val="22"/>
          <w:szCs w:val="22"/>
        </w:rPr>
        <w:t xml:space="preserve"> </w:t>
      </w:r>
      <w:proofErr w:type="spellStart"/>
      <w:r w:rsidRPr="00773DDB">
        <w:rPr>
          <w:color w:val="000000" w:themeColor="text1"/>
          <w:sz w:val="22"/>
          <w:szCs w:val="22"/>
        </w:rPr>
        <w:t>personalul</w:t>
      </w:r>
      <w:proofErr w:type="spellEnd"/>
      <w:r w:rsidRPr="00773DDB">
        <w:rPr>
          <w:color w:val="000000" w:themeColor="text1"/>
          <w:sz w:val="22"/>
          <w:szCs w:val="22"/>
        </w:rPr>
        <w:t xml:space="preserve"> de </w:t>
      </w:r>
      <w:proofErr w:type="spellStart"/>
      <w:r w:rsidRPr="00773DDB">
        <w:rPr>
          <w:color w:val="000000" w:themeColor="text1"/>
          <w:sz w:val="22"/>
          <w:szCs w:val="22"/>
        </w:rPr>
        <w:t>șantier</w:t>
      </w:r>
      <w:proofErr w:type="spellEnd"/>
      <w:r w:rsidRPr="00773DDB">
        <w:rPr>
          <w:color w:val="000000" w:themeColor="text1"/>
          <w:spacing w:val="1"/>
          <w:sz w:val="22"/>
          <w:szCs w:val="22"/>
        </w:rPr>
        <w:t xml:space="preserve"> </w:t>
      </w:r>
      <w:r w:rsidRPr="00773DDB">
        <w:rPr>
          <w:color w:val="000000" w:themeColor="text1"/>
          <w:sz w:val="22"/>
          <w:szCs w:val="22"/>
        </w:rPr>
        <w:t xml:space="preserve">etc. </w:t>
      </w:r>
      <w:proofErr w:type="spellStart"/>
      <w:r w:rsidRPr="00773DDB">
        <w:rPr>
          <w:color w:val="000000" w:themeColor="text1"/>
          <w:sz w:val="22"/>
          <w:szCs w:val="22"/>
        </w:rPr>
        <w:t>pentru</w:t>
      </w:r>
      <w:proofErr w:type="spellEnd"/>
      <w:r w:rsidRPr="00773DDB">
        <w:rPr>
          <w:color w:val="000000" w:themeColor="text1"/>
          <w:sz w:val="22"/>
          <w:szCs w:val="22"/>
        </w:rPr>
        <w:t xml:space="preserve"> </w:t>
      </w:r>
      <w:proofErr w:type="spellStart"/>
      <w:r w:rsidRPr="00773DDB">
        <w:rPr>
          <w:color w:val="000000" w:themeColor="text1"/>
          <w:sz w:val="22"/>
          <w:szCs w:val="22"/>
        </w:rPr>
        <w:t>desfășurarea</w:t>
      </w:r>
      <w:proofErr w:type="spellEnd"/>
      <w:r w:rsidRPr="00773DDB">
        <w:rPr>
          <w:color w:val="000000" w:themeColor="text1"/>
          <w:sz w:val="22"/>
          <w:szCs w:val="22"/>
        </w:rPr>
        <w:t xml:space="preserve"> de </w:t>
      </w:r>
      <w:proofErr w:type="spellStart"/>
      <w:r w:rsidRPr="00773DDB">
        <w:rPr>
          <w:color w:val="000000" w:themeColor="text1"/>
          <w:sz w:val="22"/>
          <w:szCs w:val="22"/>
        </w:rPr>
        <w:t>activități</w:t>
      </w:r>
      <w:proofErr w:type="spellEnd"/>
      <w:r w:rsidRPr="00773DDB">
        <w:rPr>
          <w:color w:val="000000" w:themeColor="text1"/>
          <w:sz w:val="22"/>
          <w:szCs w:val="22"/>
        </w:rPr>
        <w:t xml:space="preserve"> pe </w:t>
      </w:r>
      <w:proofErr w:type="spellStart"/>
      <w:r w:rsidRPr="00773DDB">
        <w:rPr>
          <w:color w:val="000000" w:themeColor="text1"/>
          <w:sz w:val="22"/>
          <w:szCs w:val="22"/>
        </w:rPr>
        <w:t>șantier</w:t>
      </w:r>
      <w:proofErr w:type="spellEnd"/>
      <w:r w:rsidRPr="00773DDB">
        <w:rPr>
          <w:color w:val="000000" w:themeColor="text1"/>
          <w:sz w:val="22"/>
          <w:szCs w:val="22"/>
        </w:rPr>
        <w:t xml:space="preserve"> </w:t>
      </w:r>
      <w:proofErr w:type="spellStart"/>
      <w:r w:rsidRPr="00773DDB">
        <w:rPr>
          <w:color w:val="000000" w:themeColor="text1"/>
          <w:sz w:val="22"/>
          <w:szCs w:val="22"/>
        </w:rPr>
        <w:t>în</w:t>
      </w:r>
      <w:proofErr w:type="spellEnd"/>
      <w:r w:rsidRPr="00773DDB">
        <w:rPr>
          <w:color w:val="000000" w:themeColor="text1"/>
          <w:sz w:val="22"/>
          <w:szCs w:val="22"/>
        </w:rPr>
        <w:t xml:space="preserve"> </w:t>
      </w:r>
      <w:proofErr w:type="spellStart"/>
      <w:r w:rsidRPr="00773DDB">
        <w:rPr>
          <w:color w:val="000000" w:themeColor="text1"/>
          <w:sz w:val="22"/>
          <w:szCs w:val="22"/>
        </w:rPr>
        <w:t>bune</w:t>
      </w:r>
      <w:proofErr w:type="spellEnd"/>
      <w:r w:rsidRPr="00773DDB">
        <w:rPr>
          <w:color w:val="000000" w:themeColor="text1"/>
          <w:sz w:val="22"/>
          <w:szCs w:val="22"/>
        </w:rPr>
        <w:t xml:space="preserve"> </w:t>
      </w:r>
      <w:proofErr w:type="spellStart"/>
      <w:r w:rsidRPr="00773DDB">
        <w:rPr>
          <w:color w:val="000000" w:themeColor="text1"/>
          <w:sz w:val="22"/>
          <w:szCs w:val="22"/>
        </w:rPr>
        <w:t>condiții</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cu </w:t>
      </w:r>
      <w:proofErr w:type="spellStart"/>
      <w:r w:rsidRPr="00773DDB">
        <w:rPr>
          <w:color w:val="000000" w:themeColor="text1"/>
          <w:sz w:val="22"/>
          <w:szCs w:val="22"/>
        </w:rPr>
        <w:t>respectarea</w:t>
      </w:r>
      <w:proofErr w:type="spellEnd"/>
      <w:r w:rsidRPr="00773DDB">
        <w:rPr>
          <w:color w:val="000000" w:themeColor="text1"/>
          <w:sz w:val="22"/>
          <w:szCs w:val="22"/>
        </w:rPr>
        <w:t xml:space="preserve"> </w:t>
      </w:r>
      <w:proofErr w:type="spellStart"/>
      <w:r w:rsidRPr="00773DDB">
        <w:rPr>
          <w:color w:val="000000" w:themeColor="text1"/>
          <w:sz w:val="22"/>
          <w:szCs w:val="22"/>
        </w:rPr>
        <w:t>prevederilor</w:t>
      </w:r>
      <w:proofErr w:type="spellEnd"/>
      <w:r w:rsidRPr="00773DDB">
        <w:rPr>
          <w:color w:val="000000" w:themeColor="text1"/>
          <w:spacing w:val="1"/>
          <w:sz w:val="22"/>
          <w:szCs w:val="22"/>
        </w:rPr>
        <w:t xml:space="preserve"> </w:t>
      </w:r>
      <w:proofErr w:type="spellStart"/>
      <w:r w:rsidRPr="00773DDB">
        <w:rPr>
          <w:color w:val="000000" w:themeColor="text1"/>
          <w:sz w:val="22"/>
          <w:szCs w:val="22"/>
        </w:rPr>
        <w:t>referitoare</w:t>
      </w:r>
      <w:proofErr w:type="spellEnd"/>
      <w:r w:rsidRPr="00773DDB">
        <w:rPr>
          <w:color w:val="000000" w:themeColor="text1"/>
          <w:sz w:val="22"/>
          <w:szCs w:val="22"/>
        </w:rPr>
        <w:t xml:space="preserve"> la </w:t>
      </w:r>
      <w:proofErr w:type="spellStart"/>
      <w:r w:rsidRPr="00773DDB">
        <w:rPr>
          <w:color w:val="000000" w:themeColor="text1"/>
          <w:sz w:val="22"/>
          <w:szCs w:val="22"/>
        </w:rPr>
        <w:t>sănătatea</w:t>
      </w:r>
      <w:proofErr w:type="spellEnd"/>
      <w:r w:rsidRPr="00773DDB">
        <w:rPr>
          <w:color w:val="000000" w:themeColor="text1"/>
          <w:sz w:val="22"/>
          <w:szCs w:val="22"/>
        </w:rPr>
        <w:t xml:space="preserve">, </w:t>
      </w:r>
      <w:proofErr w:type="spellStart"/>
      <w:r w:rsidRPr="00773DDB">
        <w:rPr>
          <w:color w:val="000000" w:themeColor="text1"/>
          <w:sz w:val="22"/>
          <w:szCs w:val="22"/>
        </w:rPr>
        <w:t>siguranța</w:t>
      </w:r>
      <w:proofErr w:type="spellEnd"/>
      <w:r w:rsidRPr="00773DDB">
        <w:rPr>
          <w:color w:val="000000" w:themeColor="text1"/>
          <w:spacing w:val="-1"/>
          <w:sz w:val="22"/>
          <w:szCs w:val="22"/>
        </w:rPr>
        <w:t xml:space="preserve"> </w:t>
      </w:r>
      <w:proofErr w:type="spellStart"/>
      <w:r w:rsidRPr="00773DDB">
        <w:rPr>
          <w:color w:val="000000" w:themeColor="text1"/>
          <w:sz w:val="22"/>
          <w:szCs w:val="22"/>
        </w:rPr>
        <w:t>și</w:t>
      </w:r>
      <w:proofErr w:type="spellEnd"/>
      <w:r w:rsidRPr="00773DDB">
        <w:rPr>
          <w:color w:val="000000" w:themeColor="text1"/>
          <w:spacing w:val="-1"/>
          <w:sz w:val="22"/>
          <w:szCs w:val="22"/>
        </w:rPr>
        <w:t xml:space="preserve"> </w:t>
      </w:r>
      <w:proofErr w:type="spellStart"/>
      <w:r w:rsidRPr="00773DDB">
        <w:rPr>
          <w:color w:val="000000" w:themeColor="text1"/>
          <w:sz w:val="22"/>
          <w:szCs w:val="22"/>
        </w:rPr>
        <w:t>securitatea</w:t>
      </w:r>
      <w:proofErr w:type="spellEnd"/>
      <w:r w:rsidRPr="00773DDB">
        <w:rPr>
          <w:color w:val="000000" w:themeColor="text1"/>
          <w:spacing w:val="-1"/>
          <w:sz w:val="22"/>
          <w:szCs w:val="22"/>
        </w:rPr>
        <w:t xml:space="preserve"> </w:t>
      </w:r>
      <w:proofErr w:type="spellStart"/>
      <w:r w:rsidRPr="00773DDB">
        <w:rPr>
          <w:color w:val="000000" w:themeColor="text1"/>
          <w:sz w:val="22"/>
          <w:szCs w:val="22"/>
        </w:rPr>
        <w:t>personalului</w:t>
      </w:r>
      <w:proofErr w:type="spellEnd"/>
      <w:r w:rsidRPr="00773DDB">
        <w:rPr>
          <w:color w:val="000000" w:themeColor="text1"/>
          <w:sz w:val="22"/>
          <w:szCs w:val="22"/>
        </w:rPr>
        <w:t>;</w:t>
      </w:r>
    </w:p>
    <w:p w14:paraId="33B9E76F" w14:textId="77777777" w:rsidR="008F40E8" w:rsidRPr="00773DDB" w:rsidRDefault="008F40E8">
      <w:pPr>
        <w:pStyle w:val="ListParagraph"/>
        <w:numPr>
          <w:ilvl w:val="0"/>
          <w:numId w:val="22"/>
        </w:numPr>
        <w:tabs>
          <w:tab w:val="left" w:pos="1163"/>
        </w:tabs>
        <w:adjustRightInd/>
        <w:ind w:right="115" w:firstLine="0"/>
        <w:rPr>
          <w:color w:val="000000" w:themeColor="text1"/>
          <w:sz w:val="22"/>
          <w:szCs w:val="22"/>
        </w:rPr>
      </w:pPr>
      <w:proofErr w:type="spellStart"/>
      <w:r w:rsidRPr="00773DDB">
        <w:rPr>
          <w:color w:val="000000" w:themeColor="text1"/>
          <w:sz w:val="22"/>
          <w:szCs w:val="22"/>
        </w:rPr>
        <w:t>Suportarea</w:t>
      </w:r>
      <w:proofErr w:type="spellEnd"/>
      <w:r w:rsidRPr="00773DDB">
        <w:rPr>
          <w:color w:val="000000" w:themeColor="text1"/>
          <w:spacing w:val="1"/>
          <w:sz w:val="22"/>
          <w:szCs w:val="22"/>
        </w:rPr>
        <w:t xml:space="preserve"> </w:t>
      </w:r>
      <w:proofErr w:type="spellStart"/>
      <w:r w:rsidRPr="00773DDB">
        <w:rPr>
          <w:color w:val="000000" w:themeColor="text1"/>
          <w:sz w:val="22"/>
          <w:szCs w:val="22"/>
        </w:rPr>
        <w:t>cheltuielilor</w:t>
      </w:r>
      <w:proofErr w:type="spellEnd"/>
      <w:r w:rsidRPr="00773DDB">
        <w:rPr>
          <w:color w:val="000000" w:themeColor="text1"/>
          <w:spacing w:val="1"/>
          <w:sz w:val="22"/>
          <w:szCs w:val="22"/>
        </w:rPr>
        <w:t xml:space="preserve"> </w:t>
      </w:r>
      <w:proofErr w:type="spellStart"/>
      <w:r w:rsidRPr="00773DDB">
        <w:rPr>
          <w:color w:val="000000" w:themeColor="text1"/>
          <w:sz w:val="22"/>
          <w:szCs w:val="22"/>
        </w:rPr>
        <w:t>privind</w:t>
      </w:r>
      <w:proofErr w:type="spellEnd"/>
      <w:r w:rsidRPr="00773DDB">
        <w:rPr>
          <w:color w:val="000000" w:themeColor="text1"/>
          <w:spacing w:val="1"/>
          <w:sz w:val="22"/>
          <w:szCs w:val="22"/>
        </w:rPr>
        <w:t xml:space="preserve"> </w:t>
      </w:r>
      <w:proofErr w:type="spellStart"/>
      <w:r w:rsidRPr="00773DDB">
        <w:rPr>
          <w:color w:val="000000" w:themeColor="text1"/>
          <w:sz w:val="22"/>
          <w:szCs w:val="22"/>
        </w:rPr>
        <w:t>consumul</w:t>
      </w:r>
      <w:proofErr w:type="spellEnd"/>
      <w:r w:rsidRPr="00773DDB">
        <w:rPr>
          <w:color w:val="000000" w:themeColor="text1"/>
          <w:spacing w:val="1"/>
          <w:sz w:val="22"/>
          <w:szCs w:val="22"/>
        </w:rPr>
        <w:t xml:space="preserve"> </w:t>
      </w:r>
      <w:r w:rsidRPr="00773DDB">
        <w:rPr>
          <w:color w:val="000000" w:themeColor="text1"/>
          <w:sz w:val="22"/>
          <w:szCs w:val="22"/>
        </w:rPr>
        <w:t>de</w:t>
      </w:r>
      <w:r w:rsidRPr="00773DDB">
        <w:rPr>
          <w:color w:val="000000" w:themeColor="text1"/>
          <w:spacing w:val="1"/>
          <w:sz w:val="22"/>
          <w:szCs w:val="22"/>
        </w:rPr>
        <w:t xml:space="preserve"> </w:t>
      </w:r>
      <w:proofErr w:type="spellStart"/>
      <w:r w:rsidRPr="00773DDB">
        <w:rPr>
          <w:color w:val="000000" w:themeColor="text1"/>
          <w:sz w:val="22"/>
          <w:szCs w:val="22"/>
        </w:rPr>
        <w:t>utilități</w:t>
      </w:r>
      <w:proofErr w:type="spellEnd"/>
      <w:r w:rsidRPr="00773DDB">
        <w:rPr>
          <w:color w:val="000000" w:themeColor="text1"/>
          <w:spacing w:val="1"/>
          <w:sz w:val="22"/>
          <w:szCs w:val="22"/>
        </w:rPr>
        <w:t xml:space="preserve"> </w:t>
      </w:r>
      <w:r w:rsidRPr="00773DDB">
        <w:rPr>
          <w:color w:val="000000" w:themeColor="text1"/>
          <w:sz w:val="22"/>
          <w:szCs w:val="22"/>
        </w:rPr>
        <w:t>pe</w:t>
      </w:r>
      <w:r w:rsidRPr="00773DDB">
        <w:rPr>
          <w:color w:val="000000" w:themeColor="text1"/>
          <w:spacing w:val="1"/>
          <w:sz w:val="22"/>
          <w:szCs w:val="22"/>
        </w:rPr>
        <w:t xml:space="preserve"> </w:t>
      </w:r>
      <w:proofErr w:type="spellStart"/>
      <w:r w:rsidRPr="00773DDB">
        <w:rPr>
          <w:color w:val="000000" w:themeColor="text1"/>
          <w:sz w:val="22"/>
          <w:szCs w:val="22"/>
        </w:rPr>
        <w:t>durata</w:t>
      </w:r>
      <w:proofErr w:type="spellEnd"/>
      <w:r w:rsidRPr="00773DDB">
        <w:rPr>
          <w:color w:val="000000" w:themeColor="text1"/>
          <w:spacing w:val="1"/>
          <w:sz w:val="22"/>
          <w:szCs w:val="22"/>
        </w:rPr>
        <w:t xml:space="preserve"> </w:t>
      </w:r>
      <w:proofErr w:type="spellStart"/>
      <w:r w:rsidRPr="00773DDB">
        <w:rPr>
          <w:color w:val="000000" w:themeColor="text1"/>
          <w:sz w:val="22"/>
          <w:szCs w:val="22"/>
        </w:rPr>
        <w:t>execuției</w:t>
      </w:r>
      <w:proofErr w:type="spellEnd"/>
      <w:r w:rsidRPr="00773DDB">
        <w:rPr>
          <w:color w:val="000000" w:themeColor="text1"/>
          <w:spacing w:val="1"/>
          <w:sz w:val="22"/>
          <w:szCs w:val="22"/>
        </w:rPr>
        <w:t xml:space="preserve"> </w:t>
      </w:r>
      <w:proofErr w:type="spellStart"/>
      <w:r w:rsidRPr="00773DDB">
        <w:rPr>
          <w:color w:val="000000" w:themeColor="text1"/>
          <w:sz w:val="22"/>
          <w:szCs w:val="22"/>
        </w:rPr>
        <w:t>atât</w:t>
      </w:r>
      <w:proofErr w:type="spellEnd"/>
      <w:r w:rsidRPr="00773DDB">
        <w:rPr>
          <w:color w:val="000000" w:themeColor="text1"/>
          <w:spacing w:val="1"/>
          <w:sz w:val="22"/>
          <w:szCs w:val="22"/>
        </w:rPr>
        <w:t xml:space="preserve"> </w:t>
      </w:r>
      <w:proofErr w:type="spellStart"/>
      <w:r w:rsidRPr="00773DDB">
        <w:rPr>
          <w:color w:val="000000" w:themeColor="text1"/>
          <w:sz w:val="22"/>
          <w:szCs w:val="22"/>
        </w:rPr>
        <w:t>pentru</w:t>
      </w:r>
      <w:proofErr w:type="spellEnd"/>
      <w:r w:rsidRPr="00773DDB">
        <w:rPr>
          <w:color w:val="000000" w:themeColor="text1"/>
          <w:spacing w:val="1"/>
          <w:sz w:val="22"/>
          <w:szCs w:val="22"/>
        </w:rPr>
        <w:t xml:space="preserve"> </w:t>
      </w:r>
      <w:proofErr w:type="spellStart"/>
      <w:r w:rsidRPr="00773DDB">
        <w:rPr>
          <w:color w:val="000000" w:themeColor="text1"/>
          <w:sz w:val="22"/>
          <w:szCs w:val="22"/>
        </w:rPr>
        <w:t>operarea</w:t>
      </w:r>
      <w:proofErr w:type="spellEnd"/>
      <w:r w:rsidRPr="00773DDB">
        <w:rPr>
          <w:color w:val="000000" w:themeColor="text1"/>
          <w:sz w:val="22"/>
          <w:szCs w:val="22"/>
        </w:rPr>
        <w:t xml:space="preserve"> </w:t>
      </w:r>
      <w:proofErr w:type="spellStart"/>
      <w:r w:rsidRPr="00773DDB">
        <w:rPr>
          <w:color w:val="000000" w:themeColor="text1"/>
          <w:sz w:val="22"/>
          <w:szCs w:val="22"/>
        </w:rPr>
        <w:t>echipamentelor</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t>utilajelor</w:t>
      </w:r>
      <w:proofErr w:type="spellEnd"/>
      <w:r w:rsidRPr="00773DDB">
        <w:rPr>
          <w:color w:val="000000" w:themeColor="text1"/>
          <w:sz w:val="22"/>
          <w:szCs w:val="22"/>
        </w:rPr>
        <w:t xml:space="preserve">, </w:t>
      </w:r>
      <w:proofErr w:type="spellStart"/>
      <w:r w:rsidRPr="00773DDB">
        <w:rPr>
          <w:color w:val="000000" w:themeColor="text1"/>
          <w:sz w:val="22"/>
          <w:szCs w:val="22"/>
        </w:rPr>
        <w:t>cât</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t>pentru</w:t>
      </w:r>
      <w:proofErr w:type="spellEnd"/>
      <w:r w:rsidRPr="00773DDB">
        <w:rPr>
          <w:color w:val="000000" w:themeColor="text1"/>
          <w:sz w:val="22"/>
          <w:szCs w:val="22"/>
        </w:rPr>
        <w:t xml:space="preserve"> </w:t>
      </w:r>
      <w:proofErr w:type="spellStart"/>
      <w:r w:rsidRPr="00773DDB">
        <w:rPr>
          <w:color w:val="000000" w:themeColor="text1"/>
          <w:sz w:val="22"/>
          <w:szCs w:val="22"/>
        </w:rPr>
        <w:t>organizarea</w:t>
      </w:r>
      <w:proofErr w:type="spellEnd"/>
      <w:r w:rsidRPr="00773DDB">
        <w:rPr>
          <w:color w:val="000000" w:themeColor="text1"/>
          <w:sz w:val="22"/>
          <w:szCs w:val="22"/>
        </w:rPr>
        <w:t xml:space="preserve"> de </w:t>
      </w:r>
      <w:proofErr w:type="spellStart"/>
      <w:r w:rsidRPr="00773DDB">
        <w:rPr>
          <w:color w:val="000000" w:themeColor="text1"/>
          <w:sz w:val="22"/>
          <w:szCs w:val="22"/>
        </w:rPr>
        <w:t>șantier</w:t>
      </w:r>
      <w:proofErr w:type="spellEnd"/>
      <w:r w:rsidRPr="00773DDB">
        <w:rPr>
          <w:color w:val="000000" w:themeColor="text1"/>
          <w:sz w:val="22"/>
          <w:szCs w:val="22"/>
        </w:rPr>
        <w:t xml:space="preserve">, </w:t>
      </w:r>
      <w:proofErr w:type="spellStart"/>
      <w:r w:rsidRPr="00773DDB">
        <w:rPr>
          <w:color w:val="000000" w:themeColor="text1"/>
          <w:sz w:val="22"/>
          <w:szCs w:val="22"/>
        </w:rPr>
        <w:t>inclusiv</w:t>
      </w:r>
      <w:proofErr w:type="spellEnd"/>
      <w:r w:rsidRPr="00773DDB">
        <w:rPr>
          <w:color w:val="000000" w:themeColor="text1"/>
          <w:sz w:val="22"/>
          <w:szCs w:val="22"/>
        </w:rPr>
        <w:t xml:space="preserve"> </w:t>
      </w:r>
      <w:proofErr w:type="spellStart"/>
      <w:r w:rsidRPr="00773DDB">
        <w:rPr>
          <w:color w:val="000000" w:themeColor="text1"/>
          <w:sz w:val="22"/>
          <w:szCs w:val="22"/>
        </w:rPr>
        <w:t>personalul</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pacing w:val="1"/>
          <w:sz w:val="22"/>
          <w:szCs w:val="22"/>
        </w:rPr>
        <w:t xml:space="preserve"> </w:t>
      </w:r>
      <w:proofErr w:type="spellStart"/>
      <w:r w:rsidRPr="00773DDB">
        <w:rPr>
          <w:color w:val="000000" w:themeColor="text1"/>
          <w:sz w:val="22"/>
          <w:szCs w:val="22"/>
        </w:rPr>
        <w:t>echipamentele</w:t>
      </w:r>
      <w:proofErr w:type="spellEnd"/>
      <w:r w:rsidRPr="00773DDB">
        <w:rPr>
          <w:color w:val="000000" w:themeColor="text1"/>
          <w:sz w:val="22"/>
          <w:szCs w:val="22"/>
        </w:rPr>
        <w:t>/</w:t>
      </w:r>
      <w:proofErr w:type="spellStart"/>
      <w:r w:rsidRPr="00773DDB">
        <w:rPr>
          <w:color w:val="000000" w:themeColor="text1"/>
          <w:sz w:val="22"/>
          <w:szCs w:val="22"/>
        </w:rPr>
        <w:t>utilajele</w:t>
      </w:r>
      <w:proofErr w:type="spellEnd"/>
      <w:r w:rsidRPr="00773DDB">
        <w:rPr>
          <w:color w:val="000000" w:themeColor="text1"/>
          <w:sz w:val="22"/>
          <w:szCs w:val="22"/>
        </w:rPr>
        <w:t>;</w:t>
      </w:r>
    </w:p>
    <w:p w14:paraId="7DF06955" w14:textId="77777777" w:rsidR="008F40E8" w:rsidRPr="00773DDB" w:rsidRDefault="008F40E8">
      <w:pPr>
        <w:pStyle w:val="ListParagraph"/>
        <w:numPr>
          <w:ilvl w:val="0"/>
          <w:numId w:val="22"/>
        </w:numPr>
        <w:tabs>
          <w:tab w:val="left" w:pos="1163"/>
        </w:tabs>
        <w:adjustRightInd/>
        <w:spacing w:before="1"/>
        <w:ind w:right="116" w:firstLine="0"/>
        <w:rPr>
          <w:color w:val="000000" w:themeColor="text1"/>
          <w:sz w:val="22"/>
          <w:szCs w:val="22"/>
        </w:rPr>
      </w:pPr>
      <w:proofErr w:type="spellStart"/>
      <w:r w:rsidRPr="00773DDB">
        <w:rPr>
          <w:color w:val="000000" w:themeColor="text1"/>
          <w:sz w:val="22"/>
          <w:szCs w:val="22"/>
        </w:rPr>
        <w:t>Asigurarea</w:t>
      </w:r>
      <w:proofErr w:type="spellEnd"/>
      <w:r w:rsidRPr="00773DDB">
        <w:rPr>
          <w:color w:val="000000" w:themeColor="text1"/>
          <w:sz w:val="22"/>
          <w:szCs w:val="22"/>
        </w:rPr>
        <w:t xml:space="preserve"> </w:t>
      </w:r>
      <w:proofErr w:type="spellStart"/>
      <w:r w:rsidRPr="00773DDB">
        <w:rPr>
          <w:color w:val="000000" w:themeColor="text1"/>
          <w:sz w:val="22"/>
          <w:szCs w:val="22"/>
        </w:rPr>
        <w:t>suportului</w:t>
      </w:r>
      <w:proofErr w:type="spellEnd"/>
      <w:r w:rsidRPr="00773DDB">
        <w:rPr>
          <w:color w:val="000000" w:themeColor="text1"/>
          <w:sz w:val="22"/>
          <w:szCs w:val="22"/>
        </w:rPr>
        <w:t xml:space="preserve"> </w:t>
      </w:r>
      <w:proofErr w:type="spellStart"/>
      <w:r w:rsidRPr="00773DDB">
        <w:rPr>
          <w:color w:val="000000" w:themeColor="text1"/>
          <w:sz w:val="22"/>
          <w:szCs w:val="22"/>
        </w:rPr>
        <w:t>administrativ</w:t>
      </w:r>
      <w:proofErr w:type="spellEnd"/>
      <w:r w:rsidRPr="00773DDB">
        <w:rPr>
          <w:color w:val="000000" w:themeColor="text1"/>
          <w:sz w:val="22"/>
          <w:szCs w:val="22"/>
        </w:rPr>
        <w:t xml:space="preserve"> </w:t>
      </w:r>
      <w:proofErr w:type="spellStart"/>
      <w:r w:rsidRPr="00773DDB">
        <w:rPr>
          <w:color w:val="000000" w:themeColor="text1"/>
          <w:sz w:val="22"/>
          <w:szCs w:val="22"/>
        </w:rPr>
        <w:t>pentru</w:t>
      </w:r>
      <w:proofErr w:type="spellEnd"/>
      <w:r w:rsidRPr="00773DDB">
        <w:rPr>
          <w:color w:val="000000" w:themeColor="text1"/>
          <w:sz w:val="22"/>
          <w:szCs w:val="22"/>
        </w:rPr>
        <w:t xml:space="preserve"> buna </w:t>
      </w:r>
      <w:proofErr w:type="spellStart"/>
      <w:r w:rsidRPr="00773DDB">
        <w:rPr>
          <w:color w:val="000000" w:themeColor="text1"/>
          <w:sz w:val="22"/>
          <w:szCs w:val="22"/>
        </w:rPr>
        <w:t>desfășurare</w:t>
      </w:r>
      <w:proofErr w:type="spellEnd"/>
      <w:r w:rsidRPr="00773DDB">
        <w:rPr>
          <w:color w:val="000000" w:themeColor="text1"/>
          <w:sz w:val="22"/>
          <w:szCs w:val="22"/>
        </w:rPr>
        <w:t xml:space="preserve"> a </w:t>
      </w:r>
      <w:proofErr w:type="spellStart"/>
      <w:r w:rsidRPr="00773DDB">
        <w:rPr>
          <w:color w:val="000000" w:themeColor="text1"/>
          <w:sz w:val="22"/>
          <w:szCs w:val="22"/>
        </w:rPr>
        <w:t>lucrărilor</w:t>
      </w:r>
      <w:proofErr w:type="spellEnd"/>
      <w:r w:rsidRPr="00773DDB">
        <w:rPr>
          <w:color w:val="000000" w:themeColor="text1"/>
          <w:sz w:val="22"/>
          <w:szCs w:val="22"/>
        </w:rPr>
        <w:t xml:space="preserve">, </w:t>
      </w:r>
      <w:proofErr w:type="spellStart"/>
      <w:r w:rsidRPr="00773DDB">
        <w:rPr>
          <w:color w:val="000000" w:themeColor="text1"/>
          <w:sz w:val="22"/>
          <w:szCs w:val="22"/>
        </w:rPr>
        <w:t>inclusiv</w:t>
      </w:r>
      <w:proofErr w:type="spellEnd"/>
      <w:r w:rsidRPr="00773DDB">
        <w:rPr>
          <w:color w:val="000000" w:themeColor="text1"/>
          <w:sz w:val="22"/>
          <w:szCs w:val="22"/>
        </w:rPr>
        <w:t xml:space="preserve"> personal,</w:t>
      </w:r>
      <w:r w:rsidRPr="00773DDB">
        <w:rPr>
          <w:color w:val="000000" w:themeColor="text1"/>
          <w:spacing w:val="-64"/>
          <w:sz w:val="22"/>
          <w:szCs w:val="22"/>
        </w:rPr>
        <w:t xml:space="preserve"> </w:t>
      </w:r>
      <w:proofErr w:type="spellStart"/>
      <w:r w:rsidRPr="00773DDB">
        <w:rPr>
          <w:color w:val="000000" w:themeColor="text1"/>
          <w:sz w:val="22"/>
          <w:szCs w:val="22"/>
        </w:rPr>
        <w:t>echipament</w:t>
      </w:r>
      <w:proofErr w:type="spellEnd"/>
      <w:r w:rsidRPr="00773DDB">
        <w:rPr>
          <w:color w:val="000000" w:themeColor="text1"/>
          <w:spacing w:val="-1"/>
          <w:sz w:val="22"/>
          <w:szCs w:val="22"/>
        </w:rPr>
        <w:t xml:space="preserve"> </w:t>
      </w:r>
      <w:proofErr w:type="spellStart"/>
      <w:r w:rsidRPr="00773DDB">
        <w:rPr>
          <w:color w:val="000000" w:themeColor="text1"/>
          <w:sz w:val="22"/>
          <w:szCs w:val="22"/>
        </w:rPr>
        <w:t>și</w:t>
      </w:r>
      <w:proofErr w:type="spellEnd"/>
      <w:r w:rsidRPr="00773DDB">
        <w:rPr>
          <w:color w:val="000000" w:themeColor="text1"/>
          <w:spacing w:val="-3"/>
          <w:sz w:val="22"/>
          <w:szCs w:val="22"/>
        </w:rPr>
        <w:t xml:space="preserve"> </w:t>
      </w:r>
      <w:proofErr w:type="spellStart"/>
      <w:r w:rsidRPr="00773DDB">
        <w:rPr>
          <w:color w:val="000000" w:themeColor="text1"/>
          <w:sz w:val="22"/>
          <w:szCs w:val="22"/>
        </w:rPr>
        <w:t>materiale</w:t>
      </w:r>
      <w:proofErr w:type="spellEnd"/>
      <w:r w:rsidRPr="00773DDB">
        <w:rPr>
          <w:color w:val="000000" w:themeColor="text1"/>
          <w:sz w:val="22"/>
          <w:szCs w:val="22"/>
        </w:rPr>
        <w:t xml:space="preserve"> (de</w:t>
      </w:r>
      <w:r w:rsidRPr="00773DDB">
        <w:rPr>
          <w:color w:val="000000" w:themeColor="text1"/>
          <w:spacing w:val="-1"/>
          <w:sz w:val="22"/>
          <w:szCs w:val="22"/>
        </w:rPr>
        <w:t xml:space="preserve"> </w:t>
      </w:r>
      <w:proofErr w:type="spellStart"/>
      <w:r w:rsidRPr="00773DDB">
        <w:rPr>
          <w:color w:val="000000" w:themeColor="text1"/>
          <w:sz w:val="22"/>
          <w:szCs w:val="22"/>
        </w:rPr>
        <w:t>exemplu</w:t>
      </w:r>
      <w:proofErr w:type="spellEnd"/>
      <w:r w:rsidRPr="00773DDB">
        <w:rPr>
          <w:color w:val="000000" w:themeColor="text1"/>
          <w:sz w:val="22"/>
          <w:szCs w:val="22"/>
        </w:rPr>
        <w:t xml:space="preserve"> </w:t>
      </w:r>
      <w:proofErr w:type="spellStart"/>
      <w:r w:rsidRPr="00773DDB">
        <w:rPr>
          <w:color w:val="000000" w:themeColor="text1"/>
          <w:sz w:val="22"/>
          <w:szCs w:val="22"/>
        </w:rPr>
        <w:t>consumabile</w:t>
      </w:r>
      <w:proofErr w:type="spellEnd"/>
      <w:r w:rsidRPr="00773DDB">
        <w:rPr>
          <w:color w:val="000000" w:themeColor="text1"/>
          <w:sz w:val="22"/>
          <w:szCs w:val="22"/>
        </w:rPr>
        <w:t>);</w:t>
      </w:r>
    </w:p>
    <w:p w14:paraId="0B05E42F" w14:textId="77777777" w:rsidR="008F40E8" w:rsidRPr="00773DDB" w:rsidRDefault="008F40E8">
      <w:pPr>
        <w:pStyle w:val="ListParagraph"/>
        <w:numPr>
          <w:ilvl w:val="0"/>
          <w:numId w:val="22"/>
        </w:numPr>
        <w:tabs>
          <w:tab w:val="left" w:pos="1163"/>
        </w:tabs>
        <w:adjustRightInd/>
        <w:ind w:right="115" w:firstLine="0"/>
        <w:rPr>
          <w:color w:val="000000" w:themeColor="text1"/>
          <w:sz w:val="22"/>
          <w:szCs w:val="22"/>
        </w:rPr>
      </w:pPr>
      <w:proofErr w:type="spellStart"/>
      <w:r w:rsidRPr="00773DDB">
        <w:rPr>
          <w:color w:val="000000" w:themeColor="text1"/>
          <w:sz w:val="22"/>
          <w:szCs w:val="22"/>
        </w:rPr>
        <w:t>Mobilizarea</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t>demobilizarea</w:t>
      </w:r>
      <w:proofErr w:type="spellEnd"/>
      <w:r w:rsidRPr="00773DDB">
        <w:rPr>
          <w:color w:val="000000" w:themeColor="text1"/>
          <w:sz w:val="22"/>
          <w:szCs w:val="22"/>
        </w:rPr>
        <w:t xml:space="preserve"> </w:t>
      </w:r>
      <w:proofErr w:type="spellStart"/>
      <w:r w:rsidRPr="00773DDB">
        <w:rPr>
          <w:color w:val="000000" w:themeColor="text1"/>
          <w:sz w:val="22"/>
          <w:szCs w:val="22"/>
        </w:rPr>
        <w:t>echipamentului</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t>utilajelor</w:t>
      </w:r>
      <w:proofErr w:type="spellEnd"/>
      <w:r w:rsidRPr="00773DDB">
        <w:rPr>
          <w:color w:val="000000" w:themeColor="text1"/>
          <w:sz w:val="22"/>
          <w:szCs w:val="22"/>
        </w:rPr>
        <w:t xml:space="preserve"> </w:t>
      </w:r>
      <w:proofErr w:type="spellStart"/>
      <w:r w:rsidRPr="00773DDB">
        <w:rPr>
          <w:color w:val="000000" w:themeColor="text1"/>
          <w:sz w:val="22"/>
          <w:szCs w:val="22"/>
        </w:rPr>
        <w:t>necesare</w:t>
      </w:r>
      <w:proofErr w:type="spellEnd"/>
      <w:r w:rsidRPr="00773DDB">
        <w:rPr>
          <w:color w:val="000000" w:themeColor="text1"/>
          <w:sz w:val="22"/>
          <w:szCs w:val="22"/>
        </w:rPr>
        <w:t xml:space="preserve"> la </w:t>
      </w:r>
      <w:proofErr w:type="spellStart"/>
      <w:r w:rsidRPr="00773DDB">
        <w:rPr>
          <w:color w:val="000000" w:themeColor="text1"/>
          <w:sz w:val="22"/>
          <w:szCs w:val="22"/>
        </w:rPr>
        <w:t>execuție</w:t>
      </w:r>
      <w:proofErr w:type="spellEnd"/>
      <w:r w:rsidRPr="00773DDB">
        <w:rPr>
          <w:color w:val="000000" w:themeColor="text1"/>
          <w:sz w:val="22"/>
          <w:szCs w:val="22"/>
        </w:rPr>
        <w:t xml:space="preserve"> (</w:t>
      </w:r>
      <w:proofErr w:type="spellStart"/>
      <w:r w:rsidRPr="00773DDB">
        <w:rPr>
          <w:color w:val="000000" w:themeColor="text1"/>
          <w:sz w:val="22"/>
          <w:szCs w:val="22"/>
        </w:rPr>
        <w:t>inclusiv</w:t>
      </w:r>
      <w:proofErr w:type="spellEnd"/>
      <w:r w:rsidRPr="00773DDB">
        <w:rPr>
          <w:color w:val="000000" w:themeColor="text1"/>
          <w:spacing w:val="1"/>
          <w:sz w:val="22"/>
          <w:szCs w:val="22"/>
        </w:rPr>
        <w:t xml:space="preserve"> </w:t>
      </w:r>
      <w:proofErr w:type="spellStart"/>
      <w:r w:rsidRPr="00773DDB">
        <w:rPr>
          <w:color w:val="000000" w:themeColor="text1"/>
          <w:sz w:val="22"/>
          <w:szCs w:val="22"/>
        </w:rPr>
        <w:t>aducerea</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t>înlăturarea</w:t>
      </w:r>
      <w:proofErr w:type="spellEnd"/>
      <w:r w:rsidRPr="00773DDB">
        <w:rPr>
          <w:color w:val="000000" w:themeColor="text1"/>
          <w:sz w:val="22"/>
          <w:szCs w:val="22"/>
        </w:rPr>
        <w:t xml:space="preserve"> de pe </w:t>
      </w:r>
      <w:proofErr w:type="spellStart"/>
      <w:r w:rsidRPr="00773DDB">
        <w:rPr>
          <w:color w:val="000000" w:themeColor="text1"/>
          <w:sz w:val="22"/>
          <w:szCs w:val="22"/>
        </w:rPr>
        <w:t>șantier</w:t>
      </w:r>
      <w:proofErr w:type="spellEnd"/>
      <w:r w:rsidRPr="00773DDB">
        <w:rPr>
          <w:color w:val="000000" w:themeColor="text1"/>
          <w:sz w:val="22"/>
          <w:szCs w:val="22"/>
        </w:rPr>
        <w:t xml:space="preserve">, </w:t>
      </w:r>
      <w:proofErr w:type="spellStart"/>
      <w:r w:rsidRPr="00773DDB">
        <w:rPr>
          <w:color w:val="000000" w:themeColor="text1"/>
          <w:sz w:val="22"/>
          <w:szCs w:val="22"/>
        </w:rPr>
        <w:t>operarea</w:t>
      </w:r>
      <w:proofErr w:type="spellEnd"/>
      <w:r w:rsidRPr="00773DDB">
        <w:rPr>
          <w:color w:val="000000" w:themeColor="text1"/>
          <w:sz w:val="22"/>
          <w:szCs w:val="22"/>
        </w:rPr>
        <w:t xml:space="preserve">, </w:t>
      </w:r>
      <w:proofErr w:type="spellStart"/>
      <w:r w:rsidRPr="00773DDB">
        <w:rPr>
          <w:color w:val="000000" w:themeColor="text1"/>
          <w:sz w:val="22"/>
          <w:szCs w:val="22"/>
        </w:rPr>
        <w:t>menținerea</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t>repararea</w:t>
      </w:r>
      <w:proofErr w:type="spellEnd"/>
      <w:r w:rsidRPr="00773DDB">
        <w:rPr>
          <w:color w:val="000000" w:themeColor="text1"/>
          <w:sz w:val="22"/>
          <w:szCs w:val="22"/>
        </w:rPr>
        <w:t xml:space="preserve"> </w:t>
      </w:r>
      <w:proofErr w:type="spellStart"/>
      <w:r w:rsidRPr="00773DDB">
        <w:rPr>
          <w:color w:val="000000" w:themeColor="text1"/>
          <w:sz w:val="22"/>
          <w:szCs w:val="22"/>
        </w:rPr>
        <w:t>acestora</w:t>
      </w:r>
      <w:proofErr w:type="spellEnd"/>
      <w:r w:rsidRPr="00773DDB">
        <w:rPr>
          <w:color w:val="000000" w:themeColor="text1"/>
          <w:sz w:val="22"/>
          <w:szCs w:val="22"/>
        </w:rPr>
        <w:t xml:space="preserve">), precum </w:t>
      </w:r>
      <w:proofErr w:type="spellStart"/>
      <w:r w:rsidRPr="00773DDB">
        <w:rPr>
          <w:color w:val="000000" w:themeColor="text1"/>
          <w:sz w:val="22"/>
          <w:szCs w:val="22"/>
        </w:rPr>
        <w:t>și</w:t>
      </w:r>
      <w:proofErr w:type="spellEnd"/>
      <w:r w:rsidRPr="00773DDB">
        <w:rPr>
          <w:color w:val="000000" w:themeColor="text1"/>
          <w:sz w:val="22"/>
          <w:szCs w:val="22"/>
        </w:rPr>
        <w:t xml:space="preserve"> a</w:t>
      </w:r>
      <w:r w:rsidRPr="00773DDB">
        <w:rPr>
          <w:color w:val="000000" w:themeColor="text1"/>
          <w:spacing w:val="1"/>
          <w:sz w:val="22"/>
          <w:szCs w:val="22"/>
        </w:rPr>
        <w:t xml:space="preserve"> </w:t>
      </w:r>
      <w:proofErr w:type="spellStart"/>
      <w:r w:rsidRPr="00773DDB">
        <w:rPr>
          <w:color w:val="000000" w:themeColor="text1"/>
          <w:sz w:val="22"/>
          <w:szCs w:val="22"/>
        </w:rPr>
        <w:t>personalului</w:t>
      </w:r>
      <w:proofErr w:type="spellEnd"/>
      <w:r w:rsidRPr="00773DDB">
        <w:rPr>
          <w:color w:val="000000" w:themeColor="text1"/>
          <w:sz w:val="22"/>
          <w:szCs w:val="22"/>
        </w:rPr>
        <w:t xml:space="preserve"> </w:t>
      </w:r>
      <w:proofErr w:type="spellStart"/>
      <w:r w:rsidRPr="00773DDB">
        <w:rPr>
          <w:color w:val="000000" w:themeColor="text1"/>
          <w:sz w:val="22"/>
          <w:szCs w:val="22"/>
        </w:rPr>
        <w:t>Contractantului</w:t>
      </w:r>
      <w:proofErr w:type="spellEnd"/>
      <w:r w:rsidRPr="00773DDB">
        <w:rPr>
          <w:color w:val="000000" w:themeColor="text1"/>
          <w:sz w:val="22"/>
          <w:szCs w:val="22"/>
        </w:rPr>
        <w:t xml:space="preserve"> </w:t>
      </w:r>
      <w:proofErr w:type="spellStart"/>
      <w:r w:rsidRPr="00773DDB">
        <w:rPr>
          <w:color w:val="000000" w:themeColor="text1"/>
          <w:sz w:val="22"/>
          <w:szCs w:val="22"/>
        </w:rPr>
        <w:t>implicat</w:t>
      </w:r>
      <w:proofErr w:type="spellEnd"/>
      <w:r w:rsidRPr="00773DDB">
        <w:rPr>
          <w:color w:val="000000" w:themeColor="text1"/>
          <w:spacing w:val="-2"/>
          <w:sz w:val="22"/>
          <w:szCs w:val="22"/>
        </w:rPr>
        <w:t xml:space="preserve"> </w:t>
      </w:r>
      <w:proofErr w:type="spellStart"/>
      <w:r w:rsidRPr="00773DDB">
        <w:rPr>
          <w:color w:val="000000" w:themeColor="text1"/>
          <w:sz w:val="22"/>
          <w:szCs w:val="22"/>
        </w:rPr>
        <w:t>în</w:t>
      </w:r>
      <w:proofErr w:type="spellEnd"/>
      <w:r w:rsidRPr="00773DDB">
        <w:rPr>
          <w:color w:val="000000" w:themeColor="text1"/>
          <w:spacing w:val="1"/>
          <w:sz w:val="22"/>
          <w:szCs w:val="22"/>
        </w:rPr>
        <w:t xml:space="preserve"> </w:t>
      </w:r>
      <w:proofErr w:type="spellStart"/>
      <w:r w:rsidRPr="00773DDB">
        <w:rPr>
          <w:color w:val="000000" w:themeColor="text1"/>
          <w:sz w:val="22"/>
          <w:szCs w:val="22"/>
        </w:rPr>
        <w:t>derularea</w:t>
      </w:r>
      <w:proofErr w:type="spellEnd"/>
      <w:r w:rsidRPr="00773DDB">
        <w:rPr>
          <w:color w:val="000000" w:themeColor="text1"/>
          <w:sz w:val="22"/>
          <w:szCs w:val="22"/>
        </w:rPr>
        <w:t xml:space="preserve"> de</w:t>
      </w:r>
      <w:r w:rsidRPr="00773DDB">
        <w:rPr>
          <w:color w:val="000000" w:themeColor="text1"/>
          <w:spacing w:val="-2"/>
          <w:sz w:val="22"/>
          <w:szCs w:val="22"/>
        </w:rPr>
        <w:t xml:space="preserve"> </w:t>
      </w:r>
      <w:proofErr w:type="spellStart"/>
      <w:r w:rsidRPr="00773DDB">
        <w:rPr>
          <w:color w:val="000000" w:themeColor="text1"/>
          <w:sz w:val="22"/>
          <w:szCs w:val="22"/>
        </w:rPr>
        <w:t>activități</w:t>
      </w:r>
      <w:proofErr w:type="spellEnd"/>
      <w:r w:rsidRPr="00773DDB">
        <w:rPr>
          <w:color w:val="000000" w:themeColor="text1"/>
          <w:sz w:val="22"/>
          <w:szCs w:val="22"/>
        </w:rPr>
        <w:t xml:space="preserve"> pe</w:t>
      </w:r>
      <w:r w:rsidRPr="00773DDB">
        <w:rPr>
          <w:color w:val="000000" w:themeColor="text1"/>
          <w:spacing w:val="-2"/>
          <w:sz w:val="22"/>
          <w:szCs w:val="22"/>
        </w:rPr>
        <w:t xml:space="preserve"> </w:t>
      </w:r>
      <w:proofErr w:type="spellStart"/>
      <w:r w:rsidRPr="00773DDB">
        <w:rPr>
          <w:color w:val="000000" w:themeColor="text1"/>
          <w:sz w:val="22"/>
          <w:szCs w:val="22"/>
        </w:rPr>
        <w:t>șantier</w:t>
      </w:r>
      <w:proofErr w:type="spellEnd"/>
      <w:r w:rsidRPr="00773DDB">
        <w:rPr>
          <w:color w:val="000000" w:themeColor="text1"/>
          <w:sz w:val="22"/>
          <w:szCs w:val="22"/>
        </w:rPr>
        <w:t>.</w:t>
      </w:r>
    </w:p>
    <w:p w14:paraId="7C0F8DC0" w14:textId="77777777" w:rsidR="008F40E8" w:rsidRPr="00773DDB" w:rsidRDefault="008F40E8" w:rsidP="006109FF">
      <w:pPr>
        <w:pStyle w:val="BodyText"/>
        <w:jc w:val="both"/>
        <w:rPr>
          <w:color w:val="000000" w:themeColor="text1"/>
          <w:sz w:val="22"/>
          <w:szCs w:val="22"/>
        </w:rPr>
      </w:pPr>
    </w:p>
    <w:p w14:paraId="7BBE052B" w14:textId="77777777" w:rsidR="008F40E8" w:rsidRPr="00773DDB" w:rsidRDefault="008F40E8">
      <w:pPr>
        <w:pStyle w:val="Heading1"/>
        <w:numPr>
          <w:ilvl w:val="1"/>
          <w:numId w:val="40"/>
        </w:numPr>
        <w:tabs>
          <w:tab w:val="left" w:pos="1161"/>
          <w:tab w:val="left" w:pos="1163"/>
        </w:tabs>
        <w:adjustRightInd/>
        <w:ind w:hanging="710"/>
        <w:rPr>
          <w:color w:val="000000" w:themeColor="text1"/>
          <w:sz w:val="22"/>
          <w:szCs w:val="22"/>
        </w:rPr>
      </w:pPr>
      <w:proofErr w:type="spellStart"/>
      <w:r w:rsidRPr="00773DDB">
        <w:rPr>
          <w:color w:val="000000" w:themeColor="text1"/>
          <w:sz w:val="22"/>
          <w:szCs w:val="22"/>
        </w:rPr>
        <w:t>Responsabilități</w:t>
      </w:r>
      <w:proofErr w:type="spellEnd"/>
      <w:r w:rsidRPr="00773DDB">
        <w:rPr>
          <w:color w:val="000000" w:themeColor="text1"/>
          <w:spacing w:val="-3"/>
          <w:sz w:val="22"/>
          <w:szCs w:val="22"/>
        </w:rPr>
        <w:t xml:space="preserve"> </w:t>
      </w:r>
      <w:r w:rsidRPr="00773DDB">
        <w:rPr>
          <w:color w:val="000000" w:themeColor="text1"/>
          <w:sz w:val="22"/>
          <w:szCs w:val="22"/>
        </w:rPr>
        <w:t>legate</w:t>
      </w:r>
      <w:r w:rsidRPr="00773DDB">
        <w:rPr>
          <w:color w:val="000000" w:themeColor="text1"/>
          <w:spacing w:val="-2"/>
          <w:sz w:val="22"/>
          <w:szCs w:val="22"/>
        </w:rPr>
        <w:t xml:space="preserve"> </w:t>
      </w:r>
      <w:r w:rsidRPr="00773DDB">
        <w:rPr>
          <w:color w:val="000000" w:themeColor="text1"/>
          <w:sz w:val="22"/>
          <w:szCs w:val="22"/>
        </w:rPr>
        <w:t>de</w:t>
      </w:r>
      <w:r w:rsidRPr="00773DDB">
        <w:rPr>
          <w:color w:val="000000" w:themeColor="text1"/>
          <w:spacing w:val="-1"/>
          <w:sz w:val="22"/>
          <w:szCs w:val="22"/>
        </w:rPr>
        <w:t xml:space="preserve"> </w:t>
      </w:r>
      <w:proofErr w:type="spellStart"/>
      <w:r w:rsidRPr="00773DDB">
        <w:rPr>
          <w:color w:val="000000" w:themeColor="text1"/>
          <w:sz w:val="22"/>
          <w:szCs w:val="22"/>
        </w:rPr>
        <w:t>punerea</w:t>
      </w:r>
      <w:proofErr w:type="spellEnd"/>
      <w:r w:rsidRPr="00773DDB">
        <w:rPr>
          <w:color w:val="000000" w:themeColor="text1"/>
          <w:spacing w:val="-2"/>
          <w:sz w:val="22"/>
          <w:szCs w:val="22"/>
        </w:rPr>
        <w:t xml:space="preserve"> </w:t>
      </w:r>
      <w:proofErr w:type="spellStart"/>
      <w:r w:rsidRPr="00773DDB">
        <w:rPr>
          <w:color w:val="000000" w:themeColor="text1"/>
          <w:sz w:val="22"/>
          <w:szCs w:val="22"/>
        </w:rPr>
        <w:t>în</w:t>
      </w:r>
      <w:proofErr w:type="spellEnd"/>
      <w:r w:rsidRPr="00773DDB">
        <w:rPr>
          <w:color w:val="000000" w:themeColor="text1"/>
          <w:spacing w:val="-2"/>
          <w:sz w:val="22"/>
          <w:szCs w:val="22"/>
        </w:rPr>
        <w:t xml:space="preserve"> </w:t>
      </w:r>
      <w:proofErr w:type="spellStart"/>
      <w:r w:rsidRPr="00773DDB">
        <w:rPr>
          <w:color w:val="000000" w:themeColor="text1"/>
          <w:sz w:val="22"/>
          <w:szCs w:val="22"/>
        </w:rPr>
        <w:t>operă</w:t>
      </w:r>
      <w:proofErr w:type="spellEnd"/>
      <w:r w:rsidRPr="00773DDB">
        <w:rPr>
          <w:color w:val="000000" w:themeColor="text1"/>
          <w:spacing w:val="-2"/>
          <w:sz w:val="22"/>
          <w:szCs w:val="22"/>
        </w:rPr>
        <w:t xml:space="preserve"> </w:t>
      </w:r>
      <w:r w:rsidRPr="00773DDB">
        <w:rPr>
          <w:color w:val="000000" w:themeColor="text1"/>
          <w:sz w:val="22"/>
          <w:szCs w:val="22"/>
        </w:rPr>
        <w:t>a</w:t>
      </w:r>
      <w:r w:rsidRPr="00773DDB">
        <w:rPr>
          <w:color w:val="000000" w:themeColor="text1"/>
          <w:spacing w:val="-2"/>
          <w:sz w:val="22"/>
          <w:szCs w:val="22"/>
        </w:rPr>
        <w:t xml:space="preserve"> </w:t>
      </w:r>
      <w:proofErr w:type="spellStart"/>
      <w:r w:rsidRPr="00773DDB">
        <w:rPr>
          <w:color w:val="000000" w:themeColor="text1"/>
          <w:sz w:val="22"/>
          <w:szCs w:val="22"/>
        </w:rPr>
        <w:t>documentației</w:t>
      </w:r>
      <w:proofErr w:type="spellEnd"/>
      <w:r w:rsidRPr="00773DDB">
        <w:rPr>
          <w:color w:val="000000" w:themeColor="text1"/>
          <w:spacing w:val="-2"/>
          <w:sz w:val="22"/>
          <w:szCs w:val="22"/>
        </w:rPr>
        <w:t xml:space="preserve"> </w:t>
      </w:r>
      <w:proofErr w:type="spellStart"/>
      <w:r w:rsidRPr="00773DDB">
        <w:rPr>
          <w:color w:val="000000" w:themeColor="text1"/>
          <w:sz w:val="22"/>
          <w:szCs w:val="22"/>
        </w:rPr>
        <w:t>tehnice</w:t>
      </w:r>
      <w:proofErr w:type="spellEnd"/>
    </w:p>
    <w:p w14:paraId="43D93D94" w14:textId="3EB21E55" w:rsidR="008F40E8" w:rsidRPr="00773DDB" w:rsidRDefault="008F40E8" w:rsidP="006109FF">
      <w:pPr>
        <w:pStyle w:val="BodyText"/>
        <w:ind w:left="720" w:right="110" w:firstLine="720"/>
        <w:jc w:val="both"/>
        <w:rPr>
          <w:color w:val="000000" w:themeColor="text1"/>
          <w:sz w:val="22"/>
          <w:szCs w:val="22"/>
        </w:rPr>
      </w:pPr>
      <w:proofErr w:type="spellStart"/>
      <w:r w:rsidRPr="00773DDB">
        <w:rPr>
          <w:color w:val="000000" w:themeColor="text1"/>
          <w:sz w:val="22"/>
          <w:szCs w:val="22"/>
        </w:rPr>
        <w:t>Contractantul</w:t>
      </w:r>
      <w:proofErr w:type="spellEnd"/>
      <w:r w:rsidRPr="00773DDB">
        <w:rPr>
          <w:color w:val="000000" w:themeColor="text1"/>
          <w:sz w:val="22"/>
          <w:szCs w:val="22"/>
        </w:rPr>
        <w:t xml:space="preserve"> are </w:t>
      </w:r>
      <w:proofErr w:type="spellStart"/>
      <w:r w:rsidRPr="00773DDB">
        <w:rPr>
          <w:color w:val="000000" w:themeColor="text1"/>
          <w:sz w:val="22"/>
          <w:szCs w:val="22"/>
        </w:rPr>
        <w:t>următoarele</w:t>
      </w:r>
      <w:proofErr w:type="spellEnd"/>
      <w:r w:rsidRPr="00773DDB">
        <w:rPr>
          <w:color w:val="000000" w:themeColor="text1"/>
          <w:sz w:val="22"/>
          <w:szCs w:val="22"/>
        </w:rPr>
        <w:t xml:space="preserve"> </w:t>
      </w:r>
      <w:proofErr w:type="spellStart"/>
      <w:r w:rsidRPr="00773DDB">
        <w:rPr>
          <w:color w:val="000000" w:themeColor="text1"/>
          <w:sz w:val="22"/>
          <w:szCs w:val="22"/>
        </w:rPr>
        <w:t>responsabilități</w:t>
      </w:r>
      <w:proofErr w:type="spellEnd"/>
      <w:r w:rsidRPr="00773DDB">
        <w:rPr>
          <w:color w:val="000000" w:themeColor="text1"/>
          <w:sz w:val="22"/>
          <w:szCs w:val="22"/>
        </w:rPr>
        <w:t xml:space="preserve"> pe </w:t>
      </w:r>
      <w:proofErr w:type="spellStart"/>
      <w:r w:rsidRPr="00773DDB">
        <w:rPr>
          <w:color w:val="000000" w:themeColor="text1"/>
          <w:sz w:val="22"/>
          <w:szCs w:val="22"/>
        </w:rPr>
        <w:t>perioada</w:t>
      </w:r>
      <w:proofErr w:type="spellEnd"/>
      <w:r w:rsidRPr="00773DDB">
        <w:rPr>
          <w:color w:val="000000" w:themeColor="text1"/>
          <w:sz w:val="22"/>
          <w:szCs w:val="22"/>
        </w:rPr>
        <w:t xml:space="preserve"> </w:t>
      </w:r>
      <w:proofErr w:type="spellStart"/>
      <w:r w:rsidRPr="00773DDB">
        <w:rPr>
          <w:color w:val="000000" w:themeColor="text1"/>
          <w:sz w:val="22"/>
          <w:szCs w:val="22"/>
        </w:rPr>
        <w:t>trans</w:t>
      </w:r>
      <w:r w:rsidR="006109FF" w:rsidRPr="00773DDB">
        <w:rPr>
          <w:color w:val="000000" w:themeColor="text1"/>
          <w:sz w:val="22"/>
          <w:szCs w:val="22"/>
        </w:rPr>
        <w:t>punerii</w:t>
      </w:r>
      <w:proofErr w:type="spellEnd"/>
      <w:r w:rsidR="006109FF" w:rsidRPr="00773DDB">
        <w:rPr>
          <w:color w:val="000000" w:themeColor="text1"/>
          <w:sz w:val="22"/>
          <w:szCs w:val="22"/>
        </w:rPr>
        <w:t xml:space="preserve"> </w:t>
      </w:r>
      <w:proofErr w:type="spellStart"/>
      <w:r w:rsidR="006109FF" w:rsidRPr="00773DDB">
        <w:rPr>
          <w:color w:val="000000" w:themeColor="text1"/>
          <w:sz w:val="22"/>
          <w:szCs w:val="22"/>
        </w:rPr>
        <w:t>documentației</w:t>
      </w:r>
      <w:proofErr w:type="spellEnd"/>
      <w:r w:rsidR="006109FF" w:rsidRPr="00773DDB">
        <w:rPr>
          <w:color w:val="000000" w:themeColor="text1"/>
          <w:sz w:val="22"/>
          <w:szCs w:val="22"/>
        </w:rPr>
        <w:t xml:space="preserve"> </w:t>
      </w:r>
      <w:proofErr w:type="spellStart"/>
      <w:proofErr w:type="gramStart"/>
      <w:r w:rsidR="006109FF" w:rsidRPr="00773DDB">
        <w:rPr>
          <w:color w:val="000000" w:themeColor="text1"/>
          <w:sz w:val="22"/>
          <w:szCs w:val="22"/>
        </w:rPr>
        <w:t>tehnice</w:t>
      </w:r>
      <w:proofErr w:type="spellEnd"/>
      <w:r w:rsidR="006109FF" w:rsidRPr="00773DDB">
        <w:rPr>
          <w:color w:val="000000" w:themeColor="text1"/>
          <w:sz w:val="22"/>
          <w:szCs w:val="22"/>
        </w:rPr>
        <w:t xml:space="preserve">  pe</w:t>
      </w:r>
      <w:proofErr w:type="gramEnd"/>
      <w:r w:rsidR="006109FF" w:rsidRPr="00773DDB">
        <w:rPr>
          <w:color w:val="000000" w:themeColor="text1"/>
          <w:sz w:val="22"/>
          <w:szCs w:val="22"/>
        </w:rPr>
        <w:t xml:space="preserve"> </w:t>
      </w:r>
      <w:proofErr w:type="spellStart"/>
      <w:r w:rsidRPr="00773DDB">
        <w:rPr>
          <w:color w:val="000000" w:themeColor="text1"/>
          <w:sz w:val="22"/>
          <w:szCs w:val="22"/>
        </w:rPr>
        <w:t>șantier</w:t>
      </w:r>
      <w:proofErr w:type="spellEnd"/>
      <w:r w:rsidRPr="00773DDB">
        <w:rPr>
          <w:color w:val="000000" w:themeColor="text1"/>
          <w:sz w:val="22"/>
          <w:szCs w:val="22"/>
        </w:rPr>
        <w:t>:</w:t>
      </w:r>
    </w:p>
    <w:p w14:paraId="001C3375" w14:textId="31A492B0" w:rsidR="008F40E8" w:rsidRPr="00773DDB" w:rsidRDefault="002A439E">
      <w:pPr>
        <w:pStyle w:val="ListParagraph"/>
        <w:numPr>
          <w:ilvl w:val="0"/>
          <w:numId w:val="41"/>
        </w:numPr>
        <w:tabs>
          <w:tab w:val="left" w:pos="1161"/>
          <w:tab w:val="left" w:pos="1163"/>
          <w:tab w:val="left" w:pos="1440"/>
          <w:tab w:val="left" w:pos="3706"/>
          <w:tab w:val="left" w:pos="5337"/>
          <w:tab w:val="left" w:pos="6327"/>
          <w:tab w:val="left" w:pos="8361"/>
          <w:tab w:val="left" w:pos="8795"/>
        </w:tabs>
        <w:ind w:right="178" w:firstLine="360"/>
        <w:rPr>
          <w:color w:val="000000" w:themeColor="text1"/>
          <w:sz w:val="22"/>
          <w:szCs w:val="22"/>
        </w:rPr>
      </w:pPr>
      <w:proofErr w:type="spellStart"/>
      <w:r w:rsidRPr="00773DDB">
        <w:rPr>
          <w:color w:val="000000" w:themeColor="text1"/>
          <w:sz w:val="22"/>
          <w:szCs w:val="22"/>
        </w:rPr>
        <w:t>Sesizarea</w:t>
      </w:r>
      <w:proofErr w:type="spellEnd"/>
      <w:r w:rsidRPr="00773DDB">
        <w:rPr>
          <w:color w:val="000000" w:themeColor="text1"/>
          <w:sz w:val="22"/>
          <w:szCs w:val="22"/>
        </w:rPr>
        <w:t xml:space="preserve"> </w:t>
      </w:r>
      <w:proofErr w:type="spellStart"/>
      <w:r w:rsidRPr="00773DDB">
        <w:rPr>
          <w:color w:val="000000" w:themeColor="text1"/>
          <w:sz w:val="22"/>
          <w:szCs w:val="22"/>
        </w:rPr>
        <w:t>Autorității</w:t>
      </w:r>
      <w:proofErr w:type="spellEnd"/>
      <w:r w:rsidRPr="00773DDB">
        <w:rPr>
          <w:color w:val="000000" w:themeColor="text1"/>
          <w:sz w:val="22"/>
          <w:szCs w:val="22"/>
        </w:rPr>
        <w:t xml:space="preserve"> </w:t>
      </w:r>
      <w:proofErr w:type="spellStart"/>
      <w:r w:rsidRPr="00773DDB">
        <w:rPr>
          <w:color w:val="000000" w:themeColor="text1"/>
          <w:sz w:val="22"/>
          <w:szCs w:val="22"/>
        </w:rPr>
        <w:t>Contractante</w:t>
      </w:r>
      <w:proofErr w:type="spellEnd"/>
      <w:r w:rsidRPr="00773DDB">
        <w:rPr>
          <w:color w:val="000000" w:themeColor="text1"/>
          <w:sz w:val="22"/>
          <w:szCs w:val="22"/>
        </w:rPr>
        <w:t xml:space="preserve"> </w:t>
      </w:r>
      <w:proofErr w:type="spellStart"/>
      <w:r w:rsidRPr="00773DDB">
        <w:rPr>
          <w:color w:val="000000" w:themeColor="text1"/>
          <w:sz w:val="22"/>
          <w:szCs w:val="22"/>
        </w:rPr>
        <w:t>asupra</w:t>
      </w:r>
      <w:proofErr w:type="spellEnd"/>
      <w:r w:rsidRPr="00773DDB">
        <w:rPr>
          <w:color w:val="000000" w:themeColor="text1"/>
          <w:sz w:val="22"/>
          <w:szCs w:val="22"/>
        </w:rPr>
        <w:tab/>
      </w:r>
      <w:proofErr w:type="spellStart"/>
      <w:r w:rsidRPr="00773DDB">
        <w:rPr>
          <w:color w:val="000000" w:themeColor="text1"/>
          <w:sz w:val="22"/>
          <w:szCs w:val="22"/>
        </w:rPr>
        <w:t>neconformităților</w:t>
      </w:r>
      <w:proofErr w:type="spellEnd"/>
      <w:r w:rsidRPr="00773DDB">
        <w:rPr>
          <w:color w:val="000000" w:themeColor="text1"/>
          <w:sz w:val="22"/>
          <w:szCs w:val="22"/>
        </w:rPr>
        <w:t xml:space="preserve"> </w:t>
      </w:r>
      <w:proofErr w:type="spellStart"/>
      <w:r w:rsidR="008F40E8" w:rsidRPr="00773DDB">
        <w:rPr>
          <w:color w:val="000000" w:themeColor="text1"/>
          <w:sz w:val="22"/>
          <w:szCs w:val="22"/>
        </w:rPr>
        <w:t>ș</w:t>
      </w:r>
      <w:r w:rsidRPr="00773DDB">
        <w:rPr>
          <w:color w:val="000000" w:themeColor="text1"/>
          <w:sz w:val="22"/>
          <w:szCs w:val="22"/>
        </w:rPr>
        <w:t>i</w:t>
      </w:r>
      <w:proofErr w:type="spellEnd"/>
      <w:r w:rsidRPr="00773DDB">
        <w:rPr>
          <w:color w:val="000000" w:themeColor="text1"/>
          <w:sz w:val="22"/>
          <w:szCs w:val="22"/>
        </w:rPr>
        <w:t xml:space="preserve"> </w:t>
      </w:r>
      <w:proofErr w:type="spellStart"/>
      <w:r w:rsidRPr="00773DDB">
        <w:rPr>
          <w:color w:val="000000" w:themeColor="text1"/>
          <w:spacing w:val="-1"/>
          <w:sz w:val="22"/>
          <w:szCs w:val="22"/>
        </w:rPr>
        <w:t>neconcordantelor</w:t>
      </w:r>
      <w:proofErr w:type="spellEnd"/>
      <w:r w:rsidRPr="00773DDB">
        <w:rPr>
          <w:color w:val="000000" w:themeColor="text1"/>
          <w:spacing w:val="-1"/>
          <w:sz w:val="22"/>
          <w:szCs w:val="22"/>
        </w:rPr>
        <w:t xml:space="preserve"> </w:t>
      </w:r>
      <w:proofErr w:type="spellStart"/>
      <w:r w:rsidR="008F40E8" w:rsidRPr="00773DDB">
        <w:rPr>
          <w:color w:val="000000" w:themeColor="text1"/>
          <w:sz w:val="22"/>
          <w:szCs w:val="22"/>
        </w:rPr>
        <w:t>constatate</w:t>
      </w:r>
      <w:proofErr w:type="spellEnd"/>
      <w:r w:rsidR="008F40E8" w:rsidRPr="00773DDB">
        <w:rPr>
          <w:color w:val="000000" w:themeColor="text1"/>
          <w:spacing w:val="-1"/>
          <w:sz w:val="22"/>
          <w:szCs w:val="22"/>
        </w:rPr>
        <w:t xml:space="preserve"> </w:t>
      </w:r>
      <w:proofErr w:type="spellStart"/>
      <w:r w:rsidR="008F40E8" w:rsidRPr="00773DDB">
        <w:rPr>
          <w:color w:val="000000" w:themeColor="text1"/>
          <w:sz w:val="22"/>
          <w:szCs w:val="22"/>
        </w:rPr>
        <w:t>în</w:t>
      </w:r>
      <w:proofErr w:type="spellEnd"/>
      <w:r w:rsidR="008F40E8" w:rsidRPr="00773DDB">
        <w:rPr>
          <w:color w:val="000000" w:themeColor="text1"/>
          <w:spacing w:val="-2"/>
          <w:sz w:val="22"/>
          <w:szCs w:val="22"/>
        </w:rPr>
        <w:t xml:space="preserve"> </w:t>
      </w:r>
      <w:proofErr w:type="spellStart"/>
      <w:r w:rsidR="008F40E8" w:rsidRPr="00773DDB">
        <w:rPr>
          <w:color w:val="000000" w:themeColor="text1"/>
          <w:sz w:val="22"/>
          <w:szCs w:val="22"/>
        </w:rPr>
        <w:t>proiectul</w:t>
      </w:r>
      <w:proofErr w:type="spellEnd"/>
      <w:r w:rsidR="008F40E8" w:rsidRPr="00773DDB">
        <w:rPr>
          <w:color w:val="000000" w:themeColor="text1"/>
          <w:spacing w:val="-3"/>
          <w:sz w:val="22"/>
          <w:szCs w:val="22"/>
        </w:rPr>
        <w:t xml:space="preserve"> </w:t>
      </w:r>
      <w:proofErr w:type="spellStart"/>
      <w:r w:rsidR="008F40E8" w:rsidRPr="00773DDB">
        <w:rPr>
          <w:color w:val="000000" w:themeColor="text1"/>
          <w:sz w:val="22"/>
          <w:szCs w:val="22"/>
        </w:rPr>
        <w:t>tehnic</w:t>
      </w:r>
      <w:proofErr w:type="spellEnd"/>
      <w:r w:rsidR="008F40E8" w:rsidRPr="00773DDB">
        <w:rPr>
          <w:color w:val="000000" w:themeColor="text1"/>
          <w:sz w:val="22"/>
          <w:szCs w:val="22"/>
        </w:rPr>
        <w:t>,</w:t>
      </w:r>
      <w:r w:rsidR="008F40E8" w:rsidRPr="00773DDB">
        <w:rPr>
          <w:color w:val="000000" w:themeColor="text1"/>
          <w:spacing w:val="-3"/>
          <w:sz w:val="22"/>
          <w:szCs w:val="22"/>
        </w:rPr>
        <w:t xml:space="preserve"> </w:t>
      </w:r>
      <w:proofErr w:type="spellStart"/>
      <w:r w:rsidR="008F40E8" w:rsidRPr="00773DDB">
        <w:rPr>
          <w:color w:val="000000" w:themeColor="text1"/>
          <w:sz w:val="22"/>
          <w:szCs w:val="22"/>
        </w:rPr>
        <w:t>în</w:t>
      </w:r>
      <w:proofErr w:type="spellEnd"/>
      <w:r w:rsidR="008F40E8" w:rsidRPr="00773DDB">
        <w:rPr>
          <w:color w:val="000000" w:themeColor="text1"/>
          <w:spacing w:val="-1"/>
          <w:sz w:val="22"/>
          <w:szCs w:val="22"/>
        </w:rPr>
        <w:t xml:space="preserve"> </w:t>
      </w:r>
      <w:proofErr w:type="spellStart"/>
      <w:r w:rsidR="008F40E8" w:rsidRPr="00773DDB">
        <w:rPr>
          <w:color w:val="000000" w:themeColor="text1"/>
          <w:sz w:val="22"/>
          <w:szCs w:val="22"/>
        </w:rPr>
        <w:t>vederea</w:t>
      </w:r>
      <w:proofErr w:type="spellEnd"/>
      <w:r w:rsidR="008F40E8" w:rsidRPr="00773DDB">
        <w:rPr>
          <w:color w:val="000000" w:themeColor="text1"/>
          <w:spacing w:val="1"/>
          <w:sz w:val="22"/>
          <w:szCs w:val="22"/>
        </w:rPr>
        <w:t xml:space="preserve"> </w:t>
      </w:r>
      <w:proofErr w:type="spellStart"/>
      <w:r w:rsidR="008F40E8" w:rsidRPr="00773DDB">
        <w:rPr>
          <w:color w:val="000000" w:themeColor="text1"/>
          <w:sz w:val="22"/>
          <w:szCs w:val="22"/>
        </w:rPr>
        <w:t>soluționării</w:t>
      </w:r>
      <w:proofErr w:type="spellEnd"/>
      <w:r w:rsidR="008F40E8" w:rsidRPr="00773DDB">
        <w:rPr>
          <w:color w:val="000000" w:themeColor="text1"/>
          <w:sz w:val="22"/>
          <w:szCs w:val="22"/>
        </w:rPr>
        <w:t>;</w:t>
      </w:r>
    </w:p>
    <w:p w14:paraId="54EEB711" w14:textId="77777777" w:rsidR="008F40E8" w:rsidRPr="00773DDB" w:rsidRDefault="008F40E8">
      <w:pPr>
        <w:pStyle w:val="ListParagraph"/>
        <w:numPr>
          <w:ilvl w:val="0"/>
          <w:numId w:val="41"/>
        </w:numPr>
        <w:tabs>
          <w:tab w:val="left" w:pos="1161"/>
          <w:tab w:val="left" w:pos="1163"/>
        </w:tabs>
        <w:ind w:right="177" w:firstLine="360"/>
        <w:rPr>
          <w:color w:val="000000" w:themeColor="text1"/>
          <w:sz w:val="22"/>
          <w:szCs w:val="22"/>
        </w:rPr>
      </w:pPr>
      <w:proofErr w:type="spellStart"/>
      <w:r w:rsidRPr="00773DDB">
        <w:rPr>
          <w:color w:val="000000" w:themeColor="text1"/>
          <w:sz w:val="22"/>
          <w:szCs w:val="22"/>
        </w:rPr>
        <w:t>asigurarea</w:t>
      </w:r>
      <w:proofErr w:type="spellEnd"/>
      <w:r w:rsidRPr="00773DDB">
        <w:rPr>
          <w:color w:val="000000" w:themeColor="text1"/>
          <w:spacing w:val="29"/>
          <w:sz w:val="22"/>
          <w:szCs w:val="22"/>
        </w:rPr>
        <w:t xml:space="preserve"> </w:t>
      </w:r>
      <w:proofErr w:type="spellStart"/>
      <w:r w:rsidRPr="00773DDB">
        <w:rPr>
          <w:color w:val="000000" w:themeColor="text1"/>
          <w:sz w:val="22"/>
          <w:szCs w:val="22"/>
        </w:rPr>
        <w:t>nivelului</w:t>
      </w:r>
      <w:proofErr w:type="spellEnd"/>
      <w:r w:rsidRPr="00773DDB">
        <w:rPr>
          <w:color w:val="000000" w:themeColor="text1"/>
          <w:spacing w:val="31"/>
          <w:sz w:val="22"/>
          <w:szCs w:val="22"/>
        </w:rPr>
        <w:t xml:space="preserve"> </w:t>
      </w:r>
      <w:r w:rsidRPr="00773DDB">
        <w:rPr>
          <w:color w:val="000000" w:themeColor="text1"/>
          <w:sz w:val="22"/>
          <w:szCs w:val="22"/>
        </w:rPr>
        <w:t>de</w:t>
      </w:r>
      <w:r w:rsidRPr="00773DDB">
        <w:rPr>
          <w:color w:val="000000" w:themeColor="text1"/>
          <w:spacing w:val="32"/>
          <w:sz w:val="22"/>
          <w:szCs w:val="22"/>
        </w:rPr>
        <w:t xml:space="preserve"> </w:t>
      </w:r>
      <w:proofErr w:type="spellStart"/>
      <w:r w:rsidRPr="00773DDB">
        <w:rPr>
          <w:color w:val="000000" w:themeColor="text1"/>
          <w:sz w:val="22"/>
          <w:szCs w:val="22"/>
        </w:rPr>
        <w:t>calitate</w:t>
      </w:r>
      <w:proofErr w:type="spellEnd"/>
      <w:r w:rsidRPr="00773DDB">
        <w:rPr>
          <w:color w:val="000000" w:themeColor="text1"/>
          <w:spacing w:val="31"/>
          <w:sz w:val="22"/>
          <w:szCs w:val="22"/>
        </w:rPr>
        <w:t xml:space="preserve"> </w:t>
      </w:r>
      <w:proofErr w:type="spellStart"/>
      <w:r w:rsidRPr="00773DDB">
        <w:rPr>
          <w:color w:val="000000" w:themeColor="text1"/>
          <w:sz w:val="22"/>
          <w:szCs w:val="22"/>
        </w:rPr>
        <w:t>stabilit</w:t>
      </w:r>
      <w:proofErr w:type="spellEnd"/>
      <w:r w:rsidRPr="00773DDB">
        <w:rPr>
          <w:color w:val="000000" w:themeColor="text1"/>
          <w:spacing w:val="32"/>
          <w:sz w:val="22"/>
          <w:szCs w:val="22"/>
        </w:rPr>
        <w:t xml:space="preserve"> </w:t>
      </w:r>
      <w:proofErr w:type="spellStart"/>
      <w:r w:rsidRPr="00773DDB">
        <w:rPr>
          <w:color w:val="000000" w:themeColor="text1"/>
          <w:sz w:val="22"/>
          <w:szCs w:val="22"/>
        </w:rPr>
        <w:t>prin</w:t>
      </w:r>
      <w:proofErr w:type="spellEnd"/>
      <w:r w:rsidRPr="00773DDB">
        <w:rPr>
          <w:color w:val="000000" w:themeColor="text1"/>
          <w:spacing w:val="28"/>
          <w:sz w:val="22"/>
          <w:szCs w:val="22"/>
        </w:rPr>
        <w:t xml:space="preserve"> </w:t>
      </w:r>
      <w:proofErr w:type="spellStart"/>
      <w:r w:rsidRPr="00773DDB">
        <w:rPr>
          <w:color w:val="000000" w:themeColor="text1"/>
          <w:sz w:val="22"/>
          <w:szCs w:val="22"/>
        </w:rPr>
        <w:t>documentația</w:t>
      </w:r>
      <w:proofErr w:type="spellEnd"/>
      <w:r w:rsidRPr="00773DDB">
        <w:rPr>
          <w:color w:val="000000" w:themeColor="text1"/>
          <w:spacing w:val="32"/>
          <w:sz w:val="22"/>
          <w:szCs w:val="22"/>
        </w:rPr>
        <w:t xml:space="preserve"> </w:t>
      </w:r>
      <w:proofErr w:type="spellStart"/>
      <w:r w:rsidRPr="00773DDB">
        <w:rPr>
          <w:color w:val="000000" w:themeColor="text1"/>
          <w:sz w:val="22"/>
          <w:szCs w:val="22"/>
        </w:rPr>
        <w:t>tehnică</w:t>
      </w:r>
      <w:proofErr w:type="spellEnd"/>
      <w:r w:rsidRPr="00773DDB">
        <w:rPr>
          <w:color w:val="000000" w:themeColor="text1"/>
          <w:sz w:val="22"/>
          <w:szCs w:val="22"/>
        </w:rPr>
        <w:t>,</w:t>
      </w:r>
      <w:r w:rsidRPr="00773DDB">
        <w:rPr>
          <w:color w:val="000000" w:themeColor="text1"/>
          <w:spacing w:val="30"/>
          <w:sz w:val="22"/>
          <w:szCs w:val="22"/>
        </w:rPr>
        <w:t xml:space="preserve"> </w:t>
      </w:r>
      <w:proofErr w:type="spellStart"/>
      <w:r w:rsidRPr="00773DDB">
        <w:rPr>
          <w:color w:val="000000" w:themeColor="text1"/>
          <w:sz w:val="22"/>
          <w:szCs w:val="22"/>
        </w:rPr>
        <w:t>realizat</w:t>
      </w:r>
      <w:proofErr w:type="spellEnd"/>
      <w:r w:rsidRPr="00773DDB">
        <w:rPr>
          <w:color w:val="000000" w:themeColor="text1"/>
          <w:spacing w:val="29"/>
          <w:sz w:val="22"/>
          <w:szCs w:val="22"/>
        </w:rPr>
        <w:t xml:space="preserve"> </w:t>
      </w:r>
      <w:proofErr w:type="spellStart"/>
      <w:r w:rsidRPr="00773DDB">
        <w:rPr>
          <w:color w:val="000000" w:themeColor="text1"/>
          <w:sz w:val="22"/>
          <w:szCs w:val="22"/>
        </w:rPr>
        <w:t>prin</w:t>
      </w:r>
      <w:proofErr w:type="spellEnd"/>
      <w:r w:rsidRPr="00773DDB">
        <w:rPr>
          <w:color w:val="000000" w:themeColor="text1"/>
          <w:spacing w:val="32"/>
          <w:sz w:val="22"/>
          <w:szCs w:val="22"/>
        </w:rPr>
        <w:t xml:space="preserve"> </w:t>
      </w:r>
      <w:r w:rsidRPr="00773DDB">
        <w:rPr>
          <w:color w:val="000000" w:themeColor="text1"/>
          <w:sz w:val="22"/>
          <w:szCs w:val="22"/>
        </w:rPr>
        <w:t>personal</w:t>
      </w:r>
      <w:r w:rsidRPr="00773DDB">
        <w:rPr>
          <w:color w:val="000000" w:themeColor="text1"/>
          <w:spacing w:val="-64"/>
          <w:sz w:val="22"/>
          <w:szCs w:val="22"/>
        </w:rPr>
        <w:t xml:space="preserve"> </w:t>
      </w:r>
      <w:proofErr w:type="spellStart"/>
      <w:r w:rsidRPr="00773DDB">
        <w:rPr>
          <w:color w:val="000000" w:themeColor="text1"/>
          <w:sz w:val="22"/>
          <w:szCs w:val="22"/>
        </w:rPr>
        <w:t>propriu</w:t>
      </w:r>
      <w:proofErr w:type="spellEnd"/>
      <w:r w:rsidRPr="00773DDB">
        <w:rPr>
          <w:color w:val="000000" w:themeColor="text1"/>
          <w:sz w:val="22"/>
          <w:szCs w:val="22"/>
        </w:rPr>
        <w:t>,</w:t>
      </w:r>
      <w:r w:rsidRPr="00773DDB">
        <w:rPr>
          <w:color w:val="000000" w:themeColor="text1"/>
          <w:spacing w:val="-1"/>
          <w:sz w:val="22"/>
          <w:szCs w:val="22"/>
        </w:rPr>
        <w:t xml:space="preserve"> </w:t>
      </w:r>
      <w:r w:rsidRPr="00773DDB">
        <w:rPr>
          <w:color w:val="000000" w:themeColor="text1"/>
          <w:sz w:val="22"/>
          <w:szCs w:val="22"/>
        </w:rPr>
        <w:t xml:space="preserve">cu </w:t>
      </w:r>
      <w:proofErr w:type="spellStart"/>
      <w:r w:rsidRPr="00773DDB">
        <w:rPr>
          <w:color w:val="000000" w:themeColor="text1"/>
          <w:sz w:val="22"/>
          <w:szCs w:val="22"/>
        </w:rPr>
        <w:t>responsabili</w:t>
      </w:r>
      <w:proofErr w:type="spellEnd"/>
      <w:r w:rsidRPr="00773DDB">
        <w:rPr>
          <w:color w:val="000000" w:themeColor="text1"/>
          <w:sz w:val="22"/>
          <w:szCs w:val="22"/>
        </w:rPr>
        <w:t xml:space="preserve"> </w:t>
      </w:r>
      <w:proofErr w:type="spellStart"/>
      <w:r w:rsidRPr="00773DDB">
        <w:rPr>
          <w:color w:val="000000" w:themeColor="text1"/>
          <w:sz w:val="22"/>
          <w:szCs w:val="22"/>
        </w:rPr>
        <w:t>tehnici</w:t>
      </w:r>
      <w:proofErr w:type="spellEnd"/>
      <w:r w:rsidRPr="00773DDB">
        <w:rPr>
          <w:color w:val="000000" w:themeColor="text1"/>
          <w:spacing w:val="-1"/>
          <w:sz w:val="22"/>
          <w:szCs w:val="22"/>
        </w:rPr>
        <w:t xml:space="preserve"> </w:t>
      </w:r>
      <w:r w:rsidRPr="00773DDB">
        <w:rPr>
          <w:color w:val="000000" w:themeColor="text1"/>
          <w:sz w:val="22"/>
          <w:szCs w:val="22"/>
        </w:rPr>
        <w:t xml:space="preserve">cu </w:t>
      </w:r>
      <w:proofErr w:type="spellStart"/>
      <w:r w:rsidRPr="00773DDB">
        <w:rPr>
          <w:color w:val="000000" w:themeColor="text1"/>
          <w:sz w:val="22"/>
          <w:szCs w:val="22"/>
        </w:rPr>
        <w:t>execuția</w:t>
      </w:r>
      <w:proofErr w:type="spellEnd"/>
      <w:r w:rsidRPr="00773DDB">
        <w:rPr>
          <w:color w:val="000000" w:themeColor="text1"/>
          <w:spacing w:val="-2"/>
          <w:sz w:val="22"/>
          <w:szCs w:val="22"/>
        </w:rPr>
        <w:t xml:space="preserve"> </w:t>
      </w:r>
      <w:proofErr w:type="spellStart"/>
      <w:r w:rsidRPr="00773DDB">
        <w:rPr>
          <w:color w:val="000000" w:themeColor="text1"/>
          <w:sz w:val="22"/>
          <w:szCs w:val="22"/>
        </w:rPr>
        <w:t>atestați</w:t>
      </w:r>
      <w:proofErr w:type="spellEnd"/>
      <w:r w:rsidRPr="00773DDB">
        <w:rPr>
          <w:color w:val="000000" w:themeColor="text1"/>
          <w:sz w:val="22"/>
          <w:szCs w:val="22"/>
        </w:rPr>
        <w:t>;</w:t>
      </w:r>
    </w:p>
    <w:p w14:paraId="75CE396E" w14:textId="514E7D2C" w:rsidR="008F40E8" w:rsidRPr="00773DDB" w:rsidRDefault="008F40E8">
      <w:pPr>
        <w:pStyle w:val="ListParagraph"/>
        <w:numPr>
          <w:ilvl w:val="0"/>
          <w:numId w:val="41"/>
        </w:numPr>
        <w:tabs>
          <w:tab w:val="left" w:pos="1161"/>
          <w:tab w:val="left" w:pos="1163"/>
        </w:tabs>
        <w:ind w:firstLine="360"/>
        <w:rPr>
          <w:rFonts w:asciiTheme="minorHAnsi" w:hAnsiTheme="minorHAnsi" w:cstheme="minorBidi"/>
          <w:color w:val="000000" w:themeColor="text1"/>
          <w:sz w:val="22"/>
          <w:szCs w:val="22"/>
        </w:rPr>
      </w:pPr>
      <w:proofErr w:type="spellStart"/>
      <w:r w:rsidRPr="00773DDB">
        <w:rPr>
          <w:color w:val="000000" w:themeColor="text1"/>
          <w:sz w:val="22"/>
          <w:szCs w:val="22"/>
        </w:rPr>
        <w:t>convocarea</w:t>
      </w:r>
      <w:proofErr w:type="spellEnd"/>
      <w:r w:rsidRPr="00773DDB">
        <w:rPr>
          <w:color w:val="000000" w:themeColor="text1"/>
          <w:spacing w:val="56"/>
          <w:sz w:val="22"/>
          <w:szCs w:val="22"/>
        </w:rPr>
        <w:t xml:space="preserve"> </w:t>
      </w:r>
      <w:proofErr w:type="spellStart"/>
      <w:r w:rsidRPr="00773DDB">
        <w:rPr>
          <w:color w:val="000000" w:themeColor="text1"/>
          <w:sz w:val="22"/>
          <w:szCs w:val="22"/>
        </w:rPr>
        <w:t>factorilor</w:t>
      </w:r>
      <w:proofErr w:type="spellEnd"/>
      <w:r w:rsidRPr="00773DDB">
        <w:rPr>
          <w:color w:val="000000" w:themeColor="text1"/>
          <w:spacing w:val="57"/>
          <w:sz w:val="22"/>
          <w:szCs w:val="22"/>
        </w:rPr>
        <w:t xml:space="preserve"> </w:t>
      </w:r>
      <w:r w:rsidRPr="00773DDB">
        <w:rPr>
          <w:color w:val="000000" w:themeColor="text1"/>
          <w:sz w:val="22"/>
          <w:szCs w:val="22"/>
        </w:rPr>
        <w:t>care</w:t>
      </w:r>
      <w:r w:rsidRPr="00773DDB">
        <w:rPr>
          <w:color w:val="000000" w:themeColor="text1"/>
          <w:spacing w:val="57"/>
          <w:sz w:val="22"/>
          <w:szCs w:val="22"/>
        </w:rPr>
        <w:t xml:space="preserve"> </w:t>
      </w:r>
      <w:proofErr w:type="spellStart"/>
      <w:r w:rsidRPr="00773DDB">
        <w:rPr>
          <w:color w:val="000000" w:themeColor="text1"/>
          <w:sz w:val="22"/>
          <w:szCs w:val="22"/>
        </w:rPr>
        <w:t>trebuie</w:t>
      </w:r>
      <w:proofErr w:type="spellEnd"/>
      <w:r w:rsidRPr="00773DDB">
        <w:rPr>
          <w:color w:val="000000" w:themeColor="text1"/>
          <w:spacing w:val="55"/>
          <w:sz w:val="22"/>
          <w:szCs w:val="22"/>
        </w:rPr>
        <w:t xml:space="preserve"> </w:t>
      </w:r>
      <w:proofErr w:type="spellStart"/>
      <w:r w:rsidRPr="00773DDB">
        <w:rPr>
          <w:color w:val="000000" w:themeColor="text1"/>
          <w:sz w:val="22"/>
          <w:szCs w:val="22"/>
        </w:rPr>
        <w:t>să</w:t>
      </w:r>
      <w:proofErr w:type="spellEnd"/>
      <w:r w:rsidRPr="00773DDB">
        <w:rPr>
          <w:color w:val="000000" w:themeColor="text1"/>
          <w:spacing w:val="57"/>
          <w:sz w:val="22"/>
          <w:szCs w:val="22"/>
        </w:rPr>
        <w:t xml:space="preserve"> </w:t>
      </w:r>
      <w:proofErr w:type="spellStart"/>
      <w:r w:rsidRPr="00773DDB">
        <w:rPr>
          <w:color w:val="000000" w:themeColor="text1"/>
          <w:sz w:val="22"/>
          <w:szCs w:val="22"/>
        </w:rPr>
        <w:t>participe</w:t>
      </w:r>
      <w:proofErr w:type="spellEnd"/>
      <w:r w:rsidRPr="00773DDB">
        <w:rPr>
          <w:color w:val="000000" w:themeColor="text1"/>
          <w:spacing w:val="58"/>
          <w:sz w:val="22"/>
          <w:szCs w:val="22"/>
        </w:rPr>
        <w:t xml:space="preserve"> </w:t>
      </w:r>
      <w:r w:rsidRPr="00773DDB">
        <w:rPr>
          <w:color w:val="000000" w:themeColor="text1"/>
          <w:sz w:val="22"/>
          <w:szCs w:val="22"/>
        </w:rPr>
        <w:t>la</w:t>
      </w:r>
      <w:r w:rsidRPr="00773DDB">
        <w:rPr>
          <w:color w:val="000000" w:themeColor="text1"/>
          <w:spacing w:val="55"/>
          <w:sz w:val="22"/>
          <w:szCs w:val="22"/>
        </w:rPr>
        <w:t xml:space="preserve"> </w:t>
      </w:r>
      <w:proofErr w:type="spellStart"/>
      <w:r w:rsidRPr="00773DDB">
        <w:rPr>
          <w:color w:val="000000" w:themeColor="text1"/>
          <w:sz w:val="22"/>
          <w:szCs w:val="22"/>
        </w:rPr>
        <w:t>verificarea</w:t>
      </w:r>
      <w:proofErr w:type="spellEnd"/>
      <w:r w:rsidRPr="00773DDB">
        <w:rPr>
          <w:color w:val="000000" w:themeColor="text1"/>
          <w:spacing w:val="56"/>
          <w:sz w:val="22"/>
          <w:szCs w:val="22"/>
        </w:rPr>
        <w:t xml:space="preserve"> </w:t>
      </w:r>
      <w:proofErr w:type="spellStart"/>
      <w:r w:rsidRPr="00773DDB">
        <w:rPr>
          <w:color w:val="000000" w:themeColor="text1"/>
          <w:sz w:val="22"/>
          <w:szCs w:val="22"/>
        </w:rPr>
        <w:t>lucrărilor</w:t>
      </w:r>
      <w:proofErr w:type="spellEnd"/>
      <w:r w:rsidRPr="00773DDB">
        <w:rPr>
          <w:color w:val="000000" w:themeColor="text1"/>
          <w:spacing w:val="58"/>
          <w:sz w:val="22"/>
          <w:szCs w:val="22"/>
        </w:rPr>
        <w:t xml:space="preserve"> </w:t>
      </w:r>
      <w:proofErr w:type="spellStart"/>
      <w:r w:rsidRPr="00773DDB">
        <w:rPr>
          <w:color w:val="000000" w:themeColor="text1"/>
          <w:sz w:val="22"/>
          <w:szCs w:val="22"/>
        </w:rPr>
        <w:t>ajunse</w:t>
      </w:r>
      <w:proofErr w:type="spellEnd"/>
      <w:r w:rsidRPr="00773DDB">
        <w:rPr>
          <w:color w:val="000000" w:themeColor="text1"/>
          <w:spacing w:val="56"/>
          <w:sz w:val="22"/>
          <w:szCs w:val="22"/>
        </w:rPr>
        <w:t xml:space="preserve"> </w:t>
      </w:r>
      <w:proofErr w:type="spellStart"/>
      <w:r w:rsidRPr="00773DDB">
        <w:rPr>
          <w:color w:val="000000" w:themeColor="text1"/>
          <w:sz w:val="22"/>
          <w:szCs w:val="22"/>
        </w:rPr>
        <w:t>în</w:t>
      </w:r>
      <w:proofErr w:type="spellEnd"/>
      <w:r w:rsidRPr="00773DDB">
        <w:rPr>
          <w:color w:val="000000" w:themeColor="text1"/>
          <w:spacing w:val="56"/>
          <w:sz w:val="22"/>
          <w:szCs w:val="22"/>
        </w:rPr>
        <w:t xml:space="preserve"> </w:t>
      </w:r>
      <w:r w:rsidRPr="00773DDB">
        <w:rPr>
          <w:color w:val="000000" w:themeColor="text1"/>
          <w:sz w:val="22"/>
          <w:szCs w:val="22"/>
        </w:rPr>
        <w:t>faze</w:t>
      </w:r>
      <w:r w:rsidR="00114862" w:rsidRPr="00773DDB">
        <w:rPr>
          <w:color w:val="000000" w:themeColor="text1"/>
          <w:sz w:val="22"/>
          <w:szCs w:val="22"/>
        </w:rPr>
        <w:t xml:space="preserve"> </w:t>
      </w:r>
      <w:proofErr w:type="spellStart"/>
      <w:r w:rsidRPr="00773DDB">
        <w:rPr>
          <w:color w:val="000000" w:themeColor="text1"/>
          <w:sz w:val="22"/>
          <w:szCs w:val="22"/>
        </w:rPr>
        <w:t>determinante</w:t>
      </w:r>
      <w:proofErr w:type="spellEnd"/>
      <w:r w:rsidRPr="00773DDB">
        <w:rPr>
          <w:color w:val="000000" w:themeColor="text1"/>
          <w:spacing w:val="-4"/>
          <w:sz w:val="22"/>
          <w:szCs w:val="22"/>
        </w:rPr>
        <w:t xml:space="preserve"> </w:t>
      </w:r>
      <w:r w:rsidRPr="00773DDB">
        <w:rPr>
          <w:color w:val="000000" w:themeColor="text1"/>
          <w:sz w:val="22"/>
          <w:szCs w:val="22"/>
        </w:rPr>
        <w:t>ale</w:t>
      </w:r>
      <w:r w:rsidRPr="00773DDB">
        <w:rPr>
          <w:color w:val="000000" w:themeColor="text1"/>
          <w:spacing w:val="-2"/>
          <w:sz w:val="22"/>
          <w:szCs w:val="22"/>
        </w:rPr>
        <w:t xml:space="preserve"> </w:t>
      </w:r>
      <w:proofErr w:type="spellStart"/>
      <w:r w:rsidRPr="00773DDB">
        <w:rPr>
          <w:color w:val="000000" w:themeColor="text1"/>
          <w:sz w:val="22"/>
          <w:szCs w:val="22"/>
        </w:rPr>
        <w:t>execuției</w:t>
      </w:r>
      <w:proofErr w:type="spellEnd"/>
      <w:r w:rsidRPr="00773DDB">
        <w:rPr>
          <w:color w:val="000000" w:themeColor="text1"/>
          <w:spacing w:val="-3"/>
          <w:sz w:val="22"/>
          <w:szCs w:val="22"/>
        </w:rPr>
        <w:t xml:space="preserve"> </w:t>
      </w:r>
      <w:proofErr w:type="spellStart"/>
      <w:r w:rsidRPr="00773DDB">
        <w:rPr>
          <w:color w:val="000000" w:themeColor="text1"/>
          <w:sz w:val="22"/>
          <w:szCs w:val="22"/>
        </w:rPr>
        <w:t>și</w:t>
      </w:r>
      <w:proofErr w:type="spellEnd"/>
      <w:r w:rsidRPr="00773DDB">
        <w:rPr>
          <w:color w:val="000000" w:themeColor="text1"/>
          <w:spacing w:val="-2"/>
          <w:sz w:val="22"/>
          <w:szCs w:val="22"/>
        </w:rPr>
        <w:t xml:space="preserve"> </w:t>
      </w:r>
      <w:proofErr w:type="spellStart"/>
      <w:r w:rsidRPr="00773DDB">
        <w:rPr>
          <w:color w:val="000000" w:themeColor="text1"/>
          <w:sz w:val="22"/>
          <w:szCs w:val="22"/>
        </w:rPr>
        <w:t>asigurarea</w:t>
      </w:r>
      <w:proofErr w:type="spellEnd"/>
      <w:r w:rsidRPr="00773DDB">
        <w:rPr>
          <w:color w:val="000000" w:themeColor="text1"/>
          <w:spacing w:val="-3"/>
          <w:sz w:val="22"/>
          <w:szCs w:val="22"/>
        </w:rPr>
        <w:t xml:space="preserve"> </w:t>
      </w:r>
      <w:proofErr w:type="spellStart"/>
      <w:r w:rsidRPr="00773DDB">
        <w:rPr>
          <w:color w:val="000000" w:themeColor="text1"/>
          <w:sz w:val="22"/>
          <w:szCs w:val="22"/>
        </w:rPr>
        <w:t>condițiilor</w:t>
      </w:r>
      <w:proofErr w:type="spellEnd"/>
      <w:r w:rsidRPr="00773DDB">
        <w:rPr>
          <w:color w:val="000000" w:themeColor="text1"/>
          <w:spacing w:val="-3"/>
          <w:sz w:val="22"/>
          <w:szCs w:val="22"/>
        </w:rPr>
        <w:t xml:space="preserve"> </w:t>
      </w:r>
      <w:proofErr w:type="spellStart"/>
      <w:r w:rsidRPr="00773DDB">
        <w:rPr>
          <w:color w:val="000000" w:themeColor="text1"/>
          <w:sz w:val="22"/>
          <w:szCs w:val="22"/>
        </w:rPr>
        <w:t>necesare</w:t>
      </w:r>
      <w:proofErr w:type="spellEnd"/>
      <w:r w:rsidRPr="00773DDB">
        <w:rPr>
          <w:color w:val="000000" w:themeColor="text1"/>
          <w:spacing w:val="-2"/>
          <w:sz w:val="22"/>
          <w:szCs w:val="22"/>
        </w:rPr>
        <w:t xml:space="preserve"> </w:t>
      </w:r>
      <w:proofErr w:type="spellStart"/>
      <w:r w:rsidRPr="00773DDB">
        <w:rPr>
          <w:color w:val="000000" w:themeColor="text1"/>
          <w:sz w:val="22"/>
          <w:szCs w:val="22"/>
        </w:rPr>
        <w:t>efectuării</w:t>
      </w:r>
      <w:proofErr w:type="spellEnd"/>
      <w:r w:rsidRPr="00773DDB">
        <w:rPr>
          <w:color w:val="000000" w:themeColor="text1"/>
          <w:spacing w:val="-1"/>
          <w:sz w:val="22"/>
          <w:szCs w:val="22"/>
        </w:rPr>
        <w:t xml:space="preserve"> </w:t>
      </w:r>
      <w:proofErr w:type="spellStart"/>
      <w:r w:rsidRPr="00773DDB">
        <w:rPr>
          <w:color w:val="000000" w:themeColor="text1"/>
          <w:sz w:val="22"/>
          <w:szCs w:val="22"/>
        </w:rPr>
        <w:t>acestora</w:t>
      </w:r>
      <w:proofErr w:type="spellEnd"/>
      <w:r w:rsidRPr="00773DDB">
        <w:rPr>
          <w:color w:val="000000" w:themeColor="text1"/>
          <w:sz w:val="22"/>
          <w:szCs w:val="22"/>
        </w:rPr>
        <w:t>;</w:t>
      </w:r>
    </w:p>
    <w:p w14:paraId="037E21F5" w14:textId="77777777" w:rsidR="008F40E8" w:rsidRPr="00773DDB" w:rsidRDefault="008F40E8">
      <w:pPr>
        <w:pStyle w:val="ListParagraph"/>
        <w:numPr>
          <w:ilvl w:val="0"/>
          <w:numId w:val="41"/>
        </w:numPr>
        <w:tabs>
          <w:tab w:val="left" w:pos="1161"/>
          <w:tab w:val="left" w:pos="1163"/>
        </w:tabs>
        <w:ind w:right="178" w:firstLine="360"/>
        <w:rPr>
          <w:color w:val="000000" w:themeColor="text1"/>
          <w:sz w:val="22"/>
          <w:szCs w:val="22"/>
        </w:rPr>
      </w:pPr>
      <w:proofErr w:type="spellStart"/>
      <w:r w:rsidRPr="00773DDB">
        <w:rPr>
          <w:color w:val="000000" w:themeColor="text1"/>
          <w:sz w:val="22"/>
          <w:szCs w:val="22"/>
        </w:rPr>
        <w:t>soluționarea</w:t>
      </w:r>
      <w:proofErr w:type="spellEnd"/>
      <w:r w:rsidRPr="00773DDB">
        <w:rPr>
          <w:color w:val="000000" w:themeColor="text1"/>
          <w:sz w:val="22"/>
          <w:szCs w:val="22"/>
        </w:rPr>
        <w:t xml:space="preserve"> </w:t>
      </w:r>
      <w:proofErr w:type="spellStart"/>
      <w:r w:rsidRPr="00773DDB">
        <w:rPr>
          <w:color w:val="000000" w:themeColor="text1"/>
          <w:sz w:val="22"/>
          <w:szCs w:val="22"/>
        </w:rPr>
        <w:t>neconformităților</w:t>
      </w:r>
      <w:proofErr w:type="spellEnd"/>
      <w:r w:rsidRPr="00773DDB">
        <w:rPr>
          <w:color w:val="000000" w:themeColor="text1"/>
          <w:sz w:val="22"/>
          <w:szCs w:val="22"/>
        </w:rPr>
        <w:t xml:space="preserve">, a </w:t>
      </w:r>
      <w:proofErr w:type="spellStart"/>
      <w:r w:rsidRPr="00773DDB">
        <w:rPr>
          <w:color w:val="000000" w:themeColor="text1"/>
          <w:sz w:val="22"/>
          <w:szCs w:val="22"/>
        </w:rPr>
        <w:t>defectelor</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a </w:t>
      </w:r>
      <w:proofErr w:type="spellStart"/>
      <w:r w:rsidRPr="00773DDB">
        <w:rPr>
          <w:color w:val="000000" w:themeColor="text1"/>
          <w:sz w:val="22"/>
          <w:szCs w:val="22"/>
        </w:rPr>
        <w:t>neconcordanțelor</w:t>
      </w:r>
      <w:proofErr w:type="spellEnd"/>
      <w:r w:rsidRPr="00773DDB">
        <w:rPr>
          <w:color w:val="000000" w:themeColor="text1"/>
          <w:sz w:val="22"/>
          <w:szCs w:val="22"/>
        </w:rPr>
        <w:t xml:space="preserve"> </w:t>
      </w:r>
      <w:proofErr w:type="spellStart"/>
      <w:r w:rsidRPr="00773DDB">
        <w:rPr>
          <w:color w:val="000000" w:themeColor="text1"/>
          <w:sz w:val="22"/>
          <w:szCs w:val="22"/>
        </w:rPr>
        <w:t>apărute</w:t>
      </w:r>
      <w:proofErr w:type="spellEnd"/>
      <w:r w:rsidRPr="00773DDB">
        <w:rPr>
          <w:color w:val="000000" w:themeColor="text1"/>
          <w:sz w:val="22"/>
          <w:szCs w:val="22"/>
        </w:rPr>
        <w:t xml:space="preserve"> </w:t>
      </w:r>
      <w:proofErr w:type="spellStart"/>
      <w:r w:rsidRPr="00773DDB">
        <w:rPr>
          <w:color w:val="000000" w:themeColor="text1"/>
          <w:sz w:val="22"/>
          <w:szCs w:val="22"/>
        </w:rPr>
        <w:t>în</w:t>
      </w:r>
      <w:proofErr w:type="spellEnd"/>
      <w:r w:rsidRPr="00773DDB">
        <w:rPr>
          <w:color w:val="000000" w:themeColor="text1"/>
          <w:sz w:val="22"/>
          <w:szCs w:val="22"/>
        </w:rPr>
        <w:t xml:space="preserve"> </w:t>
      </w:r>
      <w:proofErr w:type="spellStart"/>
      <w:r w:rsidRPr="00773DDB">
        <w:rPr>
          <w:color w:val="000000" w:themeColor="text1"/>
          <w:sz w:val="22"/>
          <w:szCs w:val="22"/>
        </w:rPr>
        <w:t>fazele</w:t>
      </w:r>
      <w:proofErr w:type="spellEnd"/>
      <w:r w:rsidRPr="00773DDB">
        <w:rPr>
          <w:color w:val="000000" w:themeColor="text1"/>
          <w:sz w:val="22"/>
          <w:szCs w:val="22"/>
        </w:rPr>
        <w:t xml:space="preserve"> de</w:t>
      </w:r>
      <w:r w:rsidRPr="00773DDB">
        <w:rPr>
          <w:color w:val="000000" w:themeColor="text1"/>
          <w:spacing w:val="1"/>
          <w:sz w:val="22"/>
          <w:szCs w:val="22"/>
        </w:rPr>
        <w:t xml:space="preserve"> </w:t>
      </w:r>
      <w:proofErr w:type="spellStart"/>
      <w:r w:rsidRPr="00773DDB">
        <w:rPr>
          <w:color w:val="000000" w:themeColor="text1"/>
          <w:sz w:val="22"/>
          <w:szCs w:val="22"/>
        </w:rPr>
        <w:t>execuție</w:t>
      </w:r>
      <w:proofErr w:type="spellEnd"/>
      <w:r w:rsidRPr="00773DDB">
        <w:rPr>
          <w:color w:val="000000" w:themeColor="text1"/>
          <w:sz w:val="22"/>
          <w:szCs w:val="22"/>
        </w:rPr>
        <w:t>,</w:t>
      </w:r>
      <w:r w:rsidRPr="00773DDB">
        <w:rPr>
          <w:color w:val="000000" w:themeColor="text1"/>
          <w:spacing w:val="-2"/>
          <w:sz w:val="22"/>
          <w:szCs w:val="22"/>
        </w:rPr>
        <w:t xml:space="preserve"> </w:t>
      </w:r>
      <w:proofErr w:type="spellStart"/>
      <w:r w:rsidRPr="00773DDB">
        <w:rPr>
          <w:color w:val="000000" w:themeColor="text1"/>
          <w:sz w:val="22"/>
          <w:szCs w:val="22"/>
        </w:rPr>
        <w:t>numai</w:t>
      </w:r>
      <w:proofErr w:type="spellEnd"/>
      <w:r w:rsidRPr="00773DDB">
        <w:rPr>
          <w:color w:val="000000" w:themeColor="text1"/>
          <w:spacing w:val="-2"/>
          <w:sz w:val="22"/>
          <w:szCs w:val="22"/>
        </w:rPr>
        <w:t xml:space="preserve"> </w:t>
      </w:r>
      <w:r w:rsidRPr="00773DDB">
        <w:rPr>
          <w:color w:val="000000" w:themeColor="text1"/>
          <w:sz w:val="22"/>
          <w:szCs w:val="22"/>
        </w:rPr>
        <w:t>pe</w:t>
      </w:r>
      <w:r w:rsidRPr="00773DDB">
        <w:rPr>
          <w:color w:val="000000" w:themeColor="text1"/>
          <w:spacing w:val="-2"/>
          <w:sz w:val="22"/>
          <w:szCs w:val="22"/>
        </w:rPr>
        <w:t xml:space="preserve"> </w:t>
      </w:r>
      <w:proofErr w:type="spellStart"/>
      <w:r w:rsidRPr="00773DDB">
        <w:rPr>
          <w:color w:val="000000" w:themeColor="text1"/>
          <w:sz w:val="22"/>
          <w:szCs w:val="22"/>
        </w:rPr>
        <w:t>baza</w:t>
      </w:r>
      <w:proofErr w:type="spellEnd"/>
      <w:r w:rsidRPr="00773DDB">
        <w:rPr>
          <w:color w:val="000000" w:themeColor="text1"/>
          <w:spacing w:val="-1"/>
          <w:sz w:val="22"/>
          <w:szCs w:val="22"/>
        </w:rPr>
        <w:t xml:space="preserve"> </w:t>
      </w:r>
      <w:proofErr w:type="spellStart"/>
      <w:r w:rsidRPr="00773DDB">
        <w:rPr>
          <w:color w:val="000000" w:themeColor="text1"/>
          <w:sz w:val="22"/>
          <w:szCs w:val="22"/>
        </w:rPr>
        <w:t>soluțiilor</w:t>
      </w:r>
      <w:proofErr w:type="spellEnd"/>
      <w:r w:rsidRPr="00773DDB">
        <w:rPr>
          <w:color w:val="000000" w:themeColor="text1"/>
          <w:spacing w:val="-2"/>
          <w:sz w:val="22"/>
          <w:szCs w:val="22"/>
        </w:rPr>
        <w:t xml:space="preserve"> </w:t>
      </w:r>
      <w:proofErr w:type="spellStart"/>
      <w:r w:rsidRPr="00773DDB">
        <w:rPr>
          <w:color w:val="000000" w:themeColor="text1"/>
          <w:sz w:val="22"/>
          <w:szCs w:val="22"/>
        </w:rPr>
        <w:t>stabilite</w:t>
      </w:r>
      <w:proofErr w:type="spellEnd"/>
      <w:r w:rsidRPr="00773DDB">
        <w:rPr>
          <w:color w:val="000000" w:themeColor="text1"/>
          <w:spacing w:val="-2"/>
          <w:sz w:val="22"/>
          <w:szCs w:val="22"/>
        </w:rPr>
        <w:t xml:space="preserve"> </w:t>
      </w:r>
      <w:r w:rsidRPr="00773DDB">
        <w:rPr>
          <w:color w:val="000000" w:themeColor="text1"/>
          <w:sz w:val="22"/>
          <w:szCs w:val="22"/>
        </w:rPr>
        <w:t>de</w:t>
      </w:r>
      <w:r w:rsidRPr="00773DDB">
        <w:rPr>
          <w:color w:val="000000" w:themeColor="text1"/>
          <w:spacing w:val="-3"/>
          <w:sz w:val="22"/>
          <w:szCs w:val="22"/>
        </w:rPr>
        <w:t xml:space="preserve"> </w:t>
      </w:r>
      <w:proofErr w:type="spellStart"/>
      <w:r w:rsidRPr="00773DDB">
        <w:rPr>
          <w:color w:val="000000" w:themeColor="text1"/>
          <w:sz w:val="22"/>
          <w:szCs w:val="22"/>
        </w:rPr>
        <w:t>Proiectant</w:t>
      </w:r>
      <w:proofErr w:type="spellEnd"/>
      <w:r w:rsidRPr="00773DDB">
        <w:rPr>
          <w:color w:val="000000" w:themeColor="text1"/>
          <w:spacing w:val="-2"/>
          <w:sz w:val="22"/>
          <w:szCs w:val="22"/>
        </w:rPr>
        <w:t xml:space="preserve"> </w:t>
      </w:r>
      <w:r w:rsidRPr="00773DDB">
        <w:rPr>
          <w:color w:val="000000" w:themeColor="text1"/>
          <w:sz w:val="22"/>
          <w:szCs w:val="22"/>
        </w:rPr>
        <w:t>cu</w:t>
      </w:r>
      <w:r w:rsidRPr="00773DDB">
        <w:rPr>
          <w:color w:val="000000" w:themeColor="text1"/>
          <w:spacing w:val="-2"/>
          <w:sz w:val="22"/>
          <w:szCs w:val="22"/>
        </w:rPr>
        <w:t xml:space="preserve"> </w:t>
      </w:r>
      <w:proofErr w:type="spellStart"/>
      <w:r w:rsidRPr="00773DDB">
        <w:rPr>
          <w:color w:val="000000" w:themeColor="text1"/>
          <w:sz w:val="22"/>
          <w:szCs w:val="22"/>
        </w:rPr>
        <w:t>acordul</w:t>
      </w:r>
      <w:proofErr w:type="spellEnd"/>
      <w:r w:rsidRPr="00773DDB">
        <w:rPr>
          <w:color w:val="000000" w:themeColor="text1"/>
          <w:spacing w:val="-4"/>
          <w:sz w:val="22"/>
          <w:szCs w:val="22"/>
        </w:rPr>
        <w:t xml:space="preserve"> </w:t>
      </w:r>
      <w:proofErr w:type="spellStart"/>
      <w:r w:rsidRPr="00773DDB">
        <w:rPr>
          <w:color w:val="000000" w:themeColor="text1"/>
          <w:sz w:val="22"/>
          <w:szCs w:val="22"/>
        </w:rPr>
        <w:t>Autorității</w:t>
      </w:r>
      <w:proofErr w:type="spellEnd"/>
      <w:r w:rsidRPr="00773DDB">
        <w:rPr>
          <w:color w:val="000000" w:themeColor="text1"/>
          <w:spacing w:val="-2"/>
          <w:sz w:val="22"/>
          <w:szCs w:val="22"/>
        </w:rPr>
        <w:t xml:space="preserve"> </w:t>
      </w:r>
      <w:proofErr w:type="spellStart"/>
      <w:r w:rsidRPr="00773DDB">
        <w:rPr>
          <w:color w:val="000000" w:themeColor="text1"/>
          <w:sz w:val="22"/>
          <w:szCs w:val="22"/>
        </w:rPr>
        <w:t>Contractante</w:t>
      </w:r>
      <w:proofErr w:type="spellEnd"/>
      <w:r w:rsidRPr="00773DDB">
        <w:rPr>
          <w:color w:val="000000" w:themeColor="text1"/>
          <w:sz w:val="22"/>
          <w:szCs w:val="22"/>
        </w:rPr>
        <w:t>;</w:t>
      </w:r>
    </w:p>
    <w:p w14:paraId="18E9642F" w14:textId="77777777" w:rsidR="008F40E8" w:rsidRPr="00773DDB" w:rsidRDefault="008F40E8">
      <w:pPr>
        <w:pStyle w:val="ListParagraph"/>
        <w:numPr>
          <w:ilvl w:val="0"/>
          <w:numId w:val="41"/>
        </w:numPr>
        <w:tabs>
          <w:tab w:val="left" w:pos="1161"/>
          <w:tab w:val="left" w:pos="1163"/>
        </w:tabs>
        <w:spacing w:before="1"/>
        <w:ind w:right="174" w:firstLine="360"/>
        <w:rPr>
          <w:color w:val="000000" w:themeColor="text1"/>
          <w:sz w:val="22"/>
          <w:szCs w:val="22"/>
        </w:rPr>
      </w:pPr>
      <w:proofErr w:type="spellStart"/>
      <w:r w:rsidRPr="00773DDB">
        <w:rPr>
          <w:color w:val="000000" w:themeColor="text1"/>
          <w:sz w:val="22"/>
          <w:szCs w:val="22"/>
        </w:rPr>
        <w:t>utilizarea</w:t>
      </w:r>
      <w:proofErr w:type="spellEnd"/>
      <w:r w:rsidRPr="00773DDB">
        <w:rPr>
          <w:color w:val="000000" w:themeColor="text1"/>
          <w:spacing w:val="1"/>
          <w:sz w:val="22"/>
          <w:szCs w:val="22"/>
        </w:rPr>
        <w:t xml:space="preserve"> </w:t>
      </w:r>
      <w:proofErr w:type="spellStart"/>
      <w:r w:rsidRPr="00773DDB">
        <w:rPr>
          <w:color w:val="000000" w:themeColor="text1"/>
          <w:sz w:val="22"/>
          <w:szCs w:val="22"/>
        </w:rPr>
        <w:t>în</w:t>
      </w:r>
      <w:proofErr w:type="spellEnd"/>
      <w:r w:rsidRPr="00773DDB">
        <w:rPr>
          <w:color w:val="000000" w:themeColor="text1"/>
          <w:spacing w:val="1"/>
          <w:sz w:val="22"/>
          <w:szCs w:val="22"/>
        </w:rPr>
        <w:t xml:space="preserve"> </w:t>
      </w:r>
      <w:proofErr w:type="spellStart"/>
      <w:r w:rsidRPr="00773DDB">
        <w:rPr>
          <w:color w:val="000000" w:themeColor="text1"/>
          <w:sz w:val="22"/>
          <w:szCs w:val="22"/>
        </w:rPr>
        <w:t>execuția</w:t>
      </w:r>
      <w:proofErr w:type="spellEnd"/>
      <w:r w:rsidRPr="00773DDB">
        <w:rPr>
          <w:color w:val="000000" w:themeColor="text1"/>
          <w:spacing w:val="1"/>
          <w:sz w:val="22"/>
          <w:szCs w:val="22"/>
        </w:rPr>
        <w:t xml:space="preserve"> </w:t>
      </w:r>
      <w:proofErr w:type="spellStart"/>
      <w:r w:rsidRPr="00773DDB">
        <w:rPr>
          <w:color w:val="000000" w:themeColor="text1"/>
          <w:sz w:val="22"/>
          <w:szCs w:val="22"/>
        </w:rPr>
        <w:t>lucrărilor</w:t>
      </w:r>
      <w:proofErr w:type="spellEnd"/>
      <w:r w:rsidRPr="00773DDB">
        <w:rPr>
          <w:color w:val="000000" w:themeColor="text1"/>
          <w:spacing w:val="1"/>
          <w:sz w:val="22"/>
          <w:szCs w:val="22"/>
        </w:rPr>
        <w:t xml:space="preserve"> </w:t>
      </w:r>
      <w:proofErr w:type="spellStart"/>
      <w:r w:rsidRPr="00773DDB">
        <w:rPr>
          <w:color w:val="000000" w:themeColor="text1"/>
          <w:sz w:val="22"/>
          <w:szCs w:val="22"/>
        </w:rPr>
        <w:t>numai</w:t>
      </w:r>
      <w:proofErr w:type="spellEnd"/>
      <w:r w:rsidRPr="00773DDB">
        <w:rPr>
          <w:color w:val="000000" w:themeColor="text1"/>
          <w:spacing w:val="1"/>
          <w:sz w:val="22"/>
          <w:szCs w:val="22"/>
        </w:rPr>
        <w:t xml:space="preserve"> </w:t>
      </w:r>
      <w:r w:rsidRPr="00773DDB">
        <w:rPr>
          <w:color w:val="000000" w:themeColor="text1"/>
          <w:sz w:val="22"/>
          <w:szCs w:val="22"/>
        </w:rPr>
        <w:t>a</w:t>
      </w:r>
      <w:r w:rsidRPr="00773DDB">
        <w:rPr>
          <w:color w:val="000000" w:themeColor="text1"/>
          <w:spacing w:val="1"/>
          <w:sz w:val="22"/>
          <w:szCs w:val="22"/>
        </w:rPr>
        <w:t xml:space="preserve"> </w:t>
      </w:r>
      <w:proofErr w:type="spellStart"/>
      <w:r w:rsidRPr="00773DDB">
        <w:rPr>
          <w:color w:val="000000" w:themeColor="text1"/>
          <w:sz w:val="22"/>
          <w:szCs w:val="22"/>
        </w:rPr>
        <w:t>produselor</w:t>
      </w:r>
      <w:proofErr w:type="spellEnd"/>
      <w:r w:rsidRPr="00773DDB">
        <w:rPr>
          <w:color w:val="000000" w:themeColor="text1"/>
          <w:spacing w:val="1"/>
          <w:sz w:val="22"/>
          <w:szCs w:val="22"/>
        </w:rPr>
        <w:t xml:space="preserve"> </w:t>
      </w:r>
      <w:proofErr w:type="spellStart"/>
      <w:r w:rsidRPr="00773DDB">
        <w:rPr>
          <w:color w:val="000000" w:themeColor="text1"/>
          <w:sz w:val="22"/>
          <w:szCs w:val="22"/>
        </w:rPr>
        <w:t>și</w:t>
      </w:r>
      <w:proofErr w:type="spellEnd"/>
      <w:r w:rsidRPr="00773DDB">
        <w:rPr>
          <w:color w:val="000000" w:themeColor="text1"/>
          <w:spacing w:val="1"/>
          <w:sz w:val="22"/>
          <w:szCs w:val="22"/>
        </w:rPr>
        <w:t xml:space="preserve"> </w:t>
      </w:r>
      <w:r w:rsidRPr="00773DDB">
        <w:rPr>
          <w:color w:val="000000" w:themeColor="text1"/>
          <w:sz w:val="22"/>
          <w:szCs w:val="22"/>
        </w:rPr>
        <w:t>a</w:t>
      </w:r>
      <w:r w:rsidRPr="00773DDB">
        <w:rPr>
          <w:color w:val="000000" w:themeColor="text1"/>
          <w:spacing w:val="1"/>
          <w:sz w:val="22"/>
          <w:szCs w:val="22"/>
        </w:rPr>
        <w:t xml:space="preserve"> </w:t>
      </w:r>
      <w:proofErr w:type="spellStart"/>
      <w:r w:rsidRPr="00773DDB">
        <w:rPr>
          <w:color w:val="000000" w:themeColor="text1"/>
          <w:sz w:val="22"/>
          <w:szCs w:val="22"/>
        </w:rPr>
        <w:t>procedeelor</w:t>
      </w:r>
      <w:proofErr w:type="spellEnd"/>
      <w:r w:rsidRPr="00773DDB">
        <w:rPr>
          <w:color w:val="000000" w:themeColor="text1"/>
          <w:spacing w:val="1"/>
          <w:sz w:val="22"/>
          <w:szCs w:val="22"/>
        </w:rPr>
        <w:t xml:space="preserve"> </w:t>
      </w:r>
      <w:proofErr w:type="spellStart"/>
      <w:r w:rsidRPr="00773DDB">
        <w:rPr>
          <w:color w:val="000000" w:themeColor="text1"/>
          <w:sz w:val="22"/>
          <w:szCs w:val="22"/>
        </w:rPr>
        <w:t>prevăzute</w:t>
      </w:r>
      <w:proofErr w:type="spellEnd"/>
      <w:r w:rsidRPr="00773DDB">
        <w:rPr>
          <w:color w:val="000000" w:themeColor="text1"/>
          <w:spacing w:val="1"/>
          <w:sz w:val="22"/>
          <w:szCs w:val="22"/>
        </w:rPr>
        <w:t xml:space="preserve"> </w:t>
      </w:r>
      <w:proofErr w:type="spellStart"/>
      <w:r w:rsidRPr="00773DDB">
        <w:rPr>
          <w:color w:val="000000" w:themeColor="text1"/>
          <w:sz w:val="22"/>
          <w:szCs w:val="22"/>
        </w:rPr>
        <w:t>în</w:t>
      </w:r>
      <w:proofErr w:type="spellEnd"/>
      <w:r w:rsidRPr="00773DDB">
        <w:rPr>
          <w:color w:val="000000" w:themeColor="text1"/>
          <w:spacing w:val="1"/>
          <w:sz w:val="22"/>
          <w:szCs w:val="22"/>
        </w:rPr>
        <w:t xml:space="preserve"> </w:t>
      </w:r>
      <w:proofErr w:type="spellStart"/>
      <w:r w:rsidRPr="00773DDB">
        <w:rPr>
          <w:color w:val="000000" w:themeColor="text1"/>
          <w:sz w:val="22"/>
          <w:szCs w:val="22"/>
        </w:rPr>
        <w:t>documentația</w:t>
      </w:r>
      <w:proofErr w:type="spellEnd"/>
      <w:r w:rsidRPr="00773DDB">
        <w:rPr>
          <w:color w:val="000000" w:themeColor="text1"/>
          <w:sz w:val="22"/>
          <w:szCs w:val="22"/>
        </w:rPr>
        <w:t xml:space="preserve"> </w:t>
      </w:r>
      <w:proofErr w:type="spellStart"/>
      <w:r w:rsidRPr="00773DDB">
        <w:rPr>
          <w:color w:val="000000" w:themeColor="text1"/>
          <w:sz w:val="22"/>
          <w:szCs w:val="22"/>
        </w:rPr>
        <w:t>tehnică</w:t>
      </w:r>
      <w:proofErr w:type="spellEnd"/>
      <w:r w:rsidRPr="00773DDB">
        <w:rPr>
          <w:color w:val="000000" w:themeColor="text1"/>
          <w:sz w:val="22"/>
          <w:szCs w:val="22"/>
        </w:rPr>
        <w:t xml:space="preserve">, certificate </w:t>
      </w:r>
      <w:proofErr w:type="spellStart"/>
      <w:r w:rsidRPr="00773DDB">
        <w:rPr>
          <w:color w:val="000000" w:themeColor="text1"/>
          <w:sz w:val="22"/>
          <w:szCs w:val="22"/>
        </w:rPr>
        <w:t>sau</w:t>
      </w:r>
      <w:proofErr w:type="spellEnd"/>
      <w:r w:rsidRPr="00773DDB">
        <w:rPr>
          <w:color w:val="000000" w:themeColor="text1"/>
          <w:sz w:val="22"/>
          <w:szCs w:val="22"/>
        </w:rPr>
        <w:t xml:space="preserve"> </w:t>
      </w:r>
      <w:proofErr w:type="spellStart"/>
      <w:r w:rsidRPr="00773DDB">
        <w:rPr>
          <w:color w:val="000000" w:themeColor="text1"/>
          <w:sz w:val="22"/>
          <w:szCs w:val="22"/>
        </w:rPr>
        <w:t>pentru</w:t>
      </w:r>
      <w:proofErr w:type="spellEnd"/>
      <w:r w:rsidRPr="00773DDB">
        <w:rPr>
          <w:color w:val="000000" w:themeColor="text1"/>
          <w:sz w:val="22"/>
          <w:szCs w:val="22"/>
        </w:rPr>
        <w:t xml:space="preserve"> care </w:t>
      </w:r>
      <w:proofErr w:type="spellStart"/>
      <w:r w:rsidRPr="00773DDB">
        <w:rPr>
          <w:color w:val="000000" w:themeColor="text1"/>
          <w:sz w:val="22"/>
          <w:szCs w:val="22"/>
        </w:rPr>
        <w:t>există</w:t>
      </w:r>
      <w:proofErr w:type="spellEnd"/>
      <w:r w:rsidRPr="00773DDB">
        <w:rPr>
          <w:color w:val="000000" w:themeColor="text1"/>
          <w:sz w:val="22"/>
          <w:szCs w:val="22"/>
        </w:rPr>
        <w:t xml:space="preserve"> </w:t>
      </w:r>
      <w:proofErr w:type="spellStart"/>
      <w:r w:rsidRPr="00773DDB">
        <w:rPr>
          <w:color w:val="000000" w:themeColor="text1"/>
          <w:sz w:val="22"/>
          <w:szCs w:val="22"/>
        </w:rPr>
        <w:t>agremente</w:t>
      </w:r>
      <w:proofErr w:type="spellEnd"/>
      <w:r w:rsidRPr="00773DDB">
        <w:rPr>
          <w:color w:val="000000" w:themeColor="text1"/>
          <w:sz w:val="22"/>
          <w:szCs w:val="22"/>
        </w:rPr>
        <w:t xml:space="preserve"> </w:t>
      </w:r>
      <w:proofErr w:type="spellStart"/>
      <w:r w:rsidRPr="00773DDB">
        <w:rPr>
          <w:color w:val="000000" w:themeColor="text1"/>
          <w:sz w:val="22"/>
          <w:szCs w:val="22"/>
        </w:rPr>
        <w:t>tehnice</w:t>
      </w:r>
      <w:proofErr w:type="spellEnd"/>
      <w:r w:rsidRPr="00773DDB">
        <w:rPr>
          <w:color w:val="000000" w:themeColor="text1"/>
          <w:sz w:val="22"/>
          <w:szCs w:val="22"/>
        </w:rPr>
        <w:t xml:space="preserve">, care </w:t>
      </w:r>
      <w:proofErr w:type="spellStart"/>
      <w:r w:rsidRPr="00773DDB">
        <w:rPr>
          <w:color w:val="000000" w:themeColor="text1"/>
          <w:sz w:val="22"/>
          <w:szCs w:val="22"/>
        </w:rPr>
        <w:t>conduc</w:t>
      </w:r>
      <w:proofErr w:type="spellEnd"/>
      <w:r w:rsidRPr="00773DDB">
        <w:rPr>
          <w:color w:val="000000" w:themeColor="text1"/>
          <w:sz w:val="22"/>
          <w:szCs w:val="22"/>
        </w:rPr>
        <w:t xml:space="preserve"> la</w:t>
      </w:r>
      <w:r w:rsidRPr="00773DDB">
        <w:rPr>
          <w:color w:val="000000" w:themeColor="text1"/>
          <w:spacing w:val="1"/>
          <w:sz w:val="22"/>
          <w:szCs w:val="22"/>
        </w:rPr>
        <w:t xml:space="preserve"> </w:t>
      </w:r>
      <w:proofErr w:type="spellStart"/>
      <w:r w:rsidRPr="00773DDB">
        <w:rPr>
          <w:color w:val="000000" w:themeColor="text1"/>
          <w:sz w:val="22"/>
          <w:szCs w:val="22"/>
        </w:rPr>
        <w:t>realizarea</w:t>
      </w:r>
      <w:proofErr w:type="spellEnd"/>
      <w:r w:rsidRPr="00773DDB">
        <w:rPr>
          <w:color w:val="000000" w:themeColor="text1"/>
          <w:spacing w:val="1"/>
          <w:sz w:val="22"/>
          <w:szCs w:val="22"/>
        </w:rPr>
        <w:t xml:space="preserve"> </w:t>
      </w:r>
      <w:proofErr w:type="spellStart"/>
      <w:r w:rsidRPr="00773DDB">
        <w:rPr>
          <w:color w:val="000000" w:themeColor="text1"/>
          <w:sz w:val="22"/>
          <w:szCs w:val="22"/>
        </w:rPr>
        <w:t>cerințelor</w:t>
      </w:r>
      <w:proofErr w:type="spellEnd"/>
      <w:r w:rsidRPr="00773DDB">
        <w:rPr>
          <w:color w:val="000000" w:themeColor="text1"/>
          <w:sz w:val="22"/>
          <w:szCs w:val="22"/>
        </w:rPr>
        <w:t>,</w:t>
      </w:r>
      <w:r w:rsidRPr="00773DDB">
        <w:rPr>
          <w:color w:val="000000" w:themeColor="text1"/>
          <w:spacing w:val="-2"/>
          <w:sz w:val="22"/>
          <w:szCs w:val="22"/>
        </w:rPr>
        <w:t xml:space="preserve"> </w:t>
      </w:r>
      <w:r w:rsidRPr="00773DDB">
        <w:rPr>
          <w:color w:val="000000" w:themeColor="text1"/>
          <w:sz w:val="22"/>
          <w:szCs w:val="22"/>
        </w:rPr>
        <w:t>precum</w:t>
      </w:r>
      <w:r w:rsidRPr="00773DDB">
        <w:rPr>
          <w:color w:val="000000" w:themeColor="text1"/>
          <w:spacing w:val="-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t>gestionarea</w:t>
      </w:r>
      <w:proofErr w:type="spellEnd"/>
      <w:r w:rsidRPr="00773DDB">
        <w:rPr>
          <w:color w:val="000000" w:themeColor="text1"/>
          <w:spacing w:val="-2"/>
          <w:sz w:val="22"/>
          <w:szCs w:val="22"/>
        </w:rPr>
        <w:t xml:space="preserve"> </w:t>
      </w:r>
      <w:proofErr w:type="spellStart"/>
      <w:r w:rsidRPr="00773DDB">
        <w:rPr>
          <w:color w:val="000000" w:themeColor="text1"/>
          <w:sz w:val="22"/>
          <w:szCs w:val="22"/>
        </w:rPr>
        <w:t>probelor-martor</w:t>
      </w:r>
      <w:proofErr w:type="spellEnd"/>
      <w:r w:rsidRPr="00773DDB">
        <w:rPr>
          <w:color w:val="000000" w:themeColor="text1"/>
          <w:sz w:val="22"/>
          <w:szCs w:val="22"/>
        </w:rPr>
        <w:t>;</w:t>
      </w:r>
    </w:p>
    <w:p w14:paraId="4CB5310C" w14:textId="77777777" w:rsidR="008F40E8" w:rsidRPr="00773DDB" w:rsidRDefault="008F40E8">
      <w:pPr>
        <w:pStyle w:val="ListParagraph"/>
        <w:numPr>
          <w:ilvl w:val="0"/>
          <w:numId w:val="41"/>
        </w:numPr>
        <w:tabs>
          <w:tab w:val="left" w:pos="1161"/>
          <w:tab w:val="left" w:pos="1163"/>
        </w:tabs>
        <w:ind w:right="176" w:firstLine="360"/>
        <w:rPr>
          <w:color w:val="000000" w:themeColor="text1"/>
          <w:sz w:val="22"/>
          <w:szCs w:val="22"/>
        </w:rPr>
      </w:pPr>
      <w:proofErr w:type="spellStart"/>
      <w:r w:rsidRPr="00773DDB">
        <w:rPr>
          <w:color w:val="000000" w:themeColor="text1"/>
          <w:sz w:val="22"/>
          <w:szCs w:val="22"/>
        </w:rPr>
        <w:t>înlocuirea</w:t>
      </w:r>
      <w:proofErr w:type="spellEnd"/>
      <w:r w:rsidRPr="00773DDB">
        <w:rPr>
          <w:color w:val="000000" w:themeColor="text1"/>
          <w:sz w:val="22"/>
          <w:szCs w:val="22"/>
        </w:rPr>
        <w:t xml:space="preserve"> </w:t>
      </w:r>
      <w:proofErr w:type="spellStart"/>
      <w:r w:rsidRPr="00773DDB">
        <w:rPr>
          <w:color w:val="000000" w:themeColor="text1"/>
          <w:sz w:val="22"/>
          <w:szCs w:val="22"/>
        </w:rPr>
        <w:t>produselor</w:t>
      </w:r>
      <w:proofErr w:type="spellEnd"/>
      <w:r w:rsidRPr="00773DDB">
        <w:rPr>
          <w:color w:val="000000" w:themeColor="text1"/>
          <w:sz w:val="22"/>
          <w:szCs w:val="22"/>
        </w:rPr>
        <w:t>/</w:t>
      </w:r>
      <w:proofErr w:type="spellStart"/>
      <w:r w:rsidRPr="00773DDB">
        <w:rPr>
          <w:color w:val="000000" w:themeColor="text1"/>
          <w:sz w:val="22"/>
          <w:szCs w:val="22"/>
        </w:rPr>
        <w:t>echipamentelor</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a </w:t>
      </w:r>
      <w:proofErr w:type="spellStart"/>
      <w:r w:rsidRPr="00773DDB">
        <w:rPr>
          <w:color w:val="000000" w:themeColor="text1"/>
          <w:sz w:val="22"/>
          <w:szCs w:val="22"/>
        </w:rPr>
        <w:t>procedeelor</w:t>
      </w:r>
      <w:proofErr w:type="spellEnd"/>
      <w:r w:rsidRPr="00773DDB">
        <w:rPr>
          <w:color w:val="000000" w:themeColor="text1"/>
          <w:sz w:val="22"/>
          <w:szCs w:val="22"/>
        </w:rPr>
        <w:t xml:space="preserve"> </w:t>
      </w:r>
      <w:proofErr w:type="spellStart"/>
      <w:r w:rsidRPr="00773DDB">
        <w:rPr>
          <w:color w:val="000000" w:themeColor="text1"/>
          <w:sz w:val="22"/>
          <w:szCs w:val="22"/>
        </w:rPr>
        <w:t>prevăzute</w:t>
      </w:r>
      <w:proofErr w:type="spellEnd"/>
      <w:r w:rsidRPr="00773DDB">
        <w:rPr>
          <w:color w:val="000000" w:themeColor="text1"/>
          <w:sz w:val="22"/>
          <w:szCs w:val="22"/>
        </w:rPr>
        <w:t xml:space="preserve"> </w:t>
      </w:r>
      <w:proofErr w:type="spellStart"/>
      <w:r w:rsidRPr="00773DDB">
        <w:rPr>
          <w:color w:val="000000" w:themeColor="text1"/>
          <w:sz w:val="22"/>
          <w:szCs w:val="22"/>
        </w:rPr>
        <w:t>în</w:t>
      </w:r>
      <w:proofErr w:type="spellEnd"/>
      <w:r w:rsidRPr="00773DDB">
        <w:rPr>
          <w:color w:val="000000" w:themeColor="text1"/>
          <w:sz w:val="22"/>
          <w:szCs w:val="22"/>
        </w:rPr>
        <w:t xml:space="preserve"> </w:t>
      </w:r>
      <w:proofErr w:type="spellStart"/>
      <w:r w:rsidRPr="00773DDB">
        <w:rPr>
          <w:color w:val="000000" w:themeColor="text1"/>
          <w:sz w:val="22"/>
          <w:szCs w:val="22"/>
        </w:rPr>
        <w:t>documentația</w:t>
      </w:r>
      <w:proofErr w:type="spellEnd"/>
      <w:r w:rsidRPr="00773DDB">
        <w:rPr>
          <w:color w:val="000000" w:themeColor="text1"/>
          <w:sz w:val="22"/>
          <w:szCs w:val="22"/>
        </w:rPr>
        <w:t xml:space="preserve"> </w:t>
      </w:r>
      <w:proofErr w:type="spellStart"/>
      <w:r w:rsidRPr="00773DDB">
        <w:rPr>
          <w:color w:val="000000" w:themeColor="text1"/>
          <w:sz w:val="22"/>
          <w:szCs w:val="22"/>
        </w:rPr>
        <w:t>tehnică</w:t>
      </w:r>
      <w:proofErr w:type="spellEnd"/>
      <w:r w:rsidRPr="00773DDB">
        <w:rPr>
          <w:color w:val="000000" w:themeColor="text1"/>
          <w:spacing w:val="-64"/>
          <w:sz w:val="22"/>
          <w:szCs w:val="22"/>
        </w:rPr>
        <w:t xml:space="preserve"> </w:t>
      </w:r>
      <w:proofErr w:type="spellStart"/>
      <w:r w:rsidRPr="00773DDB">
        <w:rPr>
          <w:color w:val="000000" w:themeColor="text1"/>
          <w:sz w:val="22"/>
          <w:szCs w:val="22"/>
        </w:rPr>
        <w:t>doar</w:t>
      </w:r>
      <w:proofErr w:type="spellEnd"/>
      <w:r w:rsidRPr="00773DDB">
        <w:rPr>
          <w:color w:val="000000" w:themeColor="text1"/>
          <w:sz w:val="22"/>
          <w:szCs w:val="22"/>
        </w:rPr>
        <w:t xml:space="preserve"> cu </w:t>
      </w:r>
      <w:proofErr w:type="spellStart"/>
      <w:r w:rsidRPr="00773DDB">
        <w:rPr>
          <w:color w:val="000000" w:themeColor="text1"/>
          <w:sz w:val="22"/>
          <w:szCs w:val="22"/>
        </w:rPr>
        <w:t>altele</w:t>
      </w:r>
      <w:proofErr w:type="spellEnd"/>
      <w:r w:rsidRPr="00773DDB">
        <w:rPr>
          <w:color w:val="000000" w:themeColor="text1"/>
          <w:sz w:val="22"/>
          <w:szCs w:val="22"/>
        </w:rPr>
        <w:t xml:space="preserve"> care </w:t>
      </w:r>
      <w:proofErr w:type="spellStart"/>
      <w:r w:rsidRPr="00773DDB">
        <w:rPr>
          <w:color w:val="000000" w:themeColor="text1"/>
          <w:sz w:val="22"/>
          <w:szCs w:val="22"/>
        </w:rPr>
        <w:t>îndeplinesc</w:t>
      </w:r>
      <w:proofErr w:type="spellEnd"/>
      <w:r w:rsidRPr="00773DDB">
        <w:rPr>
          <w:color w:val="000000" w:themeColor="text1"/>
          <w:sz w:val="22"/>
          <w:szCs w:val="22"/>
        </w:rPr>
        <w:t xml:space="preserve"> </w:t>
      </w:r>
      <w:proofErr w:type="spellStart"/>
      <w:r w:rsidRPr="00773DDB">
        <w:rPr>
          <w:color w:val="000000" w:themeColor="text1"/>
          <w:sz w:val="22"/>
          <w:szCs w:val="22"/>
        </w:rPr>
        <w:t>condițiile</w:t>
      </w:r>
      <w:proofErr w:type="spellEnd"/>
      <w:r w:rsidRPr="00773DDB">
        <w:rPr>
          <w:color w:val="000000" w:themeColor="text1"/>
          <w:sz w:val="22"/>
          <w:szCs w:val="22"/>
        </w:rPr>
        <w:t xml:space="preserve"> </w:t>
      </w:r>
      <w:proofErr w:type="spellStart"/>
      <w:r w:rsidRPr="00773DDB">
        <w:rPr>
          <w:color w:val="000000" w:themeColor="text1"/>
          <w:sz w:val="22"/>
          <w:szCs w:val="22"/>
        </w:rPr>
        <w:t>precizate</w:t>
      </w:r>
      <w:proofErr w:type="spellEnd"/>
      <w:r w:rsidRPr="00773DDB">
        <w:rPr>
          <w:color w:val="000000" w:themeColor="text1"/>
          <w:sz w:val="22"/>
          <w:szCs w:val="22"/>
        </w:rPr>
        <w:t xml:space="preserve"> </w:t>
      </w:r>
      <w:proofErr w:type="spellStart"/>
      <w:r w:rsidRPr="00773DDB">
        <w:rPr>
          <w:color w:val="000000" w:themeColor="text1"/>
          <w:sz w:val="22"/>
          <w:szCs w:val="22"/>
        </w:rPr>
        <w:t>în</w:t>
      </w:r>
      <w:proofErr w:type="spellEnd"/>
      <w:r w:rsidRPr="00773DDB">
        <w:rPr>
          <w:color w:val="000000" w:themeColor="text1"/>
          <w:sz w:val="22"/>
          <w:szCs w:val="22"/>
        </w:rPr>
        <w:t xml:space="preserve"> </w:t>
      </w:r>
      <w:proofErr w:type="spellStart"/>
      <w:r w:rsidRPr="00773DDB">
        <w:rPr>
          <w:color w:val="000000" w:themeColor="text1"/>
          <w:sz w:val="22"/>
          <w:szCs w:val="22"/>
        </w:rPr>
        <w:t>documentație</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t>numai</w:t>
      </w:r>
      <w:proofErr w:type="spellEnd"/>
      <w:r w:rsidRPr="00773DDB">
        <w:rPr>
          <w:color w:val="000000" w:themeColor="text1"/>
          <w:sz w:val="22"/>
          <w:szCs w:val="22"/>
        </w:rPr>
        <w:t xml:space="preserve"> pe </w:t>
      </w:r>
      <w:proofErr w:type="spellStart"/>
      <w:r w:rsidRPr="00773DDB">
        <w:rPr>
          <w:color w:val="000000" w:themeColor="text1"/>
          <w:sz w:val="22"/>
          <w:szCs w:val="22"/>
        </w:rPr>
        <w:t>baza</w:t>
      </w:r>
      <w:proofErr w:type="spellEnd"/>
      <w:r w:rsidRPr="00773DDB">
        <w:rPr>
          <w:color w:val="000000" w:themeColor="text1"/>
          <w:sz w:val="22"/>
          <w:szCs w:val="22"/>
        </w:rPr>
        <w:t xml:space="preserve"> </w:t>
      </w:r>
      <w:proofErr w:type="spellStart"/>
      <w:r w:rsidRPr="00773DDB">
        <w:rPr>
          <w:color w:val="000000" w:themeColor="text1"/>
          <w:sz w:val="22"/>
          <w:szCs w:val="22"/>
        </w:rPr>
        <w:t>soluțiilor</w:t>
      </w:r>
      <w:proofErr w:type="spellEnd"/>
      <w:r w:rsidRPr="00773DDB">
        <w:rPr>
          <w:color w:val="000000" w:themeColor="text1"/>
          <w:spacing w:val="1"/>
          <w:sz w:val="22"/>
          <w:szCs w:val="22"/>
        </w:rPr>
        <w:t xml:space="preserve"> </w:t>
      </w:r>
      <w:proofErr w:type="spellStart"/>
      <w:r w:rsidRPr="00773DDB">
        <w:rPr>
          <w:color w:val="000000" w:themeColor="text1"/>
          <w:sz w:val="22"/>
          <w:szCs w:val="22"/>
        </w:rPr>
        <w:t>stabilite</w:t>
      </w:r>
      <w:proofErr w:type="spellEnd"/>
      <w:r w:rsidRPr="00773DDB">
        <w:rPr>
          <w:color w:val="000000" w:themeColor="text1"/>
          <w:spacing w:val="-3"/>
          <w:sz w:val="22"/>
          <w:szCs w:val="22"/>
        </w:rPr>
        <w:t xml:space="preserve"> </w:t>
      </w:r>
      <w:r w:rsidRPr="00773DDB">
        <w:rPr>
          <w:color w:val="000000" w:themeColor="text1"/>
          <w:sz w:val="22"/>
          <w:szCs w:val="22"/>
        </w:rPr>
        <w:t xml:space="preserve">de </w:t>
      </w:r>
      <w:proofErr w:type="spellStart"/>
      <w:r w:rsidRPr="00773DDB">
        <w:rPr>
          <w:color w:val="000000" w:themeColor="text1"/>
          <w:sz w:val="22"/>
          <w:szCs w:val="22"/>
        </w:rPr>
        <w:t>Proiectant</w:t>
      </w:r>
      <w:proofErr w:type="spellEnd"/>
      <w:r w:rsidRPr="00773DDB">
        <w:rPr>
          <w:color w:val="000000" w:themeColor="text1"/>
          <w:spacing w:val="-2"/>
          <w:sz w:val="22"/>
          <w:szCs w:val="22"/>
        </w:rPr>
        <w:t xml:space="preserve"> </w:t>
      </w:r>
      <w:r w:rsidRPr="00773DDB">
        <w:rPr>
          <w:color w:val="000000" w:themeColor="text1"/>
          <w:sz w:val="22"/>
          <w:szCs w:val="22"/>
        </w:rPr>
        <w:t>cu</w:t>
      </w:r>
      <w:r w:rsidRPr="00773DDB">
        <w:rPr>
          <w:color w:val="000000" w:themeColor="text1"/>
          <w:spacing w:val="1"/>
          <w:sz w:val="22"/>
          <w:szCs w:val="22"/>
        </w:rPr>
        <w:t xml:space="preserve"> </w:t>
      </w:r>
      <w:proofErr w:type="spellStart"/>
      <w:r w:rsidRPr="00773DDB">
        <w:rPr>
          <w:color w:val="000000" w:themeColor="text1"/>
          <w:sz w:val="22"/>
          <w:szCs w:val="22"/>
        </w:rPr>
        <w:t>acordul</w:t>
      </w:r>
      <w:proofErr w:type="spellEnd"/>
      <w:r w:rsidRPr="00773DDB">
        <w:rPr>
          <w:color w:val="000000" w:themeColor="text1"/>
          <w:spacing w:val="-2"/>
          <w:sz w:val="22"/>
          <w:szCs w:val="22"/>
        </w:rPr>
        <w:t xml:space="preserve"> </w:t>
      </w:r>
      <w:proofErr w:type="spellStart"/>
      <w:r w:rsidRPr="00773DDB">
        <w:rPr>
          <w:color w:val="000000" w:themeColor="text1"/>
          <w:sz w:val="22"/>
          <w:szCs w:val="22"/>
        </w:rPr>
        <w:t>Autorității</w:t>
      </w:r>
      <w:proofErr w:type="spellEnd"/>
      <w:r w:rsidRPr="00773DDB">
        <w:rPr>
          <w:color w:val="000000" w:themeColor="text1"/>
          <w:sz w:val="22"/>
          <w:szCs w:val="22"/>
        </w:rPr>
        <w:t xml:space="preserve"> </w:t>
      </w:r>
      <w:proofErr w:type="spellStart"/>
      <w:r w:rsidRPr="00773DDB">
        <w:rPr>
          <w:color w:val="000000" w:themeColor="text1"/>
          <w:sz w:val="22"/>
          <w:szCs w:val="22"/>
        </w:rPr>
        <w:t>Contractante</w:t>
      </w:r>
      <w:proofErr w:type="spellEnd"/>
      <w:r w:rsidRPr="00773DDB">
        <w:rPr>
          <w:color w:val="000000" w:themeColor="text1"/>
          <w:sz w:val="22"/>
          <w:szCs w:val="22"/>
        </w:rPr>
        <w:t>;</w:t>
      </w:r>
    </w:p>
    <w:p w14:paraId="5E276842" w14:textId="77777777" w:rsidR="008F40E8" w:rsidRPr="00773DDB" w:rsidRDefault="008F40E8">
      <w:pPr>
        <w:pStyle w:val="ListParagraph"/>
        <w:numPr>
          <w:ilvl w:val="0"/>
          <w:numId w:val="41"/>
        </w:numPr>
        <w:tabs>
          <w:tab w:val="left" w:pos="1161"/>
          <w:tab w:val="left" w:pos="1163"/>
        </w:tabs>
        <w:ind w:right="176" w:firstLine="360"/>
        <w:rPr>
          <w:color w:val="000000" w:themeColor="text1"/>
          <w:sz w:val="22"/>
          <w:szCs w:val="22"/>
        </w:rPr>
      </w:pPr>
      <w:proofErr w:type="spellStart"/>
      <w:r w:rsidRPr="00773DDB">
        <w:rPr>
          <w:color w:val="000000" w:themeColor="text1"/>
          <w:sz w:val="22"/>
          <w:szCs w:val="22"/>
        </w:rPr>
        <w:t>respectarea</w:t>
      </w:r>
      <w:proofErr w:type="spellEnd"/>
      <w:r w:rsidRPr="00773DDB">
        <w:rPr>
          <w:color w:val="000000" w:themeColor="text1"/>
          <w:sz w:val="22"/>
          <w:szCs w:val="22"/>
        </w:rPr>
        <w:t xml:space="preserve"> </w:t>
      </w:r>
      <w:proofErr w:type="spellStart"/>
      <w:r w:rsidRPr="00773DDB">
        <w:rPr>
          <w:color w:val="000000" w:themeColor="text1"/>
          <w:sz w:val="22"/>
          <w:szCs w:val="22"/>
        </w:rPr>
        <w:t>documentației</w:t>
      </w:r>
      <w:proofErr w:type="spellEnd"/>
      <w:r w:rsidRPr="00773DDB">
        <w:rPr>
          <w:color w:val="000000" w:themeColor="text1"/>
          <w:sz w:val="22"/>
          <w:szCs w:val="22"/>
        </w:rPr>
        <w:t xml:space="preserve"> </w:t>
      </w:r>
      <w:proofErr w:type="spellStart"/>
      <w:r w:rsidRPr="00773DDB">
        <w:rPr>
          <w:color w:val="000000" w:themeColor="text1"/>
          <w:sz w:val="22"/>
          <w:szCs w:val="22"/>
        </w:rPr>
        <w:t>tehnice</w:t>
      </w:r>
      <w:proofErr w:type="spellEnd"/>
      <w:r w:rsidRPr="00773DDB">
        <w:rPr>
          <w:color w:val="000000" w:themeColor="text1"/>
          <w:sz w:val="22"/>
          <w:szCs w:val="22"/>
        </w:rPr>
        <w:t xml:space="preserve"> (</w:t>
      </w:r>
      <w:proofErr w:type="spellStart"/>
      <w:r w:rsidRPr="00773DDB">
        <w:rPr>
          <w:color w:val="000000" w:themeColor="text1"/>
          <w:sz w:val="22"/>
          <w:szCs w:val="22"/>
        </w:rPr>
        <w:t>proiect</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a </w:t>
      </w:r>
      <w:proofErr w:type="spellStart"/>
      <w:r w:rsidRPr="00773DDB">
        <w:rPr>
          <w:color w:val="000000" w:themeColor="text1"/>
          <w:sz w:val="22"/>
          <w:szCs w:val="22"/>
        </w:rPr>
        <w:t>detaliilor</w:t>
      </w:r>
      <w:proofErr w:type="spellEnd"/>
      <w:r w:rsidRPr="00773DDB">
        <w:rPr>
          <w:color w:val="000000" w:themeColor="text1"/>
          <w:sz w:val="22"/>
          <w:szCs w:val="22"/>
        </w:rPr>
        <w:t xml:space="preserve"> de </w:t>
      </w:r>
      <w:proofErr w:type="spellStart"/>
      <w:r w:rsidRPr="00773DDB">
        <w:rPr>
          <w:color w:val="000000" w:themeColor="text1"/>
          <w:sz w:val="22"/>
          <w:szCs w:val="22"/>
        </w:rPr>
        <w:t>execuție</w:t>
      </w:r>
      <w:proofErr w:type="spellEnd"/>
      <w:r w:rsidRPr="00773DDB">
        <w:rPr>
          <w:color w:val="000000" w:themeColor="text1"/>
          <w:sz w:val="22"/>
          <w:szCs w:val="22"/>
        </w:rPr>
        <w:t xml:space="preserve">) </w:t>
      </w:r>
      <w:proofErr w:type="spellStart"/>
      <w:r w:rsidRPr="00773DDB">
        <w:rPr>
          <w:color w:val="000000" w:themeColor="text1"/>
          <w:sz w:val="22"/>
          <w:szCs w:val="22"/>
        </w:rPr>
        <w:t>pentru</w:t>
      </w:r>
      <w:proofErr w:type="spellEnd"/>
      <w:r w:rsidRPr="00773DDB">
        <w:rPr>
          <w:color w:val="000000" w:themeColor="text1"/>
          <w:sz w:val="22"/>
          <w:szCs w:val="22"/>
        </w:rPr>
        <w:t xml:space="preserve"> </w:t>
      </w:r>
      <w:proofErr w:type="spellStart"/>
      <w:r w:rsidRPr="00773DDB">
        <w:rPr>
          <w:color w:val="000000" w:themeColor="text1"/>
          <w:sz w:val="22"/>
          <w:szCs w:val="22"/>
        </w:rPr>
        <w:t>realizarea</w:t>
      </w:r>
      <w:proofErr w:type="spellEnd"/>
      <w:r w:rsidRPr="00773DDB">
        <w:rPr>
          <w:color w:val="000000" w:themeColor="text1"/>
          <w:spacing w:val="1"/>
          <w:sz w:val="22"/>
          <w:szCs w:val="22"/>
        </w:rPr>
        <w:t xml:space="preserve"> </w:t>
      </w:r>
      <w:proofErr w:type="spellStart"/>
      <w:r w:rsidRPr="00773DDB">
        <w:rPr>
          <w:color w:val="000000" w:themeColor="text1"/>
          <w:sz w:val="22"/>
          <w:szCs w:val="22"/>
        </w:rPr>
        <w:t>nivelului</w:t>
      </w:r>
      <w:proofErr w:type="spellEnd"/>
      <w:r w:rsidRPr="00773DDB">
        <w:rPr>
          <w:color w:val="000000" w:themeColor="text1"/>
          <w:spacing w:val="-1"/>
          <w:sz w:val="22"/>
          <w:szCs w:val="22"/>
        </w:rPr>
        <w:t xml:space="preserve"> </w:t>
      </w:r>
      <w:r w:rsidRPr="00773DDB">
        <w:rPr>
          <w:color w:val="000000" w:themeColor="text1"/>
          <w:sz w:val="22"/>
          <w:szCs w:val="22"/>
        </w:rPr>
        <w:t xml:space="preserve">de </w:t>
      </w:r>
      <w:proofErr w:type="spellStart"/>
      <w:r w:rsidRPr="00773DDB">
        <w:rPr>
          <w:color w:val="000000" w:themeColor="text1"/>
          <w:sz w:val="22"/>
          <w:szCs w:val="22"/>
        </w:rPr>
        <w:t>calitate</w:t>
      </w:r>
      <w:proofErr w:type="spellEnd"/>
      <w:r w:rsidRPr="00773DDB">
        <w:rPr>
          <w:color w:val="000000" w:themeColor="text1"/>
          <w:sz w:val="22"/>
          <w:szCs w:val="22"/>
        </w:rPr>
        <w:t xml:space="preserve"> </w:t>
      </w:r>
      <w:proofErr w:type="spellStart"/>
      <w:r w:rsidRPr="00773DDB">
        <w:rPr>
          <w:color w:val="000000" w:themeColor="text1"/>
          <w:sz w:val="22"/>
          <w:szCs w:val="22"/>
        </w:rPr>
        <w:t>corespunzător</w:t>
      </w:r>
      <w:proofErr w:type="spellEnd"/>
      <w:r w:rsidRPr="00773DDB">
        <w:rPr>
          <w:color w:val="000000" w:themeColor="text1"/>
          <w:sz w:val="22"/>
          <w:szCs w:val="22"/>
        </w:rPr>
        <w:t xml:space="preserve"> </w:t>
      </w:r>
      <w:proofErr w:type="spellStart"/>
      <w:r w:rsidRPr="00773DDB">
        <w:rPr>
          <w:color w:val="000000" w:themeColor="text1"/>
          <w:sz w:val="22"/>
          <w:szCs w:val="22"/>
        </w:rPr>
        <w:t>cerințelor</w:t>
      </w:r>
      <w:proofErr w:type="spellEnd"/>
      <w:r w:rsidRPr="00773DDB">
        <w:rPr>
          <w:color w:val="000000" w:themeColor="text1"/>
          <w:sz w:val="22"/>
          <w:szCs w:val="22"/>
        </w:rPr>
        <w:t>;</w:t>
      </w:r>
    </w:p>
    <w:p w14:paraId="28D79015" w14:textId="77777777" w:rsidR="008F40E8" w:rsidRPr="00773DDB" w:rsidRDefault="008F40E8">
      <w:pPr>
        <w:pStyle w:val="ListParagraph"/>
        <w:numPr>
          <w:ilvl w:val="0"/>
          <w:numId w:val="41"/>
        </w:numPr>
        <w:tabs>
          <w:tab w:val="left" w:pos="1161"/>
          <w:tab w:val="left" w:pos="1163"/>
        </w:tabs>
        <w:ind w:right="176" w:firstLine="360"/>
        <w:rPr>
          <w:color w:val="000000" w:themeColor="text1"/>
          <w:sz w:val="22"/>
          <w:szCs w:val="22"/>
        </w:rPr>
      </w:pPr>
      <w:proofErr w:type="spellStart"/>
      <w:r w:rsidRPr="00773DDB">
        <w:rPr>
          <w:color w:val="000000" w:themeColor="text1"/>
          <w:sz w:val="22"/>
          <w:szCs w:val="22"/>
        </w:rPr>
        <w:t>propunerea</w:t>
      </w:r>
      <w:proofErr w:type="spellEnd"/>
      <w:r w:rsidRPr="00773DDB">
        <w:rPr>
          <w:color w:val="000000" w:themeColor="text1"/>
          <w:sz w:val="22"/>
          <w:szCs w:val="22"/>
        </w:rPr>
        <w:t xml:space="preserve"> </w:t>
      </w:r>
      <w:proofErr w:type="spellStart"/>
      <w:r w:rsidRPr="00773DDB">
        <w:rPr>
          <w:color w:val="000000" w:themeColor="text1"/>
          <w:sz w:val="22"/>
          <w:szCs w:val="22"/>
        </w:rPr>
        <w:t>spre</w:t>
      </w:r>
      <w:proofErr w:type="spellEnd"/>
      <w:r w:rsidRPr="00773DDB">
        <w:rPr>
          <w:color w:val="000000" w:themeColor="text1"/>
          <w:sz w:val="22"/>
          <w:szCs w:val="22"/>
        </w:rPr>
        <w:t xml:space="preserve"> </w:t>
      </w:r>
      <w:proofErr w:type="spellStart"/>
      <w:r w:rsidRPr="00773DDB">
        <w:rPr>
          <w:color w:val="000000" w:themeColor="text1"/>
          <w:sz w:val="22"/>
          <w:szCs w:val="22"/>
        </w:rPr>
        <w:t>recepție</w:t>
      </w:r>
      <w:proofErr w:type="spellEnd"/>
      <w:r w:rsidRPr="00773DDB">
        <w:rPr>
          <w:color w:val="000000" w:themeColor="text1"/>
          <w:sz w:val="22"/>
          <w:szCs w:val="22"/>
        </w:rPr>
        <w:t xml:space="preserve"> </w:t>
      </w:r>
      <w:proofErr w:type="spellStart"/>
      <w:r w:rsidRPr="00773DDB">
        <w:rPr>
          <w:color w:val="000000" w:themeColor="text1"/>
          <w:sz w:val="22"/>
          <w:szCs w:val="22"/>
        </w:rPr>
        <w:t>numai</w:t>
      </w:r>
      <w:proofErr w:type="spellEnd"/>
      <w:r w:rsidRPr="00773DDB">
        <w:rPr>
          <w:color w:val="000000" w:themeColor="text1"/>
          <w:sz w:val="22"/>
          <w:szCs w:val="22"/>
        </w:rPr>
        <w:t xml:space="preserve"> a </w:t>
      </w:r>
      <w:proofErr w:type="spellStart"/>
      <w:r w:rsidRPr="00773DDB">
        <w:rPr>
          <w:color w:val="000000" w:themeColor="text1"/>
          <w:sz w:val="22"/>
          <w:szCs w:val="22"/>
        </w:rPr>
        <w:t>construcțiilor</w:t>
      </w:r>
      <w:proofErr w:type="spellEnd"/>
      <w:r w:rsidRPr="00773DDB">
        <w:rPr>
          <w:color w:val="000000" w:themeColor="text1"/>
          <w:sz w:val="22"/>
          <w:szCs w:val="22"/>
        </w:rPr>
        <w:t xml:space="preserve"> care </w:t>
      </w:r>
      <w:proofErr w:type="spellStart"/>
      <w:r w:rsidRPr="00773DDB">
        <w:rPr>
          <w:color w:val="000000" w:themeColor="text1"/>
          <w:sz w:val="22"/>
          <w:szCs w:val="22"/>
        </w:rPr>
        <w:t>corespund</w:t>
      </w:r>
      <w:proofErr w:type="spellEnd"/>
      <w:r w:rsidRPr="00773DDB">
        <w:rPr>
          <w:color w:val="000000" w:themeColor="text1"/>
          <w:sz w:val="22"/>
          <w:szCs w:val="22"/>
        </w:rPr>
        <w:t xml:space="preserve"> </w:t>
      </w:r>
      <w:proofErr w:type="spellStart"/>
      <w:r w:rsidRPr="00773DDB">
        <w:rPr>
          <w:color w:val="000000" w:themeColor="text1"/>
          <w:sz w:val="22"/>
          <w:szCs w:val="22"/>
        </w:rPr>
        <w:t>cerințelor</w:t>
      </w:r>
      <w:proofErr w:type="spellEnd"/>
      <w:r w:rsidRPr="00773DDB">
        <w:rPr>
          <w:color w:val="000000" w:themeColor="text1"/>
          <w:sz w:val="22"/>
          <w:szCs w:val="22"/>
        </w:rPr>
        <w:t xml:space="preserve"> de </w:t>
      </w:r>
      <w:proofErr w:type="spellStart"/>
      <w:r w:rsidRPr="00773DDB">
        <w:rPr>
          <w:color w:val="000000" w:themeColor="text1"/>
          <w:sz w:val="22"/>
          <w:szCs w:val="22"/>
        </w:rPr>
        <w:t>calitate</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pacing w:val="1"/>
          <w:sz w:val="22"/>
          <w:szCs w:val="22"/>
        </w:rPr>
        <w:t xml:space="preserve"> </w:t>
      </w:r>
      <w:proofErr w:type="spellStart"/>
      <w:r w:rsidRPr="00773DDB">
        <w:rPr>
          <w:color w:val="000000" w:themeColor="text1"/>
          <w:sz w:val="22"/>
          <w:szCs w:val="22"/>
        </w:rPr>
        <w:t>pentru</w:t>
      </w:r>
      <w:proofErr w:type="spellEnd"/>
      <w:r w:rsidRPr="00773DDB">
        <w:rPr>
          <w:color w:val="000000" w:themeColor="text1"/>
          <w:spacing w:val="-3"/>
          <w:sz w:val="22"/>
          <w:szCs w:val="22"/>
        </w:rPr>
        <w:t xml:space="preserve"> </w:t>
      </w:r>
      <w:r w:rsidRPr="00773DDB">
        <w:rPr>
          <w:color w:val="000000" w:themeColor="text1"/>
          <w:sz w:val="22"/>
          <w:szCs w:val="22"/>
        </w:rPr>
        <w:t>care</w:t>
      </w:r>
      <w:r w:rsidRPr="00773DDB">
        <w:rPr>
          <w:color w:val="000000" w:themeColor="text1"/>
          <w:spacing w:val="-1"/>
          <w:sz w:val="22"/>
          <w:szCs w:val="22"/>
        </w:rPr>
        <w:t xml:space="preserve"> </w:t>
      </w:r>
      <w:r w:rsidRPr="00773DDB">
        <w:rPr>
          <w:color w:val="000000" w:themeColor="text1"/>
          <w:sz w:val="22"/>
          <w:szCs w:val="22"/>
        </w:rPr>
        <w:t>s-au</w:t>
      </w:r>
      <w:r w:rsidRPr="00773DDB">
        <w:rPr>
          <w:color w:val="000000" w:themeColor="text1"/>
          <w:spacing w:val="-1"/>
          <w:sz w:val="22"/>
          <w:szCs w:val="22"/>
        </w:rPr>
        <w:t xml:space="preserve"> </w:t>
      </w:r>
      <w:proofErr w:type="spellStart"/>
      <w:r w:rsidRPr="00773DDB">
        <w:rPr>
          <w:color w:val="000000" w:themeColor="text1"/>
          <w:sz w:val="22"/>
          <w:szCs w:val="22"/>
        </w:rPr>
        <w:t>completat</w:t>
      </w:r>
      <w:proofErr w:type="spellEnd"/>
      <w:r w:rsidRPr="00773DDB">
        <w:rPr>
          <w:color w:val="000000" w:themeColor="text1"/>
          <w:spacing w:val="-3"/>
          <w:sz w:val="22"/>
          <w:szCs w:val="22"/>
        </w:rPr>
        <w:t xml:space="preserve"> </w:t>
      </w:r>
      <w:proofErr w:type="spellStart"/>
      <w:r w:rsidRPr="00773DDB">
        <w:rPr>
          <w:color w:val="000000" w:themeColor="text1"/>
          <w:sz w:val="22"/>
          <w:szCs w:val="22"/>
        </w:rPr>
        <w:t>documentele</w:t>
      </w:r>
      <w:proofErr w:type="spellEnd"/>
      <w:r w:rsidRPr="00773DDB">
        <w:rPr>
          <w:color w:val="000000" w:themeColor="text1"/>
          <w:sz w:val="22"/>
          <w:szCs w:val="22"/>
        </w:rPr>
        <w:t xml:space="preserve"> </w:t>
      </w:r>
      <w:proofErr w:type="spellStart"/>
      <w:r w:rsidRPr="00773DDB">
        <w:rPr>
          <w:color w:val="000000" w:themeColor="text1"/>
          <w:sz w:val="22"/>
          <w:szCs w:val="22"/>
        </w:rPr>
        <w:t>necesare</w:t>
      </w:r>
      <w:proofErr w:type="spellEnd"/>
      <w:r w:rsidRPr="00773DDB">
        <w:rPr>
          <w:color w:val="000000" w:themeColor="text1"/>
          <w:spacing w:val="-1"/>
          <w:sz w:val="22"/>
          <w:szCs w:val="22"/>
        </w:rPr>
        <w:t xml:space="preserve"> </w:t>
      </w:r>
      <w:proofErr w:type="spellStart"/>
      <w:r w:rsidRPr="00773DDB">
        <w:rPr>
          <w:color w:val="000000" w:themeColor="text1"/>
          <w:sz w:val="22"/>
          <w:szCs w:val="22"/>
        </w:rPr>
        <w:t>întocmirii</w:t>
      </w:r>
      <w:proofErr w:type="spellEnd"/>
      <w:r w:rsidRPr="00773DDB">
        <w:rPr>
          <w:color w:val="000000" w:themeColor="text1"/>
          <w:spacing w:val="-2"/>
          <w:sz w:val="22"/>
          <w:szCs w:val="22"/>
        </w:rPr>
        <w:t xml:space="preserve"> </w:t>
      </w:r>
      <w:proofErr w:type="spellStart"/>
      <w:r w:rsidRPr="00773DDB">
        <w:rPr>
          <w:color w:val="000000" w:themeColor="text1"/>
          <w:sz w:val="22"/>
          <w:szCs w:val="22"/>
        </w:rPr>
        <w:t>cărții</w:t>
      </w:r>
      <w:proofErr w:type="spellEnd"/>
      <w:r w:rsidRPr="00773DDB">
        <w:rPr>
          <w:color w:val="000000" w:themeColor="text1"/>
          <w:spacing w:val="-2"/>
          <w:sz w:val="22"/>
          <w:szCs w:val="22"/>
        </w:rPr>
        <w:t xml:space="preserve"> </w:t>
      </w:r>
      <w:proofErr w:type="spellStart"/>
      <w:r w:rsidRPr="00773DDB">
        <w:rPr>
          <w:color w:val="000000" w:themeColor="text1"/>
          <w:sz w:val="22"/>
          <w:szCs w:val="22"/>
        </w:rPr>
        <w:t>tehnice</w:t>
      </w:r>
      <w:proofErr w:type="spellEnd"/>
      <w:r w:rsidRPr="00773DDB">
        <w:rPr>
          <w:color w:val="000000" w:themeColor="text1"/>
          <w:spacing w:val="-2"/>
          <w:sz w:val="22"/>
          <w:szCs w:val="22"/>
        </w:rPr>
        <w:t xml:space="preserve"> </w:t>
      </w:r>
      <w:r w:rsidRPr="00773DDB">
        <w:rPr>
          <w:color w:val="000000" w:themeColor="text1"/>
          <w:sz w:val="22"/>
          <w:szCs w:val="22"/>
        </w:rPr>
        <w:t>a</w:t>
      </w:r>
      <w:r w:rsidRPr="00773DDB">
        <w:rPr>
          <w:color w:val="000000" w:themeColor="text1"/>
          <w:spacing w:val="-1"/>
          <w:sz w:val="22"/>
          <w:szCs w:val="22"/>
        </w:rPr>
        <w:t xml:space="preserve"> </w:t>
      </w:r>
      <w:proofErr w:type="spellStart"/>
      <w:r w:rsidRPr="00773DDB">
        <w:rPr>
          <w:color w:val="000000" w:themeColor="text1"/>
          <w:sz w:val="22"/>
          <w:szCs w:val="22"/>
        </w:rPr>
        <w:t>construcției</w:t>
      </w:r>
      <w:proofErr w:type="spellEnd"/>
      <w:r w:rsidRPr="00773DDB">
        <w:rPr>
          <w:color w:val="000000" w:themeColor="text1"/>
          <w:sz w:val="22"/>
          <w:szCs w:val="22"/>
        </w:rPr>
        <w:t>;</w:t>
      </w:r>
    </w:p>
    <w:p w14:paraId="70BF42E1" w14:textId="77777777" w:rsidR="008F40E8" w:rsidRPr="00773DDB" w:rsidRDefault="008F40E8">
      <w:pPr>
        <w:pStyle w:val="ListParagraph"/>
        <w:numPr>
          <w:ilvl w:val="0"/>
          <w:numId w:val="41"/>
        </w:numPr>
        <w:tabs>
          <w:tab w:val="left" w:pos="1161"/>
          <w:tab w:val="left" w:pos="1163"/>
        </w:tabs>
        <w:ind w:right="180" w:firstLine="360"/>
        <w:rPr>
          <w:color w:val="000000" w:themeColor="text1"/>
          <w:sz w:val="22"/>
          <w:szCs w:val="22"/>
        </w:rPr>
      </w:pPr>
      <w:proofErr w:type="spellStart"/>
      <w:r w:rsidRPr="00773DDB">
        <w:rPr>
          <w:color w:val="000000" w:themeColor="text1"/>
          <w:sz w:val="22"/>
          <w:szCs w:val="22"/>
        </w:rPr>
        <w:t>aducerea</w:t>
      </w:r>
      <w:proofErr w:type="spellEnd"/>
      <w:r w:rsidRPr="00773DDB">
        <w:rPr>
          <w:color w:val="000000" w:themeColor="text1"/>
          <w:sz w:val="22"/>
          <w:szCs w:val="22"/>
        </w:rPr>
        <w:t xml:space="preserve"> la </w:t>
      </w:r>
      <w:proofErr w:type="spellStart"/>
      <w:r w:rsidRPr="00773DDB">
        <w:rPr>
          <w:color w:val="000000" w:themeColor="text1"/>
          <w:sz w:val="22"/>
          <w:szCs w:val="22"/>
        </w:rPr>
        <w:t>îndeplinire</w:t>
      </w:r>
      <w:proofErr w:type="spellEnd"/>
      <w:r w:rsidRPr="00773DDB">
        <w:rPr>
          <w:color w:val="000000" w:themeColor="text1"/>
          <w:sz w:val="22"/>
          <w:szCs w:val="22"/>
        </w:rPr>
        <w:t xml:space="preserve">, la </w:t>
      </w:r>
      <w:proofErr w:type="spellStart"/>
      <w:r w:rsidRPr="00773DDB">
        <w:rPr>
          <w:color w:val="000000" w:themeColor="text1"/>
          <w:sz w:val="22"/>
          <w:szCs w:val="22"/>
        </w:rPr>
        <w:t>termenele</w:t>
      </w:r>
      <w:proofErr w:type="spellEnd"/>
      <w:r w:rsidRPr="00773DDB">
        <w:rPr>
          <w:color w:val="000000" w:themeColor="text1"/>
          <w:sz w:val="22"/>
          <w:szCs w:val="22"/>
        </w:rPr>
        <w:t xml:space="preserve"> </w:t>
      </w:r>
      <w:proofErr w:type="spellStart"/>
      <w:r w:rsidRPr="00773DDB">
        <w:rPr>
          <w:color w:val="000000" w:themeColor="text1"/>
          <w:sz w:val="22"/>
          <w:szCs w:val="22"/>
        </w:rPr>
        <w:t>stabilite</w:t>
      </w:r>
      <w:proofErr w:type="spellEnd"/>
      <w:r w:rsidRPr="00773DDB">
        <w:rPr>
          <w:color w:val="000000" w:themeColor="text1"/>
          <w:sz w:val="22"/>
          <w:szCs w:val="22"/>
        </w:rPr>
        <w:t xml:space="preserve">, a </w:t>
      </w:r>
      <w:proofErr w:type="spellStart"/>
      <w:r w:rsidRPr="00773DDB">
        <w:rPr>
          <w:color w:val="000000" w:themeColor="text1"/>
          <w:sz w:val="22"/>
          <w:szCs w:val="22"/>
        </w:rPr>
        <w:t>măsurilor</w:t>
      </w:r>
      <w:proofErr w:type="spellEnd"/>
      <w:r w:rsidRPr="00773DDB">
        <w:rPr>
          <w:color w:val="000000" w:themeColor="text1"/>
          <w:sz w:val="22"/>
          <w:szCs w:val="22"/>
        </w:rPr>
        <w:t xml:space="preserve"> </w:t>
      </w:r>
      <w:proofErr w:type="spellStart"/>
      <w:r w:rsidRPr="00773DDB">
        <w:rPr>
          <w:color w:val="000000" w:themeColor="text1"/>
          <w:sz w:val="22"/>
          <w:szCs w:val="22"/>
        </w:rPr>
        <w:t>dispuse</w:t>
      </w:r>
      <w:proofErr w:type="spellEnd"/>
      <w:r w:rsidRPr="00773DDB">
        <w:rPr>
          <w:color w:val="000000" w:themeColor="text1"/>
          <w:sz w:val="22"/>
          <w:szCs w:val="22"/>
        </w:rPr>
        <w:t xml:space="preserve"> </w:t>
      </w:r>
      <w:proofErr w:type="spellStart"/>
      <w:r w:rsidRPr="00773DDB">
        <w:rPr>
          <w:color w:val="000000" w:themeColor="text1"/>
          <w:sz w:val="22"/>
          <w:szCs w:val="22"/>
        </w:rPr>
        <w:t>prin</w:t>
      </w:r>
      <w:proofErr w:type="spellEnd"/>
      <w:r w:rsidRPr="00773DDB">
        <w:rPr>
          <w:color w:val="000000" w:themeColor="text1"/>
          <w:sz w:val="22"/>
          <w:szCs w:val="22"/>
        </w:rPr>
        <w:t xml:space="preserve"> </w:t>
      </w:r>
      <w:proofErr w:type="spellStart"/>
      <w:r w:rsidRPr="00773DDB">
        <w:rPr>
          <w:color w:val="000000" w:themeColor="text1"/>
          <w:sz w:val="22"/>
          <w:szCs w:val="22"/>
        </w:rPr>
        <w:t>actele</w:t>
      </w:r>
      <w:proofErr w:type="spellEnd"/>
      <w:r w:rsidRPr="00773DDB">
        <w:rPr>
          <w:color w:val="000000" w:themeColor="text1"/>
          <w:sz w:val="22"/>
          <w:szCs w:val="22"/>
        </w:rPr>
        <w:t xml:space="preserve"> de control</w:t>
      </w:r>
      <w:r w:rsidRPr="00773DDB">
        <w:rPr>
          <w:color w:val="000000" w:themeColor="text1"/>
          <w:spacing w:val="1"/>
          <w:sz w:val="22"/>
          <w:szCs w:val="22"/>
        </w:rPr>
        <w:t xml:space="preserve"> </w:t>
      </w:r>
      <w:proofErr w:type="spellStart"/>
      <w:r w:rsidRPr="00773DDB">
        <w:rPr>
          <w:color w:val="000000" w:themeColor="text1"/>
          <w:sz w:val="22"/>
          <w:szCs w:val="22"/>
        </w:rPr>
        <w:t>sau</w:t>
      </w:r>
      <w:proofErr w:type="spellEnd"/>
      <w:r w:rsidRPr="00773DDB">
        <w:rPr>
          <w:color w:val="000000" w:themeColor="text1"/>
          <w:spacing w:val="-1"/>
          <w:sz w:val="22"/>
          <w:szCs w:val="22"/>
        </w:rPr>
        <w:t xml:space="preserve"> </w:t>
      </w:r>
      <w:proofErr w:type="spellStart"/>
      <w:r w:rsidRPr="00773DDB">
        <w:rPr>
          <w:color w:val="000000" w:themeColor="text1"/>
          <w:sz w:val="22"/>
          <w:szCs w:val="22"/>
        </w:rPr>
        <w:t>prin</w:t>
      </w:r>
      <w:proofErr w:type="spellEnd"/>
      <w:r w:rsidRPr="00773DDB">
        <w:rPr>
          <w:color w:val="000000" w:themeColor="text1"/>
          <w:spacing w:val="-2"/>
          <w:sz w:val="22"/>
          <w:szCs w:val="22"/>
        </w:rPr>
        <w:t xml:space="preserve"> </w:t>
      </w:r>
      <w:proofErr w:type="spellStart"/>
      <w:r w:rsidRPr="00773DDB">
        <w:rPr>
          <w:color w:val="000000" w:themeColor="text1"/>
          <w:sz w:val="22"/>
          <w:szCs w:val="22"/>
        </w:rPr>
        <w:t>documentele</w:t>
      </w:r>
      <w:proofErr w:type="spellEnd"/>
      <w:r w:rsidRPr="00773DDB">
        <w:rPr>
          <w:color w:val="000000" w:themeColor="text1"/>
          <w:spacing w:val="-2"/>
          <w:sz w:val="22"/>
          <w:szCs w:val="22"/>
        </w:rPr>
        <w:t xml:space="preserve"> </w:t>
      </w:r>
      <w:r w:rsidRPr="00773DDB">
        <w:rPr>
          <w:color w:val="000000" w:themeColor="text1"/>
          <w:sz w:val="22"/>
          <w:szCs w:val="22"/>
        </w:rPr>
        <w:t xml:space="preserve">de </w:t>
      </w:r>
      <w:proofErr w:type="spellStart"/>
      <w:r w:rsidRPr="00773DDB">
        <w:rPr>
          <w:color w:val="000000" w:themeColor="text1"/>
          <w:sz w:val="22"/>
          <w:szCs w:val="22"/>
        </w:rPr>
        <w:t>recepție</w:t>
      </w:r>
      <w:proofErr w:type="spellEnd"/>
      <w:r w:rsidRPr="00773DDB">
        <w:rPr>
          <w:color w:val="000000" w:themeColor="text1"/>
          <w:spacing w:val="-2"/>
          <w:sz w:val="22"/>
          <w:szCs w:val="22"/>
        </w:rPr>
        <w:t xml:space="preserve"> </w:t>
      </w:r>
      <w:r w:rsidRPr="00773DDB">
        <w:rPr>
          <w:color w:val="000000" w:themeColor="text1"/>
          <w:sz w:val="22"/>
          <w:szCs w:val="22"/>
        </w:rPr>
        <w:t xml:space="preserve">a </w:t>
      </w:r>
      <w:proofErr w:type="spellStart"/>
      <w:r w:rsidRPr="00773DDB">
        <w:rPr>
          <w:color w:val="000000" w:themeColor="text1"/>
          <w:sz w:val="22"/>
          <w:szCs w:val="22"/>
        </w:rPr>
        <w:t>lucrărilor</w:t>
      </w:r>
      <w:proofErr w:type="spellEnd"/>
      <w:r w:rsidRPr="00773DDB">
        <w:rPr>
          <w:color w:val="000000" w:themeColor="text1"/>
          <w:spacing w:val="-4"/>
          <w:sz w:val="22"/>
          <w:szCs w:val="22"/>
        </w:rPr>
        <w:t xml:space="preserve"> </w:t>
      </w:r>
      <w:r w:rsidRPr="00773DDB">
        <w:rPr>
          <w:color w:val="000000" w:themeColor="text1"/>
          <w:sz w:val="22"/>
          <w:szCs w:val="22"/>
        </w:rPr>
        <w:t xml:space="preserve">de </w:t>
      </w:r>
      <w:proofErr w:type="spellStart"/>
      <w:r w:rsidRPr="00773DDB">
        <w:rPr>
          <w:color w:val="000000" w:themeColor="text1"/>
          <w:sz w:val="22"/>
          <w:szCs w:val="22"/>
        </w:rPr>
        <w:t>construcții</w:t>
      </w:r>
      <w:proofErr w:type="spellEnd"/>
      <w:r w:rsidRPr="00773DDB">
        <w:rPr>
          <w:color w:val="000000" w:themeColor="text1"/>
          <w:sz w:val="22"/>
          <w:szCs w:val="22"/>
        </w:rPr>
        <w:t>;</w:t>
      </w:r>
    </w:p>
    <w:p w14:paraId="747595FD" w14:textId="77777777" w:rsidR="008F40E8" w:rsidRPr="00773DDB" w:rsidRDefault="008F40E8">
      <w:pPr>
        <w:pStyle w:val="ListParagraph"/>
        <w:numPr>
          <w:ilvl w:val="0"/>
          <w:numId w:val="41"/>
        </w:numPr>
        <w:tabs>
          <w:tab w:val="left" w:pos="1161"/>
          <w:tab w:val="left" w:pos="1163"/>
        </w:tabs>
        <w:spacing w:before="1"/>
        <w:ind w:right="176" w:firstLine="360"/>
        <w:rPr>
          <w:color w:val="000000" w:themeColor="text1"/>
          <w:sz w:val="22"/>
          <w:szCs w:val="22"/>
        </w:rPr>
      </w:pPr>
      <w:proofErr w:type="spellStart"/>
      <w:r w:rsidRPr="00773DDB">
        <w:rPr>
          <w:color w:val="000000" w:themeColor="text1"/>
          <w:sz w:val="22"/>
          <w:szCs w:val="22"/>
        </w:rPr>
        <w:t>remedierea</w:t>
      </w:r>
      <w:proofErr w:type="spellEnd"/>
      <w:r w:rsidRPr="00773DDB">
        <w:rPr>
          <w:color w:val="000000" w:themeColor="text1"/>
          <w:sz w:val="22"/>
          <w:szCs w:val="22"/>
        </w:rPr>
        <w:t xml:space="preserve">, pe propria </w:t>
      </w:r>
      <w:proofErr w:type="spellStart"/>
      <w:r w:rsidRPr="00773DDB">
        <w:rPr>
          <w:color w:val="000000" w:themeColor="text1"/>
          <w:sz w:val="22"/>
          <w:szCs w:val="22"/>
        </w:rPr>
        <w:t>cheltuială</w:t>
      </w:r>
      <w:proofErr w:type="spellEnd"/>
      <w:r w:rsidRPr="00773DDB">
        <w:rPr>
          <w:color w:val="000000" w:themeColor="text1"/>
          <w:sz w:val="22"/>
          <w:szCs w:val="22"/>
        </w:rPr>
        <w:t xml:space="preserve">, a </w:t>
      </w:r>
      <w:proofErr w:type="spellStart"/>
      <w:r w:rsidRPr="00773DDB">
        <w:rPr>
          <w:color w:val="000000" w:themeColor="text1"/>
          <w:sz w:val="22"/>
          <w:szCs w:val="22"/>
        </w:rPr>
        <w:t>defectelor</w:t>
      </w:r>
      <w:proofErr w:type="spellEnd"/>
      <w:r w:rsidRPr="00773DDB">
        <w:rPr>
          <w:color w:val="000000" w:themeColor="text1"/>
          <w:sz w:val="22"/>
          <w:szCs w:val="22"/>
        </w:rPr>
        <w:t xml:space="preserve"> </w:t>
      </w:r>
      <w:proofErr w:type="spellStart"/>
      <w:r w:rsidRPr="00773DDB">
        <w:rPr>
          <w:color w:val="000000" w:themeColor="text1"/>
          <w:sz w:val="22"/>
          <w:szCs w:val="22"/>
        </w:rPr>
        <w:t>calitative</w:t>
      </w:r>
      <w:proofErr w:type="spellEnd"/>
      <w:r w:rsidRPr="00773DDB">
        <w:rPr>
          <w:color w:val="000000" w:themeColor="text1"/>
          <w:sz w:val="22"/>
          <w:szCs w:val="22"/>
        </w:rPr>
        <w:t xml:space="preserve"> </w:t>
      </w:r>
      <w:proofErr w:type="spellStart"/>
      <w:r w:rsidRPr="00773DDB">
        <w:rPr>
          <w:color w:val="000000" w:themeColor="text1"/>
          <w:sz w:val="22"/>
          <w:szCs w:val="22"/>
        </w:rPr>
        <w:t>apărute</w:t>
      </w:r>
      <w:proofErr w:type="spellEnd"/>
      <w:r w:rsidRPr="00773DDB">
        <w:rPr>
          <w:color w:val="000000" w:themeColor="text1"/>
          <w:sz w:val="22"/>
          <w:szCs w:val="22"/>
        </w:rPr>
        <w:t xml:space="preserve"> din vina </w:t>
      </w:r>
      <w:proofErr w:type="spellStart"/>
      <w:r w:rsidRPr="00773DDB">
        <w:rPr>
          <w:color w:val="000000" w:themeColor="text1"/>
          <w:sz w:val="22"/>
          <w:szCs w:val="22"/>
        </w:rPr>
        <w:t>sa</w:t>
      </w:r>
      <w:proofErr w:type="spellEnd"/>
      <w:r w:rsidRPr="00773DDB">
        <w:rPr>
          <w:color w:val="000000" w:themeColor="text1"/>
          <w:sz w:val="22"/>
          <w:szCs w:val="22"/>
        </w:rPr>
        <w:t xml:space="preserve">, </w:t>
      </w:r>
      <w:proofErr w:type="spellStart"/>
      <w:r w:rsidRPr="00773DDB">
        <w:rPr>
          <w:color w:val="000000" w:themeColor="text1"/>
          <w:sz w:val="22"/>
          <w:szCs w:val="22"/>
        </w:rPr>
        <w:t>atât</w:t>
      </w:r>
      <w:proofErr w:type="spellEnd"/>
      <w:r w:rsidRPr="00773DDB">
        <w:rPr>
          <w:color w:val="000000" w:themeColor="text1"/>
          <w:sz w:val="22"/>
          <w:szCs w:val="22"/>
        </w:rPr>
        <w:t xml:space="preserve"> </w:t>
      </w:r>
      <w:proofErr w:type="spellStart"/>
      <w:r w:rsidRPr="00773DDB">
        <w:rPr>
          <w:color w:val="000000" w:themeColor="text1"/>
          <w:sz w:val="22"/>
          <w:szCs w:val="22"/>
        </w:rPr>
        <w:t>în</w:t>
      </w:r>
      <w:proofErr w:type="spellEnd"/>
      <w:r w:rsidRPr="00773DDB">
        <w:rPr>
          <w:color w:val="000000" w:themeColor="text1"/>
          <w:spacing w:val="1"/>
          <w:sz w:val="22"/>
          <w:szCs w:val="22"/>
        </w:rPr>
        <w:t xml:space="preserve"> </w:t>
      </w:r>
      <w:proofErr w:type="spellStart"/>
      <w:r w:rsidRPr="00773DDB">
        <w:rPr>
          <w:color w:val="000000" w:themeColor="text1"/>
          <w:sz w:val="22"/>
          <w:szCs w:val="22"/>
        </w:rPr>
        <w:t>perioada</w:t>
      </w:r>
      <w:proofErr w:type="spellEnd"/>
      <w:r w:rsidRPr="00773DDB">
        <w:rPr>
          <w:color w:val="000000" w:themeColor="text1"/>
          <w:spacing w:val="-1"/>
          <w:sz w:val="22"/>
          <w:szCs w:val="22"/>
        </w:rPr>
        <w:t xml:space="preserve"> </w:t>
      </w:r>
      <w:r w:rsidRPr="00773DDB">
        <w:rPr>
          <w:color w:val="000000" w:themeColor="text1"/>
          <w:sz w:val="22"/>
          <w:szCs w:val="22"/>
        </w:rPr>
        <w:t xml:space="preserve">de </w:t>
      </w:r>
      <w:proofErr w:type="spellStart"/>
      <w:r w:rsidRPr="00773DDB">
        <w:rPr>
          <w:color w:val="000000" w:themeColor="text1"/>
          <w:sz w:val="22"/>
          <w:szCs w:val="22"/>
        </w:rPr>
        <w:t>execuție</w:t>
      </w:r>
      <w:proofErr w:type="spellEnd"/>
      <w:r w:rsidRPr="00773DDB">
        <w:rPr>
          <w:color w:val="000000" w:themeColor="text1"/>
          <w:sz w:val="22"/>
          <w:szCs w:val="22"/>
        </w:rPr>
        <w:t>,</w:t>
      </w:r>
      <w:r w:rsidRPr="00773DDB">
        <w:rPr>
          <w:color w:val="000000" w:themeColor="text1"/>
          <w:spacing w:val="-3"/>
          <w:sz w:val="22"/>
          <w:szCs w:val="22"/>
        </w:rPr>
        <w:t xml:space="preserve"> </w:t>
      </w:r>
      <w:r w:rsidRPr="00773DDB">
        <w:rPr>
          <w:color w:val="000000" w:themeColor="text1"/>
          <w:sz w:val="22"/>
          <w:szCs w:val="22"/>
        </w:rPr>
        <w:t xml:space="preserve">cat </w:t>
      </w:r>
      <w:proofErr w:type="spellStart"/>
      <w:r w:rsidRPr="00773DDB">
        <w:rPr>
          <w:color w:val="000000" w:themeColor="text1"/>
          <w:sz w:val="22"/>
          <w:szCs w:val="22"/>
        </w:rPr>
        <w:t>și</w:t>
      </w:r>
      <w:proofErr w:type="spellEnd"/>
      <w:r w:rsidRPr="00773DDB">
        <w:rPr>
          <w:color w:val="000000" w:themeColor="text1"/>
          <w:spacing w:val="-1"/>
          <w:sz w:val="22"/>
          <w:szCs w:val="22"/>
        </w:rPr>
        <w:t xml:space="preserve"> </w:t>
      </w:r>
      <w:proofErr w:type="spellStart"/>
      <w:r w:rsidRPr="00773DDB">
        <w:rPr>
          <w:color w:val="000000" w:themeColor="text1"/>
          <w:sz w:val="22"/>
          <w:szCs w:val="22"/>
        </w:rPr>
        <w:t>în</w:t>
      </w:r>
      <w:proofErr w:type="spellEnd"/>
      <w:r w:rsidRPr="00773DDB">
        <w:rPr>
          <w:color w:val="000000" w:themeColor="text1"/>
          <w:spacing w:val="-1"/>
          <w:sz w:val="22"/>
          <w:szCs w:val="22"/>
        </w:rPr>
        <w:t xml:space="preserve"> </w:t>
      </w:r>
      <w:proofErr w:type="spellStart"/>
      <w:r w:rsidRPr="00773DDB">
        <w:rPr>
          <w:color w:val="000000" w:themeColor="text1"/>
          <w:sz w:val="22"/>
          <w:szCs w:val="22"/>
        </w:rPr>
        <w:t>perioada</w:t>
      </w:r>
      <w:proofErr w:type="spellEnd"/>
      <w:r w:rsidRPr="00773DDB">
        <w:rPr>
          <w:color w:val="000000" w:themeColor="text1"/>
          <w:spacing w:val="-1"/>
          <w:sz w:val="22"/>
          <w:szCs w:val="22"/>
        </w:rPr>
        <w:t xml:space="preserve"> </w:t>
      </w:r>
      <w:r w:rsidRPr="00773DDB">
        <w:rPr>
          <w:color w:val="000000" w:themeColor="text1"/>
          <w:sz w:val="22"/>
          <w:szCs w:val="22"/>
        </w:rPr>
        <w:t>de</w:t>
      </w:r>
      <w:r w:rsidRPr="00773DDB">
        <w:rPr>
          <w:color w:val="000000" w:themeColor="text1"/>
          <w:spacing w:val="-2"/>
          <w:sz w:val="22"/>
          <w:szCs w:val="22"/>
        </w:rPr>
        <w:t xml:space="preserve"> </w:t>
      </w:r>
      <w:proofErr w:type="spellStart"/>
      <w:r w:rsidRPr="00773DDB">
        <w:rPr>
          <w:color w:val="000000" w:themeColor="text1"/>
          <w:sz w:val="22"/>
          <w:szCs w:val="22"/>
        </w:rPr>
        <w:t>garanție</w:t>
      </w:r>
      <w:proofErr w:type="spellEnd"/>
      <w:r w:rsidRPr="00773DDB">
        <w:rPr>
          <w:color w:val="000000" w:themeColor="text1"/>
          <w:spacing w:val="-1"/>
          <w:sz w:val="22"/>
          <w:szCs w:val="22"/>
        </w:rPr>
        <w:t xml:space="preserve"> </w:t>
      </w:r>
      <w:proofErr w:type="spellStart"/>
      <w:r w:rsidRPr="00773DDB">
        <w:rPr>
          <w:color w:val="000000" w:themeColor="text1"/>
          <w:sz w:val="22"/>
          <w:szCs w:val="22"/>
        </w:rPr>
        <w:t>stabilită</w:t>
      </w:r>
      <w:proofErr w:type="spellEnd"/>
      <w:r w:rsidRPr="00773DDB">
        <w:rPr>
          <w:color w:val="000000" w:themeColor="text1"/>
          <w:sz w:val="22"/>
          <w:szCs w:val="22"/>
        </w:rPr>
        <w:t xml:space="preserve"> </w:t>
      </w:r>
      <w:proofErr w:type="spellStart"/>
      <w:r w:rsidRPr="00773DDB">
        <w:rPr>
          <w:color w:val="000000" w:themeColor="text1"/>
          <w:sz w:val="22"/>
          <w:szCs w:val="22"/>
        </w:rPr>
        <w:t>prin</w:t>
      </w:r>
      <w:proofErr w:type="spellEnd"/>
      <w:r w:rsidRPr="00773DDB">
        <w:rPr>
          <w:color w:val="000000" w:themeColor="text1"/>
          <w:spacing w:val="-1"/>
          <w:sz w:val="22"/>
          <w:szCs w:val="22"/>
        </w:rPr>
        <w:t xml:space="preserve"> </w:t>
      </w:r>
      <w:r w:rsidRPr="00773DDB">
        <w:rPr>
          <w:color w:val="000000" w:themeColor="text1"/>
          <w:sz w:val="22"/>
          <w:szCs w:val="22"/>
        </w:rPr>
        <w:t>Contract;</w:t>
      </w:r>
    </w:p>
    <w:p w14:paraId="5E080C76" w14:textId="77777777" w:rsidR="008F40E8" w:rsidRPr="00773DDB" w:rsidRDefault="008F40E8">
      <w:pPr>
        <w:pStyle w:val="ListParagraph"/>
        <w:numPr>
          <w:ilvl w:val="0"/>
          <w:numId w:val="41"/>
        </w:numPr>
        <w:tabs>
          <w:tab w:val="left" w:pos="1161"/>
          <w:tab w:val="left" w:pos="1163"/>
        </w:tabs>
        <w:ind w:right="177" w:firstLine="360"/>
        <w:rPr>
          <w:color w:val="000000" w:themeColor="text1"/>
          <w:sz w:val="22"/>
          <w:szCs w:val="22"/>
        </w:rPr>
      </w:pPr>
      <w:proofErr w:type="spellStart"/>
      <w:r w:rsidRPr="00773DDB">
        <w:rPr>
          <w:color w:val="000000" w:themeColor="text1"/>
          <w:sz w:val="22"/>
          <w:szCs w:val="22"/>
        </w:rPr>
        <w:t>readucerea</w:t>
      </w:r>
      <w:proofErr w:type="spellEnd"/>
      <w:r w:rsidRPr="00773DDB">
        <w:rPr>
          <w:color w:val="000000" w:themeColor="text1"/>
          <w:sz w:val="22"/>
          <w:szCs w:val="22"/>
        </w:rPr>
        <w:t xml:space="preserve"> </w:t>
      </w:r>
      <w:proofErr w:type="spellStart"/>
      <w:r w:rsidRPr="00773DDB">
        <w:rPr>
          <w:color w:val="000000" w:themeColor="text1"/>
          <w:sz w:val="22"/>
          <w:szCs w:val="22"/>
        </w:rPr>
        <w:t>terenurilor</w:t>
      </w:r>
      <w:proofErr w:type="spellEnd"/>
      <w:r w:rsidRPr="00773DDB">
        <w:rPr>
          <w:color w:val="000000" w:themeColor="text1"/>
          <w:sz w:val="22"/>
          <w:szCs w:val="22"/>
        </w:rPr>
        <w:t xml:space="preserve"> </w:t>
      </w:r>
      <w:proofErr w:type="spellStart"/>
      <w:r w:rsidRPr="00773DDB">
        <w:rPr>
          <w:color w:val="000000" w:themeColor="text1"/>
          <w:sz w:val="22"/>
          <w:szCs w:val="22"/>
        </w:rPr>
        <w:t>ocupate</w:t>
      </w:r>
      <w:proofErr w:type="spellEnd"/>
      <w:r w:rsidRPr="00773DDB">
        <w:rPr>
          <w:color w:val="000000" w:themeColor="text1"/>
          <w:sz w:val="22"/>
          <w:szCs w:val="22"/>
        </w:rPr>
        <w:t xml:space="preserve"> </w:t>
      </w:r>
      <w:proofErr w:type="spellStart"/>
      <w:r w:rsidRPr="00773DDB">
        <w:rPr>
          <w:color w:val="000000" w:themeColor="text1"/>
          <w:sz w:val="22"/>
          <w:szCs w:val="22"/>
        </w:rPr>
        <w:t>temporar</w:t>
      </w:r>
      <w:proofErr w:type="spellEnd"/>
      <w:r w:rsidRPr="00773DDB">
        <w:rPr>
          <w:color w:val="000000" w:themeColor="text1"/>
          <w:sz w:val="22"/>
          <w:szCs w:val="22"/>
        </w:rPr>
        <w:t xml:space="preserve"> la </w:t>
      </w:r>
      <w:proofErr w:type="spellStart"/>
      <w:r w:rsidRPr="00773DDB">
        <w:rPr>
          <w:color w:val="000000" w:themeColor="text1"/>
          <w:sz w:val="22"/>
          <w:szCs w:val="22"/>
        </w:rPr>
        <w:t>starea</w:t>
      </w:r>
      <w:proofErr w:type="spellEnd"/>
      <w:r w:rsidRPr="00773DDB">
        <w:rPr>
          <w:color w:val="000000" w:themeColor="text1"/>
          <w:sz w:val="22"/>
          <w:szCs w:val="22"/>
        </w:rPr>
        <w:t xml:space="preserve"> lor </w:t>
      </w:r>
      <w:proofErr w:type="spellStart"/>
      <w:r w:rsidRPr="00773DDB">
        <w:rPr>
          <w:color w:val="000000" w:themeColor="text1"/>
          <w:sz w:val="22"/>
          <w:szCs w:val="22"/>
        </w:rPr>
        <w:t>inițială</w:t>
      </w:r>
      <w:proofErr w:type="spellEnd"/>
      <w:r w:rsidRPr="00773DDB">
        <w:rPr>
          <w:color w:val="000000" w:themeColor="text1"/>
          <w:sz w:val="22"/>
          <w:szCs w:val="22"/>
        </w:rPr>
        <w:t xml:space="preserve">, la </w:t>
      </w:r>
      <w:proofErr w:type="spellStart"/>
      <w:r w:rsidRPr="00773DDB">
        <w:rPr>
          <w:color w:val="000000" w:themeColor="text1"/>
          <w:sz w:val="22"/>
          <w:szCs w:val="22"/>
        </w:rPr>
        <w:t>terminarea</w:t>
      </w:r>
      <w:proofErr w:type="spellEnd"/>
      <w:r w:rsidRPr="00773DDB">
        <w:rPr>
          <w:color w:val="000000" w:themeColor="text1"/>
          <w:sz w:val="22"/>
          <w:szCs w:val="22"/>
        </w:rPr>
        <w:t xml:space="preserve"> </w:t>
      </w:r>
      <w:proofErr w:type="spellStart"/>
      <w:r w:rsidRPr="00773DDB">
        <w:rPr>
          <w:color w:val="000000" w:themeColor="text1"/>
          <w:sz w:val="22"/>
          <w:szCs w:val="22"/>
        </w:rPr>
        <w:t>execuției</w:t>
      </w:r>
      <w:proofErr w:type="spellEnd"/>
      <w:r w:rsidRPr="00773DDB">
        <w:rPr>
          <w:color w:val="000000" w:themeColor="text1"/>
          <w:spacing w:val="1"/>
          <w:sz w:val="22"/>
          <w:szCs w:val="22"/>
        </w:rPr>
        <w:t xml:space="preserve"> </w:t>
      </w:r>
      <w:proofErr w:type="spellStart"/>
      <w:r w:rsidRPr="00773DDB">
        <w:rPr>
          <w:color w:val="000000" w:themeColor="text1"/>
          <w:sz w:val="22"/>
          <w:szCs w:val="22"/>
        </w:rPr>
        <w:t>lucrărilor</w:t>
      </w:r>
      <w:proofErr w:type="spellEnd"/>
      <w:r w:rsidRPr="00773DDB">
        <w:rPr>
          <w:color w:val="000000" w:themeColor="text1"/>
          <w:sz w:val="22"/>
          <w:szCs w:val="22"/>
        </w:rPr>
        <w:t>.</w:t>
      </w:r>
    </w:p>
    <w:p w14:paraId="75D2E6F3" w14:textId="77777777" w:rsidR="008F40E8" w:rsidRPr="00773DDB" w:rsidRDefault="008F40E8" w:rsidP="006109FF">
      <w:pPr>
        <w:pStyle w:val="BodyText"/>
        <w:spacing w:before="11"/>
        <w:jc w:val="both"/>
        <w:rPr>
          <w:color w:val="000000" w:themeColor="text1"/>
          <w:sz w:val="22"/>
          <w:szCs w:val="22"/>
        </w:rPr>
      </w:pPr>
    </w:p>
    <w:p w14:paraId="36F3018C" w14:textId="77777777" w:rsidR="008F40E8" w:rsidRPr="00773DDB" w:rsidRDefault="008F40E8">
      <w:pPr>
        <w:pStyle w:val="Heading1"/>
        <w:numPr>
          <w:ilvl w:val="1"/>
          <w:numId w:val="40"/>
        </w:numPr>
        <w:tabs>
          <w:tab w:val="left" w:pos="1163"/>
        </w:tabs>
        <w:adjustRightInd/>
        <w:ind w:hanging="710"/>
        <w:rPr>
          <w:color w:val="000000" w:themeColor="text1"/>
          <w:sz w:val="22"/>
          <w:szCs w:val="22"/>
        </w:rPr>
      </w:pPr>
      <w:proofErr w:type="spellStart"/>
      <w:r w:rsidRPr="00773DDB">
        <w:rPr>
          <w:color w:val="000000" w:themeColor="text1"/>
          <w:sz w:val="22"/>
          <w:szCs w:val="22"/>
        </w:rPr>
        <w:t>Responsabilități</w:t>
      </w:r>
      <w:proofErr w:type="spellEnd"/>
      <w:r w:rsidRPr="00773DDB">
        <w:rPr>
          <w:color w:val="000000" w:themeColor="text1"/>
          <w:spacing w:val="-3"/>
          <w:sz w:val="22"/>
          <w:szCs w:val="22"/>
        </w:rPr>
        <w:t xml:space="preserve"> </w:t>
      </w:r>
      <w:r w:rsidRPr="00773DDB">
        <w:rPr>
          <w:color w:val="000000" w:themeColor="text1"/>
          <w:sz w:val="22"/>
          <w:szCs w:val="22"/>
        </w:rPr>
        <w:t>legate</w:t>
      </w:r>
      <w:r w:rsidRPr="00773DDB">
        <w:rPr>
          <w:color w:val="000000" w:themeColor="text1"/>
          <w:spacing w:val="-2"/>
          <w:sz w:val="22"/>
          <w:szCs w:val="22"/>
        </w:rPr>
        <w:t xml:space="preserve"> </w:t>
      </w:r>
      <w:r w:rsidRPr="00773DDB">
        <w:rPr>
          <w:color w:val="000000" w:themeColor="text1"/>
          <w:sz w:val="22"/>
          <w:szCs w:val="22"/>
        </w:rPr>
        <w:t>de</w:t>
      </w:r>
      <w:r w:rsidRPr="00773DDB">
        <w:rPr>
          <w:color w:val="000000" w:themeColor="text1"/>
          <w:spacing w:val="-2"/>
          <w:sz w:val="22"/>
          <w:szCs w:val="22"/>
        </w:rPr>
        <w:t xml:space="preserve"> </w:t>
      </w:r>
      <w:proofErr w:type="spellStart"/>
      <w:r w:rsidRPr="00773DDB">
        <w:rPr>
          <w:color w:val="000000" w:themeColor="text1"/>
          <w:sz w:val="22"/>
          <w:szCs w:val="22"/>
        </w:rPr>
        <w:t>controlul</w:t>
      </w:r>
      <w:proofErr w:type="spellEnd"/>
      <w:r w:rsidRPr="00773DDB">
        <w:rPr>
          <w:color w:val="000000" w:themeColor="text1"/>
          <w:spacing w:val="-4"/>
          <w:sz w:val="22"/>
          <w:szCs w:val="22"/>
        </w:rPr>
        <w:t xml:space="preserve"> </w:t>
      </w:r>
      <w:proofErr w:type="spellStart"/>
      <w:r w:rsidRPr="00773DDB">
        <w:rPr>
          <w:color w:val="000000" w:themeColor="text1"/>
          <w:sz w:val="22"/>
          <w:szCs w:val="22"/>
        </w:rPr>
        <w:t>calității</w:t>
      </w:r>
      <w:proofErr w:type="spellEnd"/>
      <w:r w:rsidRPr="00773DDB">
        <w:rPr>
          <w:color w:val="000000" w:themeColor="text1"/>
          <w:spacing w:val="-2"/>
          <w:sz w:val="22"/>
          <w:szCs w:val="22"/>
        </w:rPr>
        <w:t xml:space="preserve"> </w:t>
      </w:r>
      <w:proofErr w:type="spellStart"/>
      <w:r w:rsidRPr="00773DDB">
        <w:rPr>
          <w:color w:val="000000" w:themeColor="text1"/>
          <w:sz w:val="22"/>
          <w:szCs w:val="22"/>
        </w:rPr>
        <w:t>lucrărilor</w:t>
      </w:r>
      <w:proofErr w:type="spellEnd"/>
      <w:r w:rsidRPr="00773DDB">
        <w:rPr>
          <w:color w:val="000000" w:themeColor="text1"/>
          <w:spacing w:val="-5"/>
          <w:sz w:val="22"/>
          <w:szCs w:val="22"/>
        </w:rPr>
        <w:t xml:space="preserve"> </w:t>
      </w:r>
      <w:proofErr w:type="spellStart"/>
      <w:r w:rsidRPr="00773DDB">
        <w:rPr>
          <w:color w:val="000000" w:themeColor="text1"/>
          <w:sz w:val="22"/>
          <w:szCs w:val="22"/>
        </w:rPr>
        <w:t>executate</w:t>
      </w:r>
      <w:proofErr w:type="spellEnd"/>
    </w:p>
    <w:p w14:paraId="238F28B6" w14:textId="3516AB14" w:rsidR="008F40E8" w:rsidRPr="00773DDB" w:rsidRDefault="008F40E8" w:rsidP="00114862">
      <w:pPr>
        <w:pStyle w:val="BodyText"/>
        <w:ind w:left="720" w:right="117" w:firstLine="720"/>
        <w:jc w:val="both"/>
        <w:rPr>
          <w:color w:val="000000" w:themeColor="text1"/>
          <w:sz w:val="22"/>
          <w:szCs w:val="22"/>
        </w:rPr>
      </w:pPr>
      <w:r w:rsidRPr="00773DDB">
        <w:rPr>
          <w:color w:val="000000" w:themeColor="text1"/>
          <w:sz w:val="22"/>
          <w:szCs w:val="22"/>
        </w:rPr>
        <w:t>Este</w:t>
      </w:r>
      <w:r w:rsidRPr="00773DDB">
        <w:rPr>
          <w:color w:val="000000" w:themeColor="text1"/>
          <w:spacing w:val="1"/>
          <w:sz w:val="22"/>
          <w:szCs w:val="22"/>
        </w:rPr>
        <w:t xml:space="preserve"> </w:t>
      </w:r>
      <w:proofErr w:type="spellStart"/>
      <w:r w:rsidRPr="00773DDB">
        <w:rPr>
          <w:color w:val="000000" w:themeColor="text1"/>
          <w:sz w:val="22"/>
          <w:szCs w:val="22"/>
        </w:rPr>
        <w:t>responsabilitatea</w:t>
      </w:r>
      <w:proofErr w:type="spellEnd"/>
      <w:r w:rsidRPr="00773DDB">
        <w:rPr>
          <w:color w:val="000000" w:themeColor="text1"/>
          <w:spacing w:val="1"/>
          <w:sz w:val="22"/>
          <w:szCs w:val="22"/>
        </w:rPr>
        <w:t xml:space="preserve"> </w:t>
      </w:r>
      <w:proofErr w:type="spellStart"/>
      <w:r w:rsidRPr="00773DDB">
        <w:rPr>
          <w:color w:val="000000" w:themeColor="text1"/>
          <w:sz w:val="22"/>
          <w:szCs w:val="22"/>
        </w:rPr>
        <w:t>Contractantului</w:t>
      </w:r>
      <w:proofErr w:type="spellEnd"/>
      <w:r w:rsidRPr="00773DDB">
        <w:rPr>
          <w:color w:val="000000" w:themeColor="text1"/>
          <w:spacing w:val="1"/>
          <w:sz w:val="22"/>
          <w:szCs w:val="22"/>
        </w:rPr>
        <w:t xml:space="preserve"> </w:t>
      </w:r>
      <w:proofErr w:type="spellStart"/>
      <w:r w:rsidRPr="00773DDB">
        <w:rPr>
          <w:color w:val="000000" w:themeColor="text1"/>
          <w:sz w:val="22"/>
          <w:szCs w:val="22"/>
        </w:rPr>
        <w:t>să</w:t>
      </w:r>
      <w:proofErr w:type="spellEnd"/>
      <w:r w:rsidRPr="00773DDB">
        <w:rPr>
          <w:color w:val="000000" w:themeColor="text1"/>
          <w:spacing w:val="1"/>
          <w:sz w:val="22"/>
          <w:szCs w:val="22"/>
        </w:rPr>
        <w:t xml:space="preserve"> </w:t>
      </w:r>
      <w:proofErr w:type="spellStart"/>
      <w:r w:rsidRPr="00773DDB">
        <w:rPr>
          <w:color w:val="000000" w:themeColor="text1"/>
          <w:sz w:val="22"/>
          <w:szCs w:val="22"/>
        </w:rPr>
        <w:t>asigure</w:t>
      </w:r>
      <w:proofErr w:type="spellEnd"/>
      <w:r w:rsidRPr="00773DDB">
        <w:rPr>
          <w:color w:val="000000" w:themeColor="text1"/>
          <w:spacing w:val="1"/>
          <w:sz w:val="22"/>
          <w:szCs w:val="22"/>
        </w:rPr>
        <w:t xml:space="preserve"> </w:t>
      </w:r>
      <w:proofErr w:type="spellStart"/>
      <w:r w:rsidRPr="00773DDB">
        <w:rPr>
          <w:color w:val="000000" w:themeColor="text1"/>
          <w:sz w:val="22"/>
          <w:szCs w:val="22"/>
        </w:rPr>
        <w:t>implementarea</w:t>
      </w:r>
      <w:proofErr w:type="spellEnd"/>
      <w:r w:rsidRPr="00773DDB">
        <w:rPr>
          <w:color w:val="000000" w:themeColor="text1"/>
          <w:spacing w:val="1"/>
          <w:sz w:val="22"/>
          <w:szCs w:val="22"/>
        </w:rPr>
        <w:t xml:space="preserve"> </w:t>
      </w:r>
      <w:proofErr w:type="spellStart"/>
      <w:r w:rsidRPr="00773DDB">
        <w:rPr>
          <w:color w:val="000000" w:themeColor="text1"/>
          <w:sz w:val="22"/>
          <w:szCs w:val="22"/>
        </w:rPr>
        <w:t>cerințelor</w:t>
      </w:r>
      <w:proofErr w:type="spellEnd"/>
      <w:r w:rsidRPr="00773DDB">
        <w:rPr>
          <w:color w:val="000000" w:themeColor="text1"/>
          <w:spacing w:val="1"/>
          <w:sz w:val="22"/>
          <w:szCs w:val="22"/>
        </w:rPr>
        <w:t xml:space="preserve"> </w:t>
      </w:r>
      <w:proofErr w:type="spellStart"/>
      <w:r w:rsidRPr="00773DDB">
        <w:rPr>
          <w:color w:val="000000" w:themeColor="text1"/>
          <w:sz w:val="22"/>
          <w:szCs w:val="22"/>
        </w:rPr>
        <w:t>specificate</w:t>
      </w:r>
      <w:proofErr w:type="spellEnd"/>
      <w:r w:rsidRPr="00773DDB">
        <w:rPr>
          <w:color w:val="000000" w:themeColor="text1"/>
          <w:spacing w:val="1"/>
          <w:sz w:val="22"/>
          <w:szCs w:val="22"/>
        </w:rPr>
        <w:t xml:space="preserve"> </w:t>
      </w:r>
      <w:proofErr w:type="spellStart"/>
      <w:r w:rsidRPr="00773DDB">
        <w:rPr>
          <w:color w:val="000000" w:themeColor="text1"/>
          <w:sz w:val="22"/>
          <w:szCs w:val="22"/>
        </w:rPr>
        <w:t>în</w:t>
      </w:r>
      <w:proofErr w:type="spellEnd"/>
      <w:r w:rsidRPr="00773DDB">
        <w:rPr>
          <w:color w:val="000000" w:themeColor="text1"/>
          <w:spacing w:val="1"/>
          <w:sz w:val="22"/>
          <w:szCs w:val="22"/>
        </w:rPr>
        <w:t xml:space="preserve"> </w:t>
      </w:r>
      <w:proofErr w:type="spellStart"/>
      <w:r w:rsidRPr="00773DDB">
        <w:rPr>
          <w:color w:val="000000" w:themeColor="text1"/>
          <w:sz w:val="22"/>
          <w:szCs w:val="22"/>
        </w:rPr>
        <w:t>documentația</w:t>
      </w:r>
      <w:proofErr w:type="spellEnd"/>
      <w:r w:rsidRPr="00773DDB">
        <w:rPr>
          <w:color w:val="000000" w:themeColor="text1"/>
          <w:spacing w:val="21"/>
          <w:sz w:val="22"/>
          <w:szCs w:val="22"/>
        </w:rPr>
        <w:t xml:space="preserve"> </w:t>
      </w:r>
      <w:proofErr w:type="spellStart"/>
      <w:r w:rsidRPr="00773DDB">
        <w:rPr>
          <w:color w:val="000000" w:themeColor="text1"/>
          <w:sz w:val="22"/>
          <w:szCs w:val="22"/>
        </w:rPr>
        <w:t>tehnică</w:t>
      </w:r>
      <w:proofErr w:type="spellEnd"/>
      <w:r w:rsidRPr="00773DDB">
        <w:rPr>
          <w:color w:val="000000" w:themeColor="text1"/>
          <w:spacing w:val="19"/>
          <w:sz w:val="22"/>
          <w:szCs w:val="22"/>
        </w:rPr>
        <w:t xml:space="preserve"> </w:t>
      </w:r>
      <w:proofErr w:type="spellStart"/>
      <w:r w:rsidRPr="00773DDB">
        <w:rPr>
          <w:color w:val="000000" w:themeColor="text1"/>
          <w:sz w:val="22"/>
          <w:szCs w:val="22"/>
        </w:rPr>
        <w:t>în</w:t>
      </w:r>
      <w:proofErr w:type="spellEnd"/>
      <w:r w:rsidRPr="00773DDB">
        <w:rPr>
          <w:color w:val="000000" w:themeColor="text1"/>
          <w:spacing w:val="23"/>
          <w:sz w:val="22"/>
          <w:szCs w:val="22"/>
        </w:rPr>
        <w:t xml:space="preserve"> </w:t>
      </w:r>
      <w:proofErr w:type="spellStart"/>
      <w:r w:rsidRPr="00773DDB">
        <w:rPr>
          <w:color w:val="000000" w:themeColor="text1"/>
          <w:sz w:val="22"/>
          <w:szCs w:val="22"/>
        </w:rPr>
        <w:t>condiții</w:t>
      </w:r>
      <w:proofErr w:type="spellEnd"/>
      <w:r w:rsidRPr="00773DDB">
        <w:rPr>
          <w:color w:val="000000" w:themeColor="text1"/>
          <w:spacing w:val="17"/>
          <w:sz w:val="22"/>
          <w:szCs w:val="22"/>
        </w:rPr>
        <w:t xml:space="preserve"> </w:t>
      </w:r>
      <w:r w:rsidRPr="00773DDB">
        <w:rPr>
          <w:color w:val="000000" w:themeColor="text1"/>
          <w:sz w:val="22"/>
          <w:szCs w:val="22"/>
        </w:rPr>
        <w:t>de</w:t>
      </w:r>
      <w:r w:rsidRPr="00773DDB">
        <w:rPr>
          <w:color w:val="000000" w:themeColor="text1"/>
          <w:spacing w:val="20"/>
          <w:sz w:val="22"/>
          <w:szCs w:val="22"/>
        </w:rPr>
        <w:t xml:space="preserve"> </w:t>
      </w:r>
      <w:proofErr w:type="spellStart"/>
      <w:r w:rsidRPr="00773DDB">
        <w:rPr>
          <w:color w:val="000000" w:themeColor="text1"/>
          <w:sz w:val="22"/>
          <w:szCs w:val="22"/>
        </w:rPr>
        <w:t>calitate</w:t>
      </w:r>
      <w:proofErr w:type="spellEnd"/>
      <w:r w:rsidRPr="00773DDB">
        <w:rPr>
          <w:color w:val="000000" w:themeColor="text1"/>
          <w:spacing w:val="20"/>
          <w:sz w:val="22"/>
          <w:szCs w:val="22"/>
        </w:rPr>
        <w:t xml:space="preserve"> </w:t>
      </w:r>
      <w:proofErr w:type="spellStart"/>
      <w:r w:rsidRPr="00773DDB">
        <w:rPr>
          <w:color w:val="000000" w:themeColor="text1"/>
          <w:sz w:val="22"/>
          <w:szCs w:val="22"/>
        </w:rPr>
        <w:t>stabilite</w:t>
      </w:r>
      <w:proofErr w:type="spellEnd"/>
      <w:r w:rsidRPr="00773DDB">
        <w:rPr>
          <w:color w:val="000000" w:themeColor="text1"/>
          <w:spacing w:val="20"/>
          <w:sz w:val="22"/>
          <w:szCs w:val="22"/>
        </w:rPr>
        <w:t xml:space="preserve"> </w:t>
      </w:r>
      <w:proofErr w:type="spellStart"/>
      <w:r w:rsidRPr="00773DDB">
        <w:rPr>
          <w:color w:val="000000" w:themeColor="text1"/>
          <w:sz w:val="22"/>
          <w:szCs w:val="22"/>
        </w:rPr>
        <w:t>prin</w:t>
      </w:r>
      <w:proofErr w:type="spellEnd"/>
      <w:r w:rsidRPr="00773DDB">
        <w:rPr>
          <w:color w:val="000000" w:themeColor="text1"/>
          <w:spacing w:val="19"/>
          <w:sz w:val="22"/>
          <w:szCs w:val="22"/>
        </w:rPr>
        <w:t xml:space="preserve"> </w:t>
      </w:r>
      <w:proofErr w:type="spellStart"/>
      <w:r w:rsidRPr="00773DDB">
        <w:rPr>
          <w:color w:val="000000" w:themeColor="text1"/>
          <w:sz w:val="22"/>
          <w:szCs w:val="22"/>
        </w:rPr>
        <w:t>intermediul</w:t>
      </w:r>
      <w:proofErr w:type="spellEnd"/>
      <w:r w:rsidRPr="00773DDB">
        <w:rPr>
          <w:color w:val="000000" w:themeColor="text1"/>
          <w:spacing w:val="21"/>
          <w:sz w:val="22"/>
          <w:szCs w:val="22"/>
        </w:rPr>
        <w:t xml:space="preserve"> </w:t>
      </w:r>
      <w:proofErr w:type="spellStart"/>
      <w:r w:rsidRPr="00773DDB">
        <w:rPr>
          <w:color w:val="000000" w:themeColor="text1"/>
          <w:sz w:val="22"/>
          <w:szCs w:val="22"/>
        </w:rPr>
        <w:t>acesteia</w:t>
      </w:r>
      <w:proofErr w:type="spellEnd"/>
      <w:r w:rsidRPr="00773DDB">
        <w:rPr>
          <w:color w:val="000000" w:themeColor="text1"/>
          <w:spacing w:val="19"/>
          <w:sz w:val="22"/>
          <w:szCs w:val="22"/>
        </w:rPr>
        <w:t xml:space="preserve"> </w:t>
      </w:r>
      <w:proofErr w:type="spellStart"/>
      <w:r w:rsidRPr="00773DDB">
        <w:rPr>
          <w:color w:val="000000" w:themeColor="text1"/>
          <w:sz w:val="22"/>
          <w:szCs w:val="22"/>
        </w:rPr>
        <w:t>și</w:t>
      </w:r>
      <w:proofErr w:type="spellEnd"/>
      <w:r w:rsidRPr="00773DDB">
        <w:rPr>
          <w:color w:val="000000" w:themeColor="text1"/>
          <w:spacing w:val="21"/>
          <w:sz w:val="22"/>
          <w:szCs w:val="22"/>
        </w:rPr>
        <w:t xml:space="preserve"> </w:t>
      </w:r>
      <w:proofErr w:type="spellStart"/>
      <w:r w:rsidRPr="00773DDB">
        <w:rPr>
          <w:color w:val="000000" w:themeColor="text1"/>
          <w:sz w:val="22"/>
          <w:szCs w:val="22"/>
        </w:rPr>
        <w:t>prin</w:t>
      </w:r>
      <w:proofErr w:type="spellEnd"/>
      <w:r w:rsidRPr="00773DDB">
        <w:rPr>
          <w:color w:val="000000" w:themeColor="text1"/>
          <w:spacing w:val="21"/>
          <w:sz w:val="22"/>
          <w:szCs w:val="22"/>
        </w:rPr>
        <w:t xml:space="preserve"> </w:t>
      </w:r>
      <w:proofErr w:type="spellStart"/>
      <w:r w:rsidRPr="00773DDB">
        <w:rPr>
          <w:color w:val="000000" w:themeColor="text1"/>
          <w:sz w:val="22"/>
          <w:szCs w:val="22"/>
        </w:rPr>
        <w:t>asigurarea</w:t>
      </w:r>
      <w:proofErr w:type="spellEnd"/>
      <w:r w:rsidRPr="00773DDB">
        <w:rPr>
          <w:color w:val="000000" w:themeColor="text1"/>
          <w:spacing w:val="-64"/>
          <w:sz w:val="22"/>
          <w:szCs w:val="22"/>
        </w:rPr>
        <w:t xml:space="preserve"> </w:t>
      </w:r>
      <w:r w:rsidR="00114862" w:rsidRPr="00773DDB">
        <w:rPr>
          <w:color w:val="000000" w:themeColor="text1"/>
          <w:spacing w:val="-64"/>
          <w:sz w:val="22"/>
          <w:szCs w:val="22"/>
        </w:rPr>
        <w:t xml:space="preserve"> </w:t>
      </w:r>
      <w:r w:rsidR="00114862" w:rsidRPr="00773DDB">
        <w:rPr>
          <w:color w:val="000000" w:themeColor="text1"/>
          <w:sz w:val="22"/>
          <w:szCs w:val="22"/>
        </w:rPr>
        <w:t xml:space="preserve"> d</w:t>
      </w:r>
      <w:r w:rsidRPr="00773DDB">
        <w:rPr>
          <w:color w:val="000000" w:themeColor="text1"/>
          <w:sz w:val="22"/>
          <w:szCs w:val="22"/>
        </w:rPr>
        <w:t xml:space="preserve">e </w:t>
      </w:r>
      <w:proofErr w:type="spellStart"/>
      <w:r w:rsidRPr="00773DDB">
        <w:rPr>
          <w:color w:val="000000" w:themeColor="text1"/>
          <w:sz w:val="22"/>
          <w:szCs w:val="22"/>
        </w:rPr>
        <w:t>către</w:t>
      </w:r>
      <w:proofErr w:type="spellEnd"/>
      <w:r w:rsidRPr="00773DDB">
        <w:rPr>
          <w:color w:val="000000" w:themeColor="text1"/>
          <w:sz w:val="22"/>
          <w:szCs w:val="22"/>
        </w:rPr>
        <w:t xml:space="preserve"> </w:t>
      </w:r>
      <w:proofErr w:type="spellStart"/>
      <w:r w:rsidRPr="00773DDB">
        <w:rPr>
          <w:color w:val="000000" w:themeColor="text1"/>
          <w:sz w:val="22"/>
          <w:szCs w:val="22"/>
        </w:rPr>
        <w:lastRenderedPageBreak/>
        <w:t>Contractant</w:t>
      </w:r>
      <w:proofErr w:type="spellEnd"/>
      <w:r w:rsidRPr="00773DDB">
        <w:rPr>
          <w:color w:val="000000" w:themeColor="text1"/>
          <w:sz w:val="22"/>
          <w:szCs w:val="22"/>
        </w:rPr>
        <w:t xml:space="preserve"> a </w:t>
      </w:r>
      <w:proofErr w:type="spellStart"/>
      <w:r w:rsidRPr="00773DDB">
        <w:rPr>
          <w:color w:val="000000" w:themeColor="text1"/>
          <w:sz w:val="22"/>
          <w:szCs w:val="22"/>
        </w:rPr>
        <w:t>personalului</w:t>
      </w:r>
      <w:proofErr w:type="spellEnd"/>
      <w:r w:rsidRPr="00773DDB">
        <w:rPr>
          <w:color w:val="000000" w:themeColor="text1"/>
          <w:sz w:val="22"/>
          <w:szCs w:val="22"/>
        </w:rPr>
        <w:t xml:space="preserve"> </w:t>
      </w:r>
      <w:proofErr w:type="spellStart"/>
      <w:r w:rsidRPr="00773DDB">
        <w:rPr>
          <w:color w:val="000000" w:themeColor="text1"/>
          <w:sz w:val="22"/>
          <w:szCs w:val="22"/>
        </w:rPr>
        <w:t>calificat</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a </w:t>
      </w:r>
      <w:proofErr w:type="spellStart"/>
      <w:r w:rsidRPr="00773DDB">
        <w:rPr>
          <w:color w:val="000000" w:themeColor="text1"/>
          <w:sz w:val="22"/>
          <w:szCs w:val="22"/>
        </w:rPr>
        <w:t>dotărilor</w:t>
      </w:r>
      <w:proofErr w:type="spellEnd"/>
      <w:r w:rsidRPr="00773DDB">
        <w:rPr>
          <w:color w:val="000000" w:themeColor="text1"/>
          <w:sz w:val="22"/>
          <w:szCs w:val="22"/>
        </w:rPr>
        <w:t xml:space="preserve"> </w:t>
      </w:r>
      <w:proofErr w:type="spellStart"/>
      <w:r w:rsidRPr="00773DDB">
        <w:rPr>
          <w:color w:val="000000" w:themeColor="text1"/>
          <w:sz w:val="22"/>
          <w:szCs w:val="22"/>
        </w:rPr>
        <w:t>necesare</w:t>
      </w:r>
      <w:proofErr w:type="spellEnd"/>
      <w:r w:rsidRPr="00773DDB">
        <w:rPr>
          <w:color w:val="000000" w:themeColor="text1"/>
          <w:sz w:val="22"/>
          <w:szCs w:val="22"/>
        </w:rPr>
        <w:t xml:space="preserve"> </w:t>
      </w:r>
      <w:proofErr w:type="spellStart"/>
      <w:r w:rsidRPr="00773DDB">
        <w:rPr>
          <w:color w:val="000000" w:themeColor="text1"/>
          <w:sz w:val="22"/>
          <w:szCs w:val="22"/>
        </w:rPr>
        <w:t>executării</w:t>
      </w:r>
      <w:proofErr w:type="spellEnd"/>
      <w:r w:rsidRPr="00773DDB">
        <w:rPr>
          <w:color w:val="000000" w:themeColor="text1"/>
          <w:sz w:val="22"/>
          <w:szCs w:val="22"/>
        </w:rPr>
        <w:t xml:space="preserve"> </w:t>
      </w:r>
      <w:proofErr w:type="spellStart"/>
      <w:r w:rsidRPr="00773DDB">
        <w:rPr>
          <w:color w:val="000000" w:themeColor="text1"/>
          <w:sz w:val="22"/>
          <w:szCs w:val="22"/>
        </w:rPr>
        <w:t>activității</w:t>
      </w:r>
      <w:proofErr w:type="spellEnd"/>
      <w:r w:rsidRPr="00773DDB">
        <w:rPr>
          <w:color w:val="000000" w:themeColor="text1"/>
          <w:sz w:val="22"/>
          <w:szCs w:val="22"/>
        </w:rPr>
        <w:t xml:space="preserve"> </w:t>
      </w:r>
      <w:proofErr w:type="spellStart"/>
      <w:r w:rsidRPr="00773DDB">
        <w:rPr>
          <w:color w:val="000000" w:themeColor="text1"/>
          <w:sz w:val="22"/>
          <w:szCs w:val="22"/>
        </w:rPr>
        <w:t>în</w:t>
      </w:r>
      <w:proofErr w:type="spellEnd"/>
      <w:r w:rsidRPr="00773DDB">
        <w:rPr>
          <w:color w:val="000000" w:themeColor="text1"/>
          <w:sz w:val="22"/>
          <w:szCs w:val="22"/>
        </w:rPr>
        <w:t xml:space="preserve"> </w:t>
      </w:r>
      <w:proofErr w:type="spellStart"/>
      <w:r w:rsidRPr="00773DDB">
        <w:rPr>
          <w:color w:val="000000" w:themeColor="text1"/>
          <w:sz w:val="22"/>
          <w:szCs w:val="22"/>
        </w:rPr>
        <w:t>baza</w:t>
      </w:r>
      <w:proofErr w:type="spellEnd"/>
      <w:r w:rsidRPr="00773DDB">
        <w:rPr>
          <w:color w:val="000000" w:themeColor="text1"/>
          <w:spacing w:val="1"/>
          <w:sz w:val="22"/>
          <w:szCs w:val="22"/>
        </w:rPr>
        <w:t xml:space="preserve"> </w:t>
      </w:r>
      <w:proofErr w:type="spellStart"/>
      <w:r w:rsidRPr="00773DDB">
        <w:rPr>
          <w:color w:val="000000" w:themeColor="text1"/>
          <w:sz w:val="22"/>
          <w:szCs w:val="22"/>
        </w:rPr>
        <w:t>propriului</w:t>
      </w:r>
      <w:proofErr w:type="spellEnd"/>
      <w:r w:rsidRPr="00773DDB">
        <w:rPr>
          <w:color w:val="000000" w:themeColor="text1"/>
          <w:spacing w:val="-1"/>
          <w:sz w:val="22"/>
          <w:szCs w:val="22"/>
        </w:rPr>
        <w:t xml:space="preserve"> </w:t>
      </w:r>
      <w:proofErr w:type="spellStart"/>
      <w:r w:rsidRPr="00773DDB">
        <w:rPr>
          <w:color w:val="000000" w:themeColor="text1"/>
          <w:sz w:val="22"/>
          <w:szCs w:val="22"/>
        </w:rPr>
        <w:t>sistem</w:t>
      </w:r>
      <w:proofErr w:type="spellEnd"/>
      <w:r w:rsidRPr="00773DDB">
        <w:rPr>
          <w:color w:val="000000" w:themeColor="text1"/>
          <w:spacing w:val="-1"/>
          <w:sz w:val="22"/>
          <w:szCs w:val="22"/>
        </w:rPr>
        <w:t xml:space="preserve"> </w:t>
      </w:r>
      <w:r w:rsidRPr="00773DDB">
        <w:rPr>
          <w:color w:val="000000" w:themeColor="text1"/>
          <w:sz w:val="22"/>
          <w:szCs w:val="22"/>
        </w:rPr>
        <w:t>de</w:t>
      </w:r>
      <w:r w:rsidRPr="00773DDB">
        <w:rPr>
          <w:color w:val="000000" w:themeColor="text1"/>
          <w:spacing w:val="-2"/>
          <w:sz w:val="22"/>
          <w:szCs w:val="22"/>
        </w:rPr>
        <w:t xml:space="preserve"> </w:t>
      </w:r>
      <w:r w:rsidRPr="00773DDB">
        <w:rPr>
          <w:color w:val="000000" w:themeColor="text1"/>
          <w:sz w:val="22"/>
          <w:szCs w:val="22"/>
        </w:rPr>
        <w:t>management al</w:t>
      </w:r>
      <w:r w:rsidRPr="00773DDB">
        <w:rPr>
          <w:color w:val="000000" w:themeColor="text1"/>
          <w:spacing w:val="-1"/>
          <w:sz w:val="22"/>
          <w:szCs w:val="22"/>
        </w:rPr>
        <w:t xml:space="preserve"> </w:t>
      </w:r>
      <w:proofErr w:type="spellStart"/>
      <w:r w:rsidRPr="00773DDB">
        <w:rPr>
          <w:color w:val="000000" w:themeColor="text1"/>
          <w:sz w:val="22"/>
          <w:szCs w:val="22"/>
        </w:rPr>
        <w:t>calității</w:t>
      </w:r>
      <w:proofErr w:type="spellEnd"/>
      <w:r w:rsidRPr="00773DDB">
        <w:rPr>
          <w:color w:val="000000" w:themeColor="text1"/>
          <w:sz w:val="22"/>
          <w:szCs w:val="22"/>
        </w:rPr>
        <w:t>.</w:t>
      </w:r>
    </w:p>
    <w:p w14:paraId="46198138" w14:textId="77777777" w:rsidR="008F40E8" w:rsidRPr="00773DDB" w:rsidRDefault="008F40E8" w:rsidP="00114862">
      <w:pPr>
        <w:pStyle w:val="BodyText"/>
        <w:ind w:left="720" w:firstLine="720"/>
        <w:jc w:val="both"/>
        <w:rPr>
          <w:color w:val="000000" w:themeColor="text1"/>
          <w:sz w:val="22"/>
          <w:szCs w:val="22"/>
        </w:rPr>
      </w:pPr>
      <w:proofErr w:type="spellStart"/>
      <w:r w:rsidRPr="00773DDB">
        <w:rPr>
          <w:color w:val="000000" w:themeColor="text1"/>
          <w:sz w:val="22"/>
          <w:szCs w:val="22"/>
        </w:rPr>
        <w:t>Prioritatea</w:t>
      </w:r>
      <w:proofErr w:type="spellEnd"/>
      <w:r w:rsidRPr="00773DDB">
        <w:rPr>
          <w:color w:val="000000" w:themeColor="text1"/>
          <w:spacing w:val="-4"/>
          <w:sz w:val="22"/>
          <w:szCs w:val="22"/>
        </w:rPr>
        <w:t xml:space="preserve"> </w:t>
      </w:r>
      <w:proofErr w:type="spellStart"/>
      <w:r w:rsidRPr="00773DDB">
        <w:rPr>
          <w:color w:val="000000" w:themeColor="text1"/>
          <w:sz w:val="22"/>
          <w:szCs w:val="22"/>
        </w:rPr>
        <w:t>pentru</w:t>
      </w:r>
      <w:proofErr w:type="spellEnd"/>
      <w:r w:rsidRPr="00773DDB">
        <w:rPr>
          <w:color w:val="000000" w:themeColor="text1"/>
          <w:spacing w:val="-2"/>
          <w:sz w:val="22"/>
          <w:szCs w:val="22"/>
        </w:rPr>
        <w:t xml:space="preserve"> </w:t>
      </w:r>
      <w:proofErr w:type="spellStart"/>
      <w:r w:rsidRPr="00773DDB">
        <w:rPr>
          <w:color w:val="000000" w:themeColor="text1"/>
          <w:sz w:val="22"/>
          <w:szCs w:val="22"/>
        </w:rPr>
        <w:t>documentele</w:t>
      </w:r>
      <w:proofErr w:type="spellEnd"/>
      <w:r w:rsidRPr="00773DDB">
        <w:rPr>
          <w:color w:val="000000" w:themeColor="text1"/>
          <w:spacing w:val="-4"/>
          <w:sz w:val="22"/>
          <w:szCs w:val="22"/>
        </w:rPr>
        <w:t xml:space="preserve"> </w:t>
      </w:r>
      <w:r w:rsidRPr="00773DDB">
        <w:rPr>
          <w:color w:val="000000" w:themeColor="text1"/>
          <w:sz w:val="22"/>
          <w:szCs w:val="22"/>
        </w:rPr>
        <w:t>de</w:t>
      </w:r>
      <w:r w:rsidRPr="00773DDB">
        <w:rPr>
          <w:color w:val="000000" w:themeColor="text1"/>
          <w:spacing w:val="-2"/>
          <w:sz w:val="22"/>
          <w:szCs w:val="22"/>
        </w:rPr>
        <w:t xml:space="preserve"> </w:t>
      </w:r>
      <w:proofErr w:type="spellStart"/>
      <w:r w:rsidRPr="00773DDB">
        <w:rPr>
          <w:color w:val="000000" w:themeColor="text1"/>
          <w:sz w:val="22"/>
          <w:szCs w:val="22"/>
        </w:rPr>
        <w:t>referință</w:t>
      </w:r>
      <w:proofErr w:type="spellEnd"/>
      <w:r w:rsidRPr="00773DDB">
        <w:rPr>
          <w:color w:val="000000" w:themeColor="text1"/>
          <w:spacing w:val="-2"/>
          <w:sz w:val="22"/>
          <w:szCs w:val="22"/>
        </w:rPr>
        <w:t xml:space="preserve"> </w:t>
      </w:r>
      <w:proofErr w:type="spellStart"/>
      <w:r w:rsidRPr="00773DDB">
        <w:rPr>
          <w:color w:val="000000" w:themeColor="text1"/>
          <w:sz w:val="22"/>
          <w:szCs w:val="22"/>
        </w:rPr>
        <w:t>utilizate</w:t>
      </w:r>
      <w:proofErr w:type="spellEnd"/>
      <w:r w:rsidRPr="00773DDB">
        <w:rPr>
          <w:color w:val="000000" w:themeColor="text1"/>
          <w:sz w:val="22"/>
          <w:szCs w:val="22"/>
        </w:rPr>
        <w:t xml:space="preserve"> </w:t>
      </w:r>
      <w:proofErr w:type="spellStart"/>
      <w:r w:rsidRPr="00773DDB">
        <w:rPr>
          <w:color w:val="000000" w:themeColor="text1"/>
          <w:sz w:val="22"/>
          <w:szCs w:val="22"/>
        </w:rPr>
        <w:t>în</w:t>
      </w:r>
      <w:proofErr w:type="spellEnd"/>
      <w:r w:rsidRPr="00773DDB">
        <w:rPr>
          <w:color w:val="000000" w:themeColor="text1"/>
          <w:spacing w:val="-4"/>
          <w:sz w:val="22"/>
          <w:szCs w:val="22"/>
        </w:rPr>
        <w:t xml:space="preserve"> </w:t>
      </w:r>
      <w:proofErr w:type="spellStart"/>
      <w:r w:rsidRPr="00773DDB">
        <w:rPr>
          <w:color w:val="000000" w:themeColor="text1"/>
          <w:sz w:val="22"/>
          <w:szCs w:val="22"/>
        </w:rPr>
        <w:t>activitatea</w:t>
      </w:r>
      <w:proofErr w:type="spellEnd"/>
      <w:r w:rsidRPr="00773DDB">
        <w:rPr>
          <w:color w:val="000000" w:themeColor="text1"/>
          <w:spacing w:val="-4"/>
          <w:sz w:val="22"/>
          <w:szCs w:val="22"/>
        </w:rPr>
        <w:t xml:space="preserve"> </w:t>
      </w:r>
      <w:proofErr w:type="spellStart"/>
      <w:r w:rsidRPr="00773DDB">
        <w:rPr>
          <w:color w:val="000000" w:themeColor="text1"/>
          <w:sz w:val="22"/>
          <w:szCs w:val="22"/>
        </w:rPr>
        <w:t>Autorității</w:t>
      </w:r>
      <w:proofErr w:type="spellEnd"/>
      <w:r w:rsidRPr="00773DDB">
        <w:rPr>
          <w:color w:val="000000" w:themeColor="text1"/>
          <w:spacing w:val="-2"/>
          <w:sz w:val="22"/>
          <w:szCs w:val="22"/>
        </w:rPr>
        <w:t xml:space="preserve"> </w:t>
      </w:r>
      <w:proofErr w:type="spellStart"/>
      <w:r w:rsidRPr="00773DDB">
        <w:rPr>
          <w:color w:val="000000" w:themeColor="text1"/>
          <w:sz w:val="22"/>
          <w:szCs w:val="22"/>
        </w:rPr>
        <w:t>Contractante</w:t>
      </w:r>
      <w:proofErr w:type="spellEnd"/>
      <w:r w:rsidRPr="00773DDB">
        <w:rPr>
          <w:color w:val="000000" w:themeColor="text1"/>
          <w:spacing w:val="-1"/>
          <w:sz w:val="22"/>
          <w:szCs w:val="22"/>
        </w:rPr>
        <w:t xml:space="preserve"> </w:t>
      </w:r>
      <w:proofErr w:type="spellStart"/>
      <w:r w:rsidRPr="00773DDB">
        <w:rPr>
          <w:color w:val="000000" w:themeColor="text1"/>
          <w:sz w:val="22"/>
          <w:szCs w:val="22"/>
        </w:rPr>
        <w:t>este</w:t>
      </w:r>
      <w:proofErr w:type="spellEnd"/>
      <w:r w:rsidRPr="00773DDB">
        <w:rPr>
          <w:color w:val="000000" w:themeColor="text1"/>
          <w:sz w:val="22"/>
          <w:szCs w:val="22"/>
        </w:rPr>
        <w:t>:</w:t>
      </w:r>
    </w:p>
    <w:p w14:paraId="5B7F1689" w14:textId="77777777" w:rsidR="008F40E8" w:rsidRPr="00773DDB" w:rsidRDefault="008F40E8">
      <w:pPr>
        <w:pStyle w:val="ListParagraph"/>
        <w:numPr>
          <w:ilvl w:val="0"/>
          <w:numId w:val="21"/>
        </w:numPr>
        <w:tabs>
          <w:tab w:val="left" w:pos="1173"/>
          <w:tab w:val="left" w:pos="1175"/>
        </w:tabs>
        <w:adjustRightInd/>
        <w:spacing w:before="1"/>
        <w:ind w:right="122" w:firstLine="0"/>
        <w:rPr>
          <w:color w:val="000000" w:themeColor="text1"/>
          <w:sz w:val="22"/>
          <w:szCs w:val="22"/>
        </w:rPr>
      </w:pPr>
      <w:proofErr w:type="spellStart"/>
      <w:r w:rsidRPr="00773DDB">
        <w:rPr>
          <w:color w:val="000000" w:themeColor="text1"/>
          <w:sz w:val="22"/>
          <w:szCs w:val="22"/>
        </w:rPr>
        <w:t>Standarde</w:t>
      </w:r>
      <w:proofErr w:type="spellEnd"/>
      <w:r w:rsidRPr="00773DDB">
        <w:rPr>
          <w:color w:val="000000" w:themeColor="text1"/>
          <w:spacing w:val="1"/>
          <w:sz w:val="22"/>
          <w:szCs w:val="22"/>
        </w:rPr>
        <w:t xml:space="preserve"> </w:t>
      </w:r>
      <w:proofErr w:type="spellStart"/>
      <w:r w:rsidRPr="00773DDB">
        <w:rPr>
          <w:color w:val="000000" w:themeColor="text1"/>
          <w:sz w:val="22"/>
          <w:szCs w:val="22"/>
        </w:rPr>
        <w:t>naționale</w:t>
      </w:r>
      <w:proofErr w:type="spellEnd"/>
      <w:r w:rsidRPr="00773DDB">
        <w:rPr>
          <w:color w:val="000000" w:themeColor="text1"/>
          <w:spacing w:val="1"/>
          <w:sz w:val="22"/>
          <w:szCs w:val="22"/>
        </w:rPr>
        <w:t xml:space="preserve"> </w:t>
      </w:r>
      <w:proofErr w:type="spellStart"/>
      <w:r w:rsidRPr="00773DDB">
        <w:rPr>
          <w:color w:val="000000" w:themeColor="text1"/>
          <w:sz w:val="22"/>
          <w:szCs w:val="22"/>
        </w:rPr>
        <w:t>romanești</w:t>
      </w:r>
      <w:proofErr w:type="spellEnd"/>
      <w:r w:rsidRPr="00773DDB">
        <w:rPr>
          <w:color w:val="000000" w:themeColor="text1"/>
          <w:spacing w:val="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w:t>
      </w:r>
      <w:proofErr w:type="spellStart"/>
      <w:r w:rsidRPr="00773DDB">
        <w:rPr>
          <w:color w:val="000000" w:themeColor="text1"/>
          <w:sz w:val="22"/>
          <w:szCs w:val="22"/>
        </w:rPr>
        <w:t>sau</w:t>
      </w:r>
      <w:proofErr w:type="spellEnd"/>
      <w:r w:rsidRPr="00773DDB">
        <w:rPr>
          <w:color w:val="000000" w:themeColor="text1"/>
          <w:spacing w:val="1"/>
          <w:sz w:val="22"/>
          <w:szCs w:val="22"/>
        </w:rPr>
        <w:t xml:space="preserve"> </w:t>
      </w:r>
      <w:r w:rsidRPr="00773DDB">
        <w:rPr>
          <w:color w:val="000000" w:themeColor="text1"/>
          <w:sz w:val="22"/>
          <w:szCs w:val="22"/>
        </w:rPr>
        <w:t>care</w:t>
      </w:r>
      <w:r w:rsidRPr="00773DDB">
        <w:rPr>
          <w:color w:val="000000" w:themeColor="text1"/>
          <w:spacing w:val="1"/>
          <w:sz w:val="22"/>
          <w:szCs w:val="22"/>
        </w:rPr>
        <w:t xml:space="preserve"> </w:t>
      </w:r>
      <w:proofErr w:type="spellStart"/>
      <w:r w:rsidRPr="00773DDB">
        <w:rPr>
          <w:color w:val="000000" w:themeColor="text1"/>
          <w:sz w:val="22"/>
          <w:szCs w:val="22"/>
        </w:rPr>
        <w:t>transpun</w:t>
      </w:r>
      <w:proofErr w:type="spellEnd"/>
      <w:r w:rsidRPr="00773DDB">
        <w:rPr>
          <w:color w:val="000000" w:themeColor="text1"/>
          <w:spacing w:val="1"/>
          <w:sz w:val="22"/>
          <w:szCs w:val="22"/>
        </w:rPr>
        <w:t xml:space="preserve"> </w:t>
      </w:r>
      <w:proofErr w:type="spellStart"/>
      <w:r w:rsidRPr="00773DDB">
        <w:rPr>
          <w:color w:val="000000" w:themeColor="text1"/>
          <w:sz w:val="22"/>
          <w:szCs w:val="22"/>
        </w:rPr>
        <w:t>standardele</w:t>
      </w:r>
      <w:proofErr w:type="spellEnd"/>
      <w:r w:rsidRPr="00773DDB">
        <w:rPr>
          <w:color w:val="000000" w:themeColor="text1"/>
          <w:spacing w:val="1"/>
          <w:sz w:val="22"/>
          <w:szCs w:val="22"/>
        </w:rPr>
        <w:t xml:space="preserve"> </w:t>
      </w:r>
      <w:proofErr w:type="spellStart"/>
      <w:r w:rsidRPr="00773DDB">
        <w:rPr>
          <w:color w:val="000000" w:themeColor="text1"/>
          <w:sz w:val="22"/>
          <w:szCs w:val="22"/>
        </w:rPr>
        <w:t>Europene</w:t>
      </w:r>
      <w:proofErr w:type="spellEnd"/>
      <w:r w:rsidRPr="00773DDB">
        <w:rPr>
          <w:color w:val="000000" w:themeColor="text1"/>
          <w:spacing w:val="1"/>
          <w:sz w:val="22"/>
          <w:szCs w:val="22"/>
        </w:rPr>
        <w:t xml:space="preserve"> </w:t>
      </w:r>
      <w:proofErr w:type="spellStart"/>
      <w:r w:rsidRPr="00773DDB">
        <w:rPr>
          <w:color w:val="000000" w:themeColor="text1"/>
          <w:sz w:val="22"/>
          <w:szCs w:val="22"/>
        </w:rPr>
        <w:t>și</w:t>
      </w:r>
      <w:proofErr w:type="spellEnd"/>
      <w:r w:rsidRPr="00773DDB">
        <w:rPr>
          <w:color w:val="000000" w:themeColor="text1"/>
          <w:spacing w:val="1"/>
          <w:sz w:val="22"/>
          <w:szCs w:val="22"/>
        </w:rPr>
        <w:t xml:space="preserve"> </w:t>
      </w:r>
      <w:proofErr w:type="spellStart"/>
      <w:r w:rsidRPr="00773DDB">
        <w:rPr>
          <w:color w:val="000000" w:themeColor="text1"/>
          <w:sz w:val="22"/>
          <w:szCs w:val="22"/>
        </w:rPr>
        <w:t>internaționale</w:t>
      </w:r>
      <w:proofErr w:type="spellEnd"/>
      <w:r w:rsidRPr="00773DDB">
        <w:rPr>
          <w:color w:val="000000" w:themeColor="text1"/>
          <w:spacing w:val="-1"/>
          <w:sz w:val="22"/>
          <w:szCs w:val="22"/>
        </w:rPr>
        <w:t xml:space="preserve"> </w:t>
      </w:r>
      <w:proofErr w:type="spellStart"/>
      <w:r w:rsidRPr="00773DDB">
        <w:rPr>
          <w:color w:val="000000" w:themeColor="text1"/>
          <w:sz w:val="22"/>
          <w:szCs w:val="22"/>
        </w:rPr>
        <w:t>sau</w:t>
      </w:r>
      <w:proofErr w:type="spellEnd"/>
      <w:r w:rsidRPr="00773DDB">
        <w:rPr>
          <w:color w:val="000000" w:themeColor="text1"/>
          <w:spacing w:val="-2"/>
          <w:sz w:val="22"/>
          <w:szCs w:val="22"/>
        </w:rPr>
        <w:t xml:space="preserve"> </w:t>
      </w:r>
      <w:proofErr w:type="spellStart"/>
      <w:r w:rsidRPr="00773DDB">
        <w:rPr>
          <w:color w:val="000000" w:themeColor="text1"/>
          <w:sz w:val="22"/>
          <w:szCs w:val="22"/>
        </w:rPr>
        <w:t>echivalent</w:t>
      </w:r>
      <w:proofErr w:type="spellEnd"/>
      <w:r w:rsidRPr="00773DDB">
        <w:rPr>
          <w:color w:val="000000" w:themeColor="text1"/>
          <w:spacing w:val="3"/>
          <w:sz w:val="22"/>
          <w:szCs w:val="22"/>
        </w:rPr>
        <w:t xml:space="preserve"> </w:t>
      </w:r>
      <w:r w:rsidRPr="00773DDB">
        <w:rPr>
          <w:color w:val="000000" w:themeColor="text1"/>
          <w:sz w:val="22"/>
          <w:szCs w:val="22"/>
        </w:rPr>
        <w:t>(SR</w:t>
      </w:r>
      <w:r w:rsidRPr="00773DDB">
        <w:rPr>
          <w:color w:val="000000" w:themeColor="text1"/>
          <w:spacing w:val="-3"/>
          <w:sz w:val="22"/>
          <w:szCs w:val="22"/>
        </w:rPr>
        <w:t xml:space="preserve"> </w:t>
      </w:r>
      <w:r w:rsidRPr="00773DDB">
        <w:rPr>
          <w:color w:val="000000" w:themeColor="text1"/>
          <w:sz w:val="22"/>
          <w:szCs w:val="22"/>
        </w:rPr>
        <w:t>EN ISO);</w:t>
      </w:r>
    </w:p>
    <w:p w14:paraId="359073C4" w14:textId="77777777" w:rsidR="008F40E8" w:rsidRPr="00773DDB" w:rsidRDefault="008F40E8">
      <w:pPr>
        <w:pStyle w:val="ListParagraph"/>
        <w:numPr>
          <w:ilvl w:val="0"/>
          <w:numId w:val="21"/>
        </w:numPr>
        <w:tabs>
          <w:tab w:val="left" w:pos="1173"/>
          <w:tab w:val="left" w:pos="1175"/>
        </w:tabs>
        <w:adjustRightInd/>
        <w:ind w:left="1174" w:hanging="722"/>
        <w:rPr>
          <w:color w:val="000000" w:themeColor="text1"/>
          <w:sz w:val="22"/>
          <w:szCs w:val="22"/>
        </w:rPr>
      </w:pPr>
      <w:proofErr w:type="spellStart"/>
      <w:r w:rsidRPr="00773DDB">
        <w:rPr>
          <w:color w:val="000000" w:themeColor="text1"/>
          <w:sz w:val="22"/>
          <w:szCs w:val="22"/>
        </w:rPr>
        <w:t>Standarde</w:t>
      </w:r>
      <w:proofErr w:type="spellEnd"/>
      <w:r w:rsidRPr="00773DDB">
        <w:rPr>
          <w:color w:val="000000" w:themeColor="text1"/>
          <w:sz w:val="22"/>
          <w:szCs w:val="22"/>
        </w:rPr>
        <w:t>,</w:t>
      </w:r>
      <w:r w:rsidRPr="00773DDB">
        <w:rPr>
          <w:color w:val="000000" w:themeColor="text1"/>
          <w:spacing w:val="-1"/>
          <w:sz w:val="22"/>
          <w:szCs w:val="22"/>
        </w:rPr>
        <w:t xml:space="preserve"> </w:t>
      </w:r>
      <w:proofErr w:type="spellStart"/>
      <w:r w:rsidRPr="00773DDB">
        <w:rPr>
          <w:color w:val="000000" w:themeColor="text1"/>
          <w:sz w:val="22"/>
          <w:szCs w:val="22"/>
        </w:rPr>
        <w:t>specificații</w:t>
      </w:r>
      <w:proofErr w:type="spellEnd"/>
      <w:r w:rsidRPr="00773DDB">
        <w:rPr>
          <w:color w:val="000000" w:themeColor="text1"/>
          <w:spacing w:val="-4"/>
          <w:sz w:val="22"/>
          <w:szCs w:val="22"/>
        </w:rPr>
        <w:t xml:space="preserve"> </w:t>
      </w:r>
      <w:proofErr w:type="spellStart"/>
      <w:r w:rsidRPr="00773DDB">
        <w:rPr>
          <w:color w:val="000000" w:themeColor="text1"/>
          <w:sz w:val="22"/>
          <w:szCs w:val="22"/>
        </w:rPr>
        <w:t>tehnice</w:t>
      </w:r>
      <w:proofErr w:type="spellEnd"/>
      <w:r w:rsidRPr="00773DDB">
        <w:rPr>
          <w:color w:val="000000" w:themeColor="text1"/>
          <w:spacing w:val="-2"/>
          <w:sz w:val="22"/>
          <w:szCs w:val="22"/>
        </w:rPr>
        <w:t xml:space="preserve"> </w:t>
      </w:r>
      <w:proofErr w:type="spellStart"/>
      <w:r w:rsidRPr="00773DDB">
        <w:rPr>
          <w:color w:val="000000" w:themeColor="text1"/>
          <w:sz w:val="22"/>
          <w:szCs w:val="22"/>
        </w:rPr>
        <w:t>în</w:t>
      </w:r>
      <w:proofErr w:type="spellEnd"/>
      <w:r w:rsidRPr="00773DDB">
        <w:rPr>
          <w:color w:val="000000" w:themeColor="text1"/>
          <w:spacing w:val="-4"/>
          <w:sz w:val="22"/>
          <w:szCs w:val="22"/>
        </w:rPr>
        <w:t xml:space="preserve"> </w:t>
      </w:r>
      <w:proofErr w:type="spellStart"/>
      <w:r w:rsidRPr="00773DDB">
        <w:rPr>
          <w:color w:val="000000" w:themeColor="text1"/>
          <w:sz w:val="22"/>
          <w:szCs w:val="22"/>
        </w:rPr>
        <w:t>vigoare</w:t>
      </w:r>
      <w:proofErr w:type="spellEnd"/>
      <w:r w:rsidRPr="00773DDB">
        <w:rPr>
          <w:color w:val="000000" w:themeColor="text1"/>
          <w:sz w:val="22"/>
          <w:szCs w:val="22"/>
        </w:rPr>
        <w:t>.</w:t>
      </w:r>
    </w:p>
    <w:p w14:paraId="01B5F28F" w14:textId="77777777" w:rsidR="008F40E8" w:rsidRPr="00773DDB" w:rsidRDefault="008F40E8" w:rsidP="00114862">
      <w:pPr>
        <w:pStyle w:val="BodyText"/>
        <w:ind w:left="452" w:right="115" w:firstLine="720"/>
        <w:jc w:val="both"/>
        <w:rPr>
          <w:color w:val="000000" w:themeColor="text1"/>
          <w:sz w:val="22"/>
          <w:szCs w:val="22"/>
        </w:rPr>
      </w:pPr>
      <w:r w:rsidRPr="00773DDB">
        <w:rPr>
          <w:color w:val="000000" w:themeColor="text1"/>
          <w:sz w:val="22"/>
          <w:szCs w:val="22"/>
        </w:rPr>
        <w:t xml:space="preserve">In </w:t>
      </w:r>
      <w:proofErr w:type="spellStart"/>
      <w:r w:rsidRPr="00773DDB">
        <w:rPr>
          <w:color w:val="000000" w:themeColor="text1"/>
          <w:sz w:val="22"/>
          <w:szCs w:val="22"/>
        </w:rPr>
        <w:t>cadrul</w:t>
      </w:r>
      <w:proofErr w:type="spellEnd"/>
      <w:r w:rsidRPr="00773DDB">
        <w:rPr>
          <w:color w:val="000000" w:themeColor="text1"/>
          <w:sz w:val="22"/>
          <w:szCs w:val="22"/>
        </w:rPr>
        <w:t xml:space="preserve"> </w:t>
      </w:r>
      <w:proofErr w:type="spellStart"/>
      <w:r w:rsidRPr="00773DDB">
        <w:rPr>
          <w:color w:val="000000" w:themeColor="text1"/>
          <w:sz w:val="22"/>
          <w:szCs w:val="22"/>
        </w:rPr>
        <w:t>Contractului</w:t>
      </w:r>
      <w:proofErr w:type="spellEnd"/>
      <w:r w:rsidRPr="00773DDB">
        <w:rPr>
          <w:color w:val="000000" w:themeColor="text1"/>
          <w:sz w:val="22"/>
          <w:szCs w:val="22"/>
        </w:rPr>
        <w:t xml:space="preserve"> </w:t>
      </w:r>
      <w:proofErr w:type="spellStart"/>
      <w:r w:rsidRPr="00773DDB">
        <w:rPr>
          <w:color w:val="000000" w:themeColor="text1"/>
          <w:sz w:val="22"/>
          <w:szCs w:val="22"/>
        </w:rPr>
        <w:t>activitatea</w:t>
      </w:r>
      <w:proofErr w:type="spellEnd"/>
      <w:r w:rsidRPr="00773DDB">
        <w:rPr>
          <w:color w:val="000000" w:themeColor="text1"/>
          <w:sz w:val="22"/>
          <w:szCs w:val="22"/>
        </w:rPr>
        <w:t xml:space="preserve"> de control al </w:t>
      </w:r>
      <w:proofErr w:type="spellStart"/>
      <w:r w:rsidRPr="00773DDB">
        <w:rPr>
          <w:color w:val="000000" w:themeColor="text1"/>
          <w:sz w:val="22"/>
          <w:szCs w:val="22"/>
        </w:rPr>
        <w:t>calității</w:t>
      </w:r>
      <w:proofErr w:type="spellEnd"/>
      <w:r w:rsidRPr="00773DDB">
        <w:rPr>
          <w:color w:val="000000" w:themeColor="text1"/>
          <w:sz w:val="22"/>
          <w:szCs w:val="22"/>
        </w:rPr>
        <w:t xml:space="preserve"> </w:t>
      </w:r>
      <w:proofErr w:type="spellStart"/>
      <w:r w:rsidRPr="00773DDB">
        <w:rPr>
          <w:color w:val="000000" w:themeColor="text1"/>
          <w:sz w:val="22"/>
          <w:szCs w:val="22"/>
        </w:rPr>
        <w:t>trebuie</w:t>
      </w:r>
      <w:proofErr w:type="spellEnd"/>
      <w:r w:rsidRPr="00773DDB">
        <w:rPr>
          <w:color w:val="000000" w:themeColor="text1"/>
          <w:sz w:val="22"/>
          <w:szCs w:val="22"/>
        </w:rPr>
        <w:t xml:space="preserve"> </w:t>
      </w:r>
      <w:proofErr w:type="spellStart"/>
      <w:r w:rsidRPr="00773DDB">
        <w:rPr>
          <w:color w:val="000000" w:themeColor="text1"/>
          <w:sz w:val="22"/>
          <w:szCs w:val="22"/>
        </w:rPr>
        <w:t>abordată</w:t>
      </w:r>
      <w:proofErr w:type="spellEnd"/>
      <w:r w:rsidRPr="00773DDB">
        <w:rPr>
          <w:color w:val="000000" w:themeColor="text1"/>
          <w:sz w:val="22"/>
          <w:szCs w:val="22"/>
        </w:rPr>
        <w:t xml:space="preserve"> de </w:t>
      </w:r>
      <w:proofErr w:type="spellStart"/>
      <w:r w:rsidRPr="00773DDB">
        <w:rPr>
          <w:color w:val="000000" w:themeColor="text1"/>
          <w:sz w:val="22"/>
          <w:szCs w:val="22"/>
        </w:rPr>
        <w:t>Contractant</w:t>
      </w:r>
      <w:proofErr w:type="spellEnd"/>
      <w:r w:rsidRPr="00773DDB">
        <w:rPr>
          <w:color w:val="000000" w:themeColor="text1"/>
          <w:sz w:val="22"/>
          <w:szCs w:val="22"/>
        </w:rPr>
        <w:t xml:space="preserve"> de o</w:t>
      </w:r>
      <w:r w:rsidRPr="00773DDB">
        <w:rPr>
          <w:color w:val="000000" w:themeColor="text1"/>
          <w:spacing w:val="1"/>
          <w:sz w:val="22"/>
          <w:szCs w:val="22"/>
        </w:rPr>
        <w:t xml:space="preserve"> </w:t>
      </w:r>
      <w:proofErr w:type="spellStart"/>
      <w:r w:rsidRPr="00773DDB">
        <w:rPr>
          <w:color w:val="000000" w:themeColor="text1"/>
          <w:sz w:val="22"/>
          <w:szCs w:val="22"/>
        </w:rPr>
        <w:t>manieră</w:t>
      </w:r>
      <w:proofErr w:type="spellEnd"/>
      <w:r w:rsidRPr="00773DDB">
        <w:rPr>
          <w:color w:val="000000" w:themeColor="text1"/>
          <w:sz w:val="22"/>
          <w:szCs w:val="22"/>
        </w:rPr>
        <w:t xml:space="preserve"> care </w:t>
      </w:r>
      <w:proofErr w:type="spellStart"/>
      <w:r w:rsidRPr="00773DDB">
        <w:rPr>
          <w:color w:val="000000" w:themeColor="text1"/>
          <w:sz w:val="22"/>
          <w:szCs w:val="22"/>
        </w:rPr>
        <w:t>să</w:t>
      </w:r>
      <w:proofErr w:type="spellEnd"/>
      <w:r w:rsidRPr="00773DDB">
        <w:rPr>
          <w:color w:val="000000" w:themeColor="text1"/>
          <w:sz w:val="22"/>
          <w:szCs w:val="22"/>
        </w:rPr>
        <w:t xml:space="preserve"> </w:t>
      </w:r>
      <w:proofErr w:type="spellStart"/>
      <w:r w:rsidRPr="00773DDB">
        <w:rPr>
          <w:color w:val="000000" w:themeColor="text1"/>
          <w:sz w:val="22"/>
          <w:szCs w:val="22"/>
        </w:rPr>
        <w:t>demonstreze</w:t>
      </w:r>
      <w:proofErr w:type="spellEnd"/>
      <w:r w:rsidRPr="00773DDB">
        <w:rPr>
          <w:color w:val="000000" w:themeColor="text1"/>
          <w:sz w:val="22"/>
          <w:szCs w:val="22"/>
        </w:rPr>
        <w:t xml:space="preserve"> </w:t>
      </w:r>
      <w:proofErr w:type="spellStart"/>
      <w:r w:rsidRPr="00773DDB">
        <w:rPr>
          <w:color w:val="000000" w:themeColor="text1"/>
          <w:sz w:val="22"/>
          <w:szCs w:val="22"/>
        </w:rPr>
        <w:t>în</w:t>
      </w:r>
      <w:proofErr w:type="spellEnd"/>
      <w:r w:rsidRPr="00773DDB">
        <w:rPr>
          <w:color w:val="000000" w:themeColor="text1"/>
          <w:sz w:val="22"/>
          <w:szCs w:val="22"/>
        </w:rPr>
        <w:t xml:space="preserve"> </w:t>
      </w:r>
      <w:proofErr w:type="spellStart"/>
      <w:r w:rsidRPr="00773DDB">
        <w:rPr>
          <w:color w:val="000000" w:themeColor="text1"/>
          <w:sz w:val="22"/>
          <w:szCs w:val="22"/>
        </w:rPr>
        <w:t>orice</w:t>
      </w:r>
      <w:proofErr w:type="spellEnd"/>
      <w:r w:rsidRPr="00773DDB">
        <w:rPr>
          <w:color w:val="000000" w:themeColor="text1"/>
          <w:sz w:val="22"/>
          <w:szCs w:val="22"/>
        </w:rPr>
        <w:t xml:space="preserve"> moment </w:t>
      </w:r>
      <w:proofErr w:type="spellStart"/>
      <w:r w:rsidRPr="00773DDB">
        <w:rPr>
          <w:color w:val="000000" w:themeColor="text1"/>
          <w:sz w:val="22"/>
          <w:szCs w:val="22"/>
        </w:rPr>
        <w:t>trasabilitatea</w:t>
      </w:r>
      <w:proofErr w:type="spellEnd"/>
      <w:r w:rsidRPr="00773DDB">
        <w:rPr>
          <w:color w:val="000000" w:themeColor="text1"/>
          <w:sz w:val="22"/>
          <w:szCs w:val="22"/>
        </w:rPr>
        <w:t xml:space="preserve"> </w:t>
      </w:r>
      <w:proofErr w:type="spellStart"/>
      <w:r w:rsidRPr="00773DDB">
        <w:rPr>
          <w:color w:val="000000" w:themeColor="text1"/>
          <w:sz w:val="22"/>
          <w:szCs w:val="22"/>
        </w:rPr>
        <w:t>executării</w:t>
      </w:r>
      <w:proofErr w:type="spellEnd"/>
      <w:r w:rsidRPr="00773DDB">
        <w:rPr>
          <w:color w:val="000000" w:themeColor="text1"/>
          <w:sz w:val="22"/>
          <w:szCs w:val="22"/>
        </w:rPr>
        <w:t xml:space="preserve"> </w:t>
      </w:r>
      <w:proofErr w:type="spellStart"/>
      <w:r w:rsidRPr="00773DDB">
        <w:rPr>
          <w:color w:val="000000" w:themeColor="text1"/>
          <w:sz w:val="22"/>
          <w:szCs w:val="22"/>
        </w:rPr>
        <w:t>lucrării</w:t>
      </w:r>
      <w:proofErr w:type="spellEnd"/>
      <w:r w:rsidRPr="00773DDB">
        <w:rPr>
          <w:color w:val="000000" w:themeColor="text1"/>
          <w:sz w:val="22"/>
          <w:szCs w:val="22"/>
        </w:rPr>
        <w:t xml:space="preserve"> de </w:t>
      </w:r>
      <w:proofErr w:type="spellStart"/>
      <w:r w:rsidRPr="00773DDB">
        <w:rPr>
          <w:color w:val="000000" w:themeColor="text1"/>
          <w:sz w:val="22"/>
          <w:szCs w:val="22"/>
        </w:rPr>
        <w:t>construcție</w:t>
      </w:r>
      <w:proofErr w:type="spellEnd"/>
      <w:r w:rsidRPr="00773DDB">
        <w:rPr>
          <w:color w:val="000000" w:themeColor="text1"/>
          <w:sz w:val="22"/>
          <w:szCs w:val="22"/>
        </w:rPr>
        <w:t xml:space="preserve"> </w:t>
      </w:r>
      <w:proofErr w:type="spellStart"/>
      <w:r w:rsidRPr="00773DDB">
        <w:rPr>
          <w:color w:val="000000" w:themeColor="text1"/>
          <w:sz w:val="22"/>
          <w:szCs w:val="22"/>
        </w:rPr>
        <w:t>în</w:t>
      </w:r>
      <w:proofErr w:type="spellEnd"/>
      <w:r w:rsidRPr="00773DDB">
        <w:rPr>
          <w:color w:val="000000" w:themeColor="text1"/>
          <w:spacing w:val="1"/>
          <w:sz w:val="22"/>
          <w:szCs w:val="22"/>
        </w:rPr>
        <w:t xml:space="preserve"> </w:t>
      </w:r>
      <w:proofErr w:type="spellStart"/>
      <w:r w:rsidRPr="00773DDB">
        <w:rPr>
          <w:color w:val="000000" w:themeColor="text1"/>
          <w:sz w:val="22"/>
          <w:szCs w:val="22"/>
        </w:rPr>
        <w:t>conformitate</w:t>
      </w:r>
      <w:proofErr w:type="spellEnd"/>
      <w:r w:rsidRPr="00773DDB">
        <w:rPr>
          <w:color w:val="000000" w:themeColor="text1"/>
          <w:spacing w:val="1"/>
          <w:sz w:val="22"/>
          <w:szCs w:val="22"/>
        </w:rPr>
        <w:t xml:space="preserve"> </w:t>
      </w:r>
      <w:r w:rsidRPr="00773DDB">
        <w:rPr>
          <w:color w:val="000000" w:themeColor="text1"/>
          <w:sz w:val="22"/>
          <w:szCs w:val="22"/>
        </w:rPr>
        <w:t>cu</w:t>
      </w:r>
      <w:r w:rsidRPr="00773DDB">
        <w:rPr>
          <w:color w:val="000000" w:themeColor="text1"/>
          <w:spacing w:val="1"/>
          <w:sz w:val="22"/>
          <w:szCs w:val="22"/>
        </w:rPr>
        <w:t xml:space="preserve"> </w:t>
      </w:r>
      <w:proofErr w:type="spellStart"/>
      <w:r w:rsidRPr="00773DDB">
        <w:rPr>
          <w:color w:val="000000" w:themeColor="text1"/>
          <w:sz w:val="22"/>
          <w:szCs w:val="22"/>
        </w:rPr>
        <w:t>cerințele</w:t>
      </w:r>
      <w:proofErr w:type="spellEnd"/>
      <w:r w:rsidRPr="00773DDB">
        <w:rPr>
          <w:color w:val="000000" w:themeColor="text1"/>
          <w:spacing w:val="1"/>
          <w:sz w:val="22"/>
          <w:szCs w:val="22"/>
        </w:rPr>
        <w:t xml:space="preserve"> </w:t>
      </w:r>
      <w:proofErr w:type="spellStart"/>
      <w:r w:rsidRPr="00773DDB">
        <w:rPr>
          <w:color w:val="000000" w:themeColor="text1"/>
          <w:sz w:val="22"/>
          <w:szCs w:val="22"/>
        </w:rPr>
        <w:t>documentației</w:t>
      </w:r>
      <w:proofErr w:type="spellEnd"/>
      <w:r w:rsidRPr="00773DDB">
        <w:rPr>
          <w:color w:val="000000" w:themeColor="text1"/>
          <w:spacing w:val="1"/>
          <w:sz w:val="22"/>
          <w:szCs w:val="22"/>
        </w:rPr>
        <w:t xml:space="preserve"> </w:t>
      </w:r>
      <w:proofErr w:type="spellStart"/>
      <w:r w:rsidRPr="00773DDB">
        <w:rPr>
          <w:color w:val="000000" w:themeColor="text1"/>
          <w:sz w:val="22"/>
          <w:szCs w:val="22"/>
        </w:rPr>
        <w:t>tehnice</w:t>
      </w:r>
      <w:proofErr w:type="spellEnd"/>
      <w:r w:rsidRPr="00773DDB">
        <w:rPr>
          <w:color w:val="000000" w:themeColor="text1"/>
          <w:spacing w:val="1"/>
          <w:sz w:val="22"/>
          <w:szCs w:val="22"/>
        </w:rPr>
        <w:t xml:space="preserve"> </w:t>
      </w:r>
      <w:proofErr w:type="spellStart"/>
      <w:r w:rsidRPr="00773DDB">
        <w:rPr>
          <w:color w:val="000000" w:themeColor="text1"/>
          <w:sz w:val="22"/>
          <w:szCs w:val="22"/>
        </w:rPr>
        <w:t>pusă</w:t>
      </w:r>
      <w:proofErr w:type="spellEnd"/>
      <w:r w:rsidRPr="00773DDB">
        <w:rPr>
          <w:color w:val="000000" w:themeColor="text1"/>
          <w:spacing w:val="1"/>
          <w:sz w:val="22"/>
          <w:szCs w:val="22"/>
        </w:rPr>
        <w:t xml:space="preserve"> </w:t>
      </w:r>
      <w:r w:rsidRPr="00773DDB">
        <w:rPr>
          <w:color w:val="000000" w:themeColor="text1"/>
          <w:sz w:val="22"/>
          <w:szCs w:val="22"/>
        </w:rPr>
        <w:t>la</w:t>
      </w:r>
      <w:r w:rsidRPr="00773DDB">
        <w:rPr>
          <w:color w:val="000000" w:themeColor="text1"/>
          <w:spacing w:val="1"/>
          <w:sz w:val="22"/>
          <w:szCs w:val="22"/>
        </w:rPr>
        <w:t xml:space="preserve"> </w:t>
      </w:r>
      <w:proofErr w:type="spellStart"/>
      <w:r w:rsidRPr="00773DDB">
        <w:rPr>
          <w:color w:val="000000" w:themeColor="text1"/>
          <w:sz w:val="22"/>
          <w:szCs w:val="22"/>
        </w:rPr>
        <w:t>dispoziția</w:t>
      </w:r>
      <w:proofErr w:type="spellEnd"/>
      <w:r w:rsidRPr="00773DDB">
        <w:rPr>
          <w:color w:val="000000" w:themeColor="text1"/>
          <w:spacing w:val="1"/>
          <w:sz w:val="22"/>
          <w:szCs w:val="22"/>
        </w:rPr>
        <w:t xml:space="preserve"> </w:t>
      </w:r>
      <w:proofErr w:type="spellStart"/>
      <w:r w:rsidRPr="00773DDB">
        <w:rPr>
          <w:color w:val="000000" w:themeColor="text1"/>
          <w:sz w:val="22"/>
          <w:szCs w:val="22"/>
        </w:rPr>
        <w:t>Contractantului</w:t>
      </w:r>
      <w:proofErr w:type="spellEnd"/>
      <w:r w:rsidRPr="00773DDB">
        <w:rPr>
          <w:color w:val="000000" w:themeColor="text1"/>
          <w:spacing w:val="1"/>
          <w:sz w:val="22"/>
          <w:szCs w:val="22"/>
        </w:rPr>
        <w:t xml:space="preserve"> </w:t>
      </w:r>
      <w:r w:rsidRPr="00773DDB">
        <w:rPr>
          <w:color w:val="000000" w:themeColor="text1"/>
          <w:sz w:val="22"/>
          <w:szCs w:val="22"/>
        </w:rPr>
        <w:t>de</w:t>
      </w:r>
      <w:r w:rsidRPr="00773DDB">
        <w:rPr>
          <w:color w:val="000000" w:themeColor="text1"/>
          <w:spacing w:val="1"/>
          <w:sz w:val="22"/>
          <w:szCs w:val="22"/>
        </w:rPr>
        <w:t xml:space="preserve"> </w:t>
      </w:r>
      <w:proofErr w:type="spellStart"/>
      <w:r w:rsidRPr="00773DDB">
        <w:rPr>
          <w:color w:val="000000" w:themeColor="text1"/>
          <w:sz w:val="22"/>
          <w:szCs w:val="22"/>
        </w:rPr>
        <w:t>către</w:t>
      </w:r>
      <w:proofErr w:type="spellEnd"/>
      <w:r w:rsidRPr="00773DDB">
        <w:rPr>
          <w:color w:val="000000" w:themeColor="text1"/>
          <w:spacing w:val="-64"/>
          <w:sz w:val="22"/>
          <w:szCs w:val="22"/>
        </w:rPr>
        <w:t xml:space="preserve"> </w:t>
      </w:r>
      <w:proofErr w:type="spellStart"/>
      <w:r w:rsidRPr="00773DDB">
        <w:rPr>
          <w:color w:val="000000" w:themeColor="text1"/>
          <w:sz w:val="22"/>
          <w:szCs w:val="22"/>
        </w:rPr>
        <w:t>Autoritatea</w:t>
      </w:r>
      <w:proofErr w:type="spellEnd"/>
      <w:r w:rsidRPr="00773DDB">
        <w:rPr>
          <w:color w:val="000000" w:themeColor="text1"/>
          <w:spacing w:val="-3"/>
          <w:sz w:val="22"/>
          <w:szCs w:val="22"/>
        </w:rPr>
        <w:t xml:space="preserve"> </w:t>
      </w:r>
      <w:proofErr w:type="spellStart"/>
      <w:r w:rsidRPr="00773DDB">
        <w:rPr>
          <w:color w:val="000000" w:themeColor="text1"/>
          <w:sz w:val="22"/>
          <w:szCs w:val="22"/>
        </w:rPr>
        <w:t>Contractantă</w:t>
      </w:r>
      <w:proofErr w:type="spellEnd"/>
      <w:r w:rsidRPr="00773DDB">
        <w:rPr>
          <w:color w:val="000000" w:themeColor="text1"/>
          <w:sz w:val="22"/>
          <w:szCs w:val="22"/>
        </w:rPr>
        <w:t>.</w:t>
      </w:r>
    </w:p>
    <w:p w14:paraId="3C270EF2" w14:textId="77777777" w:rsidR="008F40E8" w:rsidRPr="00773DDB" w:rsidRDefault="008F40E8" w:rsidP="00114862">
      <w:pPr>
        <w:pStyle w:val="BodyText"/>
        <w:ind w:left="452" w:right="117" w:firstLine="720"/>
        <w:jc w:val="both"/>
        <w:rPr>
          <w:color w:val="000000" w:themeColor="text1"/>
          <w:sz w:val="22"/>
          <w:szCs w:val="22"/>
        </w:rPr>
      </w:pPr>
      <w:proofErr w:type="spellStart"/>
      <w:r w:rsidRPr="00773DDB">
        <w:rPr>
          <w:color w:val="000000" w:themeColor="text1"/>
          <w:sz w:val="22"/>
          <w:szCs w:val="22"/>
        </w:rPr>
        <w:t>Elaborarea</w:t>
      </w:r>
      <w:proofErr w:type="spellEnd"/>
      <w:r w:rsidRPr="00773DDB">
        <w:rPr>
          <w:color w:val="000000" w:themeColor="text1"/>
          <w:sz w:val="22"/>
          <w:szCs w:val="22"/>
        </w:rPr>
        <w:t xml:space="preserve"> </w:t>
      </w:r>
      <w:proofErr w:type="spellStart"/>
      <w:r w:rsidRPr="00773DDB">
        <w:rPr>
          <w:color w:val="000000" w:themeColor="text1"/>
          <w:sz w:val="22"/>
          <w:szCs w:val="22"/>
        </w:rPr>
        <w:t>Planului</w:t>
      </w:r>
      <w:proofErr w:type="spellEnd"/>
      <w:r w:rsidRPr="00773DDB">
        <w:rPr>
          <w:color w:val="000000" w:themeColor="text1"/>
          <w:sz w:val="22"/>
          <w:szCs w:val="22"/>
        </w:rPr>
        <w:t xml:space="preserve"> </w:t>
      </w:r>
      <w:proofErr w:type="spellStart"/>
      <w:r w:rsidRPr="00773DDB">
        <w:rPr>
          <w:color w:val="000000" w:themeColor="text1"/>
          <w:sz w:val="22"/>
          <w:szCs w:val="22"/>
        </w:rPr>
        <w:t>Calității</w:t>
      </w:r>
      <w:proofErr w:type="spellEnd"/>
      <w:r w:rsidRPr="00773DDB">
        <w:rPr>
          <w:color w:val="000000" w:themeColor="text1"/>
          <w:sz w:val="22"/>
          <w:szCs w:val="22"/>
        </w:rPr>
        <w:t xml:space="preserve"> specific </w:t>
      </w:r>
      <w:proofErr w:type="spellStart"/>
      <w:r w:rsidRPr="00773DDB">
        <w:rPr>
          <w:color w:val="000000" w:themeColor="text1"/>
          <w:sz w:val="22"/>
          <w:szCs w:val="22"/>
        </w:rPr>
        <w:t>pentru</w:t>
      </w:r>
      <w:proofErr w:type="spellEnd"/>
      <w:r w:rsidRPr="00773DDB">
        <w:rPr>
          <w:color w:val="000000" w:themeColor="text1"/>
          <w:sz w:val="22"/>
          <w:szCs w:val="22"/>
        </w:rPr>
        <w:t xml:space="preserve"> </w:t>
      </w:r>
      <w:proofErr w:type="spellStart"/>
      <w:r w:rsidRPr="00773DDB">
        <w:rPr>
          <w:color w:val="000000" w:themeColor="text1"/>
          <w:sz w:val="22"/>
          <w:szCs w:val="22"/>
        </w:rPr>
        <w:t>realizarea</w:t>
      </w:r>
      <w:proofErr w:type="spellEnd"/>
      <w:r w:rsidRPr="00773DDB">
        <w:rPr>
          <w:color w:val="000000" w:themeColor="text1"/>
          <w:sz w:val="22"/>
          <w:szCs w:val="22"/>
        </w:rPr>
        <w:t xml:space="preserve"> </w:t>
      </w:r>
      <w:proofErr w:type="spellStart"/>
      <w:r w:rsidRPr="00773DDB">
        <w:rPr>
          <w:color w:val="000000" w:themeColor="text1"/>
          <w:sz w:val="22"/>
          <w:szCs w:val="22"/>
        </w:rPr>
        <w:t>lucrărilor</w:t>
      </w:r>
      <w:proofErr w:type="spellEnd"/>
      <w:r w:rsidRPr="00773DDB">
        <w:rPr>
          <w:color w:val="000000" w:themeColor="text1"/>
          <w:sz w:val="22"/>
          <w:szCs w:val="22"/>
        </w:rPr>
        <w:t xml:space="preserve"> de </w:t>
      </w:r>
      <w:proofErr w:type="spellStart"/>
      <w:r w:rsidRPr="00773DDB">
        <w:rPr>
          <w:color w:val="000000" w:themeColor="text1"/>
          <w:sz w:val="22"/>
          <w:szCs w:val="22"/>
        </w:rPr>
        <w:t>construcție</w:t>
      </w:r>
      <w:proofErr w:type="spellEnd"/>
      <w:r w:rsidRPr="00773DDB">
        <w:rPr>
          <w:color w:val="000000" w:themeColor="text1"/>
          <w:sz w:val="22"/>
          <w:szCs w:val="22"/>
        </w:rPr>
        <w:t xml:space="preserve"> </w:t>
      </w:r>
      <w:proofErr w:type="spellStart"/>
      <w:r w:rsidRPr="00773DDB">
        <w:rPr>
          <w:color w:val="000000" w:themeColor="text1"/>
          <w:sz w:val="22"/>
          <w:szCs w:val="22"/>
        </w:rPr>
        <w:t>este</w:t>
      </w:r>
      <w:proofErr w:type="spellEnd"/>
      <w:r w:rsidRPr="00773DDB">
        <w:rPr>
          <w:color w:val="000000" w:themeColor="text1"/>
          <w:sz w:val="22"/>
          <w:szCs w:val="22"/>
        </w:rPr>
        <w:t xml:space="preserve"> </w:t>
      </w:r>
      <w:proofErr w:type="spellStart"/>
      <w:r w:rsidRPr="00773DDB">
        <w:rPr>
          <w:color w:val="000000" w:themeColor="text1"/>
          <w:sz w:val="22"/>
          <w:szCs w:val="22"/>
        </w:rPr>
        <w:t>obligatorie</w:t>
      </w:r>
      <w:proofErr w:type="spellEnd"/>
      <w:r w:rsidRPr="00773DDB">
        <w:rPr>
          <w:color w:val="000000" w:themeColor="text1"/>
          <w:sz w:val="22"/>
          <w:szCs w:val="22"/>
        </w:rPr>
        <w:t>.</w:t>
      </w:r>
      <w:r w:rsidRPr="00773DDB">
        <w:rPr>
          <w:color w:val="000000" w:themeColor="text1"/>
          <w:spacing w:val="1"/>
          <w:sz w:val="22"/>
          <w:szCs w:val="22"/>
        </w:rPr>
        <w:t xml:space="preserve"> </w:t>
      </w:r>
      <w:proofErr w:type="spellStart"/>
      <w:r w:rsidRPr="00773DDB">
        <w:rPr>
          <w:color w:val="000000" w:themeColor="text1"/>
          <w:sz w:val="22"/>
          <w:szCs w:val="22"/>
        </w:rPr>
        <w:t>Acesta</w:t>
      </w:r>
      <w:proofErr w:type="spellEnd"/>
      <w:r w:rsidRPr="00773DDB">
        <w:rPr>
          <w:color w:val="000000" w:themeColor="text1"/>
          <w:sz w:val="22"/>
          <w:szCs w:val="22"/>
        </w:rPr>
        <w:t xml:space="preserve"> </w:t>
      </w:r>
      <w:proofErr w:type="spellStart"/>
      <w:r w:rsidRPr="00773DDB">
        <w:rPr>
          <w:color w:val="000000" w:themeColor="text1"/>
          <w:sz w:val="22"/>
          <w:szCs w:val="22"/>
        </w:rPr>
        <w:t>va</w:t>
      </w:r>
      <w:proofErr w:type="spellEnd"/>
      <w:r w:rsidRPr="00773DDB">
        <w:rPr>
          <w:color w:val="000000" w:themeColor="text1"/>
          <w:sz w:val="22"/>
          <w:szCs w:val="22"/>
        </w:rPr>
        <w:t xml:space="preserve"> include de </w:t>
      </w:r>
      <w:proofErr w:type="spellStart"/>
      <w:r w:rsidRPr="00773DDB">
        <w:rPr>
          <w:color w:val="000000" w:themeColor="text1"/>
          <w:sz w:val="22"/>
          <w:szCs w:val="22"/>
        </w:rPr>
        <w:t>asemenea</w:t>
      </w:r>
      <w:proofErr w:type="spellEnd"/>
      <w:r w:rsidRPr="00773DDB">
        <w:rPr>
          <w:color w:val="000000" w:themeColor="text1"/>
          <w:sz w:val="22"/>
          <w:szCs w:val="22"/>
        </w:rPr>
        <w:t xml:space="preserve">, </w:t>
      </w:r>
      <w:proofErr w:type="spellStart"/>
      <w:r w:rsidRPr="00773DDB">
        <w:rPr>
          <w:color w:val="000000" w:themeColor="text1"/>
          <w:sz w:val="22"/>
          <w:szCs w:val="22"/>
        </w:rPr>
        <w:t>Planul</w:t>
      </w:r>
      <w:proofErr w:type="spellEnd"/>
      <w:r w:rsidRPr="00773DDB">
        <w:rPr>
          <w:color w:val="000000" w:themeColor="text1"/>
          <w:sz w:val="22"/>
          <w:szCs w:val="22"/>
        </w:rPr>
        <w:t xml:space="preserve"> de </w:t>
      </w:r>
      <w:proofErr w:type="spellStart"/>
      <w:r w:rsidRPr="00773DDB">
        <w:rPr>
          <w:color w:val="000000" w:themeColor="text1"/>
          <w:sz w:val="22"/>
          <w:szCs w:val="22"/>
        </w:rPr>
        <w:t>Inspecție</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t>Testări</w:t>
      </w:r>
      <w:proofErr w:type="spellEnd"/>
      <w:r w:rsidRPr="00773DDB">
        <w:rPr>
          <w:color w:val="000000" w:themeColor="text1"/>
          <w:sz w:val="22"/>
          <w:szCs w:val="22"/>
        </w:rPr>
        <w:t xml:space="preserve">, </w:t>
      </w:r>
      <w:proofErr w:type="spellStart"/>
      <w:r w:rsidRPr="00773DDB">
        <w:rPr>
          <w:color w:val="000000" w:themeColor="text1"/>
          <w:sz w:val="22"/>
          <w:szCs w:val="22"/>
        </w:rPr>
        <w:t>pentru</w:t>
      </w:r>
      <w:proofErr w:type="spellEnd"/>
      <w:r w:rsidRPr="00773DDB">
        <w:rPr>
          <w:color w:val="000000" w:themeColor="text1"/>
          <w:sz w:val="22"/>
          <w:szCs w:val="22"/>
        </w:rPr>
        <w:t xml:space="preserve"> </w:t>
      </w:r>
      <w:proofErr w:type="spellStart"/>
      <w:r w:rsidRPr="00773DDB">
        <w:rPr>
          <w:color w:val="000000" w:themeColor="text1"/>
          <w:sz w:val="22"/>
          <w:szCs w:val="22"/>
        </w:rPr>
        <w:t>toate</w:t>
      </w:r>
      <w:proofErr w:type="spellEnd"/>
      <w:r w:rsidRPr="00773DDB">
        <w:rPr>
          <w:color w:val="000000" w:themeColor="text1"/>
          <w:sz w:val="22"/>
          <w:szCs w:val="22"/>
        </w:rPr>
        <w:t xml:space="preserve"> </w:t>
      </w:r>
      <w:proofErr w:type="spellStart"/>
      <w:r w:rsidRPr="00773DDB">
        <w:rPr>
          <w:color w:val="000000" w:themeColor="text1"/>
          <w:sz w:val="22"/>
          <w:szCs w:val="22"/>
        </w:rPr>
        <w:t>lucrările</w:t>
      </w:r>
      <w:proofErr w:type="spellEnd"/>
      <w:r w:rsidRPr="00773DDB">
        <w:rPr>
          <w:color w:val="000000" w:themeColor="text1"/>
          <w:sz w:val="22"/>
          <w:szCs w:val="22"/>
        </w:rPr>
        <w:t xml:space="preserve"> </w:t>
      </w:r>
      <w:proofErr w:type="spellStart"/>
      <w:r w:rsidRPr="00773DDB">
        <w:rPr>
          <w:color w:val="000000" w:themeColor="text1"/>
          <w:sz w:val="22"/>
          <w:szCs w:val="22"/>
        </w:rPr>
        <w:t>ce</w:t>
      </w:r>
      <w:proofErr w:type="spellEnd"/>
      <w:r w:rsidRPr="00773DDB">
        <w:rPr>
          <w:color w:val="000000" w:themeColor="text1"/>
          <w:sz w:val="22"/>
          <w:szCs w:val="22"/>
        </w:rPr>
        <w:t xml:space="preserve"> </w:t>
      </w:r>
      <w:proofErr w:type="spellStart"/>
      <w:r w:rsidRPr="00773DDB">
        <w:rPr>
          <w:color w:val="000000" w:themeColor="text1"/>
          <w:sz w:val="22"/>
          <w:szCs w:val="22"/>
        </w:rPr>
        <w:t>urmează</w:t>
      </w:r>
      <w:proofErr w:type="spellEnd"/>
      <w:r w:rsidRPr="00773DDB">
        <w:rPr>
          <w:color w:val="000000" w:themeColor="text1"/>
          <w:spacing w:val="-64"/>
          <w:sz w:val="22"/>
          <w:szCs w:val="22"/>
        </w:rPr>
        <w:t xml:space="preserve"> </w:t>
      </w:r>
      <w:r w:rsidRPr="00773DDB">
        <w:rPr>
          <w:color w:val="000000" w:themeColor="text1"/>
          <w:sz w:val="22"/>
          <w:szCs w:val="22"/>
        </w:rPr>
        <w:t>a</w:t>
      </w:r>
      <w:r w:rsidRPr="00773DDB">
        <w:rPr>
          <w:color w:val="000000" w:themeColor="text1"/>
          <w:spacing w:val="-1"/>
          <w:sz w:val="22"/>
          <w:szCs w:val="22"/>
        </w:rPr>
        <w:t xml:space="preserve"> </w:t>
      </w:r>
      <w:r w:rsidRPr="00773DDB">
        <w:rPr>
          <w:color w:val="000000" w:themeColor="text1"/>
          <w:sz w:val="22"/>
          <w:szCs w:val="22"/>
        </w:rPr>
        <w:t xml:space="preserve">fi </w:t>
      </w:r>
      <w:proofErr w:type="spellStart"/>
      <w:r w:rsidRPr="00773DDB">
        <w:rPr>
          <w:color w:val="000000" w:themeColor="text1"/>
          <w:sz w:val="22"/>
          <w:szCs w:val="22"/>
        </w:rPr>
        <w:t>executate</w:t>
      </w:r>
      <w:proofErr w:type="spellEnd"/>
      <w:r w:rsidRPr="00773DDB">
        <w:rPr>
          <w:color w:val="000000" w:themeColor="text1"/>
          <w:sz w:val="22"/>
          <w:szCs w:val="22"/>
        </w:rPr>
        <w:t>.</w:t>
      </w:r>
    </w:p>
    <w:p w14:paraId="41754032" w14:textId="77777777" w:rsidR="008F40E8" w:rsidRPr="00773DDB" w:rsidRDefault="008F40E8" w:rsidP="00114862">
      <w:pPr>
        <w:pStyle w:val="BodyText"/>
        <w:ind w:left="452" w:right="116" w:firstLine="720"/>
        <w:jc w:val="both"/>
        <w:rPr>
          <w:color w:val="000000" w:themeColor="text1"/>
          <w:sz w:val="22"/>
          <w:szCs w:val="22"/>
        </w:rPr>
      </w:pPr>
      <w:proofErr w:type="spellStart"/>
      <w:r w:rsidRPr="00773DDB">
        <w:rPr>
          <w:color w:val="000000" w:themeColor="text1"/>
          <w:sz w:val="22"/>
          <w:szCs w:val="22"/>
        </w:rPr>
        <w:t>Toate</w:t>
      </w:r>
      <w:proofErr w:type="spellEnd"/>
      <w:r w:rsidRPr="00773DDB">
        <w:rPr>
          <w:color w:val="000000" w:themeColor="text1"/>
          <w:sz w:val="22"/>
          <w:szCs w:val="22"/>
        </w:rPr>
        <w:t xml:space="preserve"> </w:t>
      </w:r>
      <w:proofErr w:type="spellStart"/>
      <w:r w:rsidRPr="00773DDB">
        <w:rPr>
          <w:color w:val="000000" w:themeColor="text1"/>
          <w:sz w:val="22"/>
          <w:szCs w:val="22"/>
        </w:rPr>
        <w:t>cerințele</w:t>
      </w:r>
      <w:proofErr w:type="spellEnd"/>
      <w:r w:rsidRPr="00773DDB">
        <w:rPr>
          <w:color w:val="000000" w:themeColor="text1"/>
          <w:sz w:val="22"/>
          <w:szCs w:val="22"/>
        </w:rPr>
        <w:t xml:space="preserve"> </w:t>
      </w:r>
      <w:proofErr w:type="spellStart"/>
      <w:r w:rsidRPr="00773DDB">
        <w:rPr>
          <w:color w:val="000000" w:themeColor="text1"/>
          <w:sz w:val="22"/>
          <w:szCs w:val="22"/>
        </w:rPr>
        <w:t>aplicabile</w:t>
      </w:r>
      <w:proofErr w:type="spellEnd"/>
      <w:r w:rsidRPr="00773DDB">
        <w:rPr>
          <w:color w:val="000000" w:themeColor="text1"/>
          <w:sz w:val="22"/>
          <w:szCs w:val="22"/>
        </w:rPr>
        <w:t xml:space="preserve"> </w:t>
      </w:r>
      <w:proofErr w:type="spellStart"/>
      <w:r w:rsidRPr="00773DDB">
        <w:rPr>
          <w:color w:val="000000" w:themeColor="text1"/>
          <w:sz w:val="22"/>
          <w:szCs w:val="22"/>
        </w:rPr>
        <w:t>Contractantului</w:t>
      </w:r>
      <w:proofErr w:type="spellEnd"/>
      <w:r w:rsidRPr="00773DDB">
        <w:rPr>
          <w:color w:val="000000" w:themeColor="text1"/>
          <w:sz w:val="22"/>
          <w:szCs w:val="22"/>
        </w:rPr>
        <w:t xml:space="preserve"> se </w:t>
      </w:r>
      <w:proofErr w:type="spellStart"/>
      <w:r w:rsidRPr="00773DDB">
        <w:rPr>
          <w:color w:val="000000" w:themeColor="text1"/>
          <w:sz w:val="22"/>
          <w:szCs w:val="22"/>
        </w:rPr>
        <w:t>aplică</w:t>
      </w:r>
      <w:proofErr w:type="spellEnd"/>
      <w:r w:rsidRPr="00773DDB">
        <w:rPr>
          <w:color w:val="000000" w:themeColor="text1"/>
          <w:sz w:val="22"/>
          <w:szCs w:val="22"/>
        </w:rPr>
        <w:t xml:space="preserve"> </w:t>
      </w:r>
      <w:proofErr w:type="spellStart"/>
      <w:r w:rsidRPr="00773DDB">
        <w:rPr>
          <w:color w:val="000000" w:themeColor="text1"/>
          <w:sz w:val="22"/>
          <w:szCs w:val="22"/>
        </w:rPr>
        <w:t>obligatoriu</w:t>
      </w:r>
      <w:proofErr w:type="spellEnd"/>
      <w:r w:rsidRPr="00773DDB">
        <w:rPr>
          <w:color w:val="000000" w:themeColor="text1"/>
          <w:sz w:val="22"/>
          <w:szCs w:val="22"/>
        </w:rPr>
        <w:t xml:space="preserve"> </w:t>
      </w:r>
      <w:proofErr w:type="spellStart"/>
      <w:r w:rsidRPr="00773DDB">
        <w:rPr>
          <w:color w:val="000000" w:themeColor="text1"/>
          <w:sz w:val="22"/>
          <w:szCs w:val="22"/>
        </w:rPr>
        <w:t>subcontractorilor</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t>furnizorilor</w:t>
      </w:r>
      <w:proofErr w:type="spellEnd"/>
      <w:r w:rsidRPr="00773DDB">
        <w:rPr>
          <w:color w:val="000000" w:themeColor="text1"/>
          <w:sz w:val="22"/>
          <w:szCs w:val="22"/>
        </w:rPr>
        <w:t xml:space="preserve"> de</w:t>
      </w:r>
      <w:r w:rsidRPr="00773DDB">
        <w:rPr>
          <w:color w:val="000000" w:themeColor="text1"/>
          <w:spacing w:val="1"/>
          <w:sz w:val="22"/>
          <w:szCs w:val="22"/>
        </w:rPr>
        <w:t xml:space="preserve"> </w:t>
      </w:r>
      <w:proofErr w:type="spellStart"/>
      <w:r w:rsidRPr="00773DDB">
        <w:rPr>
          <w:color w:val="000000" w:themeColor="text1"/>
          <w:sz w:val="22"/>
          <w:szCs w:val="22"/>
        </w:rPr>
        <w:t>echipamente</w:t>
      </w:r>
      <w:proofErr w:type="spellEnd"/>
      <w:r w:rsidRPr="00773DDB">
        <w:rPr>
          <w:color w:val="000000" w:themeColor="text1"/>
          <w:sz w:val="22"/>
          <w:szCs w:val="22"/>
        </w:rPr>
        <w:t>/</w:t>
      </w:r>
      <w:proofErr w:type="spellStart"/>
      <w:r w:rsidRPr="00773DDB">
        <w:rPr>
          <w:color w:val="000000" w:themeColor="text1"/>
          <w:sz w:val="22"/>
          <w:szCs w:val="22"/>
        </w:rPr>
        <w:t>servicii</w:t>
      </w:r>
      <w:proofErr w:type="spellEnd"/>
      <w:r w:rsidRPr="00773DDB">
        <w:rPr>
          <w:color w:val="000000" w:themeColor="text1"/>
          <w:spacing w:val="1"/>
          <w:sz w:val="22"/>
          <w:szCs w:val="22"/>
        </w:rPr>
        <w:t xml:space="preserve"> </w:t>
      </w:r>
      <w:r w:rsidRPr="00773DDB">
        <w:rPr>
          <w:color w:val="000000" w:themeColor="text1"/>
          <w:sz w:val="22"/>
          <w:szCs w:val="22"/>
        </w:rPr>
        <w:t>ai</w:t>
      </w:r>
      <w:r w:rsidRPr="00773DDB">
        <w:rPr>
          <w:color w:val="000000" w:themeColor="text1"/>
          <w:spacing w:val="1"/>
          <w:sz w:val="22"/>
          <w:szCs w:val="22"/>
        </w:rPr>
        <w:t xml:space="preserve"> </w:t>
      </w:r>
      <w:proofErr w:type="spellStart"/>
      <w:r w:rsidRPr="00773DDB">
        <w:rPr>
          <w:color w:val="000000" w:themeColor="text1"/>
          <w:sz w:val="22"/>
          <w:szCs w:val="22"/>
        </w:rPr>
        <w:t>acestuia</w:t>
      </w:r>
      <w:proofErr w:type="spellEnd"/>
      <w:r w:rsidRPr="00773DDB">
        <w:rPr>
          <w:color w:val="000000" w:themeColor="text1"/>
          <w:sz w:val="22"/>
          <w:szCs w:val="22"/>
        </w:rPr>
        <w:t>.</w:t>
      </w:r>
      <w:r w:rsidRPr="00773DDB">
        <w:rPr>
          <w:color w:val="000000" w:themeColor="text1"/>
          <w:spacing w:val="1"/>
          <w:sz w:val="22"/>
          <w:szCs w:val="22"/>
        </w:rPr>
        <w:t xml:space="preserve"> </w:t>
      </w:r>
      <w:proofErr w:type="spellStart"/>
      <w:r w:rsidRPr="00773DDB">
        <w:rPr>
          <w:color w:val="000000" w:themeColor="text1"/>
          <w:sz w:val="22"/>
          <w:szCs w:val="22"/>
        </w:rPr>
        <w:t>Contractantul</w:t>
      </w:r>
      <w:proofErr w:type="spellEnd"/>
      <w:r w:rsidRPr="00773DDB">
        <w:rPr>
          <w:color w:val="000000" w:themeColor="text1"/>
          <w:spacing w:val="1"/>
          <w:sz w:val="22"/>
          <w:szCs w:val="22"/>
        </w:rPr>
        <w:t xml:space="preserve"> </w:t>
      </w:r>
      <w:proofErr w:type="spellStart"/>
      <w:r w:rsidRPr="00773DDB">
        <w:rPr>
          <w:color w:val="000000" w:themeColor="text1"/>
          <w:sz w:val="22"/>
          <w:szCs w:val="22"/>
        </w:rPr>
        <w:t>trebuie</w:t>
      </w:r>
      <w:proofErr w:type="spellEnd"/>
      <w:r w:rsidRPr="00773DDB">
        <w:rPr>
          <w:color w:val="000000" w:themeColor="text1"/>
          <w:spacing w:val="1"/>
          <w:sz w:val="22"/>
          <w:szCs w:val="22"/>
        </w:rPr>
        <w:t xml:space="preserve"> </w:t>
      </w:r>
      <w:proofErr w:type="spellStart"/>
      <w:r w:rsidRPr="00773DDB">
        <w:rPr>
          <w:color w:val="000000" w:themeColor="text1"/>
          <w:sz w:val="22"/>
          <w:szCs w:val="22"/>
        </w:rPr>
        <w:t>să</w:t>
      </w:r>
      <w:proofErr w:type="spellEnd"/>
      <w:r w:rsidRPr="00773DDB">
        <w:rPr>
          <w:color w:val="000000" w:themeColor="text1"/>
          <w:spacing w:val="1"/>
          <w:sz w:val="22"/>
          <w:szCs w:val="22"/>
        </w:rPr>
        <w:t xml:space="preserve"> </w:t>
      </w:r>
      <w:r w:rsidRPr="00773DDB">
        <w:rPr>
          <w:color w:val="000000" w:themeColor="text1"/>
          <w:sz w:val="22"/>
          <w:szCs w:val="22"/>
        </w:rPr>
        <w:t>se</w:t>
      </w:r>
      <w:r w:rsidRPr="00773DDB">
        <w:rPr>
          <w:color w:val="000000" w:themeColor="text1"/>
          <w:spacing w:val="1"/>
          <w:sz w:val="22"/>
          <w:szCs w:val="22"/>
        </w:rPr>
        <w:t xml:space="preserve"> </w:t>
      </w:r>
      <w:proofErr w:type="spellStart"/>
      <w:r w:rsidRPr="00773DDB">
        <w:rPr>
          <w:color w:val="000000" w:themeColor="text1"/>
          <w:sz w:val="22"/>
          <w:szCs w:val="22"/>
        </w:rPr>
        <w:t>asigure</w:t>
      </w:r>
      <w:proofErr w:type="spellEnd"/>
      <w:r w:rsidRPr="00773DDB">
        <w:rPr>
          <w:color w:val="000000" w:themeColor="text1"/>
          <w:spacing w:val="1"/>
          <w:sz w:val="22"/>
          <w:szCs w:val="22"/>
        </w:rPr>
        <w:t xml:space="preserve"> </w:t>
      </w:r>
      <w:r w:rsidRPr="00773DDB">
        <w:rPr>
          <w:color w:val="000000" w:themeColor="text1"/>
          <w:sz w:val="22"/>
          <w:szCs w:val="22"/>
        </w:rPr>
        <w:t>ca</w:t>
      </w:r>
      <w:r w:rsidRPr="00773DDB">
        <w:rPr>
          <w:color w:val="000000" w:themeColor="text1"/>
          <w:spacing w:val="1"/>
          <w:sz w:val="22"/>
          <w:szCs w:val="22"/>
        </w:rPr>
        <w:t xml:space="preserve"> </w:t>
      </w:r>
      <w:proofErr w:type="spellStart"/>
      <w:r w:rsidRPr="00773DDB">
        <w:rPr>
          <w:color w:val="000000" w:themeColor="text1"/>
          <w:sz w:val="22"/>
          <w:szCs w:val="22"/>
        </w:rPr>
        <w:t>toți</w:t>
      </w:r>
      <w:proofErr w:type="spellEnd"/>
      <w:r w:rsidRPr="00773DDB">
        <w:rPr>
          <w:color w:val="000000" w:themeColor="text1"/>
          <w:spacing w:val="66"/>
          <w:sz w:val="22"/>
          <w:szCs w:val="22"/>
        </w:rPr>
        <w:t xml:space="preserve"> </w:t>
      </w:r>
      <w:proofErr w:type="spellStart"/>
      <w:r w:rsidRPr="00773DDB">
        <w:rPr>
          <w:color w:val="000000" w:themeColor="text1"/>
          <w:sz w:val="22"/>
          <w:szCs w:val="22"/>
        </w:rPr>
        <w:t>subcontractorii</w:t>
      </w:r>
      <w:proofErr w:type="spellEnd"/>
      <w:r w:rsidRPr="00773DDB">
        <w:rPr>
          <w:color w:val="000000" w:themeColor="text1"/>
          <w:spacing w:val="-64"/>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w:t>
      </w:r>
      <w:proofErr w:type="spellStart"/>
      <w:r w:rsidRPr="00773DDB">
        <w:rPr>
          <w:color w:val="000000" w:themeColor="text1"/>
          <w:sz w:val="22"/>
          <w:szCs w:val="22"/>
        </w:rPr>
        <w:t>sau</w:t>
      </w:r>
      <w:proofErr w:type="spellEnd"/>
      <w:r w:rsidRPr="00773DDB">
        <w:rPr>
          <w:color w:val="000000" w:themeColor="text1"/>
          <w:sz w:val="22"/>
          <w:szCs w:val="22"/>
        </w:rPr>
        <w:t xml:space="preserve"> </w:t>
      </w:r>
      <w:proofErr w:type="spellStart"/>
      <w:r w:rsidRPr="00773DDB">
        <w:rPr>
          <w:color w:val="000000" w:themeColor="text1"/>
          <w:sz w:val="22"/>
          <w:szCs w:val="22"/>
        </w:rPr>
        <w:t>furnizorii</w:t>
      </w:r>
      <w:proofErr w:type="spellEnd"/>
      <w:r w:rsidRPr="00773DDB">
        <w:rPr>
          <w:color w:val="000000" w:themeColor="text1"/>
          <w:sz w:val="22"/>
          <w:szCs w:val="22"/>
        </w:rPr>
        <w:t xml:space="preserve">, </w:t>
      </w:r>
      <w:proofErr w:type="spellStart"/>
      <w:r w:rsidRPr="00773DDB">
        <w:rPr>
          <w:color w:val="000000" w:themeColor="text1"/>
          <w:sz w:val="22"/>
          <w:szCs w:val="22"/>
        </w:rPr>
        <w:t>înțeleg</w:t>
      </w:r>
      <w:proofErr w:type="spellEnd"/>
      <w:r w:rsidRPr="00773DDB">
        <w:rPr>
          <w:color w:val="000000" w:themeColor="text1"/>
          <w:sz w:val="22"/>
          <w:szCs w:val="22"/>
        </w:rPr>
        <w:t xml:space="preserve">, </w:t>
      </w:r>
      <w:proofErr w:type="spellStart"/>
      <w:r w:rsidRPr="00773DDB">
        <w:rPr>
          <w:color w:val="000000" w:themeColor="text1"/>
          <w:sz w:val="22"/>
          <w:szCs w:val="22"/>
        </w:rPr>
        <w:t>în</w:t>
      </w:r>
      <w:proofErr w:type="spellEnd"/>
      <w:r w:rsidRPr="00773DDB">
        <w:rPr>
          <w:color w:val="000000" w:themeColor="text1"/>
          <w:sz w:val="22"/>
          <w:szCs w:val="22"/>
        </w:rPr>
        <w:t xml:space="preserve"> </w:t>
      </w:r>
      <w:proofErr w:type="spellStart"/>
      <w:r w:rsidRPr="00773DDB">
        <w:rPr>
          <w:color w:val="000000" w:themeColor="text1"/>
          <w:sz w:val="22"/>
          <w:szCs w:val="22"/>
        </w:rPr>
        <w:t>totalitate</w:t>
      </w:r>
      <w:proofErr w:type="spellEnd"/>
      <w:r w:rsidRPr="00773DDB">
        <w:rPr>
          <w:color w:val="000000" w:themeColor="text1"/>
          <w:sz w:val="22"/>
          <w:szCs w:val="22"/>
        </w:rPr>
        <w:t xml:space="preserve">, </w:t>
      </w:r>
      <w:proofErr w:type="spellStart"/>
      <w:r w:rsidRPr="00773DDB">
        <w:rPr>
          <w:color w:val="000000" w:themeColor="text1"/>
          <w:sz w:val="22"/>
          <w:szCs w:val="22"/>
        </w:rPr>
        <w:t>toate</w:t>
      </w:r>
      <w:proofErr w:type="spellEnd"/>
      <w:r w:rsidRPr="00773DDB">
        <w:rPr>
          <w:color w:val="000000" w:themeColor="text1"/>
          <w:sz w:val="22"/>
          <w:szCs w:val="22"/>
        </w:rPr>
        <w:t xml:space="preserve"> </w:t>
      </w:r>
      <w:proofErr w:type="spellStart"/>
      <w:r w:rsidRPr="00773DDB">
        <w:rPr>
          <w:color w:val="000000" w:themeColor="text1"/>
          <w:sz w:val="22"/>
          <w:szCs w:val="22"/>
        </w:rPr>
        <w:t>cerințele</w:t>
      </w:r>
      <w:proofErr w:type="spellEnd"/>
      <w:r w:rsidRPr="00773DDB">
        <w:rPr>
          <w:color w:val="000000" w:themeColor="text1"/>
          <w:sz w:val="22"/>
          <w:szCs w:val="22"/>
        </w:rPr>
        <w:t xml:space="preserve"> de control al </w:t>
      </w:r>
      <w:proofErr w:type="spellStart"/>
      <w:r w:rsidRPr="00773DDB">
        <w:rPr>
          <w:color w:val="000000" w:themeColor="text1"/>
          <w:sz w:val="22"/>
          <w:szCs w:val="22"/>
        </w:rPr>
        <w:t>calității</w:t>
      </w:r>
      <w:proofErr w:type="spellEnd"/>
      <w:r w:rsidRPr="00773DDB">
        <w:rPr>
          <w:color w:val="000000" w:themeColor="text1"/>
          <w:sz w:val="22"/>
          <w:szCs w:val="22"/>
        </w:rPr>
        <w:t xml:space="preserve"> </w:t>
      </w:r>
      <w:proofErr w:type="spellStart"/>
      <w:r w:rsidRPr="00773DDB">
        <w:rPr>
          <w:color w:val="000000" w:themeColor="text1"/>
          <w:sz w:val="22"/>
          <w:szCs w:val="22"/>
        </w:rPr>
        <w:t>înainte</w:t>
      </w:r>
      <w:proofErr w:type="spellEnd"/>
      <w:r w:rsidRPr="00773DDB">
        <w:rPr>
          <w:color w:val="000000" w:themeColor="text1"/>
          <w:sz w:val="22"/>
          <w:szCs w:val="22"/>
        </w:rPr>
        <w:t xml:space="preserve"> ca </w:t>
      </w:r>
      <w:proofErr w:type="spellStart"/>
      <w:r w:rsidRPr="00773DDB">
        <w:rPr>
          <w:color w:val="000000" w:themeColor="text1"/>
          <w:sz w:val="22"/>
          <w:szCs w:val="22"/>
        </w:rPr>
        <w:t>aceștia</w:t>
      </w:r>
      <w:proofErr w:type="spellEnd"/>
      <w:r w:rsidRPr="00773DDB">
        <w:rPr>
          <w:color w:val="000000" w:themeColor="text1"/>
          <w:sz w:val="22"/>
          <w:szCs w:val="22"/>
        </w:rPr>
        <w:t xml:space="preserve"> </w:t>
      </w:r>
      <w:proofErr w:type="spellStart"/>
      <w:r w:rsidRPr="00773DDB">
        <w:rPr>
          <w:color w:val="000000" w:themeColor="text1"/>
          <w:sz w:val="22"/>
          <w:szCs w:val="22"/>
        </w:rPr>
        <w:t>să</w:t>
      </w:r>
      <w:proofErr w:type="spellEnd"/>
      <w:r w:rsidRPr="00773DDB">
        <w:rPr>
          <w:color w:val="000000" w:themeColor="text1"/>
          <w:spacing w:val="1"/>
          <w:sz w:val="22"/>
          <w:szCs w:val="22"/>
        </w:rPr>
        <w:t xml:space="preserve"> </w:t>
      </w:r>
      <w:proofErr w:type="spellStart"/>
      <w:r w:rsidRPr="00773DDB">
        <w:rPr>
          <w:color w:val="000000" w:themeColor="text1"/>
          <w:sz w:val="22"/>
          <w:szCs w:val="22"/>
        </w:rPr>
        <w:t>înceapă</w:t>
      </w:r>
      <w:proofErr w:type="spellEnd"/>
      <w:r w:rsidRPr="00773DDB">
        <w:rPr>
          <w:color w:val="000000" w:themeColor="text1"/>
          <w:spacing w:val="-1"/>
          <w:sz w:val="22"/>
          <w:szCs w:val="22"/>
        </w:rPr>
        <w:t xml:space="preserve"> </w:t>
      </w:r>
      <w:proofErr w:type="spellStart"/>
      <w:r w:rsidRPr="00773DDB">
        <w:rPr>
          <w:color w:val="000000" w:themeColor="text1"/>
          <w:sz w:val="22"/>
          <w:szCs w:val="22"/>
        </w:rPr>
        <w:t>lucrul</w:t>
      </w:r>
      <w:proofErr w:type="spellEnd"/>
      <w:r w:rsidRPr="00773DDB">
        <w:rPr>
          <w:color w:val="000000" w:themeColor="text1"/>
          <w:sz w:val="22"/>
          <w:szCs w:val="22"/>
        </w:rPr>
        <w:t>.</w:t>
      </w:r>
    </w:p>
    <w:p w14:paraId="4A2C8652" w14:textId="77777777" w:rsidR="008F40E8" w:rsidRPr="00773DDB" w:rsidRDefault="008F40E8" w:rsidP="00114862">
      <w:pPr>
        <w:pStyle w:val="BodyText"/>
        <w:spacing w:before="1"/>
        <w:ind w:left="452" w:right="117" w:firstLine="720"/>
        <w:jc w:val="both"/>
        <w:rPr>
          <w:color w:val="000000" w:themeColor="text1"/>
          <w:sz w:val="22"/>
          <w:szCs w:val="22"/>
        </w:rPr>
      </w:pPr>
      <w:proofErr w:type="spellStart"/>
      <w:r w:rsidRPr="00773DDB">
        <w:rPr>
          <w:color w:val="000000" w:themeColor="text1"/>
          <w:sz w:val="22"/>
          <w:szCs w:val="22"/>
        </w:rPr>
        <w:t>Reglementările</w:t>
      </w:r>
      <w:proofErr w:type="spellEnd"/>
      <w:r w:rsidRPr="00773DDB">
        <w:rPr>
          <w:color w:val="000000" w:themeColor="text1"/>
          <w:spacing w:val="1"/>
          <w:sz w:val="22"/>
          <w:szCs w:val="22"/>
        </w:rPr>
        <w:t xml:space="preserve"> </w:t>
      </w:r>
      <w:r w:rsidRPr="00773DDB">
        <w:rPr>
          <w:color w:val="000000" w:themeColor="text1"/>
          <w:sz w:val="22"/>
          <w:szCs w:val="22"/>
        </w:rPr>
        <w:t>de</w:t>
      </w:r>
      <w:r w:rsidRPr="00773DDB">
        <w:rPr>
          <w:color w:val="000000" w:themeColor="text1"/>
          <w:spacing w:val="1"/>
          <w:sz w:val="22"/>
          <w:szCs w:val="22"/>
        </w:rPr>
        <w:t xml:space="preserve"> </w:t>
      </w:r>
      <w:proofErr w:type="spellStart"/>
      <w:r w:rsidRPr="00773DDB">
        <w:rPr>
          <w:color w:val="000000" w:themeColor="text1"/>
          <w:sz w:val="22"/>
          <w:szCs w:val="22"/>
        </w:rPr>
        <w:t>sistem</w:t>
      </w:r>
      <w:proofErr w:type="spellEnd"/>
      <w:r w:rsidRPr="00773DDB">
        <w:rPr>
          <w:color w:val="000000" w:themeColor="text1"/>
          <w:sz w:val="22"/>
          <w:szCs w:val="22"/>
        </w:rPr>
        <w:t>/</w:t>
      </w:r>
      <w:proofErr w:type="spellStart"/>
      <w:r w:rsidRPr="00773DDB">
        <w:rPr>
          <w:color w:val="000000" w:themeColor="text1"/>
          <w:sz w:val="22"/>
          <w:szCs w:val="22"/>
        </w:rPr>
        <w:t>proces</w:t>
      </w:r>
      <w:proofErr w:type="spellEnd"/>
      <w:r w:rsidRPr="00773DDB">
        <w:rPr>
          <w:color w:val="000000" w:themeColor="text1"/>
          <w:spacing w:val="1"/>
          <w:sz w:val="22"/>
          <w:szCs w:val="22"/>
        </w:rPr>
        <w:t xml:space="preserve"> </w:t>
      </w:r>
      <w:proofErr w:type="spellStart"/>
      <w:r w:rsidRPr="00773DDB">
        <w:rPr>
          <w:color w:val="000000" w:themeColor="text1"/>
          <w:sz w:val="22"/>
          <w:szCs w:val="22"/>
        </w:rPr>
        <w:t>și</w:t>
      </w:r>
      <w:proofErr w:type="spellEnd"/>
      <w:r w:rsidRPr="00773DDB">
        <w:rPr>
          <w:color w:val="000000" w:themeColor="text1"/>
          <w:spacing w:val="1"/>
          <w:sz w:val="22"/>
          <w:szCs w:val="22"/>
        </w:rPr>
        <w:t xml:space="preserve"> </w:t>
      </w:r>
      <w:proofErr w:type="spellStart"/>
      <w:r w:rsidRPr="00773DDB">
        <w:rPr>
          <w:color w:val="000000" w:themeColor="text1"/>
          <w:sz w:val="22"/>
          <w:szCs w:val="22"/>
        </w:rPr>
        <w:t>cele</w:t>
      </w:r>
      <w:proofErr w:type="spellEnd"/>
      <w:r w:rsidRPr="00773DDB">
        <w:rPr>
          <w:color w:val="000000" w:themeColor="text1"/>
          <w:spacing w:val="1"/>
          <w:sz w:val="22"/>
          <w:szCs w:val="22"/>
        </w:rPr>
        <w:t xml:space="preserve"> </w:t>
      </w:r>
      <w:proofErr w:type="spellStart"/>
      <w:r w:rsidRPr="00773DDB">
        <w:rPr>
          <w:color w:val="000000" w:themeColor="text1"/>
          <w:sz w:val="22"/>
          <w:szCs w:val="22"/>
        </w:rPr>
        <w:t>operaționale</w:t>
      </w:r>
      <w:proofErr w:type="spellEnd"/>
      <w:r w:rsidRPr="00773DDB">
        <w:rPr>
          <w:color w:val="000000" w:themeColor="text1"/>
          <w:sz w:val="22"/>
          <w:szCs w:val="22"/>
        </w:rPr>
        <w:t>/</w:t>
      </w:r>
      <w:proofErr w:type="spellStart"/>
      <w:r w:rsidRPr="00773DDB">
        <w:rPr>
          <w:color w:val="000000" w:themeColor="text1"/>
          <w:sz w:val="22"/>
          <w:szCs w:val="22"/>
        </w:rPr>
        <w:t>tehnice</w:t>
      </w:r>
      <w:proofErr w:type="spellEnd"/>
      <w:r w:rsidRPr="00773DDB">
        <w:rPr>
          <w:color w:val="000000" w:themeColor="text1"/>
          <w:spacing w:val="1"/>
          <w:sz w:val="22"/>
          <w:szCs w:val="22"/>
        </w:rPr>
        <w:t xml:space="preserve"> </w:t>
      </w:r>
      <w:r w:rsidRPr="00773DDB">
        <w:rPr>
          <w:color w:val="000000" w:themeColor="text1"/>
          <w:sz w:val="22"/>
          <w:szCs w:val="22"/>
        </w:rPr>
        <w:t>ale</w:t>
      </w:r>
      <w:r w:rsidRPr="00773DDB">
        <w:rPr>
          <w:color w:val="000000" w:themeColor="text1"/>
          <w:spacing w:val="1"/>
          <w:sz w:val="22"/>
          <w:szCs w:val="22"/>
        </w:rPr>
        <w:t xml:space="preserve"> </w:t>
      </w:r>
      <w:proofErr w:type="spellStart"/>
      <w:r w:rsidRPr="00773DDB">
        <w:rPr>
          <w:color w:val="000000" w:themeColor="text1"/>
          <w:sz w:val="22"/>
          <w:szCs w:val="22"/>
        </w:rPr>
        <w:t>Contractantului</w:t>
      </w:r>
      <w:proofErr w:type="spellEnd"/>
      <w:r w:rsidRPr="00773DDB">
        <w:rPr>
          <w:color w:val="000000" w:themeColor="text1"/>
          <w:spacing w:val="1"/>
          <w:sz w:val="22"/>
          <w:szCs w:val="22"/>
        </w:rPr>
        <w:t xml:space="preserve"> </w:t>
      </w:r>
      <w:proofErr w:type="spellStart"/>
      <w:r w:rsidRPr="00773DDB">
        <w:rPr>
          <w:color w:val="000000" w:themeColor="text1"/>
          <w:sz w:val="22"/>
          <w:szCs w:val="22"/>
        </w:rPr>
        <w:t>vor</w:t>
      </w:r>
      <w:proofErr w:type="spellEnd"/>
      <w:r w:rsidRPr="00773DDB">
        <w:rPr>
          <w:color w:val="000000" w:themeColor="text1"/>
          <w:spacing w:val="1"/>
          <w:sz w:val="22"/>
          <w:szCs w:val="22"/>
        </w:rPr>
        <w:t xml:space="preserve"> </w:t>
      </w:r>
      <w:r w:rsidRPr="00773DDB">
        <w:rPr>
          <w:color w:val="000000" w:themeColor="text1"/>
          <w:sz w:val="22"/>
          <w:szCs w:val="22"/>
        </w:rPr>
        <w:t>fi</w:t>
      </w:r>
      <w:r w:rsidRPr="00773DDB">
        <w:rPr>
          <w:color w:val="000000" w:themeColor="text1"/>
          <w:spacing w:val="1"/>
          <w:sz w:val="22"/>
          <w:szCs w:val="22"/>
        </w:rPr>
        <w:t xml:space="preserve"> </w:t>
      </w:r>
      <w:proofErr w:type="spellStart"/>
      <w:r w:rsidRPr="00773DDB">
        <w:rPr>
          <w:color w:val="000000" w:themeColor="text1"/>
          <w:sz w:val="22"/>
          <w:szCs w:val="22"/>
        </w:rPr>
        <w:t>armonizate</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t>agreate</w:t>
      </w:r>
      <w:proofErr w:type="spellEnd"/>
      <w:r w:rsidRPr="00773DDB">
        <w:rPr>
          <w:color w:val="000000" w:themeColor="text1"/>
          <w:sz w:val="22"/>
          <w:szCs w:val="22"/>
        </w:rPr>
        <w:t xml:space="preserve"> de </w:t>
      </w:r>
      <w:proofErr w:type="spellStart"/>
      <w:r w:rsidRPr="00773DDB">
        <w:rPr>
          <w:color w:val="000000" w:themeColor="text1"/>
          <w:sz w:val="22"/>
          <w:szCs w:val="22"/>
        </w:rPr>
        <w:t>către</w:t>
      </w:r>
      <w:proofErr w:type="spellEnd"/>
      <w:r w:rsidRPr="00773DDB">
        <w:rPr>
          <w:color w:val="000000" w:themeColor="text1"/>
          <w:sz w:val="22"/>
          <w:szCs w:val="22"/>
        </w:rPr>
        <w:t xml:space="preserve"> </w:t>
      </w:r>
      <w:proofErr w:type="spellStart"/>
      <w:r w:rsidRPr="00773DDB">
        <w:rPr>
          <w:color w:val="000000" w:themeColor="text1"/>
          <w:sz w:val="22"/>
          <w:szCs w:val="22"/>
        </w:rPr>
        <w:t>experții</w:t>
      </w:r>
      <w:proofErr w:type="spellEnd"/>
      <w:r w:rsidRPr="00773DDB">
        <w:rPr>
          <w:color w:val="000000" w:themeColor="text1"/>
          <w:sz w:val="22"/>
          <w:szCs w:val="22"/>
        </w:rPr>
        <w:t xml:space="preserve"> </w:t>
      </w:r>
      <w:proofErr w:type="spellStart"/>
      <w:r w:rsidRPr="00773DDB">
        <w:rPr>
          <w:color w:val="000000" w:themeColor="text1"/>
          <w:sz w:val="22"/>
          <w:szCs w:val="22"/>
        </w:rPr>
        <w:t>în</w:t>
      </w:r>
      <w:proofErr w:type="spellEnd"/>
      <w:r w:rsidRPr="00773DDB">
        <w:rPr>
          <w:color w:val="000000" w:themeColor="text1"/>
          <w:sz w:val="22"/>
          <w:szCs w:val="22"/>
        </w:rPr>
        <w:t xml:space="preserve"> </w:t>
      </w:r>
      <w:proofErr w:type="spellStart"/>
      <w:r w:rsidRPr="00773DDB">
        <w:rPr>
          <w:color w:val="000000" w:themeColor="text1"/>
          <w:sz w:val="22"/>
          <w:szCs w:val="22"/>
        </w:rPr>
        <w:t>calitate</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t>autoritatea</w:t>
      </w:r>
      <w:proofErr w:type="spellEnd"/>
      <w:r w:rsidRPr="00773DDB">
        <w:rPr>
          <w:color w:val="000000" w:themeColor="text1"/>
          <w:sz w:val="22"/>
          <w:szCs w:val="22"/>
        </w:rPr>
        <w:t xml:space="preserve"> </w:t>
      </w:r>
      <w:proofErr w:type="spellStart"/>
      <w:r w:rsidRPr="00773DDB">
        <w:rPr>
          <w:color w:val="000000" w:themeColor="text1"/>
          <w:sz w:val="22"/>
          <w:szCs w:val="22"/>
        </w:rPr>
        <w:t>tehnică</w:t>
      </w:r>
      <w:proofErr w:type="spellEnd"/>
      <w:r w:rsidRPr="00773DDB">
        <w:rPr>
          <w:color w:val="000000" w:themeColor="text1"/>
          <w:sz w:val="22"/>
          <w:szCs w:val="22"/>
        </w:rPr>
        <w:t xml:space="preserve"> a </w:t>
      </w:r>
      <w:proofErr w:type="spellStart"/>
      <w:r w:rsidRPr="00773DDB">
        <w:rPr>
          <w:color w:val="000000" w:themeColor="text1"/>
          <w:sz w:val="22"/>
          <w:szCs w:val="22"/>
        </w:rPr>
        <w:t>Autorității</w:t>
      </w:r>
      <w:proofErr w:type="spellEnd"/>
      <w:r w:rsidRPr="00773DDB">
        <w:rPr>
          <w:color w:val="000000" w:themeColor="text1"/>
          <w:sz w:val="22"/>
          <w:szCs w:val="22"/>
        </w:rPr>
        <w:t xml:space="preserve"> </w:t>
      </w:r>
      <w:proofErr w:type="spellStart"/>
      <w:r w:rsidRPr="00773DDB">
        <w:rPr>
          <w:color w:val="000000" w:themeColor="text1"/>
          <w:sz w:val="22"/>
          <w:szCs w:val="22"/>
        </w:rPr>
        <w:t>Contractante</w:t>
      </w:r>
      <w:proofErr w:type="spellEnd"/>
      <w:r w:rsidRPr="00773DDB">
        <w:rPr>
          <w:color w:val="000000" w:themeColor="text1"/>
          <w:spacing w:val="1"/>
          <w:sz w:val="22"/>
          <w:szCs w:val="22"/>
        </w:rPr>
        <w:t xml:space="preserve"> </w:t>
      </w:r>
      <w:proofErr w:type="spellStart"/>
      <w:r w:rsidRPr="00773DDB">
        <w:rPr>
          <w:color w:val="000000" w:themeColor="text1"/>
          <w:sz w:val="22"/>
          <w:szCs w:val="22"/>
        </w:rPr>
        <w:t>după</w:t>
      </w:r>
      <w:proofErr w:type="spellEnd"/>
      <w:r w:rsidRPr="00773DDB">
        <w:rPr>
          <w:color w:val="000000" w:themeColor="text1"/>
          <w:spacing w:val="1"/>
          <w:sz w:val="22"/>
          <w:szCs w:val="22"/>
        </w:rPr>
        <w:t xml:space="preserve"> </w:t>
      </w:r>
      <w:proofErr w:type="spellStart"/>
      <w:r w:rsidRPr="00773DDB">
        <w:rPr>
          <w:color w:val="000000" w:themeColor="text1"/>
          <w:sz w:val="22"/>
          <w:szCs w:val="22"/>
        </w:rPr>
        <w:t>caz</w:t>
      </w:r>
      <w:proofErr w:type="spellEnd"/>
      <w:r w:rsidRPr="00773DDB">
        <w:rPr>
          <w:color w:val="000000" w:themeColor="text1"/>
          <w:sz w:val="22"/>
          <w:szCs w:val="22"/>
        </w:rPr>
        <w:t>,</w:t>
      </w:r>
      <w:r w:rsidRPr="00773DDB">
        <w:rPr>
          <w:color w:val="000000" w:themeColor="text1"/>
          <w:spacing w:val="1"/>
          <w:sz w:val="22"/>
          <w:szCs w:val="22"/>
        </w:rPr>
        <w:t xml:space="preserve"> </w:t>
      </w:r>
      <w:proofErr w:type="spellStart"/>
      <w:r w:rsidRPr="00773DDB">
        <w:rPr>
          <w:color w:val="000000" w:themeColor="text1"/>
          <w:sz w:val="22"/>
          <w:szCs w:val="22"/>
        </w:rPr>
        <w:t>înainte</w:t>
      </w:r>
      <w:proofErr w:type="spellEnd"/>
      <w:r w:rsidRPr="00773DDB">
        <w:rPr>
          <w:color w:val="000000" w:themeColor="text1"/>
          <w:spacing w:val="1"/>
          <w:sz w:val="22"/>
          <w:szCs w:val="22"/>
        </w:rPr>
        <w:t xml:space="preserve"> </w:t>
      </w:r>
      <w:r w:rsidRPr="00773DDB">
        <w:rPr>
          <w:color w:val="000000" w:themeColor="text1"/>
          <w:sz w:val="22"/>
          <w:szCs w:val="22"/>
        </w:rPr>
        <w:t>de</w:t>
      </w:r>
      <w:r w:rsidRPr="00773DDB">
        <w:rPr>
          <w:color w:val="000000" w:themeColor="text1"/>
          <w:spacing w:val="1"/>
          <w:sz w:val="22"/>
          <w:szCs w:val="22"/>
        </w:rPr>
        <w:t xml:space="preserve"> </w:t>
      </w:r>
      <w:proofErr w:type="spellStart"/>
      <w:r w:rsidRPr="00773DDB">
        <w:rPr>
          <w:color w:val="000000" w:themeColor="text1"/>
          <w:sz w:val="22"/>
          <w:szCs w:val="22"/>
        </w:rPr>
        <w:t>începerea</w:t>
      </w:r>
      <w:proofErr w:type="spellEnd"/>
      <w:r w:rsidRPr="00773DDB">
        <w:rPr>
          <w:color w:val="000000" w:themeColor="text1"/>
          <w:spacing w:val="1"/>
          <w:sz w:val="22"/>
          <w:szCs w:val="22"/>
        </w:rPr>
        <w:t xml:space="preserve"> </w:t>
      </w:r>
      <w:proofErr w:type="spellStart"/>
      <w:r w:rsidRPr="00773DDB">
        <w:rPr>
          <w:color w:val="000000" w:themeColor="text1"/>
          <w:sz w:val="22"/>
          <w:szCs w:val="22"/>
        </w:rPr>
        <w:t>lucrărilor</w:t>
      </w:r>
      <w:proofErr w:type="spellEnd"/>
      <w:r w:rsidRPr="00773DDB">
        <w:rPr>
          <w:color w:val="000000" w:themeColor="text1"/>
          <w:sz w:val="22"/>
          <w:szCs w:val="22"/>
        </w:rPr>
        <w:t>.</w:t>
      </w:r>
      <w:r w:rsidRPr="00773DDB">
        <w:rPr>
          <w:color w:val="000000" w:themeColor="text1"/>
          <w:spacing w:val="1"/>
          <w:sz w:val="22"/>
          <w:szCs w:val="22"/>
        </w:rPr>
        <w:t xml:space="preserve"> </w:t>
      </w:r>
      <w:proofErr w:type="spellStart"/>
      <w:r w:rsidRPr="00773DDB">
        <w:rPr>
          <w:color w:val="000000" w:themeColor="text1"/>
          <w:sz w:val="22"/>
          <w:szCs w:val="22"/>
        </w:rPr>
        <w:t>Consultarea</w:t>
      </w:r>
      <w:proofErr w:type="spellEnd"/>
      <w:r w:rsidRPr="00773DDB">
        <w:rPr>
          <w:color w:val="000000" w:themeColor="text1"/>
          <w:sz w:val="22"/>
          <w:szCs w:val="22"/>
        </w:rPr>
        <w:t>/</w:t>
      </w:r>
      <w:proofErr w:type="spellStart"/>
      <w:r w:rsidRPr="00773DDB">
        <w:rPr>
          <w:color w:val="000000" w:themeColor="text1"/>
          <w:sz w:val="22"/>
          <w:szCs w:val="22"/>
        </w:rPr>
        <w:t>armonizarea</w:t>
      </w:r>
      <w:proofErr w:type="spellEnd"/>
      <w:r w:rsidRPr="00773DDB">
        <w:rPr>
          <w:color w:val="000000" w:themeColor="text1"/>
          <w:spacing w:val="1"/>
          <w:sz w:val="22"/>
          <w:szCs w:val="22"/>
        </w:rPr>
        <w:t xml:space="preserve"> </w:t>
      </w:r>
      <w:proofErr w:type="spellStart"/>
      <w:r w:rsidRPr="00773DDB">
        <w:rPr>
          <w:color w:val="000000" w:themeColor="text1"/>
          <w:sz w:val="22"/>
          <w:szCs w:val="22"/>
        </w:rPr>
        <w:t>documentației</w:t>
      </w:r>
      <w:proofErr w:type="spellEnd"/>
      <w:r w:rsidRPr="00773DDB">
        <w:rPr>
          <w:color w:val="000000" w:themeColor="text1"/>
          <w:spacing w:val="1"/>
          <w:sz w:val="22"/>
          <w:szCs w:val="22"/>
        </w:rPr>
        <w:t xml:space="preserve"> </w:t>
      </w:r>
      <w:r w:rsidRPr="00773DDB">
        <w:rPr>
          <w:color w:val="000000" w:themeColor="text1"/>
          <w:sz w:val="22"/>
          <w:szCs w:val="22"/>
        </w:rPr>
        <w:t>de</w:t>
      </w:r>
      <w:r w:rsidRPr="00773DDB">
        <w:rPr>
          <w:color w:val="000000" w:themeColor="text1"/>
          <w:spacing w:val="1"/>
          <w:sz w:val="22"/>
          <w:szCs w:val="22"/>
        </w:rPr>
        <w:t xml:space="preserve"> </w:t>
      </w:r>
      <w:proofErr w:type="spellStart"/>
      <w:r w:rsidRPr="00773DDB">
        <w:rPr>
          <w:color w:val="000000" w:themeColor="text1"/>
          <w:sz w:val="22"/>
          <w:szCs w:val="22"/>
        </w:rPr>
        <w:t>către</w:t>
      </w:r>
      <w:proofErr w:type="spellEnd"/>
      <w:r w:rsidRPr="00773DDB">
        <w:rPr>
          <w:color w:val="000000" w:themeColor="text1"/>
          <w:spacing w:val="-64"/>
          <w:sz w:val="22"/>
          <w:szCs w:val="22"/>
        </w:rPr>
        <w:t xml:space="preserve"> </w:t>
      </w:r>
      <w:proofErr w:type="spellStart"/>
      <w:r w:rsidRPr="00773DDB">
        <w:rPr>
          <w:color w:val="000000" w:themeColor="text1"/>
          <w:sz w:val="22"/>
          <w:szCs w:val="22"/>
        </w:rPr>
        <w:t>funcțiile</w:t>
      </w:r>
      <w:proofErr w:type="spellEnd"/>
      <w:r w:rsidRPr="00773DDB">
        <w:rPr>
          <w:color w:val="000000" w:themeColor="text1"/>
          <w:spacing w:val="-3"/>
          <w:sz w:val="22"/>
          <w:szCs w:val="22"/>
        </w:rPr>
        <w:t xml:space="preserve"> </w:t>
      </w:r>
      <w:proofErr w:type="spellStart"/>
      <w:r w:rsidRPr="00773DDB">
        <w:rPr>
          <w:color w:val="000000" w:themeColor="text1"/>
          <w:sz w:val="22"/>
          <w:szCs w:val="22"/>
        </w:rPr>
        <w:t>abilitate</w:t>
      </w:r>
      <w:proofErr w:type="spellEnd"/>
      <w:r w:rsidRPr="00773DDB">
        <w:rPr>
          <w:color w:val="000000" w:themeColor="text1"/>
          <w:spacing w:val="-2"/>
          <w:sz w:val="22"/>
          <w:szCs w:val="22"/>
        </w:rPr>
        <w:t xml:space="preserve"> </w:t>
      </w:r>
      <w:r w:rsidRPr="00773DDB">
        <w:rPr>
          <w:color w:val="000000" w:themeColor="text1"/>
          <w:sz w:val="22"/>
          <w:szCs w:val="22"/>
        </w:rPr>
        <w:t>ale</w:t>
      </w:r>
      <w:r w:rsidRPr="00773DDB">
        <w:rPr>
          <w:color w:val="000000" w:themeColor="text1"/>
          <w:spacing w:val="-3"/>
          <w:sz w:val="22"/>
          <w:szCs w:val="22"/>
        </w:rPr>
        <w:t xml:space="preserve"> </w:t>
      </w:r>
      <w:proofErr w:type="spellStart"/>
      <w:r w:rsidRPr="00773DDB">
        <w:rPr>
          <w:color w:val="000000" w:themeColor="text1"/>
          <w:sz w:val="22"/>
          <w:szCs w:val="22"/>
        </w:rPr>
        <w:t>Autorității</w:t>
      </w:r>
      <w:proofErr w:type="spellEnd"/>
      <w:r w:rsidRPr="00773DDB">
        <w:rPr>
          <w:color w:val="000000" w:themeColor="text1"/>
          <w:spacing w:val="-1"/>
          <w:sz w:val="22"/>
          <w:szCs w:val="22"/>
        </w:rPr>
        <w:t xml:space="preserve"> </w:t>
      </w:r>
      <w:proofErr w:type="spellStart"/>
      <w:r w:rsidRPr="00773DDB">
        <w:rPr>
          <w:color w:val="000000" w:themeColor="text1"/>
          <w:sz w:val="22"/>
          <w:szCs w:val="22"/>
        </w:rPr>
        <w:t>Contractante</w:t>
      </w:r>
      <w:proofErr w:type="spellEnd"/>
      <w:r w:rsidRPr="00773DDB">
        <w:rPr>
          <w:color w:val="000000" w:themeColor="text1"/>
          <w:spacing w:val="-2"/>
          <w:sz w:val="22"/>
          <w:szCs w:val="22"/>
        </w:rPr>
        <w:t xml:space="preserve"> </w:t>
      </w:r>
      <w:r w:rsidRPr="00773DDB">
        <w:rPr>
          <w:color w:val="000000" w:themeColor="text1"/>
          <w:sz w:val="22"/>
          <w:szCs w:val="22"/>
        </w:rPr>
        <w:t>nu</w:t>
      </w:r>
      <w:r w:rsidRPr="00773DDB">
        <w:rPr>
          <w:color w:val="000000" w:themeColor="text1"/>
          <w:spacing w:val="-1"/>
          <w:sz w:val="22"/>
          <w:szCs w:val="22"/>
        </w:rPr>
        <w:t xml:space="preserve"> </w:t>
      </w:r>
      <w:proofErr w:type="spellStart"/>
      <w:r w:rsidRPr="00773DDB">
        <w:rPr>
          <w:color w:val="000000" w:themeColor="text1"/>
          <w:sz w:val="22"/>
          <w:szCs w:val="22"/>
        </w:rPr>
        <w:t>trebuie</w:t>
      </w:r>
      <w:proofErr w:type="spellEnd"/>
      <w:r w:rsidRPr="00773DDB">
        <w:rPr>
          <w:color w:val="000000" w:themeColor="text1"/>
          <w:spacing w:val="-1"/>
          <w:sz w:val="22"/>
          <w:szCs w:val="22"/>
        </w:rPr>
        <w:t xml:space="preserve"> </w:t>
      </w:r>
      <w:proofErr w:type="spellStart"/>
      <w:r w:rsidRPr="00773DDB">
        <w:rPr>
          <w:color w:val="000000" w:themeColor="text1"/>
          <w:sz w:val="22"/>
          <w:szCs w:val="22"/>
        </w:rPr>
        <w:t>sa</w:t>
      </w:r>
      <w:proofErr w:type="spellEnd"/>
      <w:r w:rsidRPr="00773DDB">
        <w:rPr>
          <w:color w:val="000000" w:themeColor="text1"/>
          <w:spacing w:val="-2"/>
          <w:sz w:val="22"/>
          <w:szCs w:val="22"/>
        </w:rPr>
        <w:t xml:space="preserve"> </w:t>
      </w:r>
      <w:proofErr w:type="spellStart"/>
      <w:r w:rsidRPr="00773DDB">
        <w:rPr>
          <w:color w:val="000000" w:themeColor="text1"/>
          <w:sz w:val="22"/>
          <w:szCs w:val="22"/>
        </w:rPr>
        <w:t>depășească</w:t>
      </w:r>
      <w:proofErr w:type="spellEnd"/>
      <w:r w:rsidRPr="00773DDB">
        <w:rPr>
          <w:color w:val="000000" w:themeColor="text1"/>
          <w:spacing w:val="-1"/>
          <w:sz w:val="22"/>
          <w:szCs w:val="22"/>
        </w:rPr>
        <w:t xml:space="preserve"> </w:t>
      </w:r>
      <w:r w:rsidRPr="00773DDB">
        <w:rPr>
          <w:color w:val="000000" w:themeColor="text1"/>
          <w:sz w:val="22"/>
          <w:szCs w:val="22"/>
        </w:rPr>
        <w:t xml:space="preserve">5 </w:t>
      </w:r>
      <w:proofErr w:type="spellStart"/>
      <w:r w:rsidRPr="00773DDB">
        <w:rPr>
          <w:color w:val="000000" w:themeColor="text1"/>
          <w:sz w:val="22"/>
          <w:szCs w:val="22"/>
        </w:rPr>
        <w:t>zile</w:t>
      </w:r>
      <w:proofErr w:type="spellEnd"/>
      <w:r w:rsidRPr="00773DDB">
        <w:rPr>
          <w:color w:val="000000" w:themeColor="text1"/>
          <w:spacing w:val="-1"/>
          <w:sz w:val="22"/>
          <w:szCs w:val="22"/>
        </w:rPr>
        <w:t xml:space="preserve"> </w:t>
      </w:r>
      <w:proofErr w:type="spellStart"/>
      <w:r w:rsidRPr="00773DDB">
        <w:rPr>
          <w:color w:val="000000" w:themeColor="text1"/>
          <w:sz w:val="22"/>
          <w:szCs w:val="22"/>
        </w:rPr>
        <w:t>lucrătoare</w:t>
      </w:r>
      <w:proofErr w:type="spellEnd"/>
      <w:r w:rsidRPr="00773DDB">
        <w:rPr>
          <w:color w:val="000000" w:themeColor="text1"/>
          <w:sz w:val="22"/>
          <w:szCs w:val="22"/>
        </w:rPr>
        <w:t>.</w:t>
      </w:r>
    </w:p>
    <w:p w14:paraId="2929CE8F" w14:textId="1BB92FF2" w:rsidR="008F40E8" w:rsidRPr="00773DDB" w:rsidRDefault="008F40E8" w:rsidP="00114862">
      <w:pPr>
        <w:pStyle w:val="BodyText"/>
        <w:ind w:left="452" w:firstLine="720"/>
        <w:jc w:val="both"/>
        <w:rPr>
          <w:color w:val="000000" w:themeColor="text1"/>
          <w:sz w:val="22"/>
          <w:szCs w:val="22"/>
        </w:rPr>
      </w:pPr>
      <w:proofErr w:type="spellStart"/>
      <w:r w:rsidRPr="00773DDB">
        <w:rPr>
          <w:color w:val="000000" w:themeColor="text1"/>
          <w:sz w:val="22"/>
          <w:szCs w:val="22"/>
        </w:rPr>
        <w:t>Condițiile</w:t>
      </w:r>
      <w:proofErr w:type="spellEnd"/>
      <w:r w:rsidRPr="00773DDB">
        <w:rPr>
          <w:color w:val="000000" w:themeColor="text1"/>
          <w:spacing w:val="52"/>
          <w:sz w:val="22"/>
          <w:szCs w:val="22"/>
        </w:rPr>
        <w:t xml:space="preserve"> </w:t>
      </w:r>
      <w:proofErr w:type="spellStart"/>
      <w:r w:rsidRPr="00773DDB">
        <w:rPr>
          <w:color w:val="000000" w:themeColor="text1"/>
          <w:sz w:val="22"/>
          <w:szCs w:val="22"/>
        </w:rPr>
        <w:t>acceptării</w:t>
      </w:r>
      <w:proofErr w:type="spellEnd"/>
      <w:r w:rsidRPr="00773DDB">
        <w:rPr>
          <w:color w:val="000000" w:themeColor="text1"/>
          <w:spacing w:val="51"/>
          <w:sz w:val="22"/>
          <w:szCs w:val="22"/>
        </w:rPr>
        <w:t xml:space="preserve"> </w:t>
      </w:r>
      <w:proofErr w:type="spellStart"/>
      <w:r w:rsidRPr="00773DDB">
        <w:rPr>
          <w:color w:val="000000" w:themeColor="text1"/>
          <w:sz w:val="22"/>
          <w:szCs w:val="22"/>
        </w:rPr>
        <w:t>Planului</w:t>
      </w:r>
      <w:proofErr w:type="spellEnd"/>
      <w:r w:rsidRPr="00773DDB">
        <w:rPr>
          <w:color w:val="000000" w:themeColor="text1"/>
          <w:spacing w:val="52"/>
          <w:sz w:val="22"/>
          <w:szCs w:val="22"/>
        </w:rPr>
        <w:t xml:space="preserve"> </w:t>
      </w:r>
      <w:proofErr w:type="spellStart"/>
      <w:r w:rsidRPr="00773DDB">
        <w:rPr>
          <w:color w:val="000000" w:themeColor="text1"/>
          <w:sz w:val="22"/>
          <w:szCs w:val="22"/>
        </w:rPr>
        <w:t>Calității</w:t>
      </w:r>
      <w:proofErr w:type="spellEnd"/>
      <w:r w:rsidRPr="00773DDB">
        <w:rPr>
          <w:color w:val="000000" w:themeColor="text1"/>
          <w:spacing w:val="54"/>
          <w:sz w:val="22"/>
          <w:szCs w:val="22"/>
        </w:rPr>
        <w:t xml:space="preserve"> </w:t>
      </w:r>
      <w:r w:rsidRPr="00773DDB">
        <w:rPr>
          <w:color w:val="000000" w:themeColor="text1"/>
          <w:sz w:val="22"/>
          <w:szCs w:val="22"/>
        </w:rPr>
        <w:t>specific</w:t>
      </w:r>
      <w:r w:rsidRPr="00773DDB">
        <w:rPr>
          <w:color w:val="000000" w:themeColor="text1"/>
          <w:spacing w:val="54"/>
          <w:sz w:val="22"/>
          <w:szCs w:val="22"/>
        </w:rPr>
        <w:t xml:space="preserve"> </w:t>
      </w:r>
      <w:proofErr w:type="spellStart"/>
      <w:r w:rsidRPr="00773DDB">
        <w:rPr>
          <w:color w:val="000000" w:themeColor="text1"/>
          <w:sz w:val="22"/>
          <w:szCs w:val="22"/>
        </w:rPr>
        <w:t>pentru</w:t>
      </w:r>
      <w:proofErr w:type="spellEnd"/>
      <w:r w:rsidRPr="00773DDB">
        <w:rPr>
          <w:color w:val="000000" w:themeColor="text1"/>
          <w:spacing w:val="55"/>
          <w:sz w:val="22"/>
          <w:szCs w:val="22"/>
        </w:rPr>
        <w:t xml:space="preserve"> </w:t>
      </w:r>
      <w:proofErr w:type="spellStart"/>
      <w:r w:rsidRPr="00773DDB">
        <w:rPr>
          <w:color w:val="000000" w:themeColor="text1"/>
          <w:sz w:val="22"/>
          <w:szCs w:val="22"/>
        </w:rPr>
        <w:t>realizarea</w:t>
      </w:r>
      <w:proofErr w:type="spellEnd"/>
      <w:r w:rsidRPr="00773DDB">
        <w:rPr>
          <w:color w:val="000000" w:themeColor="text1"/>
          <w:spacing w:val="55"/>
          <w:sz w:val="22"/>
          <w:szCs w:val="22"/>
        </w:rPr>
        <w:t xml:space="preserve"> </w:t>
      </w:r>
      <w:proofErr w:type="spellStart"/>
      <w:r w:rsidRPr="00773DDB">
        <w:rPr>
          <w:color w:val="000000" w:themeColor="text1"/>
          <w:sz w:val="22"/>
          <w:szCs w:val="22"/>
        </w:rPr>
        <w:t>lucrărilor</w:t>
      </w:r>
      <w:proofErr w:type="spellEnd"/>
      <w:r w:rsidRPr="00773DDB">
        <w:rPr>
          <w:color w:val="000000" w:themeColor="text1"/>
          <w:spacing w:val="54"/>
          <w:sz w:val="22"/>
          <w:szCs w:val="22"/>
        </w:rPr>
        <w:t xml:space="preserve"> </w:t>
      </w:r>
      <w:r w:rsidRPr="00773DDB">
        <w:rPr>
          <w:color w:val="000000" w:themeColor="text1"/>
          <w:sz w:val="22"/>
          <w:szCs w:val="22"/>
        </w:rPr>
        <w:t>de</w:t>
      </w:r>
      <w:r w:rsidRPr="00773DDB">
        <w:rPr>
          <w:color w:val="000000" w:themeColor="text1"/>
          <w:spacing w:val="55"/>
          <w:sz w:val="22"/>
          <w:szCs w:val="22"/>
        </w:rPr>
        <w:t xml:space="preserve"> </w:t>
      </w:r>
      <w:proofErr w:type="spellStart"/>
      <w:r w:rsidRPr="00773DDB">
        <w:rPr>
          <w:color w:val="000000" w:themeColor="text1"/>
          <w:sz w:val="22"/>
          <w:szCs w:val="22"/>
        </w:rPr>
        <w:t>construcție</w:t>
      </w:r>
      <w:proofErr w:type="spellEnd"/>
      <w:r w:rsidRPr="00773DDB">
        <w:rPr>
          <w:color w:val="000000" w:themeColor="text1"/>
          <w:spacing w:val="-64"/>
          <w:sz w:val="22"/>
          <w:szCs w:val="22"/>
        </w:rPr>
        <w:t xml:space="preserve"> </w:t>
      </w:r>
      <w:r w:rsidRPr="00773DDB">
        <w:rPr>
          <w:color w:val="000000" w:themeColor="text1"/>
          <w:sz w:val="22"/>
          <w:szCs w:val="22"/>
        </w:rPr>
        <w:t>(</w:t>
      </w:r>
      <w:proofErr w:type="spellStart"/>
      <w:r w:rsidRPr="00773DDB">
        <w:rPr>
          <w:color w:val="000000" w:themeColor="text1"/>
          <w:sz w:val="22"/>
          <w:szCs w:val="22"/>
        </w:rPr>
        <w:t>completări</w:t>
      </w:r>
      <w:proofErr w:type="spellEnd"/>
      <w:r w:rsidRPr="00773DDB">
        <w:rPr>
          <w:color w:val="000000" w:themeColor="text1"/>
          <w:spacing w:val="17"/>
          <w:sz w:val="22"/>
          <w:szCs w:val="22"/>
        </w:rPr>
        <w:t xml:space="preserve"> </w:t>
      </w:r>
      <w:r w:rsidRPr="00773DDB">
        <w:rPr>
          <w:color w:val="000000" w:themeColor="text1"/>
          <w:sz w:val="22"/>
          <w:szCs w:val="22"/>
        </w:rPr>
        <w:t>ale</w:t>
      </w:r>
      <w:r w:rsidRPr="00773DDB">
        <w:rPr>
          <w:color w:val="000000" w:themeColor="text1"/>
          <w:spacing w:val="18"/>
          <w:sz w:val="22"/>
          <w:szCs w:val="22"/>
        </w:rPr>
        <w:t xml:space="preserve"> </w:t>
      </w:r>
      <w:proofErr w:type="spellStart"/>
      <w:r w:rsidRPr="00773DDB">
        <w:rPr>
          <w:color w:val="000000" w:themeColor="text1"/>
          <w:sz w:val="22"/>
          <w:szCs w:val="22"/>
        </w:rPr>
        <w:t>acesteia</w:t>
      </w:r>
      <w:proofErr w:type="spellEnd"/>
      <w:r w:rsidRPr="00773DDB">
        <w:rPr>
          <w:color w:val="000000" w:themeColor="text1"/>
          <w:sz w:val="22"/>
          <w:szCs w:val="22"/>
        </w:rPr>
        <w:t>,</w:t>
      </w:r>
      <w:r w:rsidRPr="00773DDB">
        <w:rPr>
          <w:color w:val="000000" w:themeColor="text1"/>
          <w:spacing w:val="18"/>
          <w:sz w:val="22"/>
          <w:szCs w:val="22"/>
        </w:rPr>
        <w:t xml:space="preserve"> </w:t>
      </w:r>
      <w:proofErr w:type="spellStart"/>
      <w:r w:rsidRPr="00773DDB">
        <w:rPr>
          <w:color w:val="000000" w:themeColor="text1"/>
          <w:sz w:val="22"/>
          <w:szCs w:val="22"/>
        </w:rPr>
        <w:t>exceptări</w:t>
      </w:r>
      <w:proofErr w:type="spellEnd"/>
      <w:r w:rsidRPr="00773DDB">
        <w:rPr>
          <w:color w:val="000000" w:themeColor="text1"/>
          <w:spacing w:val="17"/>
          <w:sz w:val="22"/>
          <w:szCs w:val="22"/>
        </w:rPr>
        <w:t xml:space="preserve"> </w:t>
      </w:r>
      <w:r w:rsidRPr="00773DDB">
        <w:rPr>
          <w:color w:val="000000" w:themeColor="text1"/>
          <w:sz w:val="22"/>
          <w:szCs w:val="22"/>
        </w:rPr>
        <w:t>etc.)</w:t>
      </w:r>
      <w:r w:rsidRPr="00773DDB">
        <w:rPr>
          <w:color w:val="000000" w:themeColor="text1"/>
          <w:spacing w:val="17"/>
          <w:sz w:val="22"/>
          <w:szCs w:val="22"/>
        </w:rPr>
        <w:t xml:space="preserve"> </w:t>
      </w:r>
      <w:proofErr w:type="spellStart"/>
      <w:r w:rsidRPr="00773DDB">
        <w:rPr>
          <w:color w:val="000000" w:themeColor="text1"/>
          <w:sz w:val="22"/>
          <w:szCs w:val="22"/>
        </w:rPr>
        <w:t>vor</w:t>
      </w:r>
      <w:proofErr w:type="spellEnd"/>
      <w:r w:rsidRPr="00773DDB">
        <w:rPr>
          <w:color w:val="000000" w:themeColor="text1"/>
          <w:spacing w:val="17"/>
          <w:sz w:val="22"/>
          <w:szCs w:val="22"/>
        </w:rPr>
        <w:t xml:space="preserve"> </w:t>
      </w:r>
      <w:r w:rsidRPr="00773DDB">
        <w:rPr>
          <w:color w:val="000000" w:themeColor="text1"/>
          <w:sz w:val="22"/>
          <w:szCs w:val="22"/>
        </w:rPr>
        <w:t>fi</w:t>
      </w:r>
      <w:r w:rsidRPr="00773DDB">
        <w:rPr>
          <w:color w:val="000000" w:themeColor="text1"/>
          <w:spacing w:val="18"/>
          <w:sz w:val="22"/>
          <w:szCs w:val="22"/>
        </w:rPr>
        <w:t xml:space="preserve"> </w:t>
      </w:r>
      <w:proofErr w:type="spellStart"/>
      <w:r w:rsidRPr="00773DDB">
        <w:rPr>
          <w:color w:val="000000" w:themeColor="text1"/>
          <w:sz w:val="22"/>
          <w:szCs w:val="22"/>
        </w:rPr>
        <w:t>documentate</w:t>
      </w:r>
      <w:proofErr w:type="spellEnd"/>
      <w:r w:rsidRPr="00773DDB">
        <w:rPr>
          <w:color w:val="000000" w:themeColor="text1"/>
          <w:spacing w:val="19"/>
          <w:sz w:val="22"/>
          <w:szCs w:val="22"/>
        </w:rPr>
        <w:t xml:space="preserve"> </w:t>
      </w:r>
      <w:proofErr w:type="spellStart"/>
      <w:r w:rsidRPr="00773DDB">
        <w:rPr>
          <w:color w:val="000000" w:themeColor="text1"/>
          <w:sz w:val="22"/>
          <w:szCs w:val="22"/>
        </w:rPr>
        <w:t>într</w:t>
      </w:r>
      <w:proofErr w:type="spellEnd"/>
      <w:r w:rsidRPr="00773DDB">
        <w:rPr>
          <w:color w:val="000000" w:themeColor="text1"/>
          <w:sz w:val="22"/>
          <w:szCs w:val="22"/>
        </w:rPr>
        <w:t>-o</w:t>
      </w:r>
      <w:r w:rsidRPr="00773DDB">
        <w:rPr>
          <w:color w:val="000000" w:themeColor="text1"/>
          <w:spacing w:val="18"/>
          <w:sz w:val="22"/>
          <w:szCs w:val="22"/>
        </w:rPr>
        <w:t xml:space="preserve"> </w:t>
      </w:r>
      <w:r w:rsidRPr="00773DDB">
        <w:rPr>
          <w:color w:val="000000" w:themeColor="text1"/>
          <w:sz w:val="22"/>
          <w:szCs w:val="22"/>
        </w:rPr>
        <w:t>„</w:t>
      </w:r>
      <w:proofErr w:type="spellStart"/>
      <w:r w:rsidRPr="00773DDB">
        <w:rPr>
          <w:color w:val="000000" w:themeColor="text1"/>
          <w:sz w:val="22"/>
          <w:szCs w:val="22"/>
        </w:rPr>
        <w:t>convenție</w:t>
      </w:r>
      <w:proofErr w:type="spellEnd"/>
      <w:r w:rsidRPr="00773DDB">
        <w:rPr>
          <w:color w:val="000000" w:themeColor="text1"/>
          <w:sz w:val="22"/>
          <w:szCs w:val="22"/>
        </w:rPr>
        <w:t>”</w:t>
      </w:r>
      <w:r w:rsidRPr="00773DDB">
        <w:rPr>
          <w:color w:val="000000" w:themeColor="text1"/>
          <w:spacing w:val="17"/>
          <w:sz w:val="22"/>
          <w:szCs w:val="22"/>
        </w:rPr>
        <w:t xml:space="preserve"> </w:t>
      </w:r>
      <w:r w:rsidRPr="00773DDB">
        <w:rPr>
          <w:color w:val="000000" w:themeColor="text1"/>
          <w:sz w:val="22"/>
          <w:szCs w:val="22"/>
        </w:rPr>
        <w:t>(</w:t>
      </w:r>
      <w:proofErr w:type="spellStart"/>
      <w:r w:rsidRPr="00773DDB">
        <w:rPr>
          <w:color w:val="000000" w:themeColor="text1"/>
          <w:sz w:val="22"/>
          <w:szCs w:val="22"/>
        </w:rPr>
        <w:t>minută</w:t>
      </w:r>
      <w:proofErr w:type="spellEnd"/>
      <w:r w:rsidRPr="00773DDB">
        <w:rPr>
          <w:color w:val="000000" w:themeColor="text1"/>
          <w:spacing w:val="18"/>
          <w:sz w:val="22"/>
          <w:szCs w:val="22"/>
        </w:rPr>
        <w:t xml:space="preserve"> </w:t>
      </w:r>
      <w:r w:rsidRPr="00773DDB">
        <w:rPr>
          <w:color w:val="000000" w:themeColor="text1"/>
          <w:sz w:val="22"/>
          <w:szCs w:val="22"/>
        </w:rPr>
        <w:t>de</w:t>
      </w:r>
      <w:r w:rsidR="009720EF" w:rsidRPr="00773DDB">
        <w:rPr>
          <w:color w:val="000000" w:themeColor="text1"/>
          <w:sz w:val="22"/>
          <w:szCs w:val="22"/>
        </w:rPr>
        <w:t xml:space="preserve"> </w:t>
      </w:r>
      <w:r w:rsidRPr="00773DDB">
        <w:rPr>
          <w:color w:val="000000" w:themeColor="text1"/>
          <w:spacing w:val="-64"/>
          <w:sz w:val="22"/>
          <w:szCs w:val="22"/>
        </w:rPr>
        <w:t xml:space="preserve"> </w:t>
      </w:r>
      <w:proofErr w:type="spellStart"/>
      <w:r w:rsidRPr="00773DDB">
        <w:rPr>
          <w:color w:val="000000" w:themeColor="text1"/>
          <w:sz w:val="22"/>
          <w:szCs w:val="22"/>
        </w:rPr>
        <w:t>întâlnire</w:t>
      </w:r>
      <w:proofErr w:type="spellEnd"/>
      <w:r w:rsidRPr="00773DDB">
        <w:rPr>
          <w:color w:val="000000" w:themeColor="text1"/>
          <w:sz w:val="22"/>
          <w:szCs w:val="22"/>
        </w:rPr>
        <w:t xml:space="preserve">) care </w:t>
      </w:r>
      <w:proofErr w:type="spellStart"/>
      <w:r w:rsidRPr="00773DDB">
        <w:rPr>
          <w:color w:val="000000" w:themeColor="text1"/>
          <w:sz w:val="22"/>
          <w:szCs w:val="22"/>
        </w:rPr>
        <w:t>va</w:t>
      </w:r>
      <w:proofErr w:type="spellEnd"/>
      <w:r w:rsidRPr="00773DDB">
        <w:rPr>
          <w:color w:val="000000" w:themeColor="text1"/>
          <w:sz w:val="22"/>
          <w:szCs w:val="22"/>
        </w:rPr>
        <w:t xml:space="preserve"> fi </w:t>
      </w:r>
      <w:proofErr w:type="spellStart"/>
      <w:r w:rsidRPr="00773DDB">
        <w:rPr>
          <w:color w:val="000000" w:themeColor="text1"/>
          <w:sz w:val="22"/>
          <w:szCs w:val="22"/>
        </w:rPr>
        <w:t>asumată</w:t>
      </w:r>
      <w:proofErr w:type="spellEnd"/>
      <w:r w:rsidRPr="00773DDB">
        <w:rPr>
          <w:color w:val="000000" w:themeColor="text1"/>
          <w:sz w:val="22"/>
          <w:szCs w:val="22"/>
        </w:rPr>
        <w:t xml:space="preserve"> de </w:t>
      </w:r>
      <w:proofErr w:type="spellStart"/>
      <w:r w:rsidRPr="00773DDB">
        <w:rPr>
          <w:color w:val="000000" w:themeColor="text1"/>
          <w:sz w:val="22"/>
          <w:szCs w:val="22"/>
        </w:rPr>
        <w:t>ambele</w:t>
      </w:r>
      <w:proofErr w:type="spellEnd"/>
      <w:r w:rsidRPr="00773DDB">
        <w:rPr>
          <w:color w:val="000000" w:themeColor="text1"/>
          <w:sz w:val="22"/>
          <w:szCs w:val="22"/>
        </w:rPr>
        <w:t xml:space="preserve"> </w:t>
      </w:r>
      <w:proofErr w:type="spellStart"/>
      <w:r w:rsidRPr="00773DDB">
        <w:rPr>
          <w:color w:val="000000" w:themeColor="text1"/>
          <w:sz w:val="22"/>
          <w:szCs w:val="22"/>
        </w:rPr>
        <w:t>părți</w:t>
      </w:r>
      <w:proofErr w:type="spellEnd"/>
      <w:r w:rsidRPr="00773DDB">
        <w:rPr>
          <w:color w:val="000000" w:themeColor="text1"/>
          <w:sz w:val="22"/>
          <w:szCs w:val="22"/>
        </w:rPr>
        <w:t xml:space="preserve"> </w:t>
      </w:r>
      <w:proofErr w:type="spellStart"/>
      <w:r w:rsidRPr="00773DDB">
        <w:rPr>
          <w:color w:val="000000" w:themeColor="text1"/>
          <w:sz w:val="22"/>
          <w:szCs w:val="22"/>
        </w:rPr>
        <w:t>înainte</w:t>
      </w:r>
      <w:proofErr w:type="spellEnd"/>
      <w:r w:rsidRPr="00773DDB">
        <w:rPr>
          <w:color w:val="000000" w:themeColor="text1"/>
          <w:sz w:val="22"/>
          <w:szCs w:val="22"/>
        </w:rPr>
        <w:t xml:space="preserve"> de </w:t>
      </w:r>
      <w:proofErr w:type="spellStart"/>
      <w:r w:rsidRPr="00773DDB">
        <w:rPr>
          <w:color w:val="000000" w:themeColor="text1"/>
          <w:sz w:val="22"/>
          <w:szCs w:val="22"/>
        </w:rPr>
        <w:t>începerea</w:t>
      </w:r>
      <w:proofErr w:type="spellEnd"/>
      <w:r w:rsidRPr="00773DDB">
        <w:rPr>
          <w:color w:val="000000" w:themeColor="text1"/>
          <w:sz w:val="22"/>
          <w:szCs w:val="22"/>
        </w:rPr>
        <w:t xml:space="preserve"> </w:t>
      </w:r>
      <w:proofErr w:type="spellStart"/>
      <w:r w:rsidRPr="00773DDB">
        <w:rPr>
          <w:color w:val="000000" w:themeColor="text1"/>
          <w:sz w:val="22"/>
          <w:szCs w:val="22"/>
        </w:rPr>
        <w:t>execuției</w:t>
      </w:r>
      <w:proofErr w:type="spellEnd"/>
      <w:r w:rsidRPr="00773DDB">
        <w:rPr>
          <w:color w:val="000000" w:themeColor="text1"/>
          <w:sz w:val="22"/>
          <w:szCs w:val="22"/>
        </w:rPr>
        <w:t xml:space="preserve"> </w:t>
      </w:r>
      <w:proofErr w:type="spellStart"/>
      <w:r w:rsidRPr="00773DDB">
        <w:rPr>
          <w:color w:val="000000" w:themeColor="text1"/>
          <w:sz w:val="22"/>
          <w:szCs w:val="22"/>
        </w:rPr>
        <w:t>lucrărilor</w:t>
      </w:r>
      <w:proofErr w:type="spellEnd"/>
      <w:r w:rsidRPr="00773DDB">
        <w:rPr>
          <w:color w:val="000000" w:themeColor="text1"/>
          <w:sz w:val="22"/>
          <w:szCs w:val="22"/>
        </w:rPr>
        <w:t xml:space="preserve"> </w:t>
      </w:r>
      <w:proofErr w:type="spellStart"/>
      <w:r w:rsidRPr="00773DDB">
        <w:rPr>
          <w:color w:val="000000" w:themeColor="text1"/>
          <w:sz w:val="22"/>
          <w:szCs w:val="22"/>
        </w:rPr>
        <w:t>în</w:t>
      </w:r>
      <w:proofErr w:type="spellEnd"/>
      <w:r w:rsidRPr="00773DDB">
        <w:rPr>
          <w:color w:val="000000" w:themeColor="text1"/>
          <w:sz w:val="22"/>
          <w:szCs w:val="22"/>
        </w:rPr>
        <w:t xml:space="preserve"> </w:t>
      </w:r>
      <w:proofErr w:type="spellStart"/>
      <w:r w:rsidRPr="00773DDB">
        <w:rPr>
          <w:color w:val="000000" w:themeColor="text1"/>
          <w:sz w:val="22"/>
          <w:szCs w:val="22"/>
        </w:rPr>
        <w:t>Șantier</w:t>
      </w:r>
      <w:proofErr w:type="spellEnd"/>
      <w:r w:rsidRPr="00773DDB">
        <w:rPr>
          <w:color w:val="000000" w:themeColor="text1"/>
          <w:sz w:val="22"/>
          <w:szCs w:val="22"/>
        </w:rPr>
        <w:t>.</w:t>
      </w:r>
      <w:r w:rsidRPr="00773DDB">
        <w:rPr>
          <w:color w:val="000000" w:themeColor="text1"/>
          <w:spacing w:val="1"/>
          <w:sz w:val="22"/>
          <w:szCs w:val="22"/>
        </w:rPr>
        <w:t xml:space="preserve"> </w:t>
      </w:r>
      <w:proofErr w:type="spellStart"/>
      <w:r w:rsidRPr="00773DDB">
        <w:rPr>
          <w:color w:val="000000" w:themeColor="text1"/>
          <w:sz w:val="22"/>
          <w:szCs w:val="22"/>
        </w:rPr>
        <w:t>Contractantul</w:t>
      </w:r>
      <w:proofErr w:type="spellEnd"/>
      <w:r w:rsidRPr="00773DDB">
        <w:rPr>
          <w:color w:val="000000" w:themeColor="text1"/>
          <w:spacing w:val="11"/>
          <w:sz w:val="22"/>
          <w:szCs w:val="22"/>
        </w:rPr>
        <w:t xml:space="preserve"> </w:t>
      </w:r>
      <w:proofErr w:type="spellStart"/>
      <w:r w:rsidRPr="00773DDB">
        <w:rPr>
          <w:color w:val="000000" w:themeColor="text1"/>
          <w:sz w:val="22"/>
          <w:szCs w:val="22"/>
        </w:rPr>
        <w:t>lucrărilor</w:t>
      </w:r>
      <w:proofErr w:type="spellEnd"/>
      <w:r w:rsidRPr="00773DDB">
        <w:rPr>
          <w:color w:val="000000" w:themeColor="text1"/>
          <w:spacing w:val="14"/>
          <w:sz w:val="22"/>
          <w:szCs w:val="22"/>
        </w:rPr>
        <w:t xml:space="preserve"> </w:t>
      </w:r>
      <w:proofErr w:type="spellStart"/>
      <w:r w:rsidRPr="00773DDB">
        <w:rPr>
          <w:color w:val="000000" w:themeColor="text1"/>
          <w:sz w:val="22"/>
          <w:szCs w:val="22"/>
        </w:rPr>
        <w:t>va</w:t>
      </w:r>
      <w:proofErr w:type="spellEnd"/>
      <w:r w:rsidRPr="00773DDB">
        <w:rPr>
          <w:color w:val="000000" w:themeColor="text1"/>
          <w:spacing w:val="14"/>
          <w:sz w:val="22"/>
          <w:szCs w:val="22"/>
        </w:rPr>
        <w:t xml:space="preserve"> </w:t>
      </w:r>
      <w:proofErr w:type="spellStart"/>
      <w:r w:rsidRPr="00773DDB">
        <w:rPr>
          <w:color w:val="000000" w:themeColor="text1"/>
          <w:sz w:val="22"/>
          <w:szCs w:val="22"/>
        </w:rPr>
        <w:t>întocmi</w:t>
      </w:r>
      <w:proofErr w:type="spellEnd"/>
      <w:r w:rsidRPr="00773DDB">
        <w:rPr>
          <w:color w:val="000000" w:themeColor="text1"/>
          <w:spacing w:val="14"/>
          <w:sz w:val="22"/>
          <w:szCs w:val="22"/>
        </w:rPr>
        <w:t xml:space="preserve"> </w:t>
      </w:r>
      <w:proofErr w:type="spellStart"/>
      <w:r w:rsidRPr="00773DDB">
        <w:rPr>
          <w:color w:val="000000" w:themeColor="text1"/>
          <w:sz w:val="22"/>
          <w:szCs w:val="22"/>
        </w:rPr>
        <w:t>Cartea</w:t>
      </w:r>
      <w:proofErr w:type="spellEnd"/>
      <w:r w:rsidRPr="00773DDB">
        <w:rPr>
          <w:color w:val="000000" w:themeColor="text1"/>
          <w:spacing w:val="12"/>
          <w:sz w:val="22"/>
          <w:szCs w:val="22"/>
        </w:rPr>
        <w:t xml:space="preserve"> </w:t>
      </w:r>
      <w:proofErr w:type="spellStart"/>
      <w:r w:rsidRPr="00773DDB">
        <w:rPr>
          <w:color w:val="000000" w:themeColor="text1"/>
          <w:sz w:val="22"/>
          <w:szCs w:val="22"/>
        </w:rPr>
        <w:t>Tehnică</w:t>
      </w:r>
      <w:proofErr w:type="spellEnd"/>
      <w:r w:rsidRPr="00773DDB">
        <w:rPr>
          <w:color w:val="000000" w:themeColor="text1"/>
          <w:spacing w:val="13"/>
          <w:sz w:val="22"/>
          <w:szCs w:val="22"/>
        </w:rPr>
        <w:t xml:space="preserve"> </w:t>
      </w:r>
      <w:r w:rsidRPr="00773DDB">
        <w:rPr>
          <w:color w:val="000000" w:themeColor="text1"/>
          <w:sz w:val="22"/>
          <w:szCs w:val="22"/>
        </w:rPr>
        <w:t>a</w:t>
      </w:r>
      <w:r w:rsidRPr="00773DDB">
        <w:rPr>
          <w:color w:val="000000" w:themeColor="text1"/>
          <w:spacing w:val="14"/>
          <w:sz w:val="22"/>
          <w:szCs w:val="22"/>
        </w:rPr>
        <w:t xml:space="preserve"> </w:t>
      </w:r>
      <w:proofErr w:type="spellStart"/>
      <w:r w:rsidRPr="00773DDB">
        <w:rPr>
          <w:color w:val="000000" w:themeColor="text1"/>
          <w:sz w:val="22"/>
          <w:szCs w:val="22"/>
        </w:rPr>
        <w:t>Construcției</w:t>
      </w:r>
      <w:proofErr w:type="spellEnd"/>
      <w:r w:rsidRPr="00773DDB">
        <w:rPr>
          <w:color w:val="000000" w:themeColor="text1"/>
          <w:spacing w:val="12"/>
          <w:sz w:val="22"/>
          <w:szCs w:val="22"/>
        </w:rPr>
        <w:t xml:space="preserve"> </w:t>
      </w:r>
      <w:proofErr w:type="spellStart"/>
      <w:r w:rsidRPr="00773DDB">
        <w:rPr>
          <w:color w:val="000000" w:themeColor="text1"/>
          <w:sz w:val="22"/>
          <w:szCs w:val="22"/>
        </w:rPr>
        <w:t>în</w:t>
      </w:r>
      <w:proofErr w:type="spellEnd"/>
      <w:r w:rsidRPr="00773DDB">
        <w:rPr>
          <w:color w:val="000000" w:themeColor="text1"/>
          <w:spacing w:val="13"/>
          <w:sz w:val="22"/>
          <w:szCs w:val="22"/>
        </w:rPr>
        <w:t xml:space="preserve"> </w:t>
      </w:r>
      <w:proofErr w:type="spellStart"/>
      <w:r w:rsidRPr="00773DDB">
        <w:rPr>
          <w:color w:val="000000" w:themeColor="text1"/>
          <w:sz w:val="22"/>
          <w:szCs w:val="22"/>
        </w:rPr>
        <w:t>conformitate</w:t>
      </w:r>
      <w:proofErr w:type="spellEnd"/>
      <w:r w:rsidRPr="00773DDB">
        <w:rPr>
          <w:color w:val="000000" w:themeColor="text1"/>
          <w:spacing w:val="14"/>
          <w:sz w:val="22"/>
          <w:szCs w:val="22"/>
        </w:rPr>
        <w:t xml:space="preserve"> </w:t>
      </w:r>
      <w:r w:rsidRPr="00773DDB">
        <w:rPr>
          <w:color w:val="000000" w:themeColor="text1"/>
          <w:sz w:val="22"/>
          <w:szCs w:val="22"/>
        </w:rPr>
        <w:t>cu</w:t>
      </w:r>
      <w:r w:rsidRPr="00773DDB">
        <w:rPr>
          <w:color w:val="000000" w:themeColor="text1"/>
          <w:spacing w:val="14"/>
          <w:sz w:val="22"/>
          <w:szCs w:val="22"/>
        </w:rPr>
        <w:t xml:space="preserve"> </w:t>
      </w:r>
      <w:proofErr w:type="spellStart"/>
      <w:r w:rsidRPr="00773DDB">
        <w:rPr>
          <w:color w:val="000000" w:themeColor="text1"/>
          <w:sz w:val="22"/>
          <w:szCs w:val="22"/>
        </w:rPr>
        <w:t>legislația</w:t>
      </w:r>
      <w:proofErr w:type="spellEnd"/>
      <w:r w:rsidRPr="00773DDB">
        <w:rPr>
          <w:color w:val="000000" w:themeColor="text1"/>
          <w:spacing w:val="15"/>
          <w:sz w:val="22"/>
          <w:szCs w:val="22"/>
        </w:rPr>
        <w:t xml:space="preserve"> </w:t>
      </w:r>
      <w:proofErr w:type="spellStart"/>
      <w:r w:rsidRPr="00773DDB">
        <w:rPr>
          <w:color w:val="000000" w:themeColor="text1"/>
          <w:sz w:val="22"/>
          <w:szCs w:val="22"/>
        </w:rPr>
        <w:t>în</w:t>
      </w:r>
      <w:proofErr w:type="spellEnd"/>
      <w:r w:rsidRPr="00773DDB">
        <w:rPr>
          <w:color w:val="000000" w:themeColor="text1"/>
          <w:spacing w:val="-64"/>
          <w:sz w:val="22"/>
          <w:szCs w:val="22"/>
        </w:rPr>
        <w:t xml:space="preserve"> </w:t>
      </w:r>
      <w:proofErr w:type="spellStart"/>
      <w:r w:rsidRPr="00773DDB">
        <w:rPr>
          <w:color w:val="000000" w:themeColor="text1"/>
          <w:sz w:val="22"/>
          <w:szCs w:val="22"/>
        </w:rPr>
        <w:t>vigoare</w:t>
      </w:r>
      <w:proofErr w:type="spellEnd"/>
      <w:r w:rsidRPr="00773DDB">
        <w:rPr>
          <w:color w:val="000000" w:themeColor="text1"/>
          <w:sz w:val="22"/>
          <w:szCs w:val="22"/>
        </w:rPr>
        <w:t>.</w:t>
      </w:r>
    </w:p>
    <w:p w14:paraId="43E60476" w14:textId="77777777" w:rsidR="008F40E8" w:rsidRPr="00773DDB" w:rsidRDefault="008F40E8" w:rsidP="006109FF">
      <w:pPr>
        <w:pStyle w:val="BodyText"/>
        <w:jc w:val="both"/>
        <w:rPr>
          <w:color w:val="000000" w:themeColor="text1"/>
          <w:sz w:val="22"/>
          <w:szCs w:val="22"/>
        </w:rPr>
      </w:pPr>
    </w:p>
    <w:p w14:paraId="09C19FFE" w14:textId="77777777" w:rsidR="00114862" w:rsidRPr="00773DDB" w:rsidRDefault="008F40E8">
      <w:pPr>
        <w:pStyle w:val="Heading1"/>
        <w:numPr>
          <w:ilvl w:val="1"/>
          <w:numId w:val="40"/>
        </w:numPr>
        <w:tabs>
          <w:tab w:val="left" w:pos="1163"/>
        </w:tabs>
        <w:adjustRightInd/>
        <w:spacing w:before="80"/>
        <w:ind w:left="453" w:right="119" w:firstLine="0"/>
        <w:rPr>
          <w:color w:val="000000" w:themeColor="text1"/>
          <w:sz w:val="22"/>
          <w:szCs w:val="22"/>
        </w:rPr>
      </w:pPr>
      <w:proofErr w:type="spellStart"/>
      <w:r w:rsidRPr="00773DDB">
        <w:rPr>
          <w:color w:val="000000" w:themeColor="text1"/>
          <w:sz w:val="22"/>
          <w:szCs w:val="22"/>
        </w:rPr>
        <w:t>Responsabilități</w:t>
      </w:r>
      <w:proofErr w:type="spellEnd"/>
      <w:r w:rsidRPr="00773DDB">
        <w:rPr>
          <w:color w:val="000000" w:themeColor="text1"/>
          <w:sz w:val="22"/>
          <w:szCs w:val="22"/>
        </w:rPr>
        <w:t xml:space="preserve"> legate de </w:t>
      </w:r>
      <w:proofErr w:type="spellStart"/>
      <w:r w:rsidRPr="00773DDB">
        <w:rPr>
          <w:color w:val="000000" w:themeColor="text1"/>
          <w:sz w:val="22"/>
          <w:szCs w:val="22"/>
        </w:rPr>
        <w:t>securitatea</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t>sănătatea</w:t>
      </w:r>
      <w:proofErr w:type="spellEnd"/>
      <w:r w:rsidRPr="00773DDB">
        <w:rPr>
          <w:color w:val="000000" w:themeColor="text1"/>
          <w:sz w:val="22"/>
          <w:szCs w:val="22"/>
        </w:rPr>
        <w:t xml:space="preserve"> </w:t>
      </w:r>
      <w:proofErr w:type="spellStart"/>
      <w:r w:rsidRPr="00773DDB">
        <w:rPr>
          <w:color w:val="000000" w:themeColor="text1"/>
          <w:sz w:val="22"/>
          <w:szCs w:val="22"/>
        </w:rPr>
        <w:t>în</w:t>
      </w:r>
      <w:proofErr w:type="spellEnd"/>
      <w:r w:rsidRPr="00773DDB">
        <w:rPr>
          <w:color w:val="000000" w:themeColor="text1"/>
          <w:sz w:val="22"/>
          <w:szCs w:val="22"/>
        </w:rPr>
        <w:t xml:space="preserve"> </w:t>
      </w:r>
      <w:proofErr w:type="spellStart"/>
      <w:r w:rsidRPr="00773DDB">
        <w:rPr>
          <w:color w:val="000000" w:themeColor="text1"/>
          <w:sz w:val="22"/>
          <w:szCs w:val="22"/>
        </w:rPr>
        <w:t>muncă</w:t>
      </w:r>
      <w:proofErr w:type="spellEnd"/>
      <w:r w:rsidRPr="00773DDB">
        <w:rPr>
          <w:color w:val="000000" w:themeColor="text1"/>
          <w:sz w:val="22"/>
          <w:szCs w:val="22"/>
        </w:rPr>
        <w:t xml:space="preserve"> pe </w:t>
      </w:r>
      <w:proofErr w:type="spellStart"/>
      <w:r w:rsidRPr="00773DDB">
        <w:rPr>
          <w:color w:val="000000" w:themeColor="text1"/>
          <w:sz w:val="22"/>
          <w:szCs w:val="22"/>
        </w:rPr>
        <w:t>durata</w:t>
      </w:r>
      <w:proofErr w:type="spellEnd"/>
      <w:r w:rsidRPr="00773DDB">
        <w:rPr>
          <w:color w:val="000000" w:themeColor="text1"/>
          <w:sz w:val="22"/>
          <w:szCs w:val="22"/>
        </w:rPr>
        <w:t xml:space="preserve"> </w:t>
      </w:r>
      <w:proofErr w:type="spellStart"/>
      <w:r w:rsidRPr="00773DDB">
        <w:rPr>
          <w:color w:val="000000" w:themeColor="text1"/>
          <w:sz w:val="22"/>
          <w:szCs w:val="22"/>
        </w:rPr>
        <w:t>execuției</w:t>
      </w:r>
      <w:proofErr w:type="spellEnd"/>
      <w:r w:rsidRPr="00773DDB">
        <w:rPr>
          <w:color w:val="000000" w:themeColor="text1"/>
          <w:spacing w:val="1"/>
          <w:sz w:val="22"/>
          <w:szCs w:val="22"/>
        </w:rPr>
        <w:t xml:space="preserve"> </w:t>
      </w:r>
      <w:proofErr w:type="spellStart"/>
      <w:r w:rsidRPr="00773DDB">
        <w:rPr>
          <w:color w:val="000000" w:themeColor="text1"/>
          <w:sz w:val="22"/>
          <w:szCs w:val="22"/>
        </w:rPr>
        <w:t>lucrărilor</w:t>
      </w:r>
      <w:proofErr w:type="spellEnd"/>
      <w:r w:rsidRPr="00773DDB">
        <w:rPr>
          <w:color w:val="000000" w:themeColor="text1"/>
          <w:spacing w:val="-4"/>
          <w:sz w:val="22"/>
          <w:szCs w:val="22"/>
        </w:rPr>
        <w:t xml:space="preserve"> </w:t>
      </w:r>
      <w:r w:rsidRPr="00773DDB">
        <w:rPr>
          <w:color w:val="000000" w:themeColor="text1"/>
          <w:sz w:val="22"/>
          <w:szCs w:val="22"/>
        </w:rPr>
        <w:t>pe</w:t>
      </w:r>
      <w:r w:rsidRPr="00773DDB">
        <w:rPr>
          <w:color w:val="000000" w:themeColor="text1"/>
          <w:spacing w:val="-1"/>
          <w:sz w:val="22"/>
          <w:szCs w:val="22"/>
        </w:rPr>
        <w:t xml:space="preserve"> </w:t>
      </w:r>
      <w:proofErr w:type="spellStart"/>
      <w:r w:rsidRPr="00773DDB">
        <w:rPr>
          <w:color w:val="000000" w:themeColor="text1"/>
          <w:sz w:val="22"/>
          <w:szCs w:val="22"/>
        </w:rPr>
        <w:t>șantier</w:t>
      </w:r>
      <w:proofErr w:type="spellEnd"/>
    </w:p>
    <w:p w14:paraId="1BADBC03" w14:textId="401DDAA2" w:rsidR="008F40E8" w:rsidRPr="00773DDB" w:rsidRDefault="00114862" w:rsidP="00114862">
      <w:pPr>
        <w:pStyle w:val="Heading1"/>
        <w:tabs>
          <w:tab w:val="left" w:pos="1163"/>
        </w:tabs>
        <w:adjustRightInd/>
        <w:spacing w:before="80"/>
        <w:ind w:left="453" w:right="119" w:firstLine="0"/>
        <w:rPr>
          <w:b w:val="0"/>
          <w:color w:val="000000" w:themeColor="text1"/>
          <w:sz w:val="22"/>
          <w:szCs w:val="22"/>
        </w:rPr>
      </w:pPr>
      <w:r w:rsidRPr="00773DDB">
        <w:rPr>
          <w:color w:val="000000" w:themeColor="text1"/>
          <w:sz w:val="22"/>
          <w:szCs w:val="22"/>
        </w:rPr>
        <w:tab/>
      </w:r>
      <w:proofErr w:type="spellStart"/>
      <w:r w:rsidR="008F40E8" w:rsidRPr="00773DDB">
        <w:rPr>
          <w:b w:val="0"/>
          <w:color w:val="000000" w:themeColor="text1"/>
          <w:sz w:val="22"/>
          <w:szCs w:val="22"/>
        </w:rPr>
        <w:t>Contractantul</w:t>
      </w:r>
      <w:proofErr w:type="spellEnd"/>
      <w:r w:rsidR="008F40E8" w:rsidRPr="00773DDB">
        <w:rPr>
          <w:b w:val="0"/>
          <w:color w:val="000000" w:themeColor="text1"/>
          <w:spacing w:val="1"/>
          <w:sz w:val="22"/>
          <w:szCs w:val="22"/>
        </w:rPr>
        <w:t xml:space="preserve"> </w:t>
      </w:r>
      <w:proofErr w:type="spellStart"/>
      <w:r w:rsidR="008F40E8" w:rsidRPr="00773DDB">
        <w:rPr>
          <w:b w:val="0"/>
          <w:color w:val="000000" w:themeColor="text1"/>
          <w:sz w:val="22"/>
          <w:szCs w:val="22"/>
        </w:rPr>
        <w:t>va</w:t>
      </w:r>
      <w:proofErr w:type="spellEnd"/>
      <w:r w:rsidR="008F40E8" w:rsidRPr="00773DDB">
        <w:rPr>
          <w:b w:val="0"/>
          <w:color w:val="000000" w:themeColor="text1"/>
          <w:spacing w:val="1"/>
          <w:sz w:val="22"/>
          <w:szCs w:val="22"/>
        </w:rPr>
        <w:t xml:space="preserve"> </w:t>
      </w:r>
      <w:proofErr w:type="spellStart"/>
      <w:r w:rsidR="008F40E8" w:rsidRPr="00773DDB">
        <w:rPr>
          <w:b w:val="0"/>
          <w:color w:val="000000" w:themeColor="text1"/>
          <w:sz w:val="22"/>
          <w:szCs w:val="22"/>
        </w:rPr>
        <w:t>respecta</w:t>
      </w:r>
      <w:proofErr w:type="spellEnd"/>
      <w:r w:rsidR="008F40E8" w:rsidRPr="00773DDB">
        <w:rPr>
          <w:b w:val="0"/>
          <w:color w:val="000000" w:themeColor="text1"/>
          <w:spacing w:val="1"/>
          <w:sz w:val="22"/>
          <w:szCs w:val="22"/>
        </w:rPr>
        <w:t xml:space="preserve"> </w:t>
      </w:r>
      <w:proofErr w:type="spellStart"/>
      <w:r w:rsidR="008F40E8" w:rsidRPr="00773DDB">
        <w:rPr>
          <w:b w:val="0"/>
          <w:color w:val="000000" w:themeColor="text1"/>
          <w:sz w:val="22"/>
          <w:szCs w:val="22"/>
        </w:rPr>
        <w:t>cerințele</w:t>
      </w:r>
      <w:proofErr w:type="spellEnd"/>
      <w:r w:rsidR="008F40E8" w:rsidRPr="00773DDB">
        <w:rPr>
          <w:b w:val="0"/>
          <w:color w:val="000000" w:themeColor="text1"/>
          <w:spacing w:val="1"/>
          <w:sz w:val="22"/>
          <w:szCs w:val="22"/>
        </w:rPr>
        <w:t xml:space="preserve"> </w:t>
      </w:r>
      <w:proofErr w:type="spellStart"/>
      <w:r w:rsidR="008F40E8" w:rsidRPr="00773DDB">
        <w:rPr>
          <w:b w:val="0"/>
          <w:color w:val="000000" w:themeColor="text1"/>
          <w:sz w:val="22"/>
          <w:szCs w:val="22"/>
        </w:rPr>
        <w:t>minime</w:t>
      </w:r>
      <w:proofErr w:type="spellEnd"/>
      <w:r w:rsidR="008F40E8" w:rsidRPr="00773DDB">
        <w:rPr>
          <w:b w:val="0"/>
          <w:color w:val="000000" w:themeColor="text1"/>
          <w:spacing w:val="1"/>
          <w:sz w:val="22"/>
          <w:szCs w:val="22"/>
        </w:rPr>
        <w:t xml:space="preserve"> </w:t>
      </w:r>
      <w:proofErr w:type="spellStart"/>
      <w:r w:rsidR="008F40E8" w:rsidRPr="00773DDB">
        <w:rPr>
          <w:b w:val="0"/>
          <w:color w:val="000000" w:themeColor="text1"/>
          <w:sz w:val="22"/>
          <w:szCs w:val="22"/>
        </w:rPr>
        <w:t>privind</w:t>
      </w:r>
      <w:proofErr w:type="spellEnd"/>
      <w:r w:rsidR="008F40E8" w:rsidRPr="00773DDB">
        <w:rPr>
          <w:b w:val="0"/>
          <w:color w:val="000000" w:themeColor="text1"/>
          <w:spacing w:val="1"/>
          <w:sz w:val="22"/>
          <w:szCs w:val="22"/>
        </w:rPr>
        <w:t xml:space="preserve"> </w:t>
      </w:r>
      <w:proofErr w:type="spellStart"/>
      <w:r w:rsidR="008F40E8" w:rsidRPr="00773DDB">
        <w:rPr>
          <w:b w:val="0"/>
          <w:color w:val="000000" w:themeColor="text1"/>
          <w:sz w:val="22"/>
          <w:szCs w:val="22"/>
        </w:rPr>
        <w:t>securitatea</w:t>
      </w:r>
      <w:proofErr w:type="spellEnd"/>
      <w:r w:rsidR="008F40E8" w:rsidRPr="00773DDB">
        <w:rPr>
          <w:b w:val="0"/>
          <w:color w:val="000000" w:themeColor="text1"/>
          <w:spacing w:val="1"/>
          <w:sz w:val="22"/>
          <w:szCs w:val="22"/>
        </w:rPr>
        <w:t xml:space="preserve"> </w:t>
      </w:r>
      <w:proofErr w:type="spellStart"/>
      <w:r w:rsidR="008F40E8" w:rsidRPr="00773DDB">
        <w:rPr>
          <w:b w:val="0"/>
          <w:color w:val="000000" w:themeColor="text1"/>
          <w:sz w:val="22"/>
          <w:szCs w:val="22"/>
        </w:rPr>
        <w:t>și</w:t>
      </w:r>
      <w:proofErr w:type="spellEnd"/>
      <w:r w:rsidR="008F40E8" w:rsidRPr="00773DDB">
        <w:rPr>
          <w:b w:val="0"/>
          <w:color w:val="000000" w:themeColor="text1"/>
          <w:spacing w:val="1"/>
          <w:sz w:val="22"/>
          <w:szCs w:val="22"/>
        </w:rPr>
        <w:t xml:space="preserve"> </w:t>
      </w:r>
      <w:proofErr w:type="spellStart"/>
      <w:r w:rsidR="008F40E8" w:rsidRPr="00773DDB">
        <w:rPr>
          <w:b w:val="0"/>
          <w:color w:val="000000" w:themeColor="text1"/>
          <w:sz w:val="22"/>
          <w:szCs w:val="22"/>
        </w:rPr>
        <w:t>sănătatea</w:t>
      </w:r>
      <w:proofErr w:type="spellEnd"/>
      <w:r w:rsidR="008F40E8" w:rsidRPr="00773DDB">
        <w:rPr>
          <w:b w:val="0"/>
          <w:color w:val="000000" w:themeColor="text1"/>
          <w:spacing w:val="1"/>
          <w:sz w:val="22"/>
          <w:szCs w:val="22"/>
        </w:rPr>
        <w:t xml:space="preserve"> </w:t>
      </w:r>
      <w:proofErr w:type="spellStart"/>
      <w:r w:rsidR="008F40E8" w:rsidRPr="00773DDB">
        <w:rPr>
          <w:b w:val="0"/>
          <w:color w:val="000000" w:themeColor="text1"/>
          <w:sz w:val="22"/>
          <w:szCs w:val="22"/>
        </w:rPr>
        <w:t>în</w:t>
      </w:r>
      <w:proofErr w:type="spellEnd"/>
      <w:r w:rsidR="008F40E8" w:rsidRPr="00773DDB">
        <w:rPr>
          <w:b w:val="0"/>
          <w:color w:val="000000" w:themeColor="text1"/>
          <w:spacing w:val="1"/>
          <w:sz w:val="22"/>
          <w:szCs w:val="22"/>
        </w:rPr>
        <w:t xml:space="preserve"> </w:t>
      </w:r>
      <w:proofErr w:type="spellStart"/>
      <w:r w:rsidR="008F40E8" w:rsidRPr="00773DDB">
        <w:rPr>
          <w:b w:val="0"/>
          <w:color w:val="000000" w:themeColor="text1"/>
          <w:sz w:val="22"/>
          <w:szCs w:val="22"/>
        </w:rPr>
        <w:t>muncă</w:t>
      </w:r>
      <w:proofErr w:type="spellEnd"/>
      <w:r w:rsidR="008F40E8" w:rsidRPr="00773DDB">
        <w:rPr>
          <w:b w:val="0"/>
          <w:color w:val="000000" w:themeColor="text1"/>
          <w:spacing w:val="1"/>
          <w:sz w:val="22"/>
          <w:szCs w:val="22"/>
        </w:rPr>
        <w:t xml:space="preserve"> </w:t>
      </w:r>
      <w:r w:rsidR="008F40E8" w:rsidRPr="00773DDB">
        <w:rPr>
          <w:b w:val="0"/>
          <w:color w:val="000000" w:themeColor="text1"/>
          <w:sz w:val="22"/>
          <w:szCs w:val="22"/>
        </w:rPr>
        <w:t>ale</w:t>
      </w:r>
      <w:r w:rsidR="008F40E8" w:rsidRPr="00773DDB">
        <w:rPr>
          <w:b w:val="0"/>
          <w:color w:val="000000" w:themeColor="text1"/>
          <w:spacing w:val="1"/>
          <w:sz w:val="22"/>
          <w:szCs w:val="22"/>
        </w:rPr>
        <w:t xml:space="preserve"> </w:t>
      </w:r>
      <w:proofErr w:type="spellStart"/>
      <w:r w:rsidR="008F40E8" w:rsidRPr="00773DDB">
        <w:rPr>
          <w:b w:val="0"/>
          <w:color w:val="000000" w:themeColor="text1"/>
          <w:sz w:val="22"/>
          <w:szCs w:val="22"/>
        </w:rPr>
        <w:t>Autorității</w:t>
      </w:r>
      <w:proofErr w:type="spellEnd"/>
      <w:r w:rsidR="008F40E8" w:rsidRPr="00773DDB">
        <w:rPr>
          <w:b w:val="0"/>
          <w:color w:val="000000" w:themeColor="text1"/>
          <w:sz w:val="22"/>
          <w:szCs w:val="22"/>
        </w:rPr>
        <w:t xml:space="preserve"> </w:t>
      </w:r>
      <w:proofErr w:type="spellStart"/>
      <w:r w:rsidR="008F40E8" w:rsidRPr="00773DDB">
        <w:rPr>
          <w:b w:val="0"/>
          <w:color w:val="000000" w:themeColor="text1"/>
          <w:sz w:val="22"/>
          <w:szCs w:val="22"/>
        </w:rPr>
        <w:t>Contractante</w:t>
      </w:r>
      <w:proofErr w:type="spellEnd"/>
      <w:r w:rsidR="008F40E8" w:rsidRPr="00773DDB">
        <w:rPr>
          <w:b w:val="0"/>
          <w:color w:val="000000" w:themeColor="text1"/>
          <w:sz w:val="22"/>
          <w:szCs w:val="22"/>
        </w:rPr>
        <w:t xml:space="preserve"> </w:t>
      </w:r>
      <w:proofErr w:type="spellStart"/>
      <w:r w:rsidR="008F40E8" w:rsidRPr="00773DDB">
        <w:rPr>
          <w:b w:val="0"/>
          <w:color w:val="000000" w:themeColor="text1"/>
          <w:sz w:val="22"/>
          <w:szCs w:val="22"/>
        </w:rPr>
        <w:t>specificate</w:t>
      </w:r>
      <w:proofErr w:type="spellEnd"/>
      <w:r w:rsidR="008F40E8" w:rsidRPr="00773DDB">
        <w:rPr>
          <w:b w:val="0"/>
          <w:color w:val="000000" w:themeColor="text1"/>
          <w:sz w:val="22"/>
          <w:szCs w:val="22"/>
        </w:rPr>
        <w:t xml:space="preserve"> </w:t>
      </w:r>
      <w:proofErr w:type="spellStart"/>
      <w:r w:rsidR="008F40E8" w:rsidRPr="00773DDB">
        <w:rPr>
          <w:b w:val="0"/>
          <w:color w:val="000000" w:themeColor="text1"/>
          <w:sz w:val="22"/>
          <w:szCs w:val="22"/>
        </w:rPr>
        <w:t>în</w:t>
      </w:r>
      <w:proofErr w:type="spellEnd"/>
      <w:r w:rsidR="008F40E8" w:rsidRPr="00773DDB">
        <w:rPr>
          <w:b w:val="0"/>
          <w:color w:val="000000" w:themeColor="text1"/>
          <w:sz w:val="22"/>
          <w:szCs w:val="22"/>
        </w:rPr>
        <w:t xml:space="preserve"> Contract, cu </w:t>
      </w:r>
      <w:proofErr w:type="spellStart"/>
      <w:r w:rsidR="008F40E8" w:rsidRPr="00773DDB">
        <w:rPr>
          <w:b w:val="0"/>
          <w:color w:val="000000" w:themeColor="text1"/>
          <w:sz w:val="22"/>
          <w:szCs w:val="22"/>
        </w:rPr>
        <w:t>luarea</w:t>
      </w:r>
      <w:proofErr w:type="spellEnd"/>
      <w:r w:rsidR="008F40E8" w:rsidRPr="00773DDB">
        <w:rPr>
          <w:b w:val="0"/>
          <w:color w:val="000000" w:themeColor="text1"/>
          <w:sz w:val="22"/>
          <w:szCs w:val="22"/>
        </w:rPr>
        <w:t xml:space="preserve"> </w:t>
      </w:r>
      <w:proofErr w:type="spellStart"/>
      <w:r w:rsidR="008F40E8" w:rsidRPr="00773DDB">
        <w:rPr>
          <w:b w:val="0"/>
          <w:color w:val="000000" w:themeColor="text1"/>
          <w:sz w:val="22"/>
          <w:szCs w:val="22"/>
        </w:rPr>
        <w:t>în</w:t>
      </w:r>
      <w:proofErr w:type="spellEnd"/>
      <w:r w:rsidR="008F40E8" w:rsidRPr="00773DDB">
        <w:rPr>
          <w:b w:val="0"/>
          <w:color w:val="000000" w:themeColor="text1"/>
          <w:sz w:val="22"/>
          <w:szCs w:val="22"/>
        </w:rPr>
        <w:t xml:space="preserve"> </w:t>
      </w:r>
      <w:proofErr w:type="spellStart"/>
      <w:r w:rsidR="008F40E8" w:rsidRPr="00773DDB">
        <w:rPr>
          <w:b w:val="0"/>
          <w:color w:val="000000" w:themeColor="text1"/>
          <w:sz w:val="22"/>
          <w:szCs w:val="22"/>
        </w:rPr>
        <w:t>considerare</w:t>
      </w:r>
      <w:proofErr w:type="spellEnd"/>
      <w:r w:rsidR="008F40E8" w:rsidRPr="00773DDB">
        <w:rPr>
          <w:b w:val="0"/>
          <w:color w:val="000000" w:themeColor="text1"/>
          <w:sz w:val="22"/>
          <w:szCs w:val="22"/>
        </w:rPr>
        <w:t xml:space="preserve"> a </w:t>
      </w:r>
      <w:proofErr w:type="spellStart"/>
      <w:r w:rsidR="008F40E8" w:rsidRPr="00773DDB">
        <w:rPr>
          <w:b w:val="0"/>
          <w:color w:val="000000" w:themeColor="text1"/>
          <w:sz w:val="22"/>
          <w:szCs w:val="22"/>
        </w:rPr>
        <w:t>prevederilor</w:t>
      </w:r>
      <w:proofErr w:type="spellEnd"/>
      <w:r w:rsidR="008F40E8" w:rsidRPr="00773DDB">
        <w:rPr>
          <w:b w:val="0"/>
          <w:color w:val="000000" w:themeColor="text1"/>
          <w:sz w:val="22"/>
          <w:szCs w:val="22"/>
        </w:rPr>
        <w:t xml:space="preserve"> HG nr.</w:t>
      </w:r>
      <w:r w:rsidR="008F40E8" w:rsidRPr="00773DDB">
        <w:rPr>
          <w:b w:val="0"/>
          <w:color w:val="000000" w:themeColor="text1"/>
          <w:spacing w:val="1"/>
          <w:sz w:val="22"/>
          <w:szCs w:val="22"/>
        </w:rPr>
        <w:t xml:space="preserve"> </w:t>
      </w:r>
      <w:r w:rsidR="008F40E8" w:rsidRPr="00773DDB">
        <w:rPr>
          <w:b w:val="0"/>
          <w:color w:val="000000" w:themeColor="text1"/>
          <w:sz w:val="22"/>
          <w:szCs w:val="22"/>
        </w:rPr>
        <w:t>300/2006</w:t>
      </w:r>
      <w:r w:rsidR="008F40E8" w:rsidRPr="00773DDB">
        <w:rPr>
          <w:b w:val="0"/>
          <w:color w:val="000000" w:themeColor="text1"/>
          <w:spacing w:val="-1"/>
          <w:sz w:val="22"/>
          <w:szCs w:val="22"/>
        </w:rPr>
        <w:t xml:space="preserve"> </w:t>
      </w:r>
      <w:r w:rsidR="008F40E8" w:rsidRPr="00773DDB">
        <w:rPr>
          <w:b w:val="0"/>
          <w:color w:val="000000" w:themeColor="text1"/>
          <w:sz w:val="22"/>
          <w:szCs w:val="22"/>
        </w:rPr>
        <w:t>cu</w:t>
      </w:r>
      <w:r w:rsidR="008F40E8" w:rsidRPr="00773DDB">
        <w:rPr>
          <w:b w:val="0"/>
          <w:color w:val="000000" w:themeColor="text1"/>
          <w:spacing w:val="-1"/>
          <w:sz w:val="22"/>
          <w:szCs w:val="22"/>
        </w:rPr>
        <w:t xml:space="preserve"> </w:t>
      </w:r>
      <w:proofErr w:type="spellStart"/>
      <w:r w:rsidR="008F40E8" w:rsidRPr="00773DDB">
        <w:rPr>
          <w:b w:val="0"/>
          <w:color w:val="000000" w:themeColor="text1"/>
          <w:sz w:val="22"/>
          <w:szCs w:val="22"/>
        </w:rPr>
        <w:t>modificările</w:t>
      </w:r>
      <w:proofErr w:type="spellEnd"/>
      <w:r w:rsidR="008F40E8" w:rsidRPr="00773DDB">
        <w:rPr>
          <w:b w:val="0"/>
          <w:color w:val="000000" w:themeColor="text1"/>
          <w:spacing w:val="2"/>
          <w:sz w:val="22"/>
          <w:szCs w:val="22"/>
        </w:rPr>
        <w:t xml:space="preserve"> </w:t>
      </w:r>
      <w:proofErr w:type="spellStart"/>
      <w:r w:rsidR="008F40E8" w:rsidRPr="00773DDB">
        <w:rPr>
          <w:b w:val="0"/>
          <w:color w:val="000000" w:themeColor="text1"/>
          <w:sz w:val="22"/>
          <w:szCs w:val="22"/>
        </w:rPr>
        <w:t>și</w:t>
      </w:r>
      <w:proofErr w:type="spellEnd"/>
      <w:r w:rsidR="008F40E8" w:rsidRPr="00773DDB">
        <w:rPr>
          <w:b w:val="0"/>
          <w:color w:val="000000" w:themeColor="text1"/>
          <w:sz w:val="22"/>
          <w:szCs w:val="22"/>
        </w:rPr>
        <w:t xml:space="preserve"> </w:t>
      </w:r>
      <w:proofErr w:type="spellStart"/>
      <w:r w:rsidR="008F40E8" w:rsidRPr="00773DDB">
        <w:rPr>
          <w:b w:val="0"/>
          <w:color w:val="000000" w:themeColor="text1"/>
          <w:sz w:val="22"/>
          <w:szCs w:val="22"/>
        </w:rPr>
        <w:t>completările</w:t>
      </w:r>
      <w:proofErr w:type="spellEnd"/>
      <w:r w:rsidR="008F40E8" w:rsidRPr="00773DDB">
        <w:rPr>
          <w:b w:val="0"/>
          <w:color w:val="000000" w:themeColor="text1"/>
          <w:sz w:val="22"/>
          <w:szCs w:val="22"/>
        </w:rPr>
        <w:t xml:space="preserve"> </w:t>
      </w:r>
      <w:proofErr w:type="spellStart"/>
      <w:r w:rsidR="008F40E8" w:rsidRPr="00773DDB">
        <w:rPr>
          <w:b w:val="0"/>
          <w:color w:val="000000" w:themeColor="text1"/>
          <w:sz w:val="22"/>
          <w:szCs w:val="22"/>
        </w:rPr>
        <w:t>ulterioare</w:t>
      </w:r>
      <w:proofErr w:type="spellEnd"/>
      <w:r w:rsidR="008F40E8" w:rsidRPr="00773DDB">
        <w:rPr>
          <w:b w:val="0"/>
          <w:color w:val="000000" w:themeColor="text1"/>
          <w:sz w:val="22"/>
          <w:szCs w:val="22"/>
        </w:rPr>
        <w:t>.</w:t>
      </w:r>
    </w:p>
    <w:p w14:paraId="73128BE3" w14:textId="77777777" w:rsidR="008F40E8" w:rsidRPr="00773DDB" w:rsidRDefault="008F40E8" w:rsidP="008F40E8">
      <w:pPr>
        <w:pStyle w:val="BodyText"/>
        <w:rPr>
          <w:color w:val="000000" w:themeColor="text1"/>
          <w:sz w:val="22"/>
          <w:szCs w:val="22"/>
        </w:rPr>
      </w:pPr>
    </w:p>
    <w:p w14:paraId="1AB04509" w14:textId="77777777" w:rsidR="006109FF" w:rsidRPr="00773DDB" w:rsidRDefault="006109FF" w:rsidP="008F40E8">
      <w:pPr>
        <w:pStyle w:val="BodyText"/>
        <w:rPr>
          <w:color w:val="000000" w:themeColor="text1"/>
          <w:sz w:val="22"/>
          <w:szCs w:val="22"/>
        </w:rPr>
      </w:pPr>
    </w:p>
    <w:p w14:paraId="6E54DCD7" w14:textId="77777777" w:rsidR="006109FF" w:rsidRPr="00773DDB" w:rsidRDefault="006109FF" w:rsidP="008F40E8">
      <w:pPr>
        <w:pStyle w:val="BodyText"/>
        <w:rPr>
          <w:color w:val="000000" w:themeColor="text1"/>
          <w:sz w:val="22"/>
          <w:szCs w:val="22"/>
        </w:rPr>
      </w:pPr>
    </w:p>
    <w:p w14:paraId="298D8AA3" w14:textId="6E3A6EEF" w:rsidR="008F40E8" w:rsidRPr="00773DDB" w:rsidRDefault="006109FF" w:rsidP="00F44CFB">
      <w:pPr>
        <w:pStyle w:val="TOC1"/>
        <w:rPr>
          <w:color w:val="000000" w:themeColor="text1"/>
        </w:rPr>
      </w:pPr>
      <w:r w:rsidRPr="00773DDB">
        <w:rPr>
          <w:color w:val="000000" w:themeColor="text1"/>
        </w:rPr>
        <w:t>CERINȚE</w:t>
      </w:r>
      <w:r w:rsidRPr="00773DDB">
        <w:rPr>
          <w:color w:val="000000" w:themeColor="text1"/>
          <w:spacing w:val="-4"/>
        </w:rPr>
        <w:t xml:space="preserve"> </w:t>
      </w:r>
      <w:r w:rsidRPr="00773DDB">
        <w:rPr>
          <w:color w:val="000000" w:themeColor="text1"/>
        </w:rPr>
        <w:t>PRIVIND</w:t>
      </w:r>
      <w:r w:rsidRPr="00773DDB">
        <w:rPr>
          <w:color w:val="000000" w:themeColor="text1"/>
          <w:spacing w:val="-4"/>
        </w:rPr>
        <w:t xml:space="preserve"> </w:t>
      </w:r>
      <w:r w:rsidRPr="00773DDB">
        <w:rPr>
          <w:color w:val="000000" w:themeColor="text1"/>
        </w:rPr>
        <w:t>ASIGURĂRILE</w:t>
      </w:r>
      <w:r w:rsidRPr="00773DDB">
        <w:rPr>
          <w:color w:val="000000" w:themeColor="text1"/>
          <w:spacing w:val="-3"/>
        </w:rPr>
        <w:t xml:space="preserve"> </w:t>
      </w:r>
      <w:r w:rsidRPr="00773DDB">
        <w:rPr>
          <w:color w:val="000000" w:themeColor="text1"/>
        </w:rPr>
        <w:t>SOLICITATE</w:t>
      </w:r>
      <w:r w:rsidRPr="00773DDB">
        <w:rPr>
          <w:color w:val="000000" w:themeColor="text1"/>
          <w:spacing w:val="-3"/>
        </w:rPr>
        <w:t xml:space="preserve"> </w:t>
      </w:r>
      <w:r w:rsidRPr="00773DDB">
        <w:rPr>
          <w:color w:val="000000" w:themeColor="text1"/>
        </w:rPr>
        <w:t>CONTRACTANTULUI</w:t>
      </w:r>
    </w:p>
    <w:p w14:paraId="360C5CC4" w14:textId="77777777" w:rsidR="008F40E8" w:rsidRPr="00773DDB" w:rsidRDefault="008F40E8" w:rsidP="006109FF">
      <w:pPr>
        <w:pStyle w:val="BodyText"/>
        <w:ind w:left="720" w:right="119" w:firstLine="720"/>
        <w:rPr>
          <w:color w:val="000000" w:themeColor="text1"/>
          <w:sz w:val="22"/>
          <w:szCs w:val="22"/>
        </w:rPr>
      </w:pPr>
      <w:proofErr w:type="spellStart"/>
      <w:r w:rsidRPr="00773DDB">
        <w:rPr>
          <w:color w:val="000000" w:themeColor="text1"/>
          <w:sz w:val="22"/>
          <w:szCs w:val="22"/>
        </w:rPr>
        <w:t>Contractantul</w:t>
      </w:r>
      <w:proofErr w:type="spellEnd"/>
      <w:r w:rsidRPr="00773DDB">
        <w:rPr>
          <w:color w:val="000000" w:themeColor="text1"/>
          <w:sz w:val="22"/>
          <w:szCs w:val="22"/>
        </w:rPr>
        <w:t xml:space="preserve"> </w:t>
      </w:r>
      <w:proofErr w:type="spellStart"/>
      <w:r w:rsidRPr="00773DDB">
        <w:rPr>
          <w:color w:val="000000" w:themeColor="text1"/>
          <w:sz w:val="22"/>
          <w:szCs w:val="22"/>
        </w:rPr>
        <w:t>va</w:t>
      </w:r>
      <w:proofErr w:type="spellEnd"/>
      <w:r w:rsidRPr="00773DDB">
        <w:rPr>
          <w:color w:val="000000" w:themeColor="text1"/>
          <w:sz w:val="22"/>
          <w:szCs w:val="22"/>
        </w:rPr>
        <w:t xml:space="preserve"> </w:t>
      </w:r>
      <w:proofErr w:type="spellStart"/>
      <w:r w:rsidRPr="00773DDB">
        <w:rPr>
          <w:color w:val="000000" w:themeColor="text1"/>
          <w:sz w:val="22"/>
          <w:szCs w:val="22"/>
        </w:rPr>
        <w:t>încheia</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w:t>
      </w:r>
      <w:proofErr w:type="spellStart"/>
      <w:r w:rsidRPr="00773DDB">
        <w:rPr>
          <w:color w:val="000000" w:themeColor="text1"/>
          <w:sz w:val="22"/>
          <w:szCs w:val="22"/>
        </w:rPr>
        <w:t>va</w:t>
      </w:r>
      <w:proofErr w:type="spellEnd"/>
      <w:r w:rsidRPr="00773DDB">
        <w:rPr>
          <w:color w:val="000000" w:themeColor="text1"/>
          <w:sz w:val="22"/>
          <w:szCs w:val="22"/>
        </w:rPr>
        <w:t xml:space="preserve"> </w:t>
      </w:r>
      <w:proofErr w:type="spellStart"/>
      <w:r w:rsidRPr="00773DDB">
        <w:rPr>
          <w:color w:val="000000" w:themeColor="text1"/>
          <w:sz w:val="22"/>
          <w:szCs w:val="22"/>
        </w:rPr>
        <w:t>plăti</w:t>
      </w:r>
      <w:proofErr w:type="spellEnd"/>
      <w:r w:rsidRPr="00773DDB">
        <w:rPr>
          <w:color w:val="000000" w:themeColor="text1"/>
          <w:sz w:val="22"/>
          <w:szCs w:val="22"/>
        </w:rPr>
        <w:t xml:space="preserve"> </w:t>
      </w:r>
      <w:proofErr w:type="spellStart"/>
      <w:r w:rsidRPr="00773DDB">
        <w:rPr>
          <w:color w:val="000000" w:themeColor="text1"/>
          <w:sz w:val="22"/>
          <w:szCs w:val="22"/>
        </w:rPr>
        <w:t>polițe</w:t>
      </w:r>
      <w:proofErr w:type="spellEnd"/>
      <w:r w:rsidRPr="00773DDB">
        <w:rPr>
          <w:color w:val="000000" w:themeColor="text1"/>
          <w:sz w:val="22"/>
          <w:szCs w:val="22"/>
        </w:rPr>
        <w:t xml:space="preserve"> de </w:t>
      </w:r>
      <w:proofErr w:type="spellStart"/>
      <w:r w:rsidRPr="00773DDB">
        <w:rPr>
          <w:color w:val="000000" w:themeColor="text1"/>
          <w:sz w:val="22"/>
          <w:szCs w:val="22"/>
        </w:rPr>
        <w:t>asigurare</w:t>
      </w:r>
      <w:proofErr w:type="spellEnd"/>
      <w:r w:rsidRPr="00773DDB">
        <w:rPr>
          <w:color w:val="000000" w:themeColor="text1"/>
          <w:sz w:val="22"/>
          <w:szCs w:val="22"/>
        </w:rPr>
        <w:t xml:space="preserve"> </w:t>
      </w:r>
      <w:proofErr w:type="spellStart"/>
      <w:r w:rsidRPr="00773DDB">
        <w:rPr>
          <w:color w:val="000000" w:themeColor="text1"/>
          <w:sz w:val="22"/>
          <w:szCs w:val="22"/>
        </w:rPr>
        <w:t>ce</w:t>
      </w:r>
      <w:proofErr w:type="spellEnd"/>
      <w:r w:rsidRPr="00773DDB">
        <w:rPr>
          <w:color w:val="000000" w:themeColor="text1"/>
          <w:sz w:val="22"/>
          <w:szCs w:val="22"/>
        </w:rPr>
        <w:t xml:space="preserve"> </w:t>
      </w:r>
      <w:proofErr w:type="spellStart"/>
      <w:r w:rsidRPr="00773DDB">
        <w:rPr>
          <w:color w:val="000000" w:themeColor="text1"/>
          <w:sz w:val="22"/>
          <w:szCs w:val="22"/>
        </w:rPr>
        <w:t>vor</w:t>
      </w:r>
      <w:proofErr w:type="spellEnd"/>
      <w:r w:rsidRPr="00773DDB">
        <w:rPr>
          <w:color w:val="000000" w:themeColor="text1"/>
          <w:sz w:val="22"/>
          <w:szCs w:val="22"/>
        </w:rPr>
        <w:t xml:space="preserve"> </w:t>
      </w:r>
      <w:proofErr w:type="spellStart"/>
      <w:r w:rsidRPr="00773DDB">
        <w:rPr>
          <w:color w:val="000000" w:themeColor="text1"/>
          <w:sz w:val="22"/>
          <w:szCs w:val="22"/>
        </w:rPr>
        <w:t>acoperi</w:t>
      </w:r>
      <w:proofErr w:type="spellEnd"/>
      <w:r w:rsidRPr="00773DDB">
        <w:rPr>
          <w:color w:val="000000" w:themeColor="text1"/>
          <w:sz w:val="22"/>
          <w:szCs w:val="22"/>
        </w:rPr>
        <w:t xml:space="preserve"> </w:t>
      </w:r>
      <w:proofErr w:type="spellStart"/>
      <w:r w:rsidRPr="00773DDB">
        <w:rPr>
          <w:color w:val="000000" w:themeColor="text1"/>
          <w:sz w:val="22"/>
          <w:szCs w:val="22"/>
        </w:rPr>
        <w:t>riscurile</w:t>
      </w:r>
      <w:proofErr w:type="spellEnd"/>
      <w:r w:rsidRPr="00773DDB">
        <w:rPr>
          <w:color w:val="000000" w:themeColor="text1"/>
          <w:sz w:val="22"/>
          <w:szCs w:val="22"/>
        </w:rPr>
        <w:t xml:space="preserve"> </w:t>
      </w:r>
      <w:proofErr w:type="spellStart"/>
      <w:r w:rsidRPr="00773DDB">
        <w:rPr>
          <w:color w:val="000000" w:themeColor="text1"/>
          <w:sz w:val="22"/>
          <w:szCs w:val="22"/>
        </w:rPr>
        <w:t>specifice</w:t>
      </w:r>
      <w:proofErr w:type="spellEnd"/>
      <w:r w:rsidRPr="00773DDB">
        <w:rPr>
          <w:color w:val="000000" w:themeColor="text1"/>
          <w:sz w:val="22"/>
          <w:szCs w:val="22"/>
        </w:rPr>
        <w:t xml:space="preserve">, </w:t>
      </w:r>
      <w:proofErr w:type="spellStart"/>
      <w:r w:rsidRPr="00773DDB">
        <w:rPr>
          <w:color w:val="000000" w:themeColor="text1"/>
          <w:sz w:val="22"/>
          <w:szCs w:val="22"/>
        </w:rPr>
        <w:t>așa</w:t>
      </w:r>
      <w:proofErr w:type="spellEnd"/>
      <w:r w:rsidRPr="00773DDB">
        <w:rPr>
          <w:color w:val="000000" w:themeColor="text1"/>
          <w:sz w:val="22"/>
          <w:szCs w:val="22"/>
        </w:rPr>
        <w:t xml:space="preserve"> cum</w:t>
      </w:r>
      <w:r w:rsidRPr="00773DDB">
        <w:rPr>
          <w:color w:val="000000" w:themeColor="text1"/>
          <w:spacing w:val="-64"/>
          <w:sz w:val="22"/>
          <w:szCs w:val="22"/>
        </w:rPr>
        <w:t xml:space="preserve"> </w:t>
      </w:r>
      <w:proofErr w:type="spellStart"/>
      <w:r w:rsidRPr="00773DDB">
        <w:rPr>
          <w:color w:val="000000" w:themeColor="text1"/>
          <w:sz w:val="22"/>
          <w:szCs w:val="22"/>
        </w:rPr>
        <w:t>este</w:t>
      </w:r>
      <w:proofErr w:type="spellEnd"/>
      <w:r w:rsidRPr="00773DDB">
        <w:rPr>
          <w:color w:val="000000" w:themeColor="text1"/>
          <w:spacing w:val="-2"/>
          <w:sz w:val="22"/>
          <w:szCs w:val="22"/>
        </w:rPr>
        <w:t xml:space="preserve"> </w:t>
      </w:r>
      <w:proofErr w:type="spellStart"/>
      <w:r w:rsidRPr="00773DDB">
        <w:rPr>
          <w:color w:val="000000" w:themeColor="text1"/>
          <w:sz w:val="22"/>
          <w:szCs w:val="22"/>
        </w:rPr>
        <w:t>menționat</w:t>
      </w:r>
      <w:proofErr w:type="spellEnd"/>
      <w:r w:rsidRPr="00773DDB">
        <w:rPr>
          <w:color w:val="000000" w:themeColor="text1"/>
          <w:sz w:val="22"/>
          <w:szCs w:val="22"/>
        </w:rPr>
        <w:t xml:space="preserve"> </w:t>
      </w:r>
      <w:proofErr w:type="spellStart"/>
      <w:r w:rsidRPr="00773DDB">
        <w:rPr>
          <w:color w:val="000000" w:themeColor="text1"/>
          <w:sz w:val="22"/>
          <w:szCs w:val="22"/>
        </w:rPr>
        <w:t>în</w:t>
      </w:r>
      <w:proofErr w:type="spellEnd"/>
      <w:r w:rsidRPr="00773DDB">
        <w:rPr>
          <w:color w:val="000000" w:themeColor="text1"/>
          <w:spacing w:val="3"/>
          <w:sz w:val="22"/>
          <w:szCs w:val="22"/>
        </w:rPr>
        <w:t xml:space="preserve"> </w:t>
      </w:r>
      <w:r w:rsidRPr="00773DDB">
        <w:rPr>
          <w:color w:val="000000" w:themeColor="text1"/>
          <w:sz w:val="22"/>
          <w:szCs w:val="22"/>
        </w:rPr>
        <w:t>Contract.</w:t>
      </w:r>
    </w:p>
    <w:p w14:paraId="0FE5585F" w14:textId="77777777" w:rsidR="008F40E8" w:rsidRPr="00773DDB" w:rsidRDefault="008F40E8" w:rsidP="008F40E8">
      <w:pPr>
        <w:rPr>
          <w:color w:val="000000" w:themeColor="text1"/>
        </w:rPr>
      </w:pPr>
    </w:p>
    <w:p w14:paraId="37C20D2A" w14:textId="7792BF67" w:rsidR="00043FEF" w:rsidRPr="00773DDB" w:rsidRDefault="00043FEF" w:rsidP="00F44CFB">
      <w:pPr>
        <w:pStyle w:val="TOC1"/>
        <w:rPr>
          <w:color w:val="000000" w:themeColor="text1"/>
        </w:rPr>
      </w:pPr>
      <w:r w:rsidRPr="00773DDB">
        <w:rPr>
          <w:color w:val="000000" w:themeColor="text1"/>
        </w:rPr>
        <w:tab/>
        <w:t>METODOLOGIA DE EV</w:t>
      </w:r>
      <w:r w:rsidR="00A97DC9" w:rsidRPr="00773DDB">
        <w:rPr>
          <w:color w:val="000000" w:themeColor="text1"/>
        </w:rPr>
        <w:t>ALUARE A OFERTELOR PREZENTATE</w:t>
      </w:r>
      <w:r w:rsidR="00A97DC9" w:rsidRPr="00773DDB">
        <w:rPr>
          <w:color w:val="000000" w:themeColor="text1"/>
        </w:rPr>
        <w:tab/>
      </w:r>
    </w:p>
    <w:p w14:paraId="53C5D1B8" w14:textId="77777777" w:rsidR="00A97DC9" w:rsidRPr="00773DDB" w:rsidRDefault="00A97DC9" w:rsidP="00A97DC9">
      <w:pPr>
        <w:rPr>
          <w:color w:val="000000" w:themeColor="text1"/>
        </w:rPr>
      </w:pPr>
    </w:p>
    <w:p w14:paraId="24F9DA14" w14:textId="134DF2A4" w:rsidR="000202D0" w:rsidRPr="00773DDB" w:rsidRDefault="000202D0" w:rsidP="000202D0">
      <w:pPr>
        <w:pStyle w:val="BodyText"/>
        <w:ind w:left="720" w:right="119" w:firstLine="720"/>
        <w:rPr>
          <w:color w:val="000000" w:themeColor="text1"/>
          <w:sz w:val="22"/>
          <w:szCs w:val="22"/>
        </w:rPr>
      </w:pPr>
      <w:proofErr w:type="spellStart"/>
      <w:r w:rsidRPr="00773DDB">
        <w:rPr>
          <w:color w:val="000000" w:themeColor="text1"/>
          <w:sz w:val="22"/>
          <w:szCs w:val="22"/>
        </w:rPr>
        <w:t>Evaluarea</w:t>
      </w:r>
      <w:proofErr w:type="spellEnd"/>
      <w:r w:rsidRPr="00773DDB">
        <w:rPr>
          <w:color w:val="000000" w:themeColor="text1"/>
          <w:sz w:val="22"/>
          <w:szCs w:val="22"/>
        </w:rPr>
        <w:t xml:space="preserve"> </w:t>
      </w:r>
      <w:proofErr w:type="spellStart"/>
      <w:r w:rsidRPr="00773DDB">
        <w:rPr>
          <w:color w:val="000000" w:themeColor="text1"/>
          <w:sz w:val="22"/>
          <w:szCs w:val="22"/>
        </w:rPr>
        <w:t>ofertelor</w:t>
      </w:r>
      <w:proofErr w:type="spellEnd"/>
      <w:r w:rsidRPr="00773DDB">
        <w:rPr>
          <w:color w:val="000000" w:themeColor="text1"/>
          <w:sz w:val="22"/>
          <w:szCs w:val="22"/>
        </w:rPr>
        <w:t xml:space="preserve"> se </w:t>
      </w:r>
      <w:proofErr w:type="spellStart"/>
      <w:r w:rsidRPr="00773DDB">
        <w:rPr>
          <w:color w:val="000000" w:themeColor="text1"/>
          <w:sz w:val="22"/>
          <w:szCs w:val="22"/>
        </w:rPr>
        <w:t>va</w:t>
      </w:r>
      <w:proofErr w:type="spellEnd"/>
      <w:r w:rsidRPr="00773DDB">
        <w:rPr>
          <w:color w:val="000000" w:themeColor="text1"/>
          <w:sz w:val="22"/>
          <w:szCs w:val="22"/>
        </w:rPr>
        <w:t xml:space="preserve"> </w:t>
      </w:r>
      <w:proofErr w:type="spellStart"/>
      <w:r w:rsidRPr="00773DDB">
        <w:rPr>
          <w:color w:val="000000" w:themeColor="text1"/>
          <w:sz w:val="22"/>
          <w:szCs w:val="22"/>
        </w:rPr>
        <w:t>realiza</w:t>
      </w:r>
      <w:proofErr w:type="spellEnd"/>
      <w:r w:rsidRPr="00773DDB">
        <w:rPr>
          <w:color w:val="000000" w:themeColor="text1"/>
          <w:sz w:val="22"/>
          <w:szCs w:val="22"/>
        </w:rPr>
        <w:t xml:space="preserve"> conform </w:t>
      </w:r>
      <w:proofErr w:type="spellStart"/>
      <w:r w:rsidRPr="00773DDB">
        <w:rPr>
          <w:color w:val="000000" w:themeColor="text1"/>
          <w:sz w:val="22"/>
          <w:szCs w:val="22"/>
        </w:rPr>
        <w:t>informatiilor</w:t>
      </w:r>
      <w:proofErr w:type="spellEnd"/>
      <w:r w:rsidRPr="00773DDB">
        <w:rPr>
          <w:color w:val="000000" w:themeColor="text1"/>
          <w:sz w:val="22"/>
          <w:szCs w:val="22"/>
        </w:rPr>
        <w:t xml:space="preserve"> </w:t>
      </w:r>
      <w:proofErr w:type="spellStart"/>
      <w:r w:rsidRPr="00773DDB">
        <w:rPr>
          <w:color w:val="000000" w:themeColor="text1"/>
          <w:sz w:val="22"/>
          <w:szCs w:val="22"/>
        </w:rPr>
        <w:t>regasite</w:t>
      </w:r>
      <w:proofErr w:type="spellEnd"/>
      <w:r w:rsidRPr="00773DDB">
        <w:rPr>
          <w:color w:val="000000" w:themeColor="text1"/>
          <w:sz w:val="22"/>
          <w:szCs w:val="22"/>
        </w:rPr>
        <w:t xml:space="preserve"> in </w:t>
      </w:r>
      <w:proofErr w:type="spellStart"/>
      <w:r w:rsidR="009720EF" w:rsidRPr="00773DDB">
        <w:rPr>
          <w:color w:val="000000" w:themeColor="text1"/>
          <w:sz w:val="22"/>
          <w:szCs w:val="22"/>
        </w:rPr>
        <w:t>documentatia</w:t>
      </w:r>
      <w:proofErr w:type="spellEnd"/>
      <w:r w:rsidR="009720EF" w:rsidRPr="00773DDB">
        <w:rPr>
          <w:color w:val="000000" w:themeColor="text1"/>
          <w:sz w:val="22"/>
          <w:szCs w:val="22"/>
        </w:rPr>
        <w:t xml:space="preserve"> de </w:t>
      </w:r>
      <w:proofErr w:type="spellStart"/>
      <w:r w:rsidR="009720EF" w:rsidRPr="00773DDB">
        <w:rPr>
          <w:color w:val="000000" w:themeColor="text1"/>
          <w:sz w:val="22"/>
          <w:szCs w:val="22"/>
        </w:rPr>
        <w:t>atribuire</w:t>
      </w:r>
      <w:proofErr w:type="spellEnd"/>
      <w:r w:rsidR="009720EF" w:rsidRPr="00773DDB">
        <w:rPr>
          <w:color w:val="000000" w:themeColor="text1"/>
          <w:sz w:val="22"/>
          <w:szCs w:val="22"/>
        </w:rPr>
        <w:t xml:space="preserve"> </w:t>
      </w:r>
      <w:proofErr w:type="spellStart"/>
      <w:r w:rsidR="009720EF" w:rsidRPr="00773DDB">
        <w:rPr>
          <w:color w:val="000000" w:themeColor="text1"/>
          <w:sz w:val="22"/>
          <w:szCs w:val="22"/>
        </w:rPr>
        <w:t>si</w:t>
      </w:r>
      <w:proofErr w:type="spellEnd"/>
      <w:r w:rsidR="009720EF" w:rsidRPr="00773DDB">
        <w:rPr>
          <w:color w:val="000000" w:themeColor="text1"/>
          <w:sz w:val="22"/>
          <w:szCs w:val="22"/>
        </w:rPr>
        <w:t xml:space="preserve"> </w:t>
      </w:r>
      <w:proofErr w:type="spellStart"/>
      <w:r w:rsidR="009720EF" w:rsidRPr="00773DDB">
        <w:rPr>
          <w:color w:val="000000" w:themeColor="text1"/>
          <w:sz w:val="22"/>
          <w:szCs w:val="22"/>
        </w:rPr>
        <w:t>anuntul</w:t>
      </w:r>
      <w:proofErr w:type="spellEnd"/>
      <w:r w:rsidR="009720EF" w:rsidRPr="00773DDB">
        <w:rPr>
          <w:color w:val="000000" w:themeColor="text1"/>
          <w:sz w:val="22"/>
          <w:szCs w:val="22"/>
        </w:rPr>
        <w:t xml:space="preserve"> de </w:t>
      </w:r>
      <w:proofErr w:type="spellStart"/>
      <w:r w:rsidR="009720EF" w:rsidRPr="00773DDB">
        <w:rPr>
          <w:color w:val="000000" w:themeColor="text1"/>
          <w:sz w:val="22"/>
          <w:szCs w:val="22"/>
        </w:rPr>
        <w:t>participare</w:t>
      </w:r>
      <w:proofErr w:type="spellEnd"/>
      <w:r w:rsidR="009720EF" w:rsidRPr="00773DDB">
        <w:rPr>
          <w:color w:val="000000" w:themeColor="text1"/>
          <w:sz w:val="22"/>
          <w:szCs w:val="22"/>
        </w:rPr>
        <w:t>.</w:t>
      </w:r>
    </w:p>
    <w:p w14:paraId="1AAEB5A6" w14:textId="77777777" w:rsidR="000202D0" w:rsidRPr="00773DDB" w:rsidRDefault="000202D0" w:rsidP="000202D0">
      <w:pPr>
        <w:pStyle w:val="BodyText"/>
        <w:ind w:left="720" w:right="119" w:firstLine="720"/>
        <w:rPr>
          <w:color w:val="000000" w:themeColor="text1"/>
          <w:sz w:val="22"/>
          <w:szCs w:val="22"/>
        </w:rPr>
      </w:pPr>
    </w:p>
    <w:p w14:paraId="6B49DD75" w14:textId="77777777" w:rsidR="000202D0" w:rsidRPr="00773DDB" w:rsidRDefault="000202D0" w:rsidP="000202D0">
      <w:pPr>
        <w:pStyle w:val="BodyText"/>
        <w:ind w:left="720" w:right="119" w:firstLine="720"/>
        <w:rPr>
          <w:color w:val="000000" w:themeColor="text1"/>
          <w:sz w:val="22"/>
          <w:szCs w:val="22"/>
        </w:rPr>
      </w:pPr>
    </w:p>
    <w:p w14:paraId="2A7FDB67" w14:textId="05A41BA2" w:rsidR="00043FEF" w:rsidRPr="00773DDB" w:rsidRDefault="00043FEF" w:rsidP="00F44CFB">
      <w:pPr>
        <w:pStyle w:val="TOC1"/>
        <w:rPr>
          <w:color w:val="000000" w:themeColor="text1"/>
        </w:rPr>
      </w:pPr>
      <w:r w:rsidRPr="00773DDB">
        <w:rPr>
          <w:color w:val="000000" w:themeColor="text1"/>
        </w:rPr>
        <w:tab/>
        <w:t>INFORMAȚI</w:t>
      </w:r>
      <w:r w:rsidR="000202D0" w:rsidRPr="00773DDB">
        <w:rPr>
          <w:color w:val="000000" w:themeColor="text1"/>
        </w:rPr>
        <w:t>I SUPLIMENTARE/ADMINISTRATIVE</w:t>
      </w:r>
      <w:r w:rsidR="000202D0" w:rsidRPr="00773DDB">
        <w:rPr>
          <w:color w:val="000000" w:themeColor="text1"/>
        </w:rPr>
        <w:tab/>
      </w:r>
    </w:p>
    <w:p w14:paraId="1A6279FB" w14:textId="77777777" w:rsidR="000202D0" w:rsidRPr="00773DDB" w:rsidRDefault="000202D0" w:rsidP="000202D0">
      <w:pPr>
        <w:pStyle w:val="TOC1"/>
        <w:numPr>
          <w:ilvl w:val="0"/>
          <w:numId w:val="0"/>
        </w:numPr>
        <w:ind w:left="1155"/>
        <w:rPr>
          <w:color w:val="000000" w:themeColor="text1"/>
        </w:rPr>
      </w:pPr>
    </w:p>
    <w:p w14:paraId="50D0B334" w14:textId="52A87C05" w:rsidR="00043FEF" w:rsidRPr="00773DDB" w:rsidRDefault="0019157C">
      <w:pPr>
        <w:pStyle w:val="TOC1"/>
        <w:numPr>
          <w:ilvl w:val="1"/>
          <w:numId w:val="42"/>
        </w:numPr>
        <w:rPr>
          <w:color w:val="000000" w:themeColor="text1"/>
        </w:rPr>
      </w:pPr>
      <w:proofErr w:type="spellStart"/>
      <w:r w:rsidRPr="00773DDB">
        <w:rPr>
          <w:color w:val="000000" w:themeColor="text1"/>
        </w:rPr>
        <w:t>Acte</w:t>
      </w:r>
      <w:proofErr w:type="spellEnd"/>
      <w:r w:rsidRPr="00773DDB">
        <w:rPr>
          <w:color w:val="000000" w:themeColor="text1"/>
        </w:rPr>
        <w:t xml:space="preserve">, normative, </w:t>
      </w:r>
      <w:proofErr w:type="spellStart"/>
      <w:r w:rsidRPr="00773DDB">
        <w:rPr>
          <w:color w:val="000000" w:themeColor="text1"/>
        </w:rPr>
        <w:t>regelementari</w:t>
      </w:r>
      <w:proofErr w:type="spellEnd"/>
      <w:r w:rsidRPr="00773DDB">
        <w:rPr>
          <w:color w:val="000000" w:themeColor="text1"/>
        </w:rPr>
        <w:t xml:space="preserve"> </w:t>
      </w:r>
      <w:proofErr w:type="spellStart"/>
      <w:r w:rsidRPr="00773DDB">
        <w:rPr>
          <w:color w:val="000000" w:themeColor="text1"/>
        </w:rPr>
        <w:t>aplicabile</w:t>
      </w:r>
      <w:proofErr w:type="spellEnd"/>
    </w:p>
    <w:p w14:paraId="3FF882D8" w14:textId="77777777" w:rsidR="0019157C" w:rsidRPr="00773DDB" w:rsidRDefault="0019157C">
      <w:pPr>
        <w:pStyle w:val="ListParagraph"/>
        <w:numPr>
          <w:ilvl w:val="0"/>
          <w:numId w:val="60"/>
        </w:numPr>
        <w:tabs>
          <w:tab w:val="left" w:pos="1161"/>
          <w:tab w:val="left" w:pos="1163"/>
        </w:tabs>
        <w:spacing w:before="1" w:line="292" w:lineRule="exact"/>
        <w:rPr>
          <w:color w:val="000000" w:themeColor="text1"/>
          <w:sz w:val="22"/>
          <w:szCs w:val="22"/>
        </w:rPr>
      </w:pPr>
      <w:proofErr w:type="spellStart"/>
      <w:r w:rsidRPr="00773DDB">
        <w:rPr>
          <w:color w:val="000000" w:themeColor="text1"/>
          <w:sz w:val="22"/>
          <w:szCs w:val="22"/>
        </w:rPr>
        <w:t>Legea</w:t>
      </w:r>
      <w:proofErr w:type="spellEnd"/>
      <w:r w:rsidRPr="00773DDB">
        <w:rPr>
          <w:color w:val="000000" w:themeColor="text1"/>
          <w:spacing w:val="-1"/>
          <w:sz w:val="22"/>
          <w:szCs w:val="22"/>
        </w:rPr>
        <w:t xml:space="preserve"> </w:t>
      </w:r>
      <w:r w:rsidRPr="00773DDB">
        <w:rPr>
          <w:color w:val="000000" w:themeColor="text1"/>
          <w:sz w:val="22"/>
          <w:szCs w:val="22"/>
        </w:rPr>
        <w:t>nr.</w:t>
      </w:r>
      <w:r w:rsidRPr="00773DDB">
        <w:rPr>
          <w:color w:val="000000" w:themeColor="text1"/>
          <w:spacing w:val="-4"/>
          <w:sz w:val="22"/>
          <w:szCs w:val="22"/>
        </w:rPr>
        <w:t xml:space="preserve"> </w:t>
      </w:r>
      <w:r w:rsidRPr="00773DDB">
        <w:rPr>
          <w:color w:val="000000" w:themeColor="text1"/>
          <w:sz w:val="22"/>
          <w:szCs w:val="22"/>
        </w:rPr>
        <w:t>10/1995</w:t>
      </w:r>
      <w:r w:rsidRPr="00773DDB">
        <w:rPr>
          <w:color w:val="000000" w:themeColor="text1"/>
          <w:spacing w:val="-3"/>
          <w:sz w:val="22"/>
          <w:szCs w:val="22"/>
        </w:rPr>
        <w:t xml:space="preserve"> </w:t>
      </w:r>
      <w:proofErr w:type="spellStart"/>
      <w:r w:rsidRPr="00773DDB">
        <w:rPr>
          <w:color w:val="000000" w:themeColor="text1"/>
          <w:sz w:val="22"/>
          <w:szCs w:val="22"/>
        </w:rPr>
        <w:t>privind</w:t>
      </w:r>
      <w:proofErr w:type="spellEnd"/>
      <w:r w:rsidRPr="00773DDB">
        <w:rPr>
          <w:color w:val="000000" w:themeColor="text1"/>
          <w:sz w:val="22"/>
          <w:szCs w:val="22"/>
        </w:rPr>
        <w:t xml:space="preserve"> </w:t>
      </w:r>
      <w:proofErr w:type="spellStart"/>
      <w:r w:rsidRPr="00773DDB">
        <w:rPr>
          <w:color w:val="000000" w:themeColor="text1"/>
          <w:sz w:val="22"/>
          <w:szCs w:val="22"/>
        </w:rPr>
        <w:t>calitatea</w:t>
      </w:r>
      <w:proofErr w:type="spellEnd"/>
      <w:r w:rsidRPr="00773DDB">
        <w:rPr>
          <w:color w:val="000000" w:themeColor="text1"/>
          <w:spacing w:val="-3"/>
          <w:sz w:val="22"/>
          <w:szCs w:val="22"/>
        </w:rPr>
        <w:t xml:space="preserve"> </w:t>
      </w:r>
      <w:r w:rsidRPr="00773DDB">
        <w:rPr>
          <w:color w:val="000000" w:themeColor="text1"/>
          <w:sz w:val="22"/>
          <w:szCs w:val="22"/>
        </w:rPr>
        <w:t>in</w:t>
      </w:r>
      <w:r w:rsidRPr="00773DDB">
        <w:rPr>
          <w:color w:val="000000" w:themeColor="text1"/>
          <w:spacing w:val="-1"/>
          <w:sz w:val="22"/>
          <w:szCs w:val="22"/>
        </w:rPr>
        <w:t xml:space="preserve"> </w:t>
      </w:r>
      <w:proofErr w:type="spellStart"/>
      <w:r w:rsidRPr="00773DDB">
        <w:rPr>
          <w:color w:val="000000" w:themeColor="text1"/>
          <w:sz w:val="22"/>
          <w:szCs w:val="22"/>
        </w:rPr>
        <w:t>constructii</w:t>
      </w:r>
      <w:proofErr w:type="spellEnd"/>
      <w:r w:rsidRPr="00773DDB">
        <w:rPr>
          <w:color w:val="000000" w:themeColor="text1"/>
          <w:sz w:val="22"/>
          <w:szCs w:val="22"/>
        </w:rPr>
        <w:t>,</w:t>
      </w:r>
      <w:r w:rsidRPr="00773DDB">
        <w:rPr>
          <w:color w:val="000000" w:themeColor="text1"/>
          <w:spacing w:val="-1"/>
          <w:sz w:val="22"/>
          <w:szCs w:val="22"/>
        </w:rPr>
        <w:t xml:space="preserve"> </w:t>
      </w:r>
      <w:r w:rsidRPr="00773DDB">
        <w:rPr>
          <w:color w:val="000000" w:themeColor="text1"/>
          <w:sz w:val="22"/>
          <w:szCs w:val="22"/>
        </w:rPr>
        <w:t xml:space="preserve">cu </w:t>
      </w:r>
      <w:proofErr w:type="spellStart"/>
      <w:r w:rsidRPr="00773DDB">
        <w:rPr>
          <w:color w:val="000000" w:themeColor="text1"/>
          <w:sz w:val="22"/>
          <w:szCs w:val="22"/>
        </w:rPr>
        <w:t>modificarile</w:t>
      </w:r>
      <w:proofErr w:type="spellEnd"/>
      <w:r w:rsidRPr="00773DDB">
        <w:rPr>
          <w:color w:val="000000" w:themeColor="text1"/>
          <w:spacing w:val="-3"/>
          <w:sz w:val="22"/>
          <w:szCs w:val="22"/>
        </w:rPr>
        <w:t xml:space="preserve"> </w:t>
      </w:r>
      <w:proofErr w:type="spellStart"/>
      <w:r w:rsidRPr="00773DDB">
        <w:rPr>
          <w:color w:val="000000" w:themeColor="text1"/>
          <w:sz w:val="22"/>
          <w:szCs w:val="22"/>
        </w:rPr>
        <w:t>ulterioare</w:t>
      </w:r>
      <w:proofErr w:type="spellEnd"/>
      <w:r w:rsidRPr="00773DDB">
        <w:rPr>
          <w:color w:val="000000" w:themeColor="text1"/>
          <w:sz w:val="22"/>
          <w:szCs w:val="22"/>
        </w:rPr>
        <w:t>;</w:t>
      </w:r>
    </w:p>
    <w:p w14:paraId="604759DF" w14:textId="77777777" w:rsidR="0019157C" w:rsidRPr="00773DDB" w:rsidRDefault="0019157C">
      <w:pPr>
        <w:pStyle w:val="ListParagraph"/>
        <w:numPr>
          <w:ilvl w:val="0"/>
          <w:numId w:val="60"/>
        </w:numPr>
        <w:tabs>
          <w:tab w:val="left" w:pos="1161"/>
          <w:tab w:val="left" w:pos="1163"/>
        </w:tabs>
        <w:ind w:right="125"/>
        <w:rPr>
          <w:color w:val="000000" w:themeColor="text1"/>
          <w:sz w:val="22"/>
          <w:szCs w:val="22"/>
        </w:rPr>
      </w:pPr>
      <w:proofErr w:type="spellStart"/>
      <w:r w:rsidRPr="00773DDB">
        <w:rPr>
          <w:color w:val="000000" w:themeColor="text1"/>
          <w:sz w:val="22"/>
          <w:szCs w:val="22"/>
        </w:rPr>
        <w:t>Legea</w:t>
      </w:r>
      <w:proofErr w:type="spellEnd"/>
      <w:r w:rsidRPr="00773DDB">
        <w:rPr>
          <w:color w:val="000000" w:themeColor="text1"/>
          <w:spacing w:val="27"/>
          <w:sz w:val="22"/>
          <w:szCs w:val="22"/>
        </w:rPr>
        <w:t xml:space="preserve"> </w:t>
      </w:r>
      <w:r w:rsidRPr="00773DDB">
        <w:rPr>
          <w:color w:val="000000" w:themeColor="text1"/>
          <w:sz w:val="22"/>
          <w:szCs w:val="22"/>
        </w:rPr>
        <w:t>nr.</w:t>
      </w:r>
      <w:r w:rsidRPr="00773DDB">
        <w:rPr>
          <w:color w:val="000000" w:themeColor="text1"/>
          <w:spacing w:val="26"/>
          <w:sz w:val="22"/>
          <w:szCs w:val="22"/>
        </w:rPr>
        <w:t xml:space="preserve"> </w:t>
      </w:r>
      <w:r w:rsidRPr="00773DDB">
        <w:rPr>
          <w:color w:val="000000" w:themeColor="text1"/>
          <w:sz w:val="22"/>
          <w:szCs w:val="22"/>
        </w:rPr>
        <w:t>50/1991</w:t>
      </w:r>
      <w:r w:rsidRPr="00773DDB">
        <w:rPr>
          <w:color w:val="000000" w:themeColor="text1"/>
          <w:spacing w:val="27"/>
          <w:sz w:val="22"/>
          <w:szCs w:val="22"/>
        </w:rPr>
        <w:t xml:space="preserve"> </w:t>
      </w:r>
      <w:proofErr w:type="spellStart"/>
      <w:r w:rsidRPr="00773DDB">
        <w:rPr>
          <w:color w:val="000000" w:themeColor="text1"/>
          <w:sz w:val="22"/>
          <w:szCs w:val="22"/>
        </w:rPr>
        <w:t>privind</w:t>
      </w:r>
      <w:proofErr w:type="spellEnd"/>
      <w:r w:rsidRPr="00773DDB">
        <w:rPr>
          <w:color w:val="000000" w:themeColor="text1"/>
          <w:spacing w:val="27"/>
          <w:sz w:val="22"/>
          <w:szCs w:val="22"/>
        </w:rPr>
        <w:t xml:space="preserve"> </w:t>
      </w:r>
      <w:proofErr w:type="spellStart"/>
      <w:r w:rsidRPr="00773DDB">
        <w:rPr>
          <w:color w:val="000000" w:themeColor="text1"/>
          <w:sz w:val="22"/>
          <w:szCs w:val="22"/>
        </w:rPr>
        <w:t>autorizarea</w:t>
      </w:r>
      <w:proofErr w:type="spellEnd"/>
      <w:r w:rsidRPr="00773DDB">
        <w:rPr>
          <w:color w:val="000000" w:themeColor="text1"/>
          <w:spacing w:val="28"/>
          <w:sz w:val="22"/>
          <w:szCs w:val="22"/>
        </w:rPr>
        <w:t xml:space="preserve"> </w:t>
      </w:r>
      <w:proofErr w:type="spellStart"/>
      <w:r w:rsidRPr="00773DDB">
        <w:rPr>
          <w:color w:val="000000" w:themeColor="text1"/>
          <w:sz w:val="22"/>
          <w:szCs w:val="22"/>
        </w:rPr>
        <w:t>executarii</w:t>
      </w:r>
      <w:proofErr w:type="spellEnd"/>
      <w:r w:rsidRPr="00773DDB">
        <w:rPr>
          <w:color w:val="000000" w:themeColor="text1"/>
          <w:spacing w:val="26"/>
          <w:sz w:val="22"/>
          <w:szCs w:val="22"/>
        </w:rPr>
        <w:t xml:space="preserve"> </w:t>
      </w:r>
      <w:proofErr w:type="spellStart"/>
      <w:r w:rsidRPr="00773DDB">
        <w:rPr>
          <w:color w:val="000000" w:themeColor="text1"/>
          <w:sz w:val="22"/>
          <w:szCs w:val="22"/>
        </w:rPr>
        <w:t>lucrarilor</w:t>
      </w:r>
      <w:proofErr w:type="spellEnd"/>
      <w:r w:rsidRPr="00773DDB">
        <w:rPr>
          <w:color w:val="000000" w:themeColor="text1"/>
          <w:spacing w:val="26"/>
          <w:sz w:val="22"/>
          <w:szCs w:val="22"/>
        </w:rPr>
        <w:t xml:space="preserve"> </w:t>
      </w:r>
      <w:r w:rsidRPr="00773DDB">
        <w:rPr>
          <w:color w:val="000000" w:themeColor="text1"/>
          <w:sz w:val="22"/>
          <w:szCs w:val="22"/>
        </w:rPr>
        <w:t>de</w:t>
      </w:r>
      <w:r w:rsidRPr="00773DDB">
        <w:rPr>
          <w:color w:val="000000" w:themeColor="text1"/>
          <w:spacing w:val="26"/>
          <w:sz w:val="22"/>
          <w:szCs w:val="22"/>
        </w:rPr>
        <w:t xml:space="preserve"> </w:t>
      </w:r>
      <w:proofErr w:type="spellStart"/>
      <w:r w:rsidRPr="00773DDB">
        <w:rPr>
          <w:color w:val="000000" w:themeColor="text1"/>
          <w:sz w:val="22"/>
          <w:szCs w:val="22"/>
        </w:rPr>
        <w:t>constructii</w:t>
      </w:r>
      <w:proofErr w:type="spellEnd"/>
      <w:r w:rsidRPr="00773DDB">
        <w:rPr>
          <w:color w:val="000000" w:themeColor="text1"/>
          <w:sz w:val="22"/>
          <w:szCs w:val="22"/>
        </w:rPr>
        <w:t>,</w:t>
      </w:r>
      <w:r w:rsidRPr="00773DDB">
        <w:rPr>
          <w:color w:val="000000" w:themeColor="text1"/>
          <w:spacing w:val="27"/>
          <w:sz w:val="22"/>
          <w:szCs w:val="22"/>
        </w:rPr>
        <w:t xml:space="preserve"> </w:t>
      </w:r>
      <w:proofErr w:type="spellStart"/>
      <w:r w:rsidRPr="00773DDB">
        <w:rPr>
          <w:color w:val="000000" w:themeColor="text1"/>
          <w:sz w:val="22"/>
          <w:szCs w:val="22"/>
        </w:rPr>
        <w:t>republicata</w:t>
      </w:r>
      <w:proofErr w:type="spellEnd"/>
      <w:r w:rsidRPr="00773DDB">
        <w:rPr>
          <w:color w:val="000000" w:themeColor="text1"/>
          <w:sz w:val="22"/>
          <w:szCs w:val="22"/>
        </w:rPr>
        <w:t>,</w:t>
      </w:r>
      <w:r w:rsidRPr="00773DDB">
        <w:rPr>
          <w:color w:val="000000" w:themeColor="text1"/>
          <w:spacing w:val="27"/>
          <w:sz w:val="22"/>
          <w:szCs w:val="22"/>
        </w:rPr>
        <w:t xml:space="preserve"> </w:t>
      </w:r>
      <w:r w:rsidRPr="00773DDB">
        <w:rPr>
          <w:color w:val="000000" w:themeColor="text1"/>
          <w:sz w:val="22"/>
          <w:szCs w:val="22"/>
        </w:rPr>
        <w:t>cu</w:t>
      </w:r>
      <w:r w:rsidRPr="00773DDB">
        <w:rPr>
          <w:color w:val="000000" w:themeColor="text1"/>
          <w:spacing w:val="-64"/>
          <w:sz w:val="22"/>
          <w:szCs w:val="22"/>
        </w:rPr>
        <w:t xml:space="preserve"> </w:t>
      </w:r>
      <w:proofErr w:type="spellStart"/>
      <w:r w:rsidRPr="00773DDB">
        <w:rPr>
          <w:color w:val="000000" w:themeColor="text1"/>
          <w:sz w:val="22"/>
          <w:szCs w:val="22"/>
        </w:rPr>
        <w:t>modificarile</w:t>
      </w:r>
      <w:proofErr w:type="spellEnd"/>
      <w:r w:rsidRPr="00773DDB">
        <w:rPr>
          <w:color w:val="000000" w:themeColor="text1"/>
          <w:spacing w:val="-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w:t>
      </w:r>
      <w:proofErr w:type="spellStart"/>
      <w:r w:rsidRPr="00773DDB">
        <w:rPr>
          <w:color w:val="000000" w:themeColor="text1"/>
          <w:sz w:val="22"/>
          <w:szCs w:val="22"/>
        </w:rPr>
        <w:t>completarile</w:t>
      </w:r>
      <w:proofErr w:type="spellEnd"/>
      <w:r w:rsidRPr="00773DDB">
        <w:rPr>
          <w:color w:val="000000" w:themeColor="text1"/>
          <w:sz w:val="22"/>
          <w:szCs w:val="22"/>
        </w:rPr>
        <w:t xml:space="preserve"> </w:t>
      </w:r>
      <w:proofErr w:type="spellStart"/>
      <w:r w:rsidRPr="00773DDB">
        <w:rPr>
          <w:color w:val="000000" w:themeColor="text1"/>
          <w:sz w:val="22"/>
          <w:szCs w:val="22"/>
        </w:rPr>
        <w:t>ulterioare</w:t>
      </w:r>
      <w:proofErr w:type="spellEnd"/>
      <w:r w:rsidRPr="00773DDB">
        <w:rPr>
          <w:color w:val="000000" w:themeColor="text1"/>
          <w:sz w:val="22"/>
          <w:szCs w:val="22"/>
        </w:rPr>
        <w:t>;</w:t>
      </w:r>
    </w:p>
    <w:p w14:paraId="2C4FA23F" w14:textId="77777777" w:rsidR="0019157C" w:rsidRPr="00773DDB" w:rsidRDefault="0019157C">
      <w:pPr>
        <w:pStyle w:val="ListParagraph"/>
        <w:numPr>
          <w:ilvl w:val="0"/>
          <w:numId w:val="60"/>
        </w:numPr>
        <w:tabs>
          <w:tab w:val="left" w:pos="1161"/>
          <w:tab w:val="left" w:pos="1163"/>
        </w:tabs>
        <w:ind w:right="116"/>
        <w:rPr>
          <w:color w:val="000000" w:themeColor="text1"/>
          <w:sz w:val="22"/>
          <w:szCs w:val="22"/>
        </w:rPr>
      </w:pPr>
      <w:proofErr w:type="spellStart"/>
      <w:r w:rsidRPr="00773DDB">
        <w:rPr>
          <w:color w:val="000000" w:themeColor="text1"/>
          <w:sz w:val="22"/>
          <w:szCs w:val="22"/>
        </w:rPr>
        <w:t>Ordonanta</w:t>
      </w:r>
      <w:proofErr w:type="spellEnd"/>
      <w:r w:rsidRPr="00773DDB">
        <w:rPr>
          <w:color w:val="000000" w:themeColor="text1"/>
          <w:spacing w:val="9"/>
          <w:sz w:val="22"/>
          <w:szCs w:val="22"/>
        </w:rPr>
        <w:t xml:space="preserve"> </w:t>
      </w:r>
      <w:r w:rsidRPr="00773DDB">
        <w:rPr>
          <w:color w:val="000000" w:themeColor="text1"/>
          <w:sz w:val="22"/>
          <w:szCs w:val="22"/>
        </w:rPr>
        <w:t>de</w:t>
      </w:r>
      <w:r w:rsidRPr="00773DDB">
        <w:rPr>
          <w:color w:val="000000" w:themeColor="text1"/>
          <w:spacing w:val="8"/>
          <w:sz w:val="22"/>
          <w:szCs w:val="22"/>
        </w:rPr>
        <w:t xml:space="preserve"> </w:t>
      </w:r>
      <w:proofErr w:type="spellStart"/>
      <w:r w:rsidRPr="00773DDB">
        <w:rPr>
          <w:color w:val="000000" w:themeColor="text1"/>
          <w:sz w:val="22"/>
          <w:szCs w:val="22"/>
        </w:rPr>
        <w:t>urgenta</w:t>
      </w:r>
      <w:proofErr w:type="spellEnd"/>
      <w:r w:rsidRPr="00773DDB">
        <w:rPr>
          <w:color w:val="000000" w:themeColor="text1"/>
          <w:spacing w:val="10"/>
          <w:sz w:val="22"/>
          <w:szCs w:val="22"/>
        </w:rPr>
        <w:t xml:space="preserve"> </w:t>
      </w:r>
      <w:r w:rsidRPr="00773DDB">
        <w:rPr>
          <w:color w:val="000000" w:themeColor="text1"/>
          <w:sz w:val="22"/>
          <w:szCs w:val="22"/>
        </w:rPr>
        <w:t>a</w:t>
      </w:r>
      <w:r w:rsidRPr="00773DDB">
        <w:rPr>
          <w:color w:val="000000" w:themeColor="text1"/>
          <w:spacing w:val="11"/>
          <w:sz w:val="22"/>
          <w:szCs w:val="22"/>
        </w:rPr>
        <w:t xml:space="preserve"> </w:t>
      </w:r>
      <w:proofErr w:type="spellStart"/>
      <w:r w:rsidRPr="00773DDB">
        <w:rPr>
          <w:color w:val="000000" w:themeColor="text1"/>
          <w:sz w:val="22"/>
          <w:szCs w:val="22"/>
        </w:rPr>
        <w:t>Guvernului</w:t>
      </w:r>
      <w:proofErr w:type="spellEnd"/>
      <w:r w:rsidRPr="00773DDB">
        <w:rPr>
          <w:color w:val="000000" w:themeColor="text1"/>
          <w:spacing w:val="11"/>
          <w:sz w:val="22"/>
          <w:szCs w:val="22"/>
        </w:rPr>
        <w:t xml:space="preserve"> </w:t>
      </w:r>
      <w:r w:rsidRPr="00773DDB">
        <w:rPr>
          <w:color w:val="000000" w:themeColor="text1"/>
          <w:sz w:val="22"/>
          <w:szCs w:val="22"/>
        </w:rPr>
        <w:t>nr.18/2009</w:t>
      </w:r>
      <w:r w:rsidRPr="00773DDB">
        <w:rPr>
          <w:color w:val="000000" w:themeColor="text1"/>
          <w:spacing w:val="11"/>
          <w:sz w:val="22"/>
          <w:szCs w:val="22"/>
        </w:rPr>
        <w:t xml:space="preserve"> </w:t>
      </w:r>
      <w:proofErr w:type="spellStart"/>
      <w:r w:rsidRPr="00773DDB">
        <w:rPr>
          <w:color w:val="000000" w:themeColor="text1"/>
          <w:sz w:val="22"/>
          <w:szCs w:val="22"/>
        </w:rPr>
        <w:t>privind</w:t>
      </w:r>
      <w:proofErr w:type="spellEnd"/>
      <w:r w:rsidRPr="00773DDB">
        <w:rPr>
          <w:color w:val="000000" w:themeColor="text1"/>
          <w:spacing w:val="12"/>
          <w:sz w:val="22"/>
          <w:szCs w:val="22"/>
        </w:rPr>
        <w:t xml:space="preserve"> </w:t>
      </w:r>
      <w:proofErr w:type="spellStart"/>
      <w:r w:rsidRPr="00773DDB">
        <w:rPr>
          <w:color w:val="000000" w:themeColor="text1"/>
          <w:sz w:val="22"/>
          <w:szCs w:val="22"/>
        </w:rPr>
        <w:t>cresterea</w:t>
      </w:r>
      <w:proofErr w:type="spellEnd"/>
      <w:r w:rsidRPr="00773DDB">
        <w:rPr>
          <w:color w:val="000000" w:themeColor="text1"/>
          <w:spacing w:val="11"/>
          <w:sz w:val="22"/>
          <w:szCs w:val="22"/>
        </w:rPr>
        <w:t xml:space="preserve"> </w:t>
      </w:r>
      <w:proofErr w:type="spellStart"/>
      <w:r w:rsidRPr="00773DDB">
        <w:rPr>
          <w:color w:val="000000" w:themeColor="text1"/>
          <w:sz w:val="22"/>
          <w:szCs w:val="22"/>
        </w:rPr>
        <w:t>performantei</w:t>
      </w:r>
      <w:proofErr w:type="spellEnd"/>
      <w:r w:rsidRPr="00773DDB">
        <w:rPr>
          <w:color w:val="000000" w:themeColor="text1"/>
          <w:spacing w:val="8"/>
          <w:sz w:val="22"/>
          <w:szCs w:val="22"/>
        </w:rPr>
        <w:t xml:space="preserve"> </w:t>
      </w:r>
      <w:proofErr w:type="spellStart"/>
      <w:r w:rsidRPr="00773DDB">
        <w:rPr>
          <w:color w:val="000000" w:themeColor="text1"/>
          <w:sz w:val="22"/>
          <w:szCs w:val="22"/>
        </w:rPr>
        <w:t>energetice</w:t>
      </w:r>
      <w:proofErr w:type="spellEnd"/>
      <w:r w:rsidRPr="00773DDB">
        <w:rPr>
          <w:color w:val="000000" w:themeColor="text1"/>
          <w:spacing w:val="-64"/>
          <w:sz w:val="22"/>
          <w:szCs w:val="22"/>
        </w:rPr>
        <w:t xml:space="preserve"> </w:t>
      </w:r>
      <w:r w:rsidRPr="00773DDB">
        <w:rPr>
          <w:color w:val="000000" w:themeColor="text1"/>
          <w:sz w:val="22"/>
          <w:szCs w:val="22"/>
        </w:rPr>
        <w:t>a</w:t>
      </w:r>
      <w:r w:rsidRPr="00773DDB">
        <w:rPr>
          <w:color w:val="000000" w:themeColor="text1"/>
          <w:spacing w:val="-1"/>
          <w:sz w:val="22"/>
          <w:szCs w:val="22"/>
        </w:rPr>
        <w:t xml:space="preserve"> </w:t>
      </w:r>
      <w:proofErr w:type="spellStart"/>
      <w:r w:rsidRPr="00773DDB">
        <w:rPr>
          <w:color w:val="000000" w:themeColor="text1"/>
          <w:sz w:val="22"/>
          <w:szCs w:val="22"/>
        </w:rPr>
        <w:t>blocurilor</w:t>
      </w:r>
      <w:proofErr w:type="spellEnd"/>
      <w:r w:rsidRPr="00773DDB">
        <w:rPr>
          <w:color w:val="000000" w:themeColor="text1"/>
          <w:sz w:val="22"/>
          <w:szCs w:val="22"/>
        </w:rPr>
        <w:t xml:space="preserve"> de </w:t>
      </w:r>
      <w:proofErr w:type="spellStart"/>
      <w:r w:rsidRPr="00773DDB">
        <w:rPr>
          <w:color w:val="000000" w:themeColor="text1"/>
          <w:sz w:val="22"/>
          <w:szCs w:val="22"/>
        </w:rPr>
        <w:t>locuinte</w:t>
      </w:r>
      <w:proofErr w:type="spellEnd"/>
      <w:r w:rsidRPr="00773DDB">
        <w:rPr>
          <w:color w:val="000000" w:themeColor="text1"/>
          <w:sz w:val="22"/>
          <w:szCs w:val="22"/>
        </w:rPr>
        <w:t>,</w:t>
      </w:r>
      <w:r w:rsidRPr="00773DDB">
        <w:rPr>
          <w:color w:val="000000" w:themeColor="text1"/>
          <w:spacing w:val="-1"/>
          <w:sz w:val="22"/>
          <w:szCs w:val="22"/>
        </w:rPr>
        <w:t xml:space="preserve"> </w:t>
      </w:r>
      <w:r w:rsidRPr="00773DDB">
        <w:rPr>
          <w:color w:val="000000" w:themeColor="text1"/>
          <w:sz w:val="22"/>
          <w:szCs w:val="22"/>
        </w:rPr>
        <w:t xml:space="preserve">cu </w:t>
      </w:r>
      <w:proofErr w:type="spellStart"/>
      <w:r w:rsidRPr="00773DDB">
        <w:rPr>
          <w:color w:val="000000" w:themeColor="text1"/>
          <w:sz w:val="22"/>
          <w:szCs w:val="22"/>
        </w:rPr>
        <w:t>modificarile</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pacing w:val="-1"/>
          <w:sz w:val="22"/>
          <w:szCs w:val="22"/>
        </w:rPr>
        <w:t xml:space="preserve"> </w:t>
      </w:r>
      <w:proofErr w:type="spellStart"/>
      <w:r w:rsidRPr="00773DDB">
        <w:rPr>
          <w:color w:val="000000" w:themeColor="text1"/>
          <w:sz w:val="22"/>
          <w:szCs w:val="22"/>
        </w:rPr>
        <w:t>completarile</w:t>
      </w:r>
      <w:proofErr w:type="spellEnd"/>
      <w:r w:rsidRPr="00773DDB">
        <w:rPr>
          <w:color w:val="000000" w:themeColor="text1"/>
          <w:sz w:val="22"/>
          <w:szCs w:val="22"/>
        </w:rPr>
        <w:t xml:space="preserve"> </w:t>
      </w:r>
      <w:proofErr w:type="spellStart"/>
      <w:r w:rsidRPr="00773DDB">
        <w:rPr>
          <w:color w:val="000000" w:themeColor="text1"/>
          <w:sz w:val="22"/>
          <w:szCs w:val="22"/>
        </w:rPr>
        <w:t>ulterioare</w:t>
      </w:r>
      <w:proofErr w:type="spellEnd"/>
      <w:r w:rsidRPr="00773DDB">
        <w:rPr>
          <w:color w:val="000000" w:themeColor="text1"/>
          <w:sz w:val="22"/>
          <w:szCs w:val="22"/>
        </w:rPr>
        <w:t>;</w:t>
      </w:r>
    </w:p>
    <w:p w14:paraId="2F5E9ECB" w14:textId="77777777" w:rsidR="0019157C" w:rsidRPr="00773DDB" w:rsidRDefault="0019157C">
      <w:pPr>
        <w:pStyle w:val="ListParagraph"/>
        <w:numPr>
          <w:ilvl w:val="0"/>
          <w:numId w:val="60"/>
        </w:numPr>
        <w:tabs>
          <w:tab w:val="left" w:pos="1163"/>
        </w:tabs>
        <w:ind w:right="116"/>
        <w:rPr>
          <w:color w:val="000000" w:themeColor="text1"/>
          <w:sz w:val="22"/>
          <w:szCs w:val="22"/>
        </w:rPr>
      </w:pPr>
      <w:proofErr w:type="spellStart"/>
      <w:r w:rsidRPr="00773DDB">
        <w:rPr>
          <w:color w:val="000000" w:themeColor="text1"/>
          <w:sz w:val="22"/>
          <w:szCs w:val="22"/>
        </w:rPr>
        <w:t>Hotararea</w:t>
      </w:r>
      <w:proofErr w:type="spellEnd"/>
      <w:r w:rsidRPr="00773DDB">
        <w:rPr>
          <w:color w:val="000000" w:themeColor="text1"/>
          <w:sz w:val="22"/>
          <w:szCs w:val="22"/>
        </w:rPr>
        <w:t xml:space="preserve"> </w:t>
      </w:r>
      <w:proofErr w:type="spellStart"/>
      <w:r w:rsidRPr="00773DDB">
        <w:rPr>
          <w:color w:val="000000" w:themeColor="text1"/>
          <w:sz w:val="22"/>
          <w:szCs w:val="22"/>
        </w:rPr>
        <w:t>Guvernului</w:t>
      </w:r>
      <w:proofErr w:type="spellEnd"/>
      <w:r w:rsidRPr="00773DDB">
        <w:rPr>
          <w:color w:val="000000" w:themeColor="text1"/>
          <w:sz w:val="22"/>
          <w:szCs w:val="22"/>
        </w:rPr>
        <w:t xml:space="preserve"> nr. 622/2004 </w:t>
      </w:r>
      <w:proofErr w:type="spellStart"/>
      <w:r w:rsidRPr="00773DDB">
        <w:rPr>
          <w:color w:val="000000" w:themeColor="text1"/>
          <w:sz w:val="22"/>
          <w:szCs w:val="22"/>
        </w:rPr>
        <w:t>privind</w:t>
      </w:r>
      <w:proofErr w:type="spellEnd"/>
      <w:r w:rsidRPr="00773DDB">
        <w:rPr>
          <w:color w:val="000000" w:themeColor="text1"/>
          <w:sz w:val="22"/>
          <w:szCs w:val="22"/>
        </w:rPr>
        <w:t xml:space="preserve"> </w:t>
      </w:r>
      <w:proofErr w:type="spellStart"/>
      <w:r w:rsidRPr="00773DDB">
        <w:rPr>
          <w:color w:val="000000" w:themeColor="text1"/>
          <w:sz w:val="22"/>
          <w:szCs w:val="22"/>
        </w:rPr>
        <w:t>stabilirea</w:t>
      </w:r>
      <w:proofErr w:type="spellEnd"/>
      <w:r w:rsidRPr="00773DDB">
        <w:rPr>
          <w:color w:val="000000" w:themeColor="text1"/>
          <w:sz w:val="22"/>
          <w:szCs w:val="22"/>
        </w:rPr>
        <w:t xml:space="preserve"> </w:t>
      </w:r>
      <w:proofErr w:type="spellStart"/>
      <w:r w:rsidRPr="00773DDB">
        <w:rPr>
          <w:color w:val="000000" w:themeColor="text1"/>
          <w:sz w:val="22"/>
          <w:szCs w:val="22"/>
        </w:rPr>
        <w:t>conditiilor</w:t>
      </w:r>
      <w:proofErr w:type="spellEnd"/>
      <w:r w:rsidRPr="00773DDB">
        <w:rPr>
          <w:color w:val="000000" w:themeColor="text1"/>
          <w:sz w:val="22"/>
          <w:szCs w:val="22"/>
        </w:rPr>
        <w:t xml:space="preserve"> de </w:t>
      </w:r>
      <w:proofErr w:type="spellStart"/>
      <w:r w:rsidRPr="00773DDB">
        <w:rPr>
          <w:color w:val="000000" w:themeColor="text1"/>
          <w:sz w:val="22"/>
          <w:szCs w:val="22"/>
        </w:rPr>
        <w:t>introducere</w:t>
      </w:r>
      <w:proofErr w:type="spellEnd"/>
      <w:r w:rsidRPr="00773DDB">
        <w:rPr>
          <w:color w:val="000000" w:themeColor="text1"/>
          <w:sz w:val="22"/>
          <w:szCs w:val="22"/>
        </w:rPr>
        <w:t xml:space="preserve"> pe </w:t>
      </w:r>
      <w:proofErr w:type="spellStart"/>
      <w:r w:rsidRPr="00773DDB">
        <w:rPr>
          <w:color w:val="000000" w:themeColor="text1"/>
          <w:sz w:val="22"/>
          <w:szCs w:val="22"/>
        </w:rPr>
        <w:t>piata</w:t>
      </w:r>
      <w:proofErr w:type="spellEnd"/>
      <w:r w:rsidRPr="00773DDB">
        <w:rPr>
          <w:color w:val="000000" w:themeColor="text1"/>
          <w:sz w:val="22"/>
          <w:szCs w:val="22"/>
        </w:rPr>
        <w:t xml:space="preserve"> a</w:t>
      </w:r>
      <w:r w:rsidRPr="00773DDB">
        <w:rPr>
          <w:color w:val="000000" w:themeColor="text1"/>
          <w:spacing w:val="1"/>
          <w:sz w:val="22"/>
          <w:szCs w:val="22"/>
        </w:rPr>
        <w:t xml:space="preserve"> </w:t>
      </w:r>
      <w:proofErr w:type="spellStart"/>
      <w:r w:rsidRPr="00773DDB">
        <w:rPr>
          <w:color w:val="000000" w:themeColor="text1"/>
          <w:sz w:val="22"/>
          <w:szCs w:val="22"/>
        </w:rPr>
        <w:t>produselor</w:t>
      </w:r>
      <w:proofErr w:type="spellEnd"/>
      <w:r w:rsidRPr="00773DDB">
        <w:rPr>
          <w:color w:val="000000" w:themeColor="text1"/>
          <w:spacing w:val="-1"/>
          <w:sz w:val="22"/>
          <w:szCs w:val="22"/>
        </w:rPr>
        <w:t xml:space="preserve"> </w:t>
      </w:r>
      <w:proofErr w:type="spellStart"/>
      <w:r w:rsidRPr="00773DDB">
        <w:rPr>
          <w:color w:val="000000" w:themeColor="text1"/>
          <w:sz w:val="22"/>
          <w:szCs w:val="22"/>
        </w:rPr>
        <w:t>pentru</w:t>
      </w:r>
      <w:proofErr w:type="spellEnd"/>
      <w:r w:rsidRPr="00773DDB">
        <w:rPr>
          <w:color w:val="000000" w:themeColor="text1"/>
          <w:spacing w:val="-1"/>
          <w:sz w:val="22"/>
          <w:szCs w:val="22"/>
        </w:rPr>
        <w:t xml:space="preserve"> </w:t>
      </w:r>
      <w:proofErr w:type="spellStart"/>
      <w:r w:rsidRPr="00773DDB">
        <w:rPr>
          <w:color w:val="000000" w:themeColor="text1"/>
          <w:sz w:val="22"/>
          <w:szCs w:val="22"/>
        </w:rPr>
        <w:t>constructii</w:t>
      </w:r>
      <w:proofErr w:type="spellEnd"/>
      <w:r w:rsidRPr="00773DDB">
        <w:rPr>
          <w:color w:val="000000" w:themeColor="text1"/>
          <w:sz w:val="22"/>
          <w:szCs w:val="22"/>
        </w:rPr>
        <w:t>,</w:t>
      </w:r>
      <w:r w:rsidRPr="00773DDB">
        <w:rPr>
          <w:color w:val="000000" w:themeColor="text1"/>
          <w:spacing w:val="-1"/>
          <w:sz w:val="22"/>
          <w:szCs w:val="22"/>
        </w:rPr>
        <w:t xml:space="preserve"> </w:t>
      </w:r>
      <w:proofErr w:type="spellStart"/>
      <w:r w:rsidRPr="00773DDB">
        <w:rPr>
          <w:color w:val="000000" w:themeColor="text1"/>
          <w:sz w:val="22"/>
          <w:szCs w:val="22"/>
        </w:rPr>
        <w:t>republicata</w:t>
      </w:r>
      <w:proofErr w:type="spellEnd"/>
      <w:r w:rsidRPr="00773DDB">
        <w:rPr>
          <w:color w:val="000000" w:themeColor="text1"/>
          <w:sz w:val="22"/>
          <w:szCs w:val="22"/>
        </w:rPr>
        <w:t>,</w:t>
      </w:r>
      <w:r w:rsidRPr="00773DDB">
        <w:rPr>
          <w:color w:val="000000" w:themeColor="text1"/>
          <w:spacing w:val="-3"/>
          <w:sz w:val="22"/>
          <w:szCs w:val="22"/>
        </w:rPr>
        <w:t xml:space="preserve"> </w:t>
      </w:r>
      <w:r w:rsidRPr="00773DDB">
        <w:rPr>
          <w:color w:val="000000" w:themeColor="text1"/>
          <w:sz w:val="22"/>
          <w:szCs w:val="22"/>
        </w:rPr>
        <w:t>cu</w:t>
      </w:r>
      <w:r w:rsidRPr="00773DDB">
        <w:rPr>
          <w:color w:val="000000" w:themeColor="text1"/>
          <w:spacing w:val="-1"/>
          <w:sz w:val="22"/>
          <w:szCs w:val="22"/>
        </w:rPr>
        <w:t xml:space="preserve"> </w:t>
      </w:r>
      <w:proofErr w:type="spellStart"/>
      <w:r w:rsidRPr="00773DDB">
        <w:rPr>
          <w:color w:val="000000" w:themeColor="text1"/>
          <w:sz w:val="22"/>
          <w:szCs w:val="22"/>
        </w:rPr>
        <w:t>modificarile</w:t>
      </w:r>
      <w:proofErr w:type="spellEnd"/>
      <w:r w:rsidRPr="00773DDB">
        <w:rPr>
          <w:color w:val="000000" w:themeColor="text1"/>
          <w:spacing w:val="-1"/>
          <w:sz w:val="22"/>
          <w:szCs w:val="22"/>
        </w:rPr>
        <w:t xml:space="preserve"> </w:t>
      </w:r>
      <w:proofErr w:type="spellStart"/>
      <w:r w:rsidRPr="00773DDB">
        <w:rPr>
          <w:color w:val="000000" w:themeColor="text1"/>
          <w:sz w:val="22"/>
          <w:szCs w:val="22"/>
        </w:rPr>
        <w:t>si</w:t>
      </w:r>
      <w:proofErr w:type="spellEnd"/>
      <w:r w:rsidRPr="00773DDB">
        <w:rPr>
          <w:color w:val="000000" w:themeColor="text1"/>
          <w:spacing w:val="-1"/>
          <w:sz w:val="22"/>
          <w:szCs w:val="22"/>
        </w:rPr>
        <w:t xml:space="preserve"> </w:t>
      </w:r>
      <w:proofErr w:type="spellStart"/>
      <w:r w:rsidRPr="00773DDB">
        <w:rPr>
          <w:color w:val="000000" w:themeColor="text1"/>
          <w:sz w:val="22"/>
          <w:szCs w:val="22"/>
        </w:rPr>
        <w:t>completarile</w:t>
      </w:r>
      <w:proofErr w:type="spellEnd"/>
      <w:r w:rsidRPr="00773DDB">
        <w:rPr>
          <w:color w:val="000000" w:themeColor="text1"/>
          <w:spacing w:val="-1"/>
          <w:sz w:val="22"/>
          <w:szCs w:val="22"/>
        </w:rPr>
        <w:t xml:space="preserve"> </w:t>
      </w:r>
      <w:proofErr w:type="spellStart"/>
      <w:r w:rsidRPr="00773DDB">
        <w:rPr>
          <w:color w:val="000000" w:themeColor="text1"/>
          <w:sz w:val="22"/>
          <w:szCs w:val="22"/>
        </w:rPr>
        <w:t>ulterioare</w:t>
      </w:r>
      <w:proofErr w:type="spellEnd"/>
      <w:r w:rsidRPr="00773DDB">
        <w:rPr>
          <w:color w:val="000000" w:themeColor="text1"/>
          <w:sz w:val="22"/>
          <w:szCs w:val="22"/>
        </w:rPr>
        <w:t>;</w:t>
      </w:r>
    </w:p>
    <w:p w14:paraId="2BF03FD6" w14:textId="147C1479" w:rsidR="0019157C" w:rsidRPr="00773DDB" w:rsidRDefault="0019157C">
      <w:pPr>
        <w:pStyle w:val="ListParagraph"/>
        <w:numPr>
          <w:ilvl w:val="0"/>
          <w:numId w:val="60"/>
        </w:numPr>
        <w:tabs>
          <w:tab w:val="left" w:pos="1163"/>
        </w:tabs>
        <w:spacing w:before="80"/>
        <w:rPr>
          <w:color w:val="000000" w:themeColor="text1"/>
          <w:sz w:val="22"/>
          <w:szCs w:val="22"/>
        </w:rPr>
      </w:pPr>
      <w:proofErr w:type="spellStart"/>
      <w:r w:rsidRPr="00773DDB">
        <w:rPr>
          <w:color w:val="000000" w:themeColor="text1"/>
          <w:sz w:val="22"/>
          <w:szCs w:val="22"/>
        </w:rPr>
        <w:t>Indicativ</w:t>
      </w:r>
      <w:proofErr w:type="spellEnd"/>
      <w:r w:rsidRPr="00773DDB">
        <w:rPr>
          <w:color w:val="000000" w:themeColor="text1"/>
          <w:spacing w:val="31"/>
          <w:sz w:val="22"/>
          <w:szCs w:val="22"/>
        </w:rPr>
        <w:t xml:space="preserve"> </w:t>
      </w:r>
      <w:r w:rsidRPr="00773DDB">
        <w:rPr>
          <w:color w:val="000000" w:themeColor="text1"/>
          <w:sz w:val="22"/>
          <w:szCs w:val="22"/>
        </w:rPr>
        <w:t>GP</w:t>
      </w:r>
      <w:r w:rsidRPr="00773DDB">
        <w:rPr>
          <w:color w:val="000000" w:themeColor="text1"/>
          <w:spacing w:val="34"/>
          <w:sz w:val="22"/>
          <w:szCs w:val="22"/>
        </w:rPr>
        <w:t xml:space="preserve"> </w:t>
      </w:r>
      <w:r w:rsidRPr="00773DDB">
        <w:rPr>
          <w:color w:val="000000" w:themeColor="text1"/>
          <w:sz w:val="22"/>
          <w:szCs w:val="22"/>
        </w:rPr>
        <w:t>123</w:t>
      </w:r>
      <w:r w:rsidRPr="00773DDB">
        <w:rPr>
          <w:color w:val="000000" w:themeColor="text1"/>
          <w:spacing w:val="33"/>
          <w:sz w:val="22"/>
          <w:szCs w:val="22"/>
        </w:rPr>
        <w:t xml:space="preserve"> </w:t>
      </w:r>
      <w:r w:rsidRPr="00773DDB">
        <w:rPr>
          <w:color w:val="000000" w:themeColor="text1"/>
          <w:sz w:val="22"/>
          <w:szCs w:val="22"/>
        </w:rPr>
        <w:t>–</w:t>
      </w:r>
      <w:r w:rsidRPr="00773DDB">
        <w:rPr>
          <w:color w:val="000000" w:themeColor="text1"/>
          <w:spacing w:val="34"/>
          <w:sz w:val="22"/>
          <w:szCs w:val="22"/>
        </w:rPr>
        <w:t xml:space="preserve"> </w:t>
      </w:r>
      <w:r w:rsidRPr="00773DDB">
        <w:rPr>
          <w:color w:val="000000" w:themeColor="text1"/>
          <w:sz w:val="22"/>
          <w:szCs w:val="22"/>
        </w:rPr>
        <w:t>2013,</w:t>
      </w:r>
      <w:r w:rsidRPr="00773DDB">
        <w:rPr>
          <w:color w:val="000000" w:themeColor="text1"/>
          <w:spacing w:val="32"/>
          <w:sz w:val="22"/>
          <w:szCs w:val="22"/>
        </w:rPr>
        <w:t xml:space="preserve"> </w:t>
      </w:r>
      <w:proofErr w:type="spellStart"/>
      <w:r w:rsidRPr="00773DDB">
        <w:rPr>
          <w:color w:val="000000" w:themeColor="text1"/>
          <w:sz w:val="22"/>
          <w:szCs w:val="22"/>
        </w:rPr>
        <w:t>ghid</w:t>
      </w:r>
      <w:proofErr w:type="spellEnd"/>
      <w:r w:rsidRPr="00773DDB">
        <w:rPr>
          <w:color w:val="000000" w:themeColor="text1"/>
          <w:spacing w:val="32"/>
          <w:sz w:val="22"/>
          <w:szCs w:val="22"/>
        </w:rPr>
        <w:t xml:space="preserve"> </w:t>
      </w:r>
      <w:proofErr w:type="spellStart"/>
      <w:r w:rsidRPr="00773DDB">
        <w:rPr>
          <w:color w:val="000000" w:themeColor="text1"/>
          <w:sz w:val="22"/>
          <w:szCs w:val="22"/>
        </w:rPr>
        <w:t>privind</w:t>
      </w:r>
      <w:proofErr w:type="spellEnd"/>
      <w:r w:rsidRPr="00773DDB">
        <w:rPr>
          <w:color w:val="000000" w:themeColor="text1"/>
          <w:spacing w:val="34"/>
          <w:sz w:val="22"/>
          <w:szCs w:val="22"/>
        </w:rPr>
        <w:t xml:space="preserve"> </w:t>
      </w:r>
      <w:proofErr w:type="spellStart"/>
      <w:r w:rsidRPr="00773DDB">
        <w:rPr>
          <w:color w:val="000000" w:themeColor="text1"/>
          <w:sz w:val="22"/>
          <w:szCs w:val="22"/>
        </w:rPr>
        <w:t>proiectarea</w:t>
      </w:r>
      <w:proofErr w:type="spellEnd"/>
      <w:r w:rsidRPr="00773DDB">
        <w:rPr>
          <w:color w:val="000000" w:themeColor="text1"/>
          <w:spacing w:val="33"/>
          <w:sz w:val="22"/>
          <w:szCs w:val="22"/>
        </w:rPr>
        <w:t xml:space="preserve"> </w:t>
      </w:r>
      <w:proofErr w:type="spellStart"/>
      <w:r w:rsidRPr="00773DDB">
        <w:rPr>
          <w:color w:val="000000" w:themeColor="text1"/>
          <w:sz w:val="22"/>
          <w:szCs w:val="22"/>
        </w:rPr>
        <w:t>si</w:t>
      </w:r>
      <w:proofErr w:type="spellEnd"/>
      <w:r w:rsidRPr="00773DDB">
        <w:rPr>
          <w:color w:val="000000" w:themeColor="text1"/>
          <w:spacing w:val="34"/>
          <w:sz w:val="22"/>
          <w:szCs w:val="22"/>
        </w:rPr>
        <w:t xml:space="preserve"> </w:t>
      </w:r>
      <w:proofErr w:type="spellStart"/>
      <w:r w:rsidRPr="00773DDB">
        <w:rPr>
          <w:color w:val="000000" w:themeColor="text1"/>
          <w:sz w:val="22"/>
          <w:szCs w:val="22"/>
        </w:rPr>
        <w:t>executarea</w:t>
      </w:r>
      <w:proofErr w:type="spellEnd"/>
      <w:r w:rsidRPr="00773DDB">
        <w:rPr>
          <w:color w:val="000000" w:themeColor="text1"/>
          <w:spacing w:val="34"/>
          <w:sz w:val="22"/>
          <w:szCs w:val="22"/>
        </w:rPr>
        <w:t xml:space="preserve"> </w:t>
      </w:r>
      <w:proofErr w:type="spellStart"/>
      <w:r w:rsidRPr="00773DDB">
        <w:rPr>
          <w:color w:val="000000" w:themeColor="text1"/>
          <w:sz w:val="22"/>
          <w:szCs w:val="22"/>
        </w:rPr>
        <w:t>lucrarilor</w:t>
      </w:r>
      <w:proofErr w:type="spellEnd"/>
      <w:r w:rsidRPr="00773DDB">
        <w:rPr>
          <w:color w:val="000000" w:themeColor="text1"/>
          <w:spacing w:val="34"/>
          <w:sz w:val="22"/>
          <w:szCs w:val="22"/>
        </w:rPr>
        <w:t xml:space="preserve"> </w:t>
      </w:r>
      <w:r w:rsidRPr="00773DDB">
        <w:rPr>
          <w:color w:val="000000" w:themeColor="text1"/>
          <w:sz w:val="22"/>
          <w:szCs w:val="22"/>
        </w:rPr>
        <w:t>de</w:t>
      </w:r>
      <w:r w:rsidRPr="00773DDB">
        <w:rPr>
          <w:color w:val="000000" w:themeColor="text1"/>
          <w:spacing w:val="35"/>
          <w:sz w:val="22"/>
          <w:szCs w:val="22"/>
        </w:rPr>
        <w:t xml:space="preserve"> </w:t>
      </w:r>
      <w:proofErr w:type="spellStart"/>
      <w:r w:rsidRPr="00773DDB">
        <w:rPr>
          <w:color w:val="000000" w:themeColor="text1"/>
          <w:sz w:val="22"/>
          <w:szCs w:val="22"/>
        </w:rPr>
        <w:t>reabilitare</w:t>
      </w:r>
      <w:proofErr w:type="spellEnd"/>
      <w:r w:rsidR="00C6609F" w:rsidRPr="00773DDB">
        <w:rPr>
          <w:color w:val="000000" w:themeColor="text1"/>
          <w:sz w:val="22"/>
          <w:szCs w:val="22"/>
        </w:rPr>
        <w:t xml:space="preserve"> </w:t>
      </w:r>
      <w:proofErr w:type="spellStart"/>
      <w:r w:rsidRPr="00773DDB">
        <w:rPr>
          <w:color w:val="000000" w:themeColor="text1"/>
          <w:sz w:val="22"/>
          <w:szCs w:val="22"/>
        </w:rPr>
        <w:t>termica</w:t>
      </w:r>
      <w:proofErr w:type="spellEnd"/>
      <w:r w:rsidRPr="00773DDB">
        <w:rPr>
          <w:color w:val="000000" w:themeColor="text1"/>
          <w:spacing w:val="-2"/>
          <w:sz w:val="22"/>
          <w:szCs w:val="22"/>
        </w:rPr>
        <w:t xml:space="preserve"> </w:t>
      </w:r>
      <w:r w:rsidRPr="00773DDB">
        <w:rPr>
          <w:color w:val="000000" w:themeColor="text1"/>
          <w:sz w:val="22"/>
          <w:szCs w:val="22"/>
        </w:rPr>
        <w:t>a</w:t>
      </w:r>
      <w:r w:rsidRPr="00773DDB">
        <w:rPr>
          <w:color w:val="000000" w:themeColor="text1"/>
          <w:spacing w:val="-1"/>
          <w:sz w:val="22"/>
          <w:szCs w:val="22"/>
        </w:rPr>
        <w:t xml:space="preserve"> </w:t>
      </w:r>
      <w:proofErr w:type="spellStart"/>
      <w:r w:rsidRPr="00773DDB">
        <w:rPr>
          <w:color w:val="000000" w:themeColor="text1"/>
          <w:sz w:val="22"/>
          <w:szCs w:val="22"/>
        </w:rPr>
        <w:t>blocurilor</w:t>
      </w:r>
      <w:proofErr w:type="spellEnd"/>
      <w:r w:rsidRPr="00773DDB">
        <w:rPr>
          <w:color w:val="000000" w:themeColor="text1"/>
          <w:spacing w:val="-1"/>
          <w:sz w:val="22"/>
          <w:szCs w:val="22"/>
        </w:rPr>
        <w:t xml:space="preserve"> </w:t>
      </w:r>
      <w:r w:rsidRPr="00773DDB">
        <w:rPr>
          <w:color w:val="000000" w:themeColor="text1"/>
          <w:sz w:val="22"/>
          <w:szCs w:val="22"/>
        </w:rPr>
        <w:t>de</w:t>
      </w:r>
      <w:r w:rsidRPr="00773DDB">
        <w:rPr>
          <w:color w:val="000000" w:themeColor="text1"/>
          <w:spacing w:val="-3"/>
          <w:sz w:val="22"/>
          <w:szCs w:val="22"/>
        </w:rPr>
        <w:t xml:space="preserve"> </w:t>
      </w:r>
      <w:proofErr w:type="spellStart"/>
      <w:r w:rsidRPr="00773DDB">
        <w:rPr>
          <w:color w:val="000000" w:themeColor="text1"/>
          <w:sz w:val="22"/>
          <w:szCs w:val="22"/>
        </w:rPr>
        <w:t>locuinte</w:t>
      </w:r>
      <w:proofErr w:type="spellEnd"/>
      <w:r w:rsidRPr="00773DDB">
        <w:rPr>
          <w:color w:val="000000" w:themeColor="text1"/>
          <w:sz w:val="22"/>
          <w:szCs w:val="22"/>
        </w:rPr>
        <w:t>;</w:t>
      </w:r>
    </w:p>
    <w:p w14:paraId="3ACDB9C0" w14:textId="77777777" w:rsidR="0019157C" w:rsidRPr="00773DDB" w:rsidRDefault="0019157C">
      <w:pPr>
        <w:pStyle w:val="ListParagraph"/>
        <w:numPr>
          <w:ilvl w:val="0"/>
          <w:numId w:val="60"/>
        </w:numPr>
        <w:tabs>
          <w:tab w:val="left" w:pos="1163"/>
        </w:tabs>
        <w:spacing w:before="1"/>
        <w:ind w:right="121"/>
        <w:rPr>
          <w:color w:val="000000" w:themeColor="text1"/>
          <w:sz w:val="22"/>
          <w:szCs w:val="22"/>
        </w:rPr>
      </w:pPr>
      <w:proofErr w:type="spellStart"/>
      <w:r w:rsidRPr="00773DDB">
        <w:rPr>
          <w:color w:val="000000" w:themeColor="text1"/>
          <w:sz w:val="22"/>
          <w:szCs w:val="22"/>
        </w:rPr>
        <w:lastRenderedPageBreak/>
        <w:t>Solutii</w:t>
      </w:r>
      <w:proofErr w:type="spellEnd"/>
      <w:r w:rsidRPr="00773DDB">
        <w:rPr>
          <w:color w:val="000000" w:themeColor="text1"/>
          <w:sz w:val="22"/>
          <w:szCs w:val="22"/>
        </w:rPr>
        <w:t xml:space="preserve"> </w:t>
      </w:r>
      <w:proofErr w:type="spellStart"/>
      <w:r w:rsidRPr="00773DDB">
        <w:rPr>
          <w:color w:val="000000" w:themeColor="text1"/>
          <w:sz w:val="22"/>
          <w:szCs w:val="22"/>
        </w:rPr>
        <w:t>cadru</w:t>
      </w:r>
      <w:proofErr w:type="spellEnd"/>
      <w:r w:rsidRPr="00773DDB">
        <w:rPr>
          <w:color w:val="000000" w:themeColor="text1"/>
          <w:sz w:val="22"/>
          <w:szCs w:val="22"/>
        </w:rPr>
        <w:t xml:space="preserve"> </w:t>
      </w:r>
      <w:proofErr w:type="spellStart"/>
      <w:r w:rsidRPr="00773DDB">
        <w:rPr>
          <w:color w:val="000000" w:themeColor="text1"/>
          <w:sz w:val="22"/>
          <w:szCs w:val="22"/>
        </w:rPr>
        <w:t>pentru</w:t>
      </w:r>
      <w:proofErr w:type="spellEnd"/>
      <w:r w:rsidRPr="00773DDB">
        <w:rPr>
          <w:color w:val="000000" w:themeColor="text1"/>
          <w:sz w:val="22"/>
          <w:szCs w:val="22"/>
        </w:rPr>
        <w:t xml:space="preserve"> </w:t>
      </w:r>
      <w:proofErr w:type="spellStart"/>
      <w:r w:rsidRPr="00773DDB">
        <w:rPr>
          <w:color w:val="000000" w:themeColor="text1"/>
          <w:sz w:val="22"/>
          <w:szCs w:val="22"/>
        </w:rPr>
        <w:t>reabilitarea</w:t>
      </w:r>
      <w:proofErr w:type="spellEnd"/>
      <w:r w:rsidRPr="00773DDB">
        <w:rPr>
          <w:color w:val="000000" w:themeColor="text1"/>
          <w:sz w:val="22"/>
          <w:szCs w:val="22"/>
        </w:rPr>
        <w:t xml:space="preserve"> </w:t>
      </w:r>
      <w:proofErr w:type="spellStart"/>
      <w:r w:rsidRPr="00773DDB">
        <w:rPr>
          <w:color w:val="000000" w:themeColor="text1"/>
          <w:sz w:val="22"/>
          <w:szCs w:val="22"/>
        </w:rPr>
        <w:t>termo-hidro-energetica</w:t>
      </w:r>
      <w:proofErr w:type="spellEnd"/>
      <w:r w:rsidRPr="00773DDB">
        <w:rPr>
          <w:color w:val="000000" w:themeColor="text1"/>
          <w:sz w:val="22"/>
          <w:szCs w:val="22"/>
        </w:rPr>
        <w:t xml:space="preserve"> a </w:t>
      </w:r>
      <w:proofErr w:type="spellStart"/>
      <w:r w:rsidRPr="00773DDB">
        <w:rPr>
          <w:color w:val="000000" w:themeColor="text1"/>
          <w:sz w:val="22"/>
          <w:szCs w:val="22"/>
        </w:rPr>
        <w:t>anvelopei</w:t>
      </w:r>
      <w:proofErr w:type="spellEnd"/>
      <w:r w:rsidRPr="00773DDB">
        <w:rPr>
          <w:color w:val="000000" w:themeColor="text1"/>
          <w:sz w:val="22"/>
          <w:szCs w:val="22"/>
        </w:rPr>
        <w:t xml:space="preserve"> </w:t>
      </w:r>
      <w:proofErr w:type="spellStart"/>
      <w:r w:rsidRPr="00773DDB">
        <w:rPr>
          <w:color w:val="000000" w:themeColor="text1"/>
          <w:sz w:val="22"/>
          <w:szCs w:val="22"/>
        </w:rPr>
        <w:t>cladirilor</w:t>
      </w:r>
      <w:proofErr w:type="spellEnd"/>
      <w:r w:rsidRPr="00773DDB">
        <w:rPr>
          <w:color w:val="000000" w:themeColor="text1"/>
          <w:sz w:val="22"/>
          <w:szCs w:val="22"/>
        </w:rPr>
        <w:t xml:space="preserve"> de </w:t>
      </w:r>
      <w:proofErr w:type="spellStart"/>
      <w:r w:rsidRPr="00773DDB">
        <w:rPr>
          <w:color w:val="000000" w:themeColor="text1"/>
          <w:sz w:val="22"/>
          <w:szCs w:val="22"/>
        </w:rPr>
        <w:t>locuit</w:t>
      </w:r>
      <w:proofErr w:type="spellEnd"/>
      <w:r w:rsidRPr="00773DDB">
        <w:rPr>
          <w:color w:val="000000" w:themeColor="text1"/>
          <w:spacing w:val="1"/>
          <w:sz w:val="22"/>
          <w:szCs w:val="22"/>
        </w:rPr>
        <w:t xml:space="preserve"> </w:t>
      </w:r>
      <w:proofErr w:type="spellStart"/>
      <w:r w:rsidRPr="00773DDB">
        <w:rPr>
          <w:color w:val="000000" w:themeColor="text1"/>
          <w:sz w:val="22"/>
          <w:szCs w:val="22"/>
        </w:rPr>
        <w:t>existente</w:t>
      </w:r>
      <w:proofErr w:type="spellEnd"/>
      <w:r w:rsidRPr="00773DDB">
        <w:rPr>
          <w:color w:val="000000" w:themeColor="text1"/>
          <w:sz w:val="22"/>
          <w:szCs w:val="22"/>
        </w:rPr>
        <w:t>,</w:t>
      </w:r>
      <w:r w:rsidRPr="00773DDB">
        <w:rPr>
          <w:color w:val="000000" w:themeColor="text1"/>
          <w:spacing w:val="-1"/>
          <w:sz w:val="22"/>
          <w:szCs w:val="22"/>
        </w:rPr>
        <w:t xml:space="preserve"> </w:t>
      </w:r>
      <w:proofErr w:type="spellStart"/>
      <w:r w:rsidRPr="00773DDB">
        <w:rPr>
          <w:color w:val="000000" w:themeColor="text1"/>
          <w:sz w:val="22"/>
          <w:szCs w:val="22"/>
        </w:rPr>
        <w:t>indicativ</w:t>
      </w:r>
      <w:proofErr w:type="spellEnd"/>
      <w:r w:rsidRPr="00773DDB">
        <w:rPr>
          <w:color w:val="000000" w:themeColor="text1"/>
          <w:sz w:val="22"/>
          <w:szCs w:val="22"/>
        </w:rPr>
        <w:t xml:space="preserve"> SC</w:t>
      </w:r>
      <w:r w:rsidRPr="00773DDB">
        <w:rPr>
          <w:color w:val="000000" w:themeColor="text1"/>
          <w:spacing w:val="-3"/>
          <w:sz w:val="22"/>
          <w:szCs w:val="22"/>
        </w:rPr>
        <w:t xml:space="preserve"> </w:t>
      </w:r>
      <w:r w:rsidRPr="00773DDB">
        <w:rPr>
          <w:color w:val="000000" w:themeColor="text1"/>
          <w:sz w:val="22"/>
          <w:szCs w:val="22"/>
        </w:rPr>
        <w:t>007/2013;</w:t>
      </w:r>
    </w:p>
    <w:p w14:paraId="015BDFC2" w14:textId="77777777" w:rsidR="0019157C" w:rsidRPr="00773DDB" w:rsidRDefault="0019157C">
      <w:pPr>
        <w:pStyle w:val="ListParagraph"/>
        <w:numPr>
          <w:ilvl w:val="0"/>
          <w:numId w:val="60"/>
        </w:numPr>
        <w:tabs>
          <w:tab w:val="left" w:pos="1163"/>
        </w:tabs>
        <w:ind w:right="122"/>
        <w:rPr>
          <w:color w:val="000000" w:themeColor="text1"/>
          <w:sz w:val="22"/>
          <w:szCs w:val="22"/>
        </w:rPr>
      </w:pPr>
      <w:proofErr w:type="spellStart"/>
      <w:r w:rsidRPr="00773DDB">
        <w:rPr>
          <w:color w:val="000000" w:themeColor="text1"/>
          <w:sz w:val="22"/>
          <w:szCs w:val="22"/>
        </w:rPr>
        <w:t>Ordinul</w:t>
      </w:r>
      <w:proofErr w:type="spellEnd"/>
      <w:r w:rsidRPr="00773DDB">
        <w:rPr>
          <w:color w:val="000000" w:themeColor="text1"/>
          <w:spacing w:val="1"/>
          <w:sz w:val="22"/>
          <w:szCs w:val="22"/>
        </w:rPr>
        <w:t xml:space="preserve"> </w:t>
      </w:r>
      <w:r w:rsidRPr="00773DDB">
        <w:rPr>
          <w:color w:val="000000" w:themeColor="text1"/>
          <w:sz w:val="22"/>
          <w:szCs w:val="22"/>
        </w:rPr>
        <w:t>nr.</w:t>
      </w:r>
      <w:r w:rsidRPr="00773DDB">
        <w:rPr>
          <w:color w:val="000000" w:themeColor="text1"/>
          <w:spacing w:val="1"/>
          <w:sz w:val="22"/>
          <w:szCs w:val="22"/>
        </w:rPr>
        <w:t xml:space="preserve"> </w:t>
      </w:r>
      <w:r w:rsidRPr="00773DDB">
        <w:rPr>
          <w:color w:val="000000" w:themeColor="text1"/>
          <w:sz w:val="22"/>
          <w:szCs w:val="22"/>
        </w:rPr>
        <w:t>2641/2017</w:t>
      </w:r>
      <w:r w:rsidRPr="00773DDB">
        <w:rPr>
          <w:color w:val="000000" w:themeColor="text1"/>
          <w:spacing w:val="1"/>
          <w:sz w:val="22"/>
          <w:szCs w:val="22"/>
        </w:rPr>
        <w:t xml:space="preserve"> </w:t>
      </w:r>
      <w:proofErr w:type="spellStart"/>
      <w:r w:rsidRPr="00773DDB">
        <w:rPr>
          <w:color w:val="000000" w:themeColor="text1"/>
          <w:sz w:val="22"/>
          <w:szCs w:val="22"/>
        </w:rPr>
        <w:t>privind</w:t>
      </w:r>
      <w:proofErr w:type="spellEnd"/>
      <w:r w:rsidRPr="00773DDB">
        <w:rPr>
          <w:color w:val="000000" w:themeColor="text1"/>
          <w:spacing w:val="1"/>
          <w:sz w:val="22"/>
          <w:szCs w:val="22"/>
        </w:rPr>
        <w:t xml:space="preserve"> </w:t>
      </w:r>
      <w:proofErr w:type="spellStart"/>
      <w:r w:rsidRPr="00773DDB">
        <w:rPr>
          <w:color w:val="000000" w:themeColor="text1"/>
          <w:sz w:val="22"/>
          <w:szCs w:val="22"/>
        </w:rPr>
        <w:t>modificarea</w:t>
      </w:r>
      <w:proofErr w:type="spellEnd"/>
      <w:r w:rsidRPr="00773DDB">
        <w:rPr>
          <w:color w:val="000000" w:themeColor="text1"/>
          <w:spacing w:val="1"/>
          <w:sz w:val="22"/>
          <w:szCs w:val="22"/>
        </w:rPr>
        <w:t xml:space="preserve"> </w:t>
      </w:r>
      <w:proofErr w:type="spellStart"/>
      <w:r w:rsidRPr="00773DDB">
        <w:rPr>
          <w:color w:val="000000" w:themeColor="text1"/>
          <w:sz w:val="22"/>
          <w:szCs w:val="22"/>
        </w:rPr>
        <w:t>si</w:t>
      </w:r>
      <w:proofErr w:type="spellEnd"/>
      <w:r w:rsidRPr="00773DDB">
        <w:rPr>
          <w:color w:val="000000" w:themeColor="text1"/>
          <w:spacing w:val="1"/>
          <w:sz w:val="22"/>
          <w:szCs w:val="22"/>
        </w:rPr>
        <w:t xml:space="preserve"> </w:t>
      </w:r>
      <w:proofErr w:type="spellStart"/>
      <w:r w:rsidRPr="00773DDB">
        <w:rPr>
          <w:color w:val="000000" w:themeColor="text1"/>
          <w:sz w:val="22"/>
          <w:szCs w:val="22"/>
        </w:rPr>
        <w:t>completarea</w:t>
      </w:r>
      <w:proofErr w:type="spellEnd"/>
      <w:r w:rsidRPr="00773DDB">
        <w:rPr>
          <w:color w:val="000000" w:themeColor="text1"/>
          <w:spacing w:val="1"/>
          <w:sz w:val="22"/>
          <w:szCs w:val="22"/>
        </w:rPr>
        <w:t xml:space="preserve"> </w:t>
      </w:r>
      <w:proofErr w:type="spellStart"/>
      <w:r w:rsidRPr="00773DDB">
        <w:rPr>
          <w:color w:val="000000" w:themeColor="text1"/>
          <w:sz w:val="22"/>
          <w:szCs w:val="22"/>
        </w:rPr>
        <w:t>reglementarii</w:t>
      </w:r>
      <w:proofErr w:type="spellEnd"/>
      <w:r w:rsidRPr="00773DDB">
        <w:rPr>
          <w:color w:val="000000" w:themeColor="text1"/>
          <w:spacing w:val="1"/>
          <w:sz w:val="22"/>
          <w:szCs w:val="22"/>
        </w:rPr>
        <w:t xml:space="preserve"> </w:t>
      </w:r>
      <w:proofErr w:type="spellStart"/>
      <w:r w:rsidRPr="00773DDB">
        <w:rPr>
          <w:color w:val="000000" w:themeColor="text1"/>
          <w:sz w:val="22"/>
          <w:szCs w:val="22"/>
        </w:rPr>
        <w:t>tehnice</w:t>
      </w:r>
      <w:proofErr w:type="spellEnd"/>
      <w:r w:rsidRPr="00773DDB">
        <w:rPr>
          <w:color w:val="000000" w:themeColor="text1"/>
          <w:spacing w:val="1"/>
          <w:sz w:val="22"/>
          <w:szCs w:val="22"/>
        </w:rPr>
        <w:t xml:space="preserve"> </w:t>
      </w:r>
      <w:r w:rsidRPr="00773DDB">
        <w:rPr>
          <w:color w:val="000000" w:themeColor="text1"/>
          <w:sz w:val="22"/>
          <w:szCs w:val="22"/>
        </w:rPr>
        <w:t>"</w:t>
      </w:r>
      <w:proofErr w:type="spellStart"/>
      <w:r w:rsidRPr="00773DDB">
        <w:rPr>
          <w:color w:val="000000" w:themeColor="text1"/>
          <w:sz w:val="22"/>
          <w:szCs w:val="22"/>
        </w:rPr>
        <w:t>Metodologie</w:t>
      </w:r>
      <w:proofErr w:type="spellEnd"/>
      <w:r w:rsidRPr="00773DDB">
        <w:rPr>
          <w:color w:val="000000" w:themeColor="text1"/>
          <w:spacing w:val="2"/>
          <w:sz w:val="22"/>
          <w:szCs w:val="22"/>
        </w:rPr>
        <w:t xml:space="preserve"> </w:t>
      </w:r>
      <w:r w:rsidRPr="00773DDB">
        <w:rPr>
          <w:color w:val="000000" w:themeColor="text1"/>
          <w:sz w:val="22"/>
          <w:szCs w:val="22"/>
        </w:rPr>
        <w:t xml:space="preserve">de </w:t>
      </w:r>
      <w:proofErr w:type="spellStart"/>
      <w:r w:rsidRPr="00773DDB">
        <w:rPr>
          <w:color w:val="000000" w:themeColor="text1"/>
          <w:sz w:val="22"/>
          <w:szCs w:val="22"/>
        </w:rPr>
        <w:t>calcul</w:t>
      </w:r>
      <w:proofErr w:type="spellEnd"/>
      <w:r w:rsidRPr="00773DDB">
        <w:rPr>
          <w:color w:val="000000" w:themeColor="text1"/>
          <w:spacing w:val="-3"/>
          <w:sz w:val="22"/>
          <w:szCs w:val="22"/>
        </w:rPr>
        <w:t xml:space="preserve"> </w:t>
      </w:r>
      <w:r w:rsidRPr="00773DDB">
        <w:rPr>
          <w:color w:val="000000" w:themeColor="text1"/>
          <w:sz w:val="22"/>
          <w:szCs w:val="22"/>
        </w:rPr>
        <w:t>al</w:t>
      </w:r>
      <w:r w:rsidRPr="00773DDB">
        <w:rPr>
          <w:color w:val="000000" w:themeColor="text1"/>
          <w:spacing w:val="-1"/>
          <w:sz w:val="22"/>
          <w:szCs w:val="22"/>
        </w:rPr>
        <w:t xml:space="preserve"> </w:t>
      </w:r>
      <w:proofErr w:type="spellStart"/>
      <w:r w:rsidRPr="00773DDB">
        <w:rPr>
          <w:color w:val="000000" w:themeColor="text1"/>
          <w:sz w:val="22"/>
          <w:szCs w:val="22"/>
        </w:rPr>
        <w:t>performantei</w:t>
      </w:r>
      <w:proofErr w:type="spellEnd"/>
      <w:r w:rsidRPr="00773DDB">
        <w:rPr>
          <w:color w:val="000000" w:themeColor="text1"/>
          <w:spacing w:val="-3"/>
          <w:sz w:val="22"/>
          <w:szCs w:val="22"/>
        </w:rPr>
        <w:t xml:space="preserve"> </w:t>
      </w:r>
      <w:proofErr w:type="spellStart"/>
      <w:r w:rsidRPr="00773DDB">
        <w:rPr>
          <w:color w:val="000000" w:themeColor="text1"/>
          <w:sz w:val="22"/>
          <w:szCs w:val="22"/>
        </w:rPr>
        <w:t>energetice</w:t>
      </w:r>
      <w:proofErr w:type="spellEnd"/>
      <w:r w:rsidRPr="00773DDB">
        <w:rPr>
          <w:color w:val="000000" w:themeColor="text1"/>
          <w:sz w:val="22"/>
          <w:szCs w:val="22"/>
        </w:rPr>
        <w:t xml:space="preserve"> a</w:t>
      </w:r>
      <w:r w:rsidRPr="00773DDB">
        <w:rPr>
          <w:color w:val="000000" w:themeColor="text1"/>
          <w:spacing w:val="-1"/>
          <w:sz w:val="22"/>
          <w:szCs w:val="22"/>
        </w:rPr>
        <w:t xml:space="preserve"> </w:t>
      </w:r>
      <w:proofErr w:type="spellStart"/>
      <w:r w:rsidRPr="00773DDB">
        <w:rPr>
          <w:color w:val="000000" w:themeColor="text1"/>
          <w:sz w:val="22"/>
          <w:szCs w:val="22"/>
        </w:rPr>
        <w:t>cladirilor</w:t>
      </w:r>
      <w:proofErr w:type="spellEnd"/>
      <w:r w:rsidRPr="00773DDB">
        <w:rPr>
          <w:color w:val="000000" w:themeColor="text1"/>
          <w:sz w:val="22"/>
          <w:szCs w:val="22"/>
        </w:rPr>
        <w:t>"</w:t>
      </w:r>
    </w:p>
    <w:p w14:paraId="71869424" w14:textId="77777777" w:rsidR="0019157C" w:rsidRPr="00773DDB" w:rsidRDefault="0019157C">
      <w:pPr>
        <w:pStyle w:val="ListParagraph"/>
        <w:numPr>
          <w:ilvl w:val="0"/>
          <w:numId w:val="60"/>
        </w:numPr>
        <w:tabs>
          <w:tab w:val="left" w:pos="1163"/>
        </w:tabs>
        <w:ind w:right="117"/>
        <w:rPr>
          <w:color w:val="000000" w:themeColor="text1"/>
          <w:sz w:val="22"/>
          <w:szCs w:val="22"/>
        </w:rPr>
      </w:pPr>
      <w:proofErr w:type="spellStart"/>
      <w:r w:rsidRPr="00773DDB">
        <w:rPr>
          <w:color w:val="000000" w:themeColor="text1"/>
          <w:sz w:val="22"/>
          <w:szCs w:val="22"/>
        </w:rPr>
        <w:t>Normativ</w:t>
      </w:r>
      <w:proofErr w:type="spellEnd"/>
      <w:r w:rsidRPr="00773DDB">
        <w:rPr>
          <w:color w:val="000000" w:themeColor="text1"/>
          <w:sz w:val="22"/>
          <w:szCs w:val="22"/>
        </w:rPr>
        <w:t xml:space="preserve"> </w:t>
      </w:r>
      <w:proofErr w:type="spellStart"/>
      <w:r w:rsidRPr="00773DDB">
        <w:rPr>
          <w:color w:val="000000" w:themeColor="text1"/>
          <w:sz w:val="22"/>
          <w:szCs w:val="22"/>
        </w:rPr>
        <w:t>privind</w:t>
      </w:r>
      <w:proofErr w:type="spellEnd"/>
      <w:r w:rsidRPr="00773DDB">
        <w:rPr>
          <w:color w:val="000000" w:themeColor="text1"/>
          <w:sz w:val="22"/>
          <w:szCs w:val="22"/>
        </w:rPr>
        <w:t xml:space="preserve"> </w:t>
      </w:r>
      <w:proofErr w:type="spellStart"/>
      <w:r w:rsidRPr="00773DDB">
        <w:rPr>
          <w:color w:val="000000" w:themeColor="text1"/>
          <w:sz w:val="22"/>
          <w:szCs w:val="22"/>
        </w:rPr>
        <w:t>calculul</w:t>
      </w:r>
      <w:proofErr w:type="spellEnd"/>
      <w:r w:rsidRPr="00773DDB">
        <w:rPr>
          <w:color w:val="000000" w:themeColor="text1"/>
          <w:sz w:val="22"/>
          <w:szCs w:val="22"/>
        </w:rPr>
        <w:t xml:space="preserve"> </w:t>
      </w:r>
      <w:proofErr w:type="spellStart"/>
      <w:r w:rsidRPr="00773DDB">
        <w:rPr>
          <w:color w:val="000000" w:themeColor="text1"/>
          <w:sz w:val="22"/>
          <w:szCs w:val="22"/>
        </w:rPr>
        <w:t>termotehnic</w:t>
      </w:r>
      <w:proofErr w:type="spellEnd"/>
      <w:r w:rsidRPr="00773DDB">
        <w:rPr>
          <w:color w:val="000000" w:themeColor="text1"/>
          <w:sz w:val="22"/>
          <w:szCs w:val="22"/>
        </w:rPr>
        <w:t xml:space="preserve"> al </w:t>
      </w:r>
      <w:proofErr w:type="spellStart"/>
      <w:r w:rsidRPr="00773DDB">
        <w:rPr>
          <w:color w:val="000000" w:themeColor="text1"/>
          <w:sz w:val="22"/>
          <w:szCs w:val="22"/>
        </w:rPr>
        <w:t>elementelor</w:t>
      </w:r>
      <w:proofErr w:type="spellEnd"/>
      <w:r w:rsidRPr="00773DDB">
        <w:rPr>
          <w:color w:val="000000" w:themeColor="text1"/>
          <w:sz w:val="22"/>
          <w:szCs w:val="22"/>
        </w:rPr>
        <w:t xml:space="preserve"> de </w:t>
      </w:r>
      <w:proofErr w:type="spellStart"/>
      <w:r w:rsidRPr="00773DDB">
        <w:rPr>
          <w:color w:val="000000" w:themeColor="text1"/>
          <w:sz w:val="22"/>
          <w:szCs w:val="22"/>
        </w:rPr>
        <w:t>constructie</w:t>
      </w:r>
      <w:proofErr w:type="spellEnd"/>
      <w:r w:rsidRPr="00773DDB">
        <w:rPr>
          <w:color w:val="000000" w:themeColor="text1"/>
          <w:sz w:val="22"/>
          <w:szCs w:val="22"/>
        </w:rPr>
        <w:t xml:space="preserve"> ale </w:t>
      </w:r>
      <w:proofErr w:type="spellStart"/>
      <w:r w:rsidRPr="00773DDB">
        <w:rPr>
          <w:color w:val="000000" w:themeColor="text1"/>
          <w:sz w:val="22"/>
          <w:szCs w:val="22"/>
        </w:rPr>
        <w:t>cladirilor</w:t>
      </w:r>
      <w:proofErr w:type="spellEnd"/>
      <w:r w:rsidRPr="00773DDB">
        <w:rPr>
          <w:color w:val="000000" w:themeColor="text1"/>
          <w:sz w:val="22"/>
          <w:szCs w:val="22"/>
        </w:rPr>
        <w:t xml:space="preserve">. </w:t>
      </w:r>
      <w:proofErr w:type="spellStart"/>
      <w:r w:rsidRPr="00773DDB">
        <w:rPr>
          <w:color w:val="000000" w:themeColor="text1"/>
          <w:sz w:val="22"/>
          <w:szCs w:val="22"/>
        </w:rPr>
        <w:t>Indicativ</w:t>
      </w:r>
      <w:proofErr w:type="spellEnd"/>
      <w:r w:rsidRPr="00773DDB">
        <w:rPr>
          <w:color w:val="000000" w:themeColor="text1"/>
          <w:sz w:val="22"/>
          <w:szCs w:val="22"/>
        </w:rPr>
        <w:t>:</w:t>
      </w:r>
      <w:r w:rsidRPr="00773DDB">
        <w:rPr>
          <w:color w:val="000000" w:themeColor="text1"/>
          <w:spacing w:val="1"/>
          <w:sz w:val="22"/>
          <w:szCs w:val="22"/>
        </w:rPr>
        <w:t xml:space="preserve"> </w:t>
      </w:r>
      <w:r w:rsidRPr="00773DDB">
        <w:rPr>
          <w:color w:val="000000" w:themeColor="text1"/>
          <w:sz w:val="22"/>
          <w:szCs w:val="22"/>
        </w:rPr>
        <w:t>C107/2005,</w:t>
      </w:r>
      <w:r w:rsidRPr="00773DDB">
        <w:rPr>
          <w:color w:val="000000" w:themeColor="text1"/>
          <w:spacing w:val="-1"/>
          <w:sz w:val="22"/>
          <w:szCs w:val="22"/>
        </w:rPr>
        <w:t xml:space="preserve"> </w:t>
      </w:r>
      <w:r w:rsidRPr="00773DDB">
        <w:rPr>
          <w:color w:val="000000" w:themeColor="text1"/>
          <w:sz w:val="22"/>
          <w:szCs w:val="22"/>
        </w:rPr>
        <w:t>cu</w:t>
      </w:r>
      <w:r w:rsidRPr="00773DDB">
        <w:rPr>
          <w:color w:val="000000" w:themeColor="text1"/>
          <w:spacing w:val="-2"/>
          <w:sz w:val="22"/>
          <w:szCs w:val="22"/>
        </w:rPr>
        <w:t xml:space="preserve"> </w:t>
      </w:r>
      <w:proofErr w:type="spellStart"/>
      <w:r w:rsidRPr="00773DDB">
        <w:rPr>
          <w:color w:val="000000" w:themeColor="text1"/>
          <w:sz w:val="22"/>
          <w:szCs w:val="22"/>
        </w:rPr>
        <w:t>modificarile</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w:t>
      </w:r>
      <w:proofErr w:type="spellStart"/>
      <w:r w:rsidRPr="00773DDB">
        <w:rPr>
          <w:color w:val="000000" w:themeColor="text1"/>
          <w:sz w:val="22"/>
          <w:szCs w:val="22"/>
        </w:rPr>
        <w:t>completarile</w:t>
      </w:r>
      <w:proofErr w:type="spellEnd"/>
      <w:r w:rsidRPr="00773DDB">
        <w:rPr>
          <w:color w:val="000000" w:themeColor="text1"/>
          <w:spacing w:val="-3"/>
          <w:sz w:val="22"/>
          <w:szCs w:val="22"/>
        </w:rPr>
        <w:t xml:space="preserve"> </w:t>
      </w:r>
      <w:proofErr w:type="spellStart"/>
      <w:r w:rsidRPr="00773DDB">
        <w:rPr>
          <w:color w:val="000000" w:themeColor="text1"/>
          <w:sz w:val="22"/>
          <w:szCs w:val="22"/>
        </w:rPr>
        <w:t>ulterioare</w:t>
      </w:r>
      <w:proofErr w:type="spellEnd"/>
      <w:r w:rsidRPr="00773DDB">
        <w:rPr>
          <w:color w:val="000000" w:themeColor="text1"/>
          <w:sz w:val="22"/>
          <w:szCs w:val="22"/>
        </w:rPr>
        <w:t>;</w:t>
      </w:r>
    </w:p>
    <w:p w14:paraId="52EE143A" w14:textId="77777777" w:rsidR="0019157C" w:rsidRPr="00773DDB" w:rsidRDefault="0019157C">
      <w:pPr>
        <w:pStyle w:val="ListParagraph"/>
        <w:numPr>
          <w:ilvl w:val="0"/>
          <w:numId w:val="60"/>
        </w:numPr>
        <w:tabs>
          <w:tab w:val="left" w:pos="1163"/>
        </w:tabs>
        <w:ind w:right="116"/>
        <w:rPr>
          <w:color w:val="000000" w:themeColor="text1"/>
          <w:sz w:val="22"/>
          <w:szCs w:val="22"/>
        </w:rPr>
      </w:pPr>
      <w:proofErr w:type="spellStart"/>
      <w:r w:rsidRPr="00773DDB">
        <w:rPr>
          <w:color w:val="000000" w:themeColor="text1"/>
          <w:sz w:val="22"/>
          <w:szCs w:val="22"/>
        </w:rPr>
        <w:t>Normativ</w:t>
      </w:r>
      <w:proofErr w:type="spellEnd"/>
      <w:r w:rsidRPr="00773DDB">
        <w:rPr>
          <w:color w:val="000000" w:themeColor="text1"/>
          <w:sz w:val="22"/>
          <w:szCs w:val="22"/>
        </w:rPr>
        <w:t xml:space="preserve"> </w:t>
      </w:r>
      <w:proofErr w:type="spellStart"/>
      <w:r w:rsidRPr="00773DDB">
        <w:rPr>
          <w:color w:val="000000" w:themeColor="text1"/>
          <w:sz w:val="22"/>
          <w:szCs w:val="22"/>
        </w:rPr>
        <w:t>privind</w:t>
      </w:r>
      <w:proofErr w:type="spellEnd"/>
      <w:r w:rsidRPr="00773DDB">
        <w:rPr>
          <w:color w:val="000000" w:themeColor="text1"/>
          <w:sz w:val="22"/>
          <w:szCs w:val="22"/>
        </w:rPr>
        <w:t xml:space="preserve"> </w:t>
      </w:r>
      <w:proofErr w:type="spellStart"/>
      <w:r w:rsidRPr="00773DDB">
        <w:rPr>
          <w:color w:val="000000" w:themeColor="text1"/>
          <w:sz w:val="22"/>
          <w:szCs w:val="22"/>
        </w:rPr>
        <w:t>proiectarea</w:t>
      </w:r>
      <w:proofErr w:type="spellEnd"/>
      <w:r w:rsidRPr="00773DDB">
        <w:rPr>
          <w:color w:val="000000" w:themeColor="text1"/>
          <w:sz w:val="22"/>
          <w:szCs w:val="22"/>
        </w:rPr>
        <w:t xml:space="preserve">, </w:t>
      </w:r>
      <w:proofErr w:type="spellStart"/>
      <w:r w:rsidRPr="00773DDB">
        <w:rPr>
          <w:color w:val="000000" w:themeColor="text1"/>
          <w:sz w:val="22"/>
          <w:szCs w:val="22"/>
        </w:rPr>
        <w:t>executarea</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w:t>
      </w:r>
      <w:proofErr w:type="spellStart"/>
      <w:r w:rsidRPr="00773DDB">
        <w:rPr>
          <w:color w:val="000000" w:themeColor="text1"/>
          <w:sz w:val="22"/>
          <w:szCs w:val="22"/>
        </w:rPr>
        <w:t>exploatarea</w:t>
      </w:r>
      <w:proofErr w:type="spellEnd"/>
      <w:r w:rsidRPr="00773DDB">
        <w:rPr>
          <w:color w:val="000000" w:themeColor="text1"/>
          <w:sz w:val="22"/>
          <w:szCs w:val="22"/>
        </w:rPr>
        <w:t xml:space="preserve"> </w:t>
      </w:r>
      <w:proofErr w:type="spellStart"/>
      <w:r w:rsidRPr="00773DDB">
        <w:rPr>
          <w:color w:val="000000" w:themeColor="text1"/>
          <w:sz w:val="22"/>
          <w:szCs w:val="22"/>
        </w:rPr>
        <w:t>hidroizolatiilor</w:t>
      </w:r>
      <w:proofErr w:type="spellEnd"/>
      <w:r w:rsidRPr="00773DDB">
        <w:rPr>
          <w:color w:val="000000" w:themeColor="text1"/>
          <w:sz w:val="22"/>
          <w:szCs w:val="22"/>
        </w:rPr>
        <w:t xml:space="preserve"> la </w:t>
      </w:r>
      <w:proofErr w:type="spellStart"/>
      <w:r w:rsidRPr="00773DDB">
        <w:rPr>
          <w:color w:val="000000" w:themeColor="text1"/>
          <w:sz w:val="22"/>
          <w:szCs w:val="22"/>
        </w:rPr>
        <w:t>cladiri</w:t>
      </w:r>
      <w:proofErr w:type="spellEnd"/>
      <w:r w:rsidRPr="00773DDB">
        <w:rPr>
          <w:color w:val="000000" w:themeColor="text1"/>
          <w:sz w:val="22"/>
          <w:szCs w:val="22"/>
        </w:rPr>
        <w:t xml:space="preserve">, </w:t>
      </w:r>
      <w:proofErr w:type="spellStart"/>
      <w:r w:rsidRPr="00773DDB">
        <w:rPr>
          <w:color w:val="000000" w:themeColor="text1"/>
          <w:sz w:val="22"/>
          <w:szCs w:val="22"/>
        </w:rPr>
        <w:t>Indicativ</w:t>
      </w:r>
      <w:proofErr w:type="spellEnd"/>
      <w:r w:rsidRPr="00773DDB">
        <w:rPr>
          <w:color w:val="000000" w:themeColor="text1"/>
          <w:sz w:val="22"/>
          <w:szCs w:val="22"/>
        </w:rPr>
        <w:t>:</w:t>
      </w:r>
      <w:r w:rsidRPr="00773DDB">
        <w:rPr>
          <w:color w:val="000000" w:themeColor="text1"/>
          <w:spacing w:val="1"/>
          <w:sz w:val="22"/>
          <w:szCs w:val="22"/>
        </w:rPr>
        <w:t xml:space="preserve"> </w:t>
      </w:r>
      <w:r w:rsidRPr="00773DDB">
        <w:rPr>
          <w:color w:val="000000" w:themeColor="text1"/>
          <w:sz w:val="22"/>
          <w:szCs w:val="22"/>
        </w:rPr>
        <w:t>NP</w:t>
      </w:r>
      <w:r w:rsidRPr="00773DDB">
        <w:rPr>
          <w:color w:val="000000" w:themeColor="text1"/>
          <w:spacing w:val="-1"/>
          <w:sz w:val="22"/>
          <w:szCs w:val="22"/>
        </w:rPr>
        <w:t xml:space="preserve"> </w:t>
      </w:r>
      <w:r w:rsidRPr="00773DDB">
        <w:rPr>
          <w:color w:val="000000" w:themeColor="text1"/>
          <w:sz w:val="22"/>
          <w:szCs w:val="22"/>
        </w:rPr>
        <w:t>040/2002;</w:t>
      </w:r>
    </w:p>
    <w:p w14:paraId="128AC52C" w14:textId="77777777" w:rsidR="0019157C" w:rsidRPr="00773DDB" w:rsidRDefault="0019157C">
      <w:pPr>
        <w:pStyle w:val="ListParagraph"/>
        <w:numPr>
          <w:ilvl w:val="0"/>
          <w:numId w:val="60"/>
        </w:numPr>
        <w:tabs>
          <w:tab w:val="left" w:pos="1163"/>
        </w:tabs>
        <w:spacing w:line="290" w:lineRule="exact"/>
        <w:rPr>
          <w:color w:val="000000" w:themeColor="text1"/>
          <w:sz w:val="22"/>
          <w:szCs w:val="22"/>
        </w:rPr>
      </w:pPr>
      <w:proofErr w:type="spellStart"/>
      <w:r w:rsidRPr="00773DDB">
        <w:rPr>
          <w:color w:val="000000" w:themeColor="text1"/>
          <w:sz w:val="22"/>
          <w:szCs w:val="22"/>
        </w:rPr>
        <w:t>Normativ</w:t>
      </w:r>
      <w:proofErr w:type="spellEnd"/>
      <w:r w:rsidRPr="00773DDB">
        <w:rPr>
          <w:color w:val="000000" w:themeColor="text1"/>
          <w:spacing w:val="-1"/>
          <w:sz w:val="22"/>
          <w:szCs w:val="22"/>
        </w:rPr>
        <w:t xml:space="preserve"> </w:t>
      </w:r>
      <w:r w:rsidRPr="00773DDB">
        <w:rPr>
          <w:color w:val="000000" w:themeColor="text1"/>
          <w:sz w:val="22"/>
          <w:szCs w:val="22"/>
        </w:rPr>
        <w:t>de</w:t>
      </w:r>
      <w:r w:rsidRPr="00773DDB">
        <w:rPr>
          <w:color w:val="000000" w:themeColor="text1"/>
          <w:spacing w:val="-1"/>
          <w:sz w:val="22"/>
          <w:szCs w:val="22"/>
        </w:rPr>
        <w:t xml:space="preserve"> </w:t>
      </w:r>
      <w:proofErr w:type="spellStart"/>
      <w:r w:rsidRPr="00773DDB">
        <w:rPr>
          <w:color w:val="000000" w:themeColor="text1"/>
          <w:sz w:val="22"/>
          <w:szCs w:val="22"/>
        </w:rPr>
        <w:t>siguranta</w:t>
      </w:r>
      <w:proofErr w:type="spellEnd"/>
      <w:r w:rsidRPr="00773DDB">
        <w:rPr>
          <w:color w:val="000000" w:themeColor="text1"/>
          <w:spacing w:val="-3"/>
          <w:sz w:val="22"/>
          <w:szCs w:val="22"/>
        </w:rPr>
        <w:t xml:space="preserve"> </w:t>
      </w:r>
      <w:r w:rsidRPr="00773DDB">
        <w:rPr>
          <w:color w:val="000000" w:themeColor="text1"/>
          <w:sz w:val="22"/>
          <w:szCs w:val="22"/>
        </w:rPr>
        <w:t>la</w:t>
      </w:r>
      <w:r w:rsidRPr="00773DDB">
        <w:rPr>
          <w:color w:val="000000" w:themeColor="text1"/>
          <w:spacing w:val="-1"/>
          <w:sz w:val="22"/>
          <w:szCs w:val="22"/>
        </w:rPr>
        <w:t xml:space="preserve"> </w:t>
      </w:r>
      <w:proofErr w:type="spellStart"/>
      <w:r w:rsidRPr="00773DDB">
        <w:rPr>
          <w:color w:val="000000" w:themeColor="text1"/>
          <w:sz w:val="22"/>
          <w:szCs w:val="22"/>
        </w:rPr>
        <w:t>foc</w:t>
      </w:r>
      <w:proofErr w:type="spellEnd"/>
      <w:r w:rsidRPr="00773DDB">
        <w:rPr>
          <w:color w:val="000000" w:themeColor="text1"/>
          <w:spacing w:val="-2"/>
          <w:sz w:val="22"/>
          <w:szCs w:val="22"/>
        </w:rPr>
        <w:t xml:space="preserve"> </w:t>
      </w:r>
      <w:r w:rsidRPr="00773DDB">
        <w:rPr>
          <w:color w:val="000000" w:themeColor="text1"/>
          <w:sz w:val="22"/>
          <w:szCs w:val="22"/>
        </w:rPr>
        <w:t>a</w:t>
      </w:r>
      <w:r w:rsidRPr="00773DDB">
        <w:rPr>
          <w:color w:val="000000" w:themeColor="text1"/>
          <w:spacing w:val="-1"/>
          <w:sz w:val="22"/>
          <w:szCs w:val="22"/>
        </w:rPr>
        <w:t xml:space="preserve"> </w:t>
      </w:r>
      <w:proofErr w:type="spellStart"/>
      <w:r w:rsidRPr="00773DDB">
        <w:rPr>
          <w:color w:val="000000" w:themeColor="text1"/>
          <w:sz w:val="22"/>
          <w:szCs w:val="22"/>
        </w:rPr>
        <w:t>constructiilor</w:t>
      </w:r>
      <w:proofErr w:type="spellEnd"/>
      <w:r w:rsidRPr="00773DDB">
        <w:rPr>
          <w:color w:val="000000" w:themeColor="text1"/>
          <w:sz w:val="22"/>
          <w:szCs w:val="22"/>
        </w:rPr>
        <w:t>,</w:t>
      </w:r>
      <w:r w:rsidRPr="00773DDB">
        <w:rPr>
          <w:color w:val="000000" w:themeColor="text1"/>
          <w:spacing w:val="-1"/>
          <w:sz w:val="22"/>
          <w:szCs w:val="22"/>
        </w:rPr>
        <w:t xml:space="preserve"> </w:t>
      </w:r>
      <w:proofErr w:type="spellStart"/>
      <w:r w:rsidRPr="00773DDB">
        <w:rPr>
          <w:color w:val="000000" w:themeColor="text1"/>
          <w:sz w:val="22"/>
          <w:szCs w:val="22"/>
        </w:rPr>
        <w:t>indicativ</w:t>
      </w:r>
      <w:proofErr w:type="spellEnd"/>
      <w:r w:rsidRPr="00773DDB">
        <w:rPr>
          <w:color w:val="000000" w:themeColor="text1"/>
          <w:spacing w:val="-1"/>
          <w:sz w:val="22"/>
          <w:szCs w:val="22"/>
        </w:rPr>
        <w:t xml:space="preserve"> </w:t>
      </w:r>
      <w:r w:rsidRPr="00773DDB">
        <w:rPr>
          <w:color w:val="000000" w:themeColor="text1"/>
          <w:sz w:val="22"/>
          <w:szCs w:val="22"/>
        </w:rPr>
        <w:t>P</w:t>
      </w:r>
      <w:r w:rsidRPr="00773DDB">
        <w:rPr>
          <w:color w:val="000000" w:themeColor="text1"/>
          <w:spacing w:val="-3"/>
          <w:sz w:val="22"/>
          <w:szCs w:val="22"/>
        </w:rPr>
        <w:t xml:space="preserve"> </w:t>
      </w:r>
      <w:r w:rsidRPr="00773DDB">
        <w:rPr>
          <w:color w:val="000000" w:themeColor="text1"/>
          <w:sz w:val="22"/>
          <w:szCs w:val="22"/>
        </w:rPr>
        <w:t>118-1999;</w:t>
      </w:r>
    </w:p>
    <w:p w14:paraId="70BAE320" w14:textId="77777777" w:rsidR="0019157C" w:rsidRPr="00773DDB" w:rsidRDefault="0019157C">
      <w:pPr>
        <w:pStyle w:val="ListParagraph"/>
        <w:numPr>
          <w:ilvl w:val="0"/>
          <w:numId w:val="60"/>
        </w:numPr>
        <w:tabs>
          <w:tab w:val="left" w:pos="1163"/>
        </w:tabs>
        <w:ind w:right="117"/>
        <w:rPr>
          <w:color w:val="000000" w:themeColor="text1"/>
          <w:sz w:val="22"/>
          <w:szCs w:val="22"/>
        </w:rPr>
      </w:pPr>
      <w:proofErr w:type="spellStart"/>
      <w:r w:rsidRPr="00773DDB">
        <w:rPr>
          <w:color w:val="000000" w:themeColor="text1"/>
          <w:sz w:val="22"/>
          <w:szCs w:val="22"/>
        </w:rPr>
        <w:t>Regulamentul</w:t>
      </w:r>
      <w:proofErr w:type="spellEnd"/>
      <w:r w:rsidRPr="00773DDB">
        <w:rPr>
          <w:color w:val="000000" w:themeColor="text1"/>
          <w:sz w:val="22"/>
          <w:szCs w:val="22"/>
        </w:rPr>
        <w:t xml:space="preserve"> </w:t>
      </w:r>
      <w:proofErr w:type="spellStart"/>
      <w:r w:rsidRPr="00773DDB">
        <w:rPr>
          <w:color w:val="000000" w:themeColor="text1"/>
          <w:sz w:val="22"/>
          <w:szCs w:val="22"/>
        </w:rPr>
        <w:t>privind</w:t>
      </w:r>
      <w:proofErr w:type="spellEnd"/>
      <w:r w:rsidRPr="00773DDB">
        <w:rPr>
          <w:color w:val="000000" w:themeColor="text1"/>
          <w:sz w:val="22"/>
          <w:szCs w:val="22"/>
        </w:rPr>
        <w:t xml:space="preserve"> </w:t>
      </w:r>
      <w:proofErr w:type="spellStart"/>
      <w:r w:rsidRPr="00773DDB">
        <w:rPr>
          <w:color w:val="000000" w:themeColor="text1"/>
          <w:sz w:val="22"/>
          <w:szCs w:val="22"/>
        </w:rPr>
        <w:t>clasificarea</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w:t>
      </w:r>
      <w:proofErr w:type="spellStart"/>
      <w:r w:rsidRPr="00773DDB">
        <w:rPr>
          <w:color w:val="000000" w:themeColor="text1"/>
          <w:sz w:val="22"/>
          <w:szCs w:val="22"/>
        </w:rPr>
        <w:t>incadrarea</w:t>
      </w:r>
      <w:proofErr w:type="spellEnd"/>
      <w:r w:rsidRPr="00773DDB">
        <w:rPr>
          <w:color w:val="000000" w:themeColor="text1"/>
          <w:sz w:val="22"/>
          <w:szCs w:val="22"/>
        </w:rPr>
        <w:t xml:space="preserve"> </w:t>
      </w:r>
      <w:proofErr w:type="spellStart"/>
      <w:r w:rsidRPr="00773DDB">
        <w:rPr>
          <w:color w:val="000000" w:themeColor="text1"/>
          <w:sz w:val="22"/>
          <w:szCs w:val="22"/>
        </w:rPr>
        <w:t>produselor</w:t>
      </w:r>
      <w:proofErr w:type="spellEnd"/>
      <w:r w:rsidRPr="00773DDB">
        <w:rPr>
          <w:color w:val="000000" w:themeColor="text1"/>
          <w:sz w:val="22"/>
          <w:szCs w:val="22"/>
        </w:rPr>
        <w:t xml:space="preserve"> </w:t>
      </w:r>
      <w:proofErr w:type="spellStart"/>
      <w:r w:rsidRPr="00773DDB">
        <w:rPr>
          <w:color w:val="000000" w:themeColor="text1"/>
          <w:sz w:val="22"/>
          <w:szCs w:val="22"/>
        </w:rPr>
        <w:t>pentru</w:t>
      </w:r>
      <w:proofErr w:type="spellEnd"/>
      <w:r w:rsidRPr="00773DDB">
        <w:rPr>
          <w:color w:val="000000" w:themeColor="text1"/>
          <w:sz w:val="22"/>
          <w:szCs w:val="22"/>
        </w:rPr>
        <w:t xml:space="preserve"> </w:t>
      </w:r>
      <w:proofErr w:type="spellStart"/>
      <w:r w:rsidRPr="00773DDB">
        <w:rPr>
          <w:color w:val="000000" w:themeColor="text1"/>
          <w:sz w:val="22"/>
          <w:szCs w:val="22"/>
        </w:rPr>
        <w:t>constructii</w:t>
      </w:r>
      <w:proofErr w:type="spellEnd"/>
      <w:r w:rsidRPr="00773DDB">
        <w:rPr>
          <w:color w:val="000000" w:themeColor="text1"/>
          <w:sz w:val="22"/>
          <w:szCs w:val="22"/>
        </w:rPr>
        <w:t xml:space="preserve"> pe </w:t>
      </w:r>
      <w:proofErr w:type="spellStart"/>
      <w:r w:rsidRPr="00773DDB">
        <w:rPr>
          <w:color w:val="000000" w:themeColor="text1"/>
          <w:sz w:val="22"/>
          <w:szCs w:val="22"/>
        </w:rPr>
        <w:t>baza</w:t>
      </w:r>
      <w:proofErr w:type="spellEnd"/>
      <w:r w:rsidRPr="00773DDB">
        <w:rPr>
          <w:color w:val="000000" w:themeColor="text1"/>
          <w:spacing w:val="1"/>
          <w:sz w:val="22"/>
          <w:szCs w:val="22"/>
        </w:rPr>
        <w:t xml:space="preserve"> </w:t>
      </w:r>
      <w:proofErr w:type="spellStart"/>
      <w:r w:rsidRPr="00773DDB">
        <w:rPr>
          <w:color w:val="000000" w:themeColor="text1"/>
          <w:sz w:val="22"/>
          <w:szCs w:val="22"/>
        </w:rPr>
        <w:t>performantelor</w:t>
      </w:r>
      <w:proofErr w:type="spellEnd"/>
      <w:r w:rsidRPr="00773DDB">
        <w:rPr>
          <w:color w:val="000000" w:themeColor="text1"/>
          <w:spacing w:val="1"/>
          <w:sz w:val="22"/>
          <w:szCs w:val="22"/>
        </w:rPr>
        <w:t xml:space="preserve"> </w:t>
      </w:r>
      <w:r w:rsidRPr="00773DDB">
        <w:rPr>
          <w:color w:val="000000" w:themeColor="text1"/>
          <w:sz w:val="22"/>
          <w:szCs w:val="22"/>
        </w:rPr>
        <w:t>de</w:t>
      </w:r>
      <w:r w:rsidRPr="00773DDB">
        <w:rPr>
          <w:color w:val="000000" w:themeColor="text1"/>
          <w:spacing w:val="1"/>
          <w:sz w:val="22"/>
          <w:szCs w:val="22"/>
        </w:rPr>
        <w:t xml:space="preserve"> </w:t>
      </w:r>
      <w:proofErr w:type="spellStart"/>
      <w:r w:rsidRPr="00773DDB">
        <w:rPr>
          <w:color w:val="000000" w:themeColor="text1"/>
          <w:sz w:val="22"/>
          <w:szCs w:val="22"/>
        </w:rPr>
        <w:t>comportare</w:t>
      </w:r>
      <w:proofErr w:type="spellEnd"/>
      <w:r w:rsidRPr="00773DDB">
        <w:rPr>
          <w:color w:val="000000" w:themeColor="text1"/>
          <w:spacing w:val="1"/>
          <w:sz w:val="22"/>
          <w:szCs w:val="22"/>
        </w:rPr>
        <w:t xml:space="preserve"> </w:t>
      </w:r>
      <w:r w:rsidRPr="00773DDB">
        <w:rPr>
          <w:color w:val="000000" w:themeColor="text1"/>
          <w:sz w:val="22"/>
          <w:szCs w:val="22"/>
        </w:rPr>
        <w:t>la</w:t>
      </w:r>
      <w:r w:rsidRPr="00773DDB">
        <w:rPr>
          <w:color w:val="000000" w:themeColor="text1"/>
          <w:spacing w:val="1"/>
          <w:sz w:val="22"/>
          <w:szCs w:val="22"/>
        </w:rPr>
        <w:t xml:space="preserve"> </w:t>
      </w:r>
      <w:proofErr w:type="spellStart"/>
      <w:r w:rsidRPr="00773DDB">
        <w:rPr>
          <w:color w:val="000000" w:themeColor="text1"/>
          <w:sz w:val="22"/>
          <w:szCs w:val="22"/>
        </w:rPr>
        <w:t>foc</w:t>
      </w:r>
      <w:proofErr w:type="spellEnd"/>
      <w:r w:rsidRPr="00773DDB">
        <w:rPr>
          <w:color w:val="000000" w:themeColor="text1"/>
          <w:spacing w:val="1"/>
          <w:sz w:val="22"/>
          <w:szCs w:val="22"/>
        </w:rPr>
        <w:t xml:space="preserve"> </w:t>
      </w:r>
      <w:proofErr w:type="spellStart"/>
      <w:r w:rsidRPr="00773DDB">
        <w:rPr>
          <w:color w:val="000000" w:themeColor="text1"/>
          <w:sz w:val="22"/>
          <w:szCs w:val="22"/>
        </w:rPr>
        <w:t>aprobat</w:t>
      </w:r>
      <w:proofErr w:type="spellEnd"/>
      <w:r w:rsidRPr="00773DDB">
        <w:rPr>
          <w:color w:val="000000" w:themeColor="text1"/>
          <w:spacing w:val="1"/>
          <w:sz w:val="22"/>
          <w:szCs w:val="22"/>
        </w:rPr>
        <w:t xml:space="preserve"> </w:t>
      </w:r>
      <w:r w:rsidRPr="00773DDB">
        <w:rPr>
          <w:color w:val="000000" w:themeColor="text1"/>
          <w:sz w:val="22"/>
          <w:szCs w:val="22"/>
        </w:rPr>
        <w:t>cu</w:t>
      </w:r>
      <w:r w:rsidRPr="00773DDB">
        <w:rPr>
          <w:color w:val="000000" w:themeColor="text1"/>
          <w:spacing w:val="1"/>
          <w:sz w:val="22"/>
          <w:szCs w:val="22"/>
        </w:rPr>
        <w:t xml:space="preserve"> </w:t>
      </w:r>
      <w:proofErr w:type="spellStart"/>
      <w:r w:rsidRPr="00773DDB">
        <w:rPr>
          <w:color w:val="000000" w:themeColor="text1"/>
          <w:sz w:val="22"/>
          <w:szCs w:val="22"/>
        </w:rPr>
        <w:t>ordinul</w:t>
      </w:r>
      <w:proofErr w:type="spellEnd"/>
      <w:r w:rsidRPr="00773DDB">
        <w:rPr>
          <w:color w:val="000000" w:themeColor="text1"/>
          <w:spacing w:val="1"/>
          <w:sz w:val="22"/>
          <w:szCs w:val="22"/>
        </w:rPr>
        <w:t xml:space="preserve"> </w:t>
      </w:r>
      <w:r w:rsidRPr="00773DDB">
        <w:rPr>
          <w:color w:val="000000" w:themeColor="text1"/>
          <w:sz w:val="22"/>
          <w:szCs w:val="22"/>
        </w:rPr>
        <w:t>MTCT-MAI</w:t>
      </w:r>
      <w:r w:rsidRPr="00773DDB">
        <w:rPr>
          <w:color w:val="000000" w:themeColor="text1"/>
          <w:spacing w:val="1"/>
          <w:sz w:val="22"/>
          <w:szCs w:val="22"/>
        </w:rPr>
        <w:t xml:space="preserve"> </w:t>
      </w:r>
      <w:r w:rsidRPr="00773DDB">
        <w:rPr>
          <w:color w:val="000000" w:themeColor="text1"/>
          <w:sz w:val="22"/>
          <w:szCs w:val="22"/>
        </w:rPr>
        <w:t>nr.</w:t>
      </w:r>
      <w:r w:rsidRPr="00773DDB">
        <w:rPr>
          <w:color w:val="000000" w:themeColor="text1"/>
          <w:spacing w:val="1"/>
          <w:sz w:val="22"/>
          <w:szCs w:val="22"/>
        </w:rPr>
        <w:t xml:space="preserve"> </w:t>
      </w:r>
      <w:r w:rsidRPr="00773DDB">
        <w:rPr>
          <w:color w:val="000000" w:themeColor="text1"/>
          <w:sz w:val="22"/>
          <w:szCs w:val="22"/>
        </w:rPr>
        <w:t>1822/394/2004,</w:t>
      </w:r>
      <w:r w:rsidRPr="00773DDB">
        <w:rPr>
          <w:color w:val="000000" w:themeColor="text1"/>
          <w:spacing w:val="1"/>
          <w:sz w:val="22"/>
          <w:szCs w:val="22"/>
        </w:rPr>
        <w:t xml:space="preserve"> </w:t>
      </w:r>
      <w:r w:rsidRPr="00773DDB">
        <w:rPr>
          <w:color w:val="000000" w:themeColor="text1"/>
          <w:sz w:val="22"/>
          <w:szCs w:val="22"/>
        </w:rPr>
        <w:t>cu</w:t>
      </w:r>
      <w:r w:rsidRPr="00773DDB">
        <w:rPr>
          <w:color w:val="000000" w:themeColor="text1"/>
          <w:spacing w:val="1"/>
          <w:sz w:val="22"/>
          <w:szCs w:val="22"/>
        </w:rPr>
        <w:t xml:space="preserve"> </w:t>
      </w:r>
      <w:proofErr w:type="spellStart"/>
      <w:r w:rsidRPr="00773DDB">
        <w:rPr>
          <w:color w:val="000000" w:themeColor="text1"/>
          <w:sz w:val="22"/>
          <w:szCs w:val="22"/>
        </w:rPr>
        <w:t>modificarile</w:t>
      </w:r>
      <w:proofErr w:type="spellEnd"/>
      <w:r w:rsidRPr="00773DDB">
        <w:rPr>
          <w:color w:val="000000" w:themeColor="text1"/>
          <w:spacing w:val="-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w:t>
      </w:r>
      <w:proofErr w:type="spellStart"/>
      <w:r w:rsidRPr="00773DDB">
        <w:rPr>
          <w:color w:val="000000" w:themeColor="text1"/>
          <w:sz w:val="22"/>
          <w:szCs w:val="22"/>
        </w:rPr>
        <w:t>completarile</w:t>
      </w:r>
      <w:proofErr w:type="spellEnd"/>
      <w:r w:rsidRPr="00773DDB">
        <w:rPr>
          <w:color w:val="000000" w:themeColor="text1"/>
          <w:sz w:val="22"/>
          <w:szCs w:val="22"/>
        </w:rPr>
        <w:t xml:space="preserve"> </w:t>
      </w:r>
      <w:proofErr w:type="spellStart"/>
      <w:r w:rsidRPr="00773DDB">
        <w:rPr>
          <w:color w:val="000000" w:themeColor="text1"/>
          <w:sz w:val="22"/>
          <w:szCs w:val="22"/>
        </w:rPr>
        <w:t>ulterioare</w:t>
      </w:r>
      <w:proofErr w:type="spellEnd"/>
      <w:r w:rsidRPr="00773DDB">
        <w:rPr>
          <w:color w:val="000000" w:themeColor="text1"/>
          <w:sz w:val="22"/>
          <w:szCs w:val="22"/>
        </w:rPr>
        <w:t>;</w:t>
      </w:r>
    </w:p>
    <w:p w14:paraId="4CA84107" w14:textId="77777777" w:rsidR="0019157C" w:rsidRPr="00773DDB" w:rsidRDefault="0019157C">
      <w:pPr>
        <w:pStyle w:val="ListParagraph"/>
        <w:numPr>
          <w:ilvl w:val="0"/>
          <w:numId w:val="60"/>
        </w:numPr>
        <w:tabs>
          <w:tab w:val="left" w:pos="1163"/>
        </w:tabs>
        <w:ind w:right="121"/>
        <w:rPr>
          <w:color w:val="000000" w:themeColor="text1"/>
          <w:sz w:val="22"/>
          <w:szCs w:val="22"/>
        </w:rPr>
      </w:pPr>
      <w:r w:rsidRPr="00773DDB">
        <w:rPr>
          <w:color w:val="000000" w:themeColor="text1"/>
          <w:sz w:val="22"/>
          <w:szCs w:val="22"/>
        </w:rPr>
        <w:t xml:space="preserve">SR EN 13499:2004 - </w:t>
      </w:r>
      <w:proofErr w:type="spellStart"/>
      <w:r w:rsidRPr="00773DDB">
        <w:rPr>
          <w:color w:val="000000" w:themeColor="text1"/>
          <w:sz w:val="22"/>
          <w:szCs w:val="22"/>
        </w:rPr>
        <w:t>Produse</w:t>
      </w:r>
      <w:proofErr w:type="spellEnd"/>
      <w:r w:rsidRPr="00773DDB">
        <w:rPr>
          <w:color w:val="000000" w:themeColor="text1"/>
          <w:sz w:val="22"/>
          <w:szCs w:val="22"/>
        </w:rPr>
        <w:t xml:space="preserve"> </w:t>
      </w:r>
      <w:proofErr w:type="spellStart"/>
      <w:r w:rsidRPr="00773DDB">
        <w:rPr>
          <w:color w:val="000000" w:themeColor="text1"/>
          <w:sz w:val="22"/>
          <w:szCs w:val="22"/>
        </w:rPr>
        <w:t>termoizolante</w:t>
      </w:r>
      <w:proofErr w:type="spellEnd"/>
      <w:r w:rsidRPr="00773DDB">
        <w:rPr>
          <w:color w:val="000000" w:themeColor="text1"/>
          <w:sz w:val="22"/>
          <w:szCs w:val="22"/>
        </w:rPr>
        <w:t xml:space="preserve"> </w:t>
      </w:r>
      <w:proofErr w:type="spellStart"/>
      <w:r w:rsidRPr="00773DDB">
        <w:rPr>
          <w:color w:val="000000" w:themeColor="text1"/>
          <w:sz w:val="22"/>
          <w:szCs w:val="22"/>
        </w:rPr>
        <w:t>pentru</w:t>
      </w:r>
      <w:proofErr w:type="spellEnd"/>
      <w:r w:rsidRPr="00773DDB">
        <w:rPr>
          <w:color w:val="000000" w:themeColor="text1"/>
          <w:sz w:val="22"/>
          <w:szCs w:val="22"/>
        </w:rPr>
        <w:t xml:space="preserve"> </w:t>
      </w:r>
      <w:proofErr w:type="spellStart"/>
      <w:r w:rsidRPr="00773DDB">
        <w:rPr>
          <w:color w:val="000000" w:themeColor="text1"/>
          <w:sz w:val="22"/>
          <w:szCs w:val="22"/>
        </w:rPr>
        <w:t>cladiri</w:t>
      </w:r>
      <w:proofErr w:type="spellEnd"/>
      <w:r w:rsidRPr="00773DDB">
        <w:rPr>
          <w:color w:val="000000" w:themeColor="text1"/>
          <w:sz w:val="22"/>
          <w:szCs w:val="22"/>
        </w:rPr>
        <w:t xml:space="preserve">. </w:t>
      </w:r>
      <w:proofErr w:type="spellStart"/>
      <w:r w:rsidRPr="00773DDB">
        <w:rPr>
          <w:color w:val="000000" w:themeColor="text1"/>
          <w:sz w:val="22"/>
          <w:szCs w:val="22"/>
        </w:rPr>
        <w:t>Sisteme</w:t>
      </w:r>
      <w:proofErr w:type="spellEnd"/>
      <w:r w:rsidRPr="00773DDB">
        <w:rPr>
          <w:color w:val="000000" w:themeColor="text1"/>
          <w:sz w:val="22"/>
          <w:szCs w:val="22"/>
        </w:rPr>
        <w:t xml:space="preserve"> </w:t>
      </w:r>
      <w:proofErr w:type="spellStart"/>
      <w:r w:rsidRPr="00773DDB">
        <w:rPr>
          <w:color w:val="000000" w:themeColor="text1"/>
          <w:sz w:val="22"/>
          <w:szCs w:val="22"/>
        </w:rPr>
        <w:t>compozite</w:t>
      </w:r>
      <w:proofErr w:type="spellEnd"/>
      <w:r w:rsidRPr="00773DDB">
        <w:rPr>
          <w:color w:val="000000" w:themeColor="text1"/>
          <w:sz w:val="22"/>
          <w:szCs w:val="22"/>
        </w:rPr>
        <w:t xml:space="preserve"> de </w:t>
      </w:r>
      <w:proofErr w:type="spellStart"/>
      <w:r w:rsidRPr="00773DDB">
        <w:rPr>
          <w:color w:val="000000" w:themeColor="text1"/>
          <w:sz w:val="22"/>
          <w:szCs w:val="22"/>
        </w:rPr>
        <w:t>izolare</w:t>
      </w:r>
      <w:proofErr w:type="spellEnd"/>
      <w:r w:rsidRPr="00773DDB">
        <w:rPr>
          <w:color w:val="000000" w:themeColor="text1"/>
          <w:spacing w:val="1"/>
          <w:sz w:val="22"/>
          <w:szCs w:val="22"/>
        </w:rPr>
        <w:t xml:space="preserve"> </w:t>
      </w:r>
      <w:proofErr w:type="spellStart"/>
      <w:r w:rsidRPr="00773DDB">
        <w:rPr>
          <w:color w:val="000000" w:themeColor="text1"/>
          <w:sz w:val="22"/>
          <w:szCs w:val="22"/>
        </w:rPr>
        <w:t>termica</w:t>
      </w:r>
      <w:proofErr w:type="spellEnd"/>
      <w:r w:rsidRPr="00773DDB">
        <w:rPr>
          <w:color w:val="000000" w:themeColor="text1"/>
          <w:spacing w:val="-1"/>
          <w:sz w:val="22"/>
          <w:szCs w:val="22"/>
        </w:rPr>
        <w:t xml:space="preserve"> </w:t>
      </w:r>
      <w:r w:rsidRPr="00773DDB">
        <w:rPr>
          <w:color w:val="000000" w:themeColor="text1"/>
          <w:sz w:val="22"/>
          <w:szCs w:val="22"/>
        </w:rPr>
        <w:t>la exterior</w:t>
      </w:r>
      <w:r w:rsidRPr="00773DDB">
        <w:rPr>
          <w:color w:val="000000" w:themeColor="text1"/>
          <w:spacing w:val="-1"/>
          <w:sz w:val="22"/>
          <w:szCs w:val="22"/>
        </w:rPr>
        <w:t xml:space="preserve"> </w:t>
      </w:r>
      <w:r w:rsidRPr="00773DDB">
        <w:rPr>
          <w:color w:val="000000" w:themeColor="text1"/>
          <w:sz w:val="22"/>
          <w:szCs w:val="22"/>
        </w:rPr>
        <w:t>pe</w:t>
      </w:r>
      <w:r w:rsidRPr="00773DDB">
        <w:rPr>
          <w:color w:val="000000" w:themeColor="text1"/>
          <w:spacing w:val="-2"/>
          <w:sz w:val="22"/>
          <w:szCs w:val="22"/>
        </w:rPr>
        <w:t xml:space="preserve"> </w:t>
      </w:r>
      <w:proofErr w:type="spellStart"/>
      <w:r w:rsidRPr="00773DDB">
        <w:rPr>
          <w:color w:val="000000" w:themeColor="text1"/>
          <w:sz w:val="22"/>
          <w:szCs w:val="22"/>
        </w:rPr>
        <w:t>baza</w:t>
      </w:r>
      <w:proofErr w:type="spellEnd"/>
      <w:r w:rsidRPr="00773DDB">
        <w:rPr>
          <w:color w:val="000000" w:themeColor="text1"/>
          <w:sz w:val="22"/>
          <w:szCs w:val="22"/>
        </w:rPr>
        <w:t xml:space="preserve"> de</w:t>
      </w:r>
      <w:r w:rsidRPr="00773DDB">
        <w:rPr>
          <w:color w:val="000000" w:themeColor="text1"/>
          <w:spacing w:val="-1"/>
          <w:sz w:val="22"/>
          <w:szCs w:val="22"/>
        </w:rPr>
        <w:t xml:space="preserve"> </w:t>
      </w:r>
      <w:proofErr w:type="spellStart"/>
      <w:r w:rsidRPr="00773DDB">
        <w:rPr>
          <w:color w:val="000000" w:themeColor="text1"/>
          <w:sz w:val="22"/>
          <w:szCs w:val="22"/>
        </w:rPr>
        <w:t>polistiren</w:t>
      </w:r>
      <w:proofErr w:type="spellEnd"/>
      <w:r w:rsidRPr="00773DDB">
        <w:rPr>
          <w:color w:val="000000" w:themeColor="text1"/>
          <w:sz w:val="22"/>
          <w:szCs w:val="22"/>
        </w:rPr>
        <w:t xml:space="preserve"> </w:t>
      </w:r>
      <w:proofErr w:type="spellStart"/>
      <w:r w:rsidRPr="00773DDB">
        <w:rPr>
          <w:color w:val="000000" w:themeColor="text1"/>
          <w:sz w:val="22"/>
          <w:szCs w:val="22"/>
        </w:rPr>
        <w:t>expandat</w:t>
      </w:r>
      <w:proofErr w:type="spellEnd"/>
      <w:r w:rsidRPr="00773DDB">
        <w:rPr>
          <w:color w:val="000000" w:themeColor="text1"/>
          <w:sz w:val="22"/>
          <w:szCs w:val="22"/>
        </w:rPr>
        <w:t xml:space="preserve">. </w:t>
      </w:r>
      <w:proofErr w:type="spellStart"/>
      <w:r w:rsidRPr="00773DDB">
        <w:rPr>
          <w:color w:val="000000" w:themeColor="text1"/>
          <w:sz w:val="22"/>
          <w:szCs w:val="22"/>
        </w:rPr>
        <w:t>Specificatie</w:t>
      </w:r>
      <w:proofErr w:type="spellEnd"/>
      <w:r w:rsidRPr="00773DDB">
        <w:rPr>
          <w:color w:val="000000" w:themeColor="text1"/>
          <w:sz w:val="22"/>
          <w:szCs w:val="22"/>
        </w:rPr>
        <w:t>;</w:t>
      </w:r>
    </w:p>
    <w:p w14:paraId="6DD393DD" w14:textId="77777777" w:rsidR="0019157C" w:rsidRPr="00773DDB" w:rsidRDefault="0019157C">
      <w:pPr>
        <w:pStyle w:val="ListParagraph"/>
        <w:numPr>
          <w:ilvl w:val="0"/>
          <w:numId w:val="60"/>
        </w:numPr>
        <w:tabs>
          <w:tab w:val="left" w:pos="1163"/>
        </w:tabs>
        <w:ind w:right="117"/>
        <w:rPr>
          <w:color w:val="000000" w:themeColor="text1"/>
          <w:sz w:val="22"/>
          <w:szCs w:val="22"/>
        </w:rPr>
      </w:pPr>
      <w:r w:rsidRPr="00773DDB">
        <w:rPr>
          <w:color w:val="000000" w:themeColor="text1"/>
          <w:sz w:val="22"/>
          <w:szCs w:val="22"/>
        </w:rPr>
        <w:t>SR</w:t>
      </w:r>
      <w:r w:rsidRPr="00773DDB">
        <w:rPr>
          <w:color w:val="000000" w:themeColor="text1"/>
          <w:spacing w:val="1"/>
          <w:sz w:val="22"/>
          <w:szCs w:val="22"/>
        </w:rPr>
        <w:t xml:space="preserve"> </w:t>
      </w:r>
      <w:r w:rsidRPr="00773DDB">
        <w:rPr>
          <w:color w:val="000000" w:themeColor="text1"/>
          <w:sz w:val="22"/>
          <w:szCs w:val="22"/>
        </w:rPr>
        <w:t>EN</w:t>
      </w:r>
      <w:r w:rsidRPr="00773DDB">
        <w:rPr>
          <w:color w:val="000000" w:themeColor="text1"/>
          <w:spacing w:val="1"/>
          <w:sz w:val="22"/>
          <w:szCs w:val="22"/>
        </w:rPr>
        <w:t xml:space="preserve"> </w:t>
      </w:r>
      <w:r w:rsidRPr="00773DDB">
        <w:rPr>
          <w:color w:val="000000" w:themeColor="text1"/>
          <w:sz w:val="22"/>
          <w:szCs w:val="22"/>
        </w:rPr>
        <w:t>13163:2015</w:t>
      </w:r>
      <w:r w:rsidRPr="00773DDB">
        <w:rPr>
          <w:color w:val="000000" w:themeColor="text1"/>
          <w:spacing w:val="1"/>
          <w:sz w:val="22"/>
          <w:szCs w:val="22"/>
        </w:rPr>
        <w:t xml:space="preserve"> </w:t>
      </w:r>
      <w:r w:rsidRPr="00773DDB">
        <w:rPr>
          <w:color w:val="000000" w:themeColor="text1"/>
          <w:sz w:val="22"/>
          <w:szCs w:val="22"/>
        </w:rPr>
        <w:t>-</w:t>
      </w:r>
      <w:r w:rsidRPr="00773DDB">
        <w:rPr>
          <w:color w:val="000000" w:themeColor="text1"/>
          <w:spacing w:val="1"/>
          <w:sz w:val="22"/>
          <w:szCs w:val="22"/>
        </w:rPr>
        <w:t xml:space="preserve"> </w:t>
      </w:r>
      <w:proofErr w:type="spellStart"/>
      <w:r w:rsidRPr="00773DDB">
        <w:rPr>
          <w:color w:val="000000" w:themeColor="text1"/>
          <w:sz w:val="22"/>
          <w:szCs w:val="22"/>
        </w:rPr>
        <w:t>Produse</w:t>
      </w:r>
      <w:proofErr w:type="spellEnd"/>
      <w:r w:rsidRPr="00773DDB">
        <w:rPr>
          <w:color w:val="000000" w:themeColor="text1"/>
          <w:spacing w:val="1"/>
          <w:sz w:val="22"/>
          <w:szCs w:val="22"/>
        </w:rPr>
        <w:t xml:space="preserve"> </w:t>
      </w:r>
      <w:proofErr w:type="spellStart"/>
      <w:r w:rsidRPr="00773DDB">
        <w:rPr>
          <w:color w:val="000000" w:themeColor="text1"/>
          <w:sz w:val="22"/>
          <w:szCs w:val="22"/>
        </w:rPr>
        <w:t>termoizolante</w:t>
      </w:r>
      <w:proofErr w:type="spellEnd"/>
      <w:r w:rsidRPr="00773DDB">
        <w:rPr>
          <w:color w:val="000000" w:themeColor="text1"/>
          <w:spacing w:val="1"/>
          <w:sz w:val="22"/>
          <w:szCs w:val="22"/>
        </w:rPr>
        <w:t xml:space="preserve"> </w:t>
      </w:r>
      <w:proofErr w:type="spellStart"/>
      <w:r w:rsidRPr="00773DDB">
        <w:rPr>
          <w:color w:val="000000" w:themeColor="text1"/>
          <w:sz w:val="22"/>
          <w:szCs w:val="22"/>
        </w:rPr>
        <w:t>pentru</w:t>
      </w:r>
      <w:proofErr w:type="spellEnd"/>
      <w:r w:rsidRPr="00773DDB">
        <w:rPr>
          <w:color w:val="000000" w:themeColor="text1"/>
          <w:spacing w:val="1"/>
          <w:sz w:val="22"/>
          <w:szCs w:val="22"/>
        </w:rPr>
        <w:t xml:space="preserve"> </w:t>
      </w:r>
      <w:proofErr w:type="spellStart"/>
      <w:r w:rsidRPr="00773DDB">
        <w:rPr>
          <w:color w:val="000000" w:themeColor="text1"/>
          <w:sz w:val="22"/>
          <w:szCs w:val="22"/>
        </w:rPr>
        <w:t>cladiri</w:t>
      </w:r>
      <w:proofErr w:type="spellEnd"/>
      <w:r w:rsidRPr="00773DDB">
        <w:rPr>
          <w:color w:val="000000" w:themeColor="text1"/>
          <w:sz w:val="22"/>
          <w:szCs w:val="22"/>
        </w:rPr>
        <w:t>.</w:t>
      </w:r>
      <w:r w:rsidRPr="00773DDB">
        <w:rPr>
          <w:color w:val="000000" w:themeColor="text1"/>
          <w:spacing w:val="1"/>
          <w:sz w:val="22"/>
          <w:szCs w:val="22"/>
        </w:rPr>
        <w:t xml:space="preserve"> </w:t>
      </w:r>
      <w:proofErr w:type="spellStart"/>
      <w:r w:rsidRPr="00773DDB">
        <w:rPr>
          <w:color w:val="000000" w:themeColor="text1"/>
          <w:sz w:val="22"/>
          <w:szCs w:val="22"/>
        </w:rPr>
        <w:t>Produse</w:t>
      </w:r>
      <w:proofErr w:type="spellEnd"/>
      <w:r w:rsidRPr="00773DDB">
        <w:rPr>
          <w:color w:val="000000" w:themeColor="text1"/>
          <w:spacing w:val="1"/>
          <w:sz w:val="22"/>
          <w:szCs w:val="22"/>
        </w:rPr>
        <w:t xml:space="preserve"> </w:t>
      </w:r>
      <w:r w:rsidRPr="00773DDB">
        <w:rPr>
          <w:color w:val="000000" w:themeColor="text1"/>
          <w:sz w:val="22"/>
          <w:szCs w:val="22"/>
        </w:rPr>
        <w:t>fabricate</w:t>
      </w:r>
      <w:r w:rsidRPr="00773DDB">
        <w:rPr>
          <w:color w:val="000000" w:themeColor="text1"/>
          <w:spacing w:val="66"/>
          <w:sz w:val="22"/>
          <w:szCs w:val="22"/>
        </w:rPr>
        <w:t xml:space="preserve"> </w:t>
      </w:r>
      <w:r w:rsidRPr="00773DDB">
        <w:rPr>
          <w:color w:val="000000" w:themeColor="text1"/>
          <w:sz w:val="22"/>
          <w:szCs w:val="22"/>
        </w:rPr>
        <w:t>din</w:t>
      </w:r>
      <w:r w:rsidRPr="00773DDB">
        <w:rPr>
          <w:color w:val="000000" w:themeColor="text1"/>
          <w:spacing w:val="1"/>
          <w:sz w:val="22"/>
          <w:szCs w:val="22"/>
        </w:rPr>
        <w:t xml:space="preserve"> </w:t>
      </w:r>
      <w:proofErr w:type="spellStart"/>
      <w:r w:rsidRPr="00773DDB">
        <w:rPr>
          <w:color w:val="000000" w:themeColor="text1"/>
          <w:sz w:val="22"/>
          <w:szCs w:val="22"/>
        </w:rPr>
        <w:t>polistiren</w:t>
      </w:r>
      <w:proofErr w:type="spellEnd"/>
      <w:r w:rsidRPr="00773DDB">
        <w:rPr>
          <w:color w:val="000000" w:themeColor="text1"/>
          <w:spacing w:val="-1"/>
          <w:sz w:val="22"/>
          <w:szCs w:val="22"/>
        </w:rPr>
        <w:t xml:space="preserve"> </w:t>
      </w:r>
      <w:proofErr w:type="spellStart"/>
      <w:r w:rsidRPr="00773DDB">
        <w:rPr>
          <w:color w:val="000000" w:themeColor="text1"/>
          <w:sz w:val="22"/>
          <w:szCs w:val="22"/>
        </w:rPr>
        <w:t>expandat</w:t>
      </w:r>
      <w:proofErr w:type="spellEnd"/>
      <w:r w:rsidRPr="00773DDB">
        <w:rPr>
          <w:color w:val="000000" w:themeColor="text1"/>
          <w:spacing w:val="-2"/>
          <w:sz w:val="22"/>
          <w:szCs w:val="22"/>
        </w:rPr>
        <w:t xml:space="preserve"> </w:t>
      </w:r>
      <w:r w:rsidRPr="00773DDB">
        <w:rPr>
          <w:color w:val="000000" w:themeColor="text1"/>
          <w:sz w:val="22"/>
          <w:szCs w:val="22"/>
        </w:rPr>
        <w:t xml:space="preserve">(EPS). </w:t>
      </w:r>
      <w:proofErr w:type="spellStart"/>
      <w:r w:rsidRPr="00773DDB">
        <w:rPr>
          <w:color w:val="000000" w:themeColor="text1"/>
          <w:sz w:val="22"/>
          <w:szCs w:val="22"/>
        </w:rPr>
        <w:t>Specificatie</w:t>
      </w:r>
      <w:proofErr w:type="spellEnd"/>
    </w:p>
    <w:p w14:paraId="68DC7BD2" w14:textId="77777777" w:rsidR="0019157C" w:rsidRPr="00773DDB" w:rsidRDefault="0019157C">
      <w:pPr>
        <w:pStyle w:val="ListParagraph"/>
        <w:numPr>
          <w:ilvl w:val="0"/>
          <w:numId w:val="60"/>
        </w:numPr>
        <w:tabs>
          <w:tab w:val="left" w:pos="1163"/>
        </w:tabs>
        <w:spacing w:line="237" w:lineRule="auto"/>
        <w:ind w:right="124"/>
        <w:rPr>
          <w:color w:val="000000" w:themeColor="text1"/>
          <w:sz w:val="22"/>
          <w:szCs w:val="22"/>
        </w:rPr>
      </w:pPr>
      <w:r w:rsidRPr="00773DDB">
        <w:rPr>
          <w:color w:val="000000" w:themeColor="text1"/>
          <w:sz w:val="22"/>
          <w:szCs w:val="22"/>
        </w:rPr>
        <w:t xml:space="preserve">SR EN 13164:2015 - </w:t>
      </w:r>
      <w:proofErr w:type="spellStart"/>
      <w:r w:rsidRPr="00773DDB">
        <w:rPr>
          <w:color w:val="000000" w:themeColor="text1"/>
          <w:sz w:val="22"/>
          <w:szCs w:val="22"/>
        </w:rPr>
        <w:t>Produse</w:t>
      </w:r>
      <w:proofErr w:type="spellEnd"/>
      <w:r w:rsidRPr="00773DDB">
        <w:rPr>
          <w:color w:val="000000" w:themeColor="text1"/>
          <w:sz w:val="22"/>
          <w:szCs w:val="22"/>
        </w:rPr>
        <w:t xml:space="preserve"> </w:t>
      </w:r>
      <w:proofErr w:type="spellStart"/>
      <w:r w:rsidRPr="00773DDB">
        <w:rPr>
          <w:color w:val="000000" w:themeColor="text1"/>
          <w:sz w:val="22"/>
          <w:szCs w:val="22"/>
        </w:rPr>
        <w:t>termoizolante</w:t>
      </w:r>
      <w:proofErr w:type="spellEnd"/>
      <w:r w:rsidRPr="00773DDB">
        <w:rPr>
          <w:color w:val="000000" w:themeColor="text1"/>
          <w:sz w:val="22"/>
          <w:szCs w:val="22"/>
        </w:rPr>
        <w:t xml:space="preserve"> </w:t>
      </w:r>
      <w:proofErr w:type="spellStart"/>
      <w:r w:rsidRPr="00773DDB">
        <w:rPr>
          <w:color w:val="000000" w:themeColor="text1"/>
          <w:sz w:val="22"/>
          <w:szCs w:val="22"/>
        </w:rPr>
        <w:t>pentru</w:t>
      </w:r>
      <w:proofErr w:type="spellEnd"/>
      <w:r w:rsidRPr="00773DDB">
        <w:rPr>
          <w:color w:val="000000" w:themeColor="text1"/>
          <w:sz w:val="22"/>
          <w:szCs w:val="22"/>
        </w:rPr>
        <w:t xml:space="preserve"> </w:t>
      </w:r>
      <w:proofErr w:type="spellStart"/>
      <w:r w:rsidRPr="00773DDB">
        <w:rPr>
          <w:color w:val="000000" w:themeColor="text1"/>
          <w:sz w:val="22"/>
          <w:szCs w:val="22"/>
        </w:rPr>
        <w:t>cladiri</w:t>
      </w:r>
      <w:proofErr w:type="spellEnd"/>
      <w:r w:rsidRPr="00773DDB">
        <w:rPr>
          <w:color w:val="000000" w:themeColor="text1"/>
          <w:sz w:val="22"/>
          <w:szCs w:val="22"/>
        </w:rPr>
        <w:t xml:space="preserve">. </w:t>
      </w:r>
      <w:proofErr w:type="spellStart"/>
      <w:r w:rsidRPr="00773DDB">
        <w:rPr>
          <w:color w:val="000000" w:themeColor="text1"/>
          <w:sz w:val="22"/>
          <w:szCs w:val="22"/>
        </w:rPr>
        <w:t>Produse</w:t>
      </w:r>
      <w:proofErr w:type="spellEnd"/>
      <w:r w:rsidRPr="00773DDB">
        <w:rPr>
          <w:color w:val="000000" w:themeColor="text1"/>
          <w:sz w:val="22"/>
          <w:szCs w:val="22"/>
        </w:rPr>
        <w:t xml:space="preserve"> fabricate din </w:t>
      </w:r>
      <w:proofErr w:type="spellStart"/>
      <w:r w:rsidRPr="00773DDB">
        <w:rPr>
          <w:color w:val="000000" w:themeColor="text1"/>
          <w:sz w:val="22"/>
          <w:szCs w:val="22"/>
        </w:rPr>
        <w:t>spuma</w:t>
      </w:r>
      <w:proofErr w:type="spellEnd"/>
      <w:r w:rsidRPr="00773DDB">
        <w:rPr>
          <w:color w:val="000000" w:themeColor="text1"/>
          <w:spacing w:val="1"/>
          <w:sz w:val="22"/>
          <w:szCs w:val="22"/>
        </w:rPr>
        <w:t xml:space="preserve"> </w:t>
      </w:r>
      <w:r w:rsidRPr="00773DDB">
        <w:rPr>
          <w:color w:val="000000" w:themeColor="text1"/>
          <w:sz w:val="22"/>
          <w:szCs w:val="22"/>
        </w:rPr>
        <w:t>de</w:t>
      </w:r>
      <w:r w:rsidRPr="00773DDB">
        <w:rPr>
          <w:color w:val="000000" w:themeColor="text1"/>
          <w:spacing w:val="-1"/>
          <w:sz w:val="22"/>
          <w:szCs w:val="22"/>
        </w:rPr>
        <w:t xml:space="preserve"> </w:t>
      </w:r>
      <w:proofErr w:type="spellStart"/>
      <w:r w:rsidRPr="00773DDB">
        <w:rPr>
          <w:color w:val="000000" w:themeColor="text1"/>
          <w:sz w:val="22"/>
          <w:szCs w:val="22"/>
        </w:rPr>
        <w:t>polistiren</w:t>
      </w:r>
      <w:proofErr w:type="spellEnd"/>
      <w:r w:rsidRPr="00773DDB">
        <w:rPr>
          <w:color w:val="000000" w:themeColor="text1"/>
          <w:sz w:val="22"/>
          <w:szCs w:val="22"/>
        </w:rPr>
        <w:t xml:space="preserve"> </w:t>
      </w:r>
      <w:proofErr w:type="spellStart"/>
      <w:r w:rsidRPr="00773DDB">
        <w:rPr>
          <w:color w:val="000000" w:themeColor="text1"/>
          <w:sz w:val="22"/>
          <w:szCs w:val="22"/>
        </w:rPr>
        <w:t>extrudat</w:t>
      </w:r>
      <w:proofErr w:type="spellEnd"/>
      <w:r w:rsidRPr="00773DDB">
        <w:rPr>
          <w:color w:val="000000" w:themeColor="text1"/>
          <w:sz w:val="22"/>
          <w:szCs w:val="22"/>
        </w:rPr>
        <w:t xml:space="preserve"> (XPS). </w:t>
      </w:r>
      <w:proofErr w:type="spellStart"/>
      <w:r w:rsidRPr="00773DDB">
        <w:rPr>
          <w:color w:val="000000" w:themeColor="text1"/>
          <w:sz w:val="22"/>
          <w:szCs w:val="22"/>
        </w:rPr>
        <w:t>Specificatie</w:t>
      </w:r>
      <w:proofErr w:type="spellEnd"/>
    </w:p>
    <w:p w14:paraId="6D870EC3" w14:textId="77777777" w:rsidR="0019157C" w:rsidRPr="00773DDB" w:rsidRDefault="0019157C">
      <w:pPr>
        <w:pStyle w:val="ListParagraph"/>
        <w:numPr>
          <w:ilvl w:val="0"/>
          <w:numId w:val="60"/>
        </w:numPr>
        <w:tabs>
          <w:tab w:val="left" w:pos="1161"/>
          <w:tab w:val="left" w:pos="1163"/>
        </w:tabs>
        <w:ind w:right="114"/>
        <w:rPr>
          <w:color w:val="000000" w:themeColor="text1"/>
          <w:sz w:val="22"/>
          <w:szCs w:val="22"/>
        </w:rPr>
      </w:pPr>
      <w:r w:rsidRPr="00773DDB">
        <w:rPr>
          <w:color w:val="000000" w:themeColor="text1"/>
          <w:sz w:val="22"/>
          <w:szCs w:val="22"/>
        </w:rPr>
        <w:t>SR</w:t>
      </w:r>
      <w:r w:rsidRPr="00773DDB">
        <w:rPr>
          <w:color w:val="000000" w:themeColor="text1"/>
          <w:spacing w:val="42"/>
          <w:sz w:val="22"/>
          <w:szCs w:val="22"/>
        </w:rPr>
        <w:t xml:space="preserve"> </w:t>
      </w:r>
      <w:r w:rsidRPr="00773DDB">
        <w:rPr>
          <w:color w:val="000000" w:themeColor="text1"/>
          <w:sz w:val="22"/>
          <w:szCs w:val="22"/>
        </w:rPr>
        <w:t>EN</w:t>
      </w:r>
      <w:r w:rsidRPr="00773DDB">
        <w:rPr>
          <w:color w:val="000000" w:themeColor="text1"/>
          <w:spacing w:val="42"/>
          <w:sz w:val="22"/>
          <w:szCs w:val="22"/>
        </w:rPr>
        <w:t xml:space="preserve"> </w:t>
      </w:r>
      <w:r w:rsidRPr="00773DDB">
        <w:rPr>
          <w:color w:val="000000" w:themeColor="text1"/>
          <w:sz w:val="22"/>
          <w:szCs w:val="22"/>
        </w:rPr>
        <w:t>13162:2015</w:t>
      </w:r>
      <w:r w:rsidRPr="00773DDB">
        <w:rPr>
          <w:color w:val="000000" w:themeColor="text1"/>
          <w:spacing w:val="44"/>
          <w:sz w:val="22"/>
          <w:szCs w:val="22"/>
        </w:rPr>
        <w:t xml:space="preserve"> </w:t>
      </w:r>
      <w:r w:rsidRPr="00773DDB">
        <w:rPr>
          <w:color w:val="000000" w:themeColor="text1"/>
          <w:sz w:val="22"/>
          <w:szCs w:val="22"/>
        </w:rPr>
        <w:t>-</w:t>
      </w:r>
      <w:r w:rsidRPr="00773DDB">
        <w:rPr>
          <w:color w:val="000000" w:themeColor="text1"/>
          <w:spacing w:val="43"/>
          <w:sz w:val="22"/>
          <w:szCs w:val="22"/>
        </w:rPr>
        <w:t xml:space="preserve"> </w:t>
      </w:r>
      <w:proofErr w:type="spellStart"/>
      <w:r w:rsidRPr="00773DDB">
        <w:rPr>
          <w:color w:val="000000" w:themeColor="text1"/>
          <w:sz w:val="22"/>
          <w:szCs w:val="22"/>
        </w:rPr>
        <w:t>Produse</w:t>
      </w:r>
      <w:proofErr w:type="spellEnd"/>
      <w:r w:rsidRPr="00773DDB">
        <w:rPr>
          <w:color w:val="000000" w:themeColor="text1"/>
          <w:spacing w:val="43"/>
          <w:sz w:val="22"/>
          <w:szCs w:val="22"/>
        </w:rPr>
        <w:t xml:space="preserve"> </w:t>
      </w:r>
      <w:proofErr w:type="spellStart"/>
      <w:r w:rsidRPr="00773DDB">
        <w:rPr>
          <w:color w:val="000000" w:themeColor="text1"/>
          <w:sz w:val="22"/>
          <w:szCs w:val="22"/>
        </w:rPr>
        <w:t>termoizolante</w:t>
      </w:r>
      <w:proofErr w:type="spellEnd"/>
      <w:r w:rsidRPr="00773DDB">
        <w:rPr>
          <w:color w:val="000000" w:themeColor="text1"/>
          <w:spacing w:val="43"/>
          <w:sz w:val="22"/>
          <w:szCs w:val="22"/>
        </w:rPr>
        <w:t xml:space="preserve"> </w:t>
      </w:r>
      <w:proofErr w:type="spellStart"/>
      <w:r w:rsidRPr="00773DDB">
        <w:rPr>
          <w:color w:val="000000" w:themeColor="text1"/>
          <w:sz w:val="22"/>
          <w:szCs w:val="22"/>
        </w:rPr>
        <w:t>pentru</w:t>
      </w:r>
      <w:proofErr w:type="spellEnd"/>
      <w:r w:rsidRPr="00773DDB">
        <w:rPr>
          <w:color w:val="000000" w:themeColor="text1"/>
          <w:spacing w:val="43"/>
          <w:sz w:val="22"/>
          <w:szCs w:val="22"/>
        </w:rPr>
        <w:t xml:space="preserve"> </w:t>
      </w:r>
      <w:proofErr w:type="spellStart"/>
      <w:r w:rsidRPr="00773DDB">
        <w:rPr>
          <w:color w:val="000000" w:themeColor="text1"/>
          <w:sz w:val="22"/>
          <w:szCs w:val="22"/>
        </w:rPr>
        <w:t>cladiri</w:t>
      </w:r>
      <w:proofErr w:type="spellEnd"/>
      <w:r w:rsidRPr="00773DDB">
        <w:rPr>
          <w:color w:val="000000" w:themeColor="text1"/>
          <w:sz w:val="22"/>
          <w:szCs w:val="22"/>
        </w:rPr>
        <w:t>.</w:t>
      </w:r>
      <w:r w:rsidRPr="00773DDB">
        <w:rPr>
          <w:color w:val="000000" w:themeColor="text1"/>
          <w:spacing w:val="44"/>
          <w:sz w:val="22"/>
          <w:szCs w:val="22"/>
        </w:rPr>
        <w:t xml:space="preserve"> </w:t>
      </w:r>
      <w:proofErr w:type="spellStart"/>
      <w:r w:rsidRPr="00773DDB">
        <w:rPr>
          <w:color w:val="000000" w:themeColor="text1"/>
          <w:sz w:val="22"/>
          <w:szCs w:val="22"/>
        </w:rPr>
        <w:t>Produse</w:t>
      </w:r>
      <w:proofErr w:type="spellEnd"/>
      <w:r w:rsidRPr="00773DDB">
        <w:rPr>
          <w:color w:val="000000" w:themeColor="text1"/>
          <w:spacing w:val="47"/>
          <w:sz w:val="22"/>
          <w:szCs w:val="22"/>
        </w:rPr>
        <w:t xml:space="preserve"> </w:t>
      </w:r>
      <w:r w:rsidRPr="00773DDB">
        <w:rPr>
          <w:color w:val="000000" w:themeColor="text1"/>
          <w:sz w:val="22"/>
          <w:szCs w:val="22"/>
        </w:rPr>
        <w:t>fabricate</w:t>
      </w:r>
      <w:r w:rsidRPr="00773DDB">
        <w:rPr>
          <w:color w:val="000000" w:themeColor="text1"/>
          <w:spacing w:val="42"/>
          <w:sz w:val="22"/>
          <w:szCs w:val="22"/>
        </w:rPr>
        <w:t xml:space="preserve"> </w:t>
      </w:r>
      <w:r w:rsidRPr="00773DDB">
        <w:rPr>
          <w:color w:val="000000" w:themeColor="text1"/>
          <w:sz w:val="22"/>
          <w:szCs w:val="22"/>
        </w:rPr>
        <w:t>din</w:t>
      </w:r>
      <w:r w:rsidRPr="00773DDB">
        <w:rPr>
          <w:color w:val="000000" w:themeColor="text1"/>
          <w:spacing w:val="42"/>
          <w:sz w:val="22"/>
          <w:szCs w:val="22"/>
        </w:rPr>
        <w:t xml:space="preserve"> </w:t>
      </w:r>
      <w:proofErr w:type="spellStart"/>
      <w:r w:rsidRPr="00773DDB">
        <w:rPr>
          <w:color w:val="000000" w:themeColor="text1"/>
          <w:sz w:val="22"/>
          <w:szCs w:val="22"/>
        </w:rPr>
        <w:t>vata</w:t>
      </w:r>
      <w:proofErr w:type="spellEnd"/>
      <w:r w:rsidRPr="00773DDB">
        <w:rPr>
          <w:color w:val="000000" w:themeColor="text1"/>
          <w:spacing w:val="-63"/>
          <w:sz w:val="22"/>
          <w:szCs w:val="22"/>
        </w:rPr>
        <w:t xml:space="preserve"> </w:t>
      </w:r>
      <w:proofErr w:type="spellStart"/>
      <w:r w:rsidRPr="00773DDB">
        <w:rPr>
          <w:color w:val="000000" w:themeColor="text1"/>
          <w:sz w:val="22"/>
          <w:szCs w:val="22"/>
        </w:rPr>
        <w:t>minerala</w:t>
      </w:r>
      <w:proofErr w:type="spellEnd"/>
      <w:r w:rsidRPr="00773DDB">
        <w:rPr>
          <w:color w:val="000000" w:themeColor="text1"/>
          <w:spacing w:val="-1"/>
          <w:sz w:val="22"/>
          <w:szCs w:val="22"/>
        </w:rPr>
        <w:t xml:space="preserve"> </w:t>
      </w:r>
      <w:r w:rsidRPr="00773DDB">
        <w:rPr>
          <w:color w:val="000000" w:themeColor="text1"/>
          <w:sz w:val="22"/>
          <w:szCs w:val="22"/>
        </w:rPr>
        <w:t xml:space="preserve">(MW). </w:t>
      </w:r>
      <w:proofErr w:type="spellStart"/>
      <w:r w:rsidRPr="00773DDB">
        <w:rPr>
          <w:color w:val="000000" w:themeColor="text1"/>
          <w:sz w:val="22"/>
          <w:szCs w:val="22"/>
        </w:rPr>
        <w:t>Specificatie</w:t>
      </w:r>
      <w:proofErr w:type="spellEnd"/>
    </w:p>
    <w:p w14:paraId="714E491F" w14:textId="77777777" w:rsidR="0019157C" w:rsidRPr="00773DDB" w:rsidRDefault="0019157C">
      <w:pPr>
        <w:pStyle w:val="ListParagraph"/>
        <w:numPr>
          <w:ilvl w:val="0"/>
          <w:numId w:val="60"/>
        </w:numPr>
        <w:tabs>
          <w:tab w:val="left" w:pos="1161"/>
          <w:tab w:val="left" w:pos="1163"/>
        </w:tabs>
        <w:ind w:right="121"/>
        <w:rPr>
          <w:color w:val="000000" w:themeColor="text1"/>
          <w:sz w:val="22"/>
          <w:szCs w:val="22"/>
        </w:rPr>
      </w:pPr>
      <w:r w:rsidRPr="00773DDB">
        <w:rPr>
          <w:color w:val="000000" w:themeColor="text1"/>
          <w:sz w:val="22"/>
          <w:szCs w:val="22"/>
        </w:rPr>
        <w:t>SR</w:t>
      </w:r>
      <w:r w:rsidRPr="00773DDB">
        <w:rPr>
          <w:color w:val="000000" w:themeColor="text1"/>
          <w:spacing w:val="11"/>
          <w:sz w:val="22"/>
          <w:szCs w:val="22"/>
        </w:rPr>
        <w:t xml:space="preserve"> </w:t>
      </w:r>
      <w:r w:rsidRPr="00773DDB">
        <w:rPr>
          <w:color w:val="000000" w:themeColor="text1"/>
          <w:sz w:val="22"/>
          <w:szCs w:val="22"/>
        </w:rPr>
        <w:t>EN</w:t>
      </w:r>
      <w:r w:rsidRPr="00773DDB">
        <w:rPr>
          <w:color w:val="000000" w:themeColor="text1"/>
          <w:spacing w:val="12"/>
          <w:sz w:val="22"/>
          <w:szCs w:val="22"/>
        </w:rPr>
        <w:t xml:space="preserve"> </w:t>
      </w:r>
      <w:r w:rsidRPr="00773DDB">
        <w:rPr>
          <w:color w:val="000000" w:themeColor="text1"/>
          <w:sz w:val="22"/>
          <w:szCs w:val="22"/>
        </w:rPr>
        <w:t>13500:2004</w:t>
      </w:r>
      <w:r w:rsidRPr="00773DDB">
        <w:rPr>
          <w:color w:val="000000" w:themeColor="text1"/>
          <w:spacing w:val="15"/>
          <w:sz w:val="22"/>
          <w:szCs w:val="22"/>
        </w:rPr>
        <w:t xml:space="preserve"> </w:t>
      </w:r>
      <w:r w:rsidRPr="00773DDB">
        <w:rPr>
          <w:color w:val="000000" w:themeColor="text1"/>
          <w:sz w:val="22"/>
          <w:szCs w:val="22"/>
        </w:rPr>
        <w:t>-</w:t>
      </w:r>
      <w:r w:rsidRPr="00773DDB">
        <w:rPr>
          <w:color w:val="000000" w:themeColor="text1"/>
          <w:spacing w:val="8"/>
          <w:sz w:val="22"/>
          <w:szCs w:val="22"/>
        </w:rPr>
        <w:t xml:space="preserve"> </w:t>
      </w:r>
      <w:proofErr w:type="spellStart"/>
      <w:r w:rsidRPr="00773DDB">
        <w:rPr>
          <w:color w:val="000000" w:themeColor="text1"/>
          <w:sz w:val="22"/>
          <w:szCs w:val="22"/>
        </w:rPr>
        <w:t>Produse</w:t>
      </w:r>
      <w:proofErr w:type="spellEnd"/>
      <w:r w:rsidRPr="00773DDB">
        <w:rPr>
          <w:color w:val="000000" w:themeColor="text1"/>
          <w:spacing w:val="13"/>
          <w:sz w:val="22"/>
          <w:szCs w:val="22"/>
        </w:rPr>
        <w:t xml:space="preserve"> </w:t>
      </w:r>
      <w:proofErr w:type="spellStart"/>
      <w:r w:rsidRPr="00773DDB">
        <w:rPr>
          <w:color w:val="000000" w:themeColor="text1"/>
          <w:sz w:val="22"/>
          <w:szCs w:val="22"/>
        </w:rPr>
        <w:t>termoizolante</w:t>
      </w:r>
      <w:proofErr w:type="spellEnd"/>
      <w:r w:rsidRPr="00773DDB">
        <w:rPr>
          <w:color w:val="000000" w:themeColor="text1"/>
          <w:spacing w:val="10"/>
          <w:sz w:val="22"/>
          <w:szCs w:val="22"/>
        </w:rPr>
        <w:t xml:space="preserve"> </w:t>
      </w:r>
      <w:proofErr w:type="spellStart"/>
      <w:r w:rsidRPr="00773DDB">
        <w:rPr>
          <w:color w:val="000000" w:themeColor="text1"/>
          <w:sz w:val="22"/>
          <w:szCs w:val="22"/>
        </w:rPr>
        <w:t>pentru</w:t>
      </w:r>
      <w:proofErr w:type="spellEnd"/>
      <w:r w:rsidRPr="00773DDB">
        <w:rPr>
          <w:color w:val="000000" w:themeColor="text1"/>
          <w:spacing w:val="13"/>
          <w:sz w:val="22"/>
          <w:szCs w:val="22"/>
        </w:rPr>
        <w:t xml:space="preserve"> </w:t>
      </w:r>
      <w:proofErr w:type="spellStart"/>
      <w:r w:rsidRPr="00773DDB">
        <w:rPr>
          <w:color w:val="000000" w:themeColor="text1"/>
          <w:sz w:val="22"/>
          <w:szCs w:val="22"/>
        </w:rPr>
        <w:t>cladiri</w:t>
      </w:r>
      <w:proofErr w:type="spellEnd"/>
      <w:r w:rsidRPr="00773DDB">
        <w:rPr>
          <w:color w:val="000000" w:themeColor="text1"/>
          <w:sz w:val="22"/>
          <w:szCs w:val="22"/>
        </w:rPr>
        <w:t>.</w:t>
      </w:r>
      <w:r w:rsidRPr="00773DDB">
        <w:rPr>
          <w:color w:val="000000" w:themeColor="text1"/>
          <w:spacing w:val="11"/>
          <w:sz w:val="22"/>
          <w:szCs w:val="22"/>
        </w:rPr>
        <w:t xml:space="preserve"> </w:t>
      </w:r>
      <w:proofErr w:type="spellStart"/>
      <w:r w:rsidRPr="00773DDB">
        <w:rPr>
          <w:color w:val="000000" w:themeColor="text1"/>
          <w:sz w:val="22"/>
          <w:szCs w:val="22"/>
        </w:rPr>
        <w:t>Sisteme</w:t>
      </w:r>
      <w:proofErr w:type="spellEnd"/>
      <w:r w:rsidRPr="00773DDB">
        <w:rPr>
          <w:color w:val="000000" w:themeColor="text1"/>
          <w:spacing w:val="13"/>
          <w:sz w:val="22"/>
          <w:szCs w:val="22"/>
        </w:rPr>
        <w:t xml:space="preserve"> </w:t>
      </w:r>
      <w:proofErr w:type="spellStart"/>
      <w:r w:rsidRPr="00773DDB">
        <w:rPr>
          <w:color w:val="000000" w:themeColor="text1"/>
          <w:sz w:val="22"/>
          <w:szCs w:val="22"/>
        </w:rPr>
        <w:t>compozite</w:t>
      </w:r>
      <w:proofErr w:type="spellEnd"/>
      <w:r w:rsidRPr="00773DDB">
        <w:rPr>
          <w:color w:val="000000" w:themeColor="text1"/>
          <w:spacing w:val="10"/>
          <w:sz w:val="22"/>
          <w:szCs w:val="22"/>
        </w:rPr>
        <w:t xml:space="preserve"> </w:t>
      </w:r>
      <w:r w:rsidRPr="00773DDB">
        <w:rPr>
          <w:color w:val="000000" w:themeColor="text1"/>
          <w:sz w:val="22"/>
          <w:szCs w:val="22"/>
        </w:rPr>
        <w:t>de</w:t>
      </w:r>
      <w:r w:rsidRPr="00773DDB">
        <w:rPr>
          <w:color w:val="000000" w:themeColor="text1"/>
          <w:spacing w:val="11"/>
          <w:sz w:val="22"/>
          <w:szCs w:val="22"/>
        </w:rPr>
        <w:t xml:space="preserve"> </w:t>
      </w:r>
      <w:proofErr w:type="spellStart"/>
      <w:r w:rsidRPr="00773DDB">
        <w:rPr>
          <w:color w:val="000000" w:themeColor="text1"/>
          <w:sz w:val="22"/>
          <w:szCs w:val="22"/>
        </w:rPr>
        <w:t>izolare</w:t>
      </w:r>
      <w:proofErr w:type="spellEnd"/>
      <w:r w:rsidRPr="00773DDB">
        <w:rPr>
          <w:color w:val="000000" w:themeColor="text1"/>
          <w:spacing w:val="-64"/>
          <w:sz w:val="22"/>
          <w:szCs w:val="22"/>
        </w:rPr>
        <w:t xml:space="preserve"> </w:t>
      </w:r>
      <w:proofErr w:type="spellStart"/>
      <w:r w:rsidRPr="00773DDB">
        <w:rPr>
          <w:color w:val="000000" w:themeColor="text1"/>
          <w:sz w:val="22"/>
          <w:szCs w:val="22"/>
        </w:rPr>
        <w:t>termica</w:t>
      </w:r>
      <w:proofErr w:type="spellEnd"/>
      <w:r w:rsidRPr="00773DDB">
        <w:rPr>
          <w:color w:val="000000" w:themeColor="text1"/>
          <w:spacing w:val="-1"/>
          <w:sz w:val="22"/>
          <w:szCs w:val="22"/>
        </w:rPr>
        <w:t xml:space="preserve"> </w:t>
      </w:r>
      <w:r w:rsidRPr="00773DDB">
        <w:rPr>
          <w:color w:val="000000" w:themeColor="text1"/>
          <w:sz w:val="22"/>
          <w:szCs w:val="22"/>
        </w:rPr>
        <w:t>la exterior pe</w:t>
      </w:r>
      <w:r w:rsidRPr="00773DDB">
        <w:rPr>
          <w:color w:val="000000" w:themeColor="text1"/>
          <w:spacing w:val="-2"/>
          <w:sz w:val="22"/>
          <w:szCs w:val="22"/>
        </w:rPr>
        <w:t xml:space="preserve"> </w:t>
      </w:r>
      <w:proofErr w:type="spellStart"/>
      <w:r w:rsidRPr="00773DDB">
        <w:rPr>
          <w:color w:val="000000" w:themeColor="text1"/>
          <w:sz w:val="22"/>
          <w:szCs w:val="22"/>
        </w:rPr>
        <w:t>baza</w:t>
      </w:r>
      <w:proofErr w:type="spellEnd"/>
      <w:r w:rsidRPr="00773DDB">
        <w:rPr>
          <w:color w:val="000000" w:themeColor="text1"/>
          <w:spacing w:val="-1"/>
          <w:sz w:val="22"/>
          <w:szCs w:val="22"/>
        </w:rPr>
        <w:t xml:space="preserve"> </w:t>
      </w:r>
      <w:r w:rsidRPr="00773DDB">
        <w:rPr>
          <w:color w:val="000000" w:themeColor="text1"/>
          <w:sz w:val="22"/>
          <w:szCs w:val="22"/>
        </w:rPr>
        <w:t xml:space="preserve">de </w:t>
      </w:r>
      <w:proofErr w:type="spellStart"/>
      <w:r w:rsidRPr="00773DDB">
        <w:rPr>
          <w:color w:val="000000" w:themeColor="text1"/>
          <w:sz w:val="22"/>
          <w:szCs w:val="22"/>
        </w:rPr>
        <w:t>vata</w:t>
      </w:r>
      <w:proofErr w:type="spellEnd"/>
      <w:r w:rsidRPr="00773DDB">
        <w:rPr>
          <w:color w:val="000000" w:themeColor="text1"/>
          <w:spacing w:val="1"/>
          <w:sz w:val="22"/>
          <w:szCs w:val="22"/>
        </w:rPr>
        <w:t xml:space="preserve"> </w:t>
      </w:r>
      <w:proofErr w:type="spellStart"/>
      <w:r w:rsidRPr="00773DDB">
        <w:rPr>
          <w:color w:val="000000" w:themeColor="text1"/>
          <w:sz w:val="22"/>
          <w:szCs w:val="22"/>
        </w:rPr>
        <w:t>minerala</w:t>
      </w:r>
      <w:proofErr w:type="spellEnd"/>
      <w:r w:rsidRPr="00773DDB">
        <w:rPr>
          <w:color w:val="000000" w:themeColor="text1"/>
          <w:sz w:val="22"/>
          <w:szCs w:val="22"/>
        </w:rPr>
        <w:t>.</w:t>
      </w:r>
      <w:r w:rsidRPr="00773DDB">
        <w:rPr>
          <w:color w:val="000000" w:themeColor="text1"/>
          <w:spacing w:val="-2"/>
          <w:sz w:val="22"/>
          <w:szCs w:val="22"/>
        </w:rPr>
        <w:t xml:space="preserve"> </w:t>
      </w:r>
      <w:proofErr w:type="spellStart"/>
      <w:r w:rsidRPr="00773DDB">
        <w:rPr>
          <w:color w:val="000000" w:themeColor="text1"/>
          <w:sz w:val="22"/>
          <w:szCs w:val="22"/>
        </w:rPr>
        <w:t>Specificatie</w:t>
      </w:r>
      <w:proofErr w:type="spellEnd"/>
      <w:r w:rsidRPr="00773DDB">
        <w:rPr>
          <w:color w:val="000000" w:themeColor="text1"/>
          <w:sz w:val="22"/>
          <w:szCs w:val="22"/>
        </w:rPr>
        <w:t>;</w:t>
      </w:r>
    </w:p>
    <w:p w14:paraId="635814E2" w14:textId="77777777" w:rsidR="0019157C" w:rsidRPr="00773DDB" w:rsidRDefault="0019157C">
      <w:pPr>
        <w:pStyle w:val="ListParagraph"/>
        <w:numPr>
          <w:ilvl w:val="0"/>
          <w:numId w:val="60"/>
        </w:numPr>
        <w:tabs>
          <w:tab w:val="left" w:pos="1161"/>
          <w:tab w:val="left" w:pos="1163"/>
        </w:tabs>
        <w:ind w:right="117"/>
        <w:rPr>
          <w:color w:val="000000" w:themeColor="text1"/>
          <w:sz w:val="22"/>
          <w:szCs w:val="22"/>
        </w:rPr>
      </w:pPr>
      <w:r w:rsidRPr="00773DDB">
        <w:rPr>
          <w:color w:val="000000" w:themeColor="text1"/>
          <w:sz w:val="22"/>
          <w:szCs w:val="22"/>
        </w:rPr>
        <w:t>SR</w:t>
      </w:r>
      <w:r w:rsidRPr="00773DDB">
        <w:rPr>
          <w:color w:val="000000" w:themeColor="text1"/>
          <w:spacing w:val="28"/>
          <w:sz w:val="22"/>
          <w:szCs w:val="22"/>
        </w:rPr>
        <w:t xml:space="preserve"> </w:t>
      </w:r>
      <w:r w:rsidRPr="00773DDB">
        <w:rPr>
          <w:color w:val="000000" w:themeColor="text1"/>
          <w:sz w:val="22"/>
          <w:szCs w:val="22"/>
        </w:rPr>
        <w:t>EN</w:t>
      </w:r>
      <w:r w:rsidRPr="00773DDB">
        <w:rPr>
          <w:color w:val="000000" w:themeColor="text1"/>
          <w:spacing w:val="28"/>
          <w:sz w:val="22"/>
          <w:szCs w:val="22"/>
        </w:rPr>
        <w:t xml:space="preserve"> </w:t>
      </w:r>
      <w:r w:rsidRPr="00773DDB">
        <w:rPr>
          <w:color w:val="000000" w:themeColor="text1"/>
          <w:sz w:val="22"/>
          <w:szCs w:val="22"/>
        </w:rPr>
        <w:t>14351-1+A1:2010</w:t>
      </w:r>
      <w:r w:rsidRPr="00773DDB">
        <w:rPr>
          <w:color w:val="000000" w:themeColor="text1"/>
          <w:spacing w:val="31"/>
          <w:sz w:val="22"/>
          <w:szCs w:val="22"/>
        </w:rPr>
        <w:t xml:space="preserve"> </w:t>
      </w:r>
      <w:r w:rsidRPr="00773DDB">
        <w:rPr>
          <w:color w:val="000000" w:themeColor="text1"/>
          <w:sz w:val="22"/>
          <w:szCs w:val="22"/>
        </w:rPr>
        <w:t>-</w:t>
      </w:r>
      <w:r w:rsidRPr="00773DDB">
        <w:rPr>
          <w:color w:val="000000" w:themeColor="text1"/>
          <w:spacing w:val="28"/>
          <w:sz w:val="22"/>
          <w:szCs w:val="22"/>
        </w:rPr>
        <w:t xml:space="preserve"> </w:t>
      </w:r>
      <w:proofErr w:type="spellStart"/>
      <w:r w:rsidRPr="00773DDB">
        <w:rPr>
          <w:color w:val="000000" w:themeColor="text1"/>
          <w:sz w:val="22"/>
          <w:szCs w:val="22"/>
        </w:rPr>
        <w:t>Ferestre</w:t>
      </w:r>
      <w:proofErr w:type="spellEnd"/>
      <w:r w:rsidRPr="00773DDB">
        <w:rPr>
          <w:color w:val="000000" w:themeColor="text1"/>
          <w:spacing w:val="28"/>
          <w:sz w:val="22"/>
          <w:szCs w:val="22"/>
        </w:rPr>
        <w:t xml:space="preserve"> </w:t>
      </w:r>
      <w:proofErr w:type="spellStart"/>
      <w:r w:rsidRPr="00773DDB">
        <w:rPr>
          <w:color w:val="000000" w:themeColor="text1"/>
          <w:sz w:val="22"/>
          <w:szCs w:val="22"/>
        </w:rPr>
        <w:t>si</w:t>
      </w:r>
      <w:proofErr w:type="spellEnd"/>
      <w:r w:rsidRPr="00773DDB">
        <w:rPr>
          <w:color w:val="000000" w:themeColor="text1"/>
          <w:spacing w:val="29"/>
          <w:sz w:val="22"/>
          <w:szCs w:val="22"/>
        </w:rPr>
        <w:t xml:space="preserve"> </w:t>
      </w:r>
      <w:proofErr w:type="spellStart"/>
      <w:r w:rsidRPr="00773DDB">
        <w:rPr>
          <w:color w:val="000000" w:themeColor="text1"/>
          <w:sz w:val="22"/>
          <w:szCs w:val="22"/>
        </w:rPr>
        <w:t>usi</w:t>
      </w:r>
      <w:proofErr w:type="spellEnd"/>
      <w:r w:rsidRPr="00773DDB">
        <w:rPr>
          <w:color w:val="000000" w:themeColor="text1"/>
          <w:sz w:val="22"/>
          <w:szCs w:val="22"/>
        </w:rPr>
        <w:t>.</w:t>
      </w:r>
      <w:r w:rsidRPr="00773DDB">
        <w:rPr>
          <w:color w:val="000000" w:themeColor="text1"/>
          <w:spacing w:val="28"/>
          <w:sz w:val="22"/>
          <w:szCs w:val="22"/>
        </w:rPr>
        <w:t xml:space="preserve"> </w:t>
      </w:r>
      <w:r w:rsidRPr="00773DDB">
        <w:rPr>
          <w:color w:val="000000" w:themeColor="text1"/>
          <w:sz w:val="22"/>
          <w:szCs w:val="22"/>
        </w:rPr>
        <w:t>Standard</w:t>
      </w:r>
      <w:r w:rsidRPr="00773DDB">
        <w:rPr>
          <w:color w:val="000000" w:themeColor="text1"/>
          <w:spacing w:val="28"/>
          <w:sz w:val="22"/>
          <w:szCs w:val="22"/>
        </w:rPr>
        <w:t xml:space="preserve"> </w:t>
      </w:r>
      <w:r w:rsidRPr="00773DDB">
        <w:rPr>
          <w:color w:val="000000" w:themeColor="text1"/>
          <w:sz w:val="22"/>
          <w:szCs w:val="22"/>
        </w:rPr>
        <w:t>de</w:t>
      </w:r>
      <w:r w:rsidRPr="00773DDB">
        <w:rPr>
          <w:color w:val="000000" w:themeColor="text1"/>
          <w:spacing w:val="29"/>
          <w:sz w:val="22"/>
          <w:szCs w:val="22"/>
        </w:rPr>
        <w:t xml:space="preserve"> </w:t>
      </w:r>
      <w:proofErr w:type="spellStart"/>
      <w:r w:rsidRPr="00773DDB">
        <w:rPr>
          <w:color w:val="000000" w:themeColor="text1"/>
          <w:sz w:val="22"/>
          <w:szCs w:val="22"/>
        </w:rPr>
        <w:t>produs</w:t>
      </w:r>
      <w:proofErr w:type="spellEnd"/>
      <w:r w:rsidRPr="00773DDB">
        <w:rPr>
          <w:color w:val="000000" w:themeColor="text1"/>
          <w:sz w:val="22"/>
          <w:szCs w:val="22"/>
        </w:rPr>
        <w:t>,</w:t>
      </w:r>
      <w:r w:rsidRPr="00773DDB">
        <w:rPr>
          <w:color w:val="000000" w:themeColor="text1"/>
          <w:spacing w:val="29"/>
          <w:sz w:val="22"/>
          <w:szCs w:val="22"/>
        </w:rPr>
        <w:t xml:space="preserve"> </w:t>
      </w:r>
      <w:proofErr w:type="spellStart"/>
      <w:r w:rsidRPr="00773DDB">
        <w:rPr>
          <w:color w:val="000000" w:themeColor="text1"/>
          <w:sz w:val="22"/>
          <w:szCs w:val="22"/>
        </w:rPr>
        <w:t>caracteristici</w:t>
      </w:r>
      <w:proofErr w:type="spellEnd"/>
      <w:r w:rsidRPr="00773DDB">
        <w:rPr>
          <w:color w:val="000000" w:themeColor="text1"/>
          <w:spacing w:val="28"/>
          <w:sz w:val="22"/>
          <w:szCs w:val="22"/>
        </w:rPr>
        <w:t xml:space="preserve"> </w:t>
      </w:r>
      <w:r w:rsidRPr="00773DDB">
        <w:rPr>
          <w:color w:val="000000" w:themeColor="text1"/>
          <w:sz w:val="22"/>
          <w:szCs w:val="22"/>
        </w:rPr>
        <w:t>de</w:t>
      </w:r>
      <w:r w:rsidRPr="00773DDB">
        <w:rPr>
          <w:color w:val="000000" w:themeColor="text1"/>
          <w:spacing w:val="-64"/>
          <w:sz w:val="22"/>
          <w:szCs w:val="22"/>
        </w:rPr>
        <w:t xml:space="preserve"> </w:t>
      </w:r>
      <w:proofErr w:type="spellStart"/>
      <w:r w:rsidRPr="00773DDB">
        <w:rPr>
          <w:color w:val="000000" w:themeColor="text1"/>
          <w:sz w:val="22"/>
          <w:szCs w:val="22"/>
        </w:rPr>
        <w:t>performanta</w:t>
      </w:r>
      <w:proofErr w:type="spellEnd"/>
      <w:r w:rsidRPr="00773DDB">
        <w:rPr>
          <w:color w:val="000000" w:themeColor="text1"/>
          <w:sz w:val="22"/>
          <w:szCs w:val="22"/>
        </w:rPr>
        <w:t>;</w:t>
      </w:r>
    </w:p>
    <w:p w14:paraId="45260E39" w14:textId="77777777" w:rsidR="0019157C" w:rsidRPr="00773DDB" w:rsidRDefault="0019157C">
      <w:pPr>
        <w:pStyle w:val="ListParagraph"/>
        <w:numPr>
          <w:ilvl w:val="0"/>
          <w:numId w:val="60"/>
        </w:numPr>
        <w:tabs>
          <w:tab w:val="left" w:pos="1161"/>
          <w:tab w:val="left" w:pos="1163"/>
        </w:tabs>
        <w:spacing w:line="237" w:lineRule="auto"/>
        <w:ind w:right="120"/>
        <w:rPr>
          <w:color w:val="000000" w:themeColor="text1"/>
          <w:sz w:val="22"/>
          <w:szCs w:val="22"/>
        </w:rPr>
      </w:pPr>
      <w:r w:rsidRPr="00773DDB">
        <w:rPr>
          <w:color w:val="000000" w:themeColor="text1"/>
          <w:sz w:val="22"/>
          <w:szCs w:val="22"/>
        </w:rPr>
        <w:t>SR</w:t>
      </w:r>
      <w:r w:rsidRPr="00773DDB">
        <w:rPr>
          <w:color w:val="000000" w:themeColor="text1"/>
          <w:spacing w:val="30"/>
          <w:sz w:val="22"/>
          <w:szCs w:val="22"/>
        </w:rPr>
        <w:t xml:space="preserve"> </w:t>
      </w:r>
      <w:r w:rsidRPr="00773DDB">
        <w:rPr>
          <w:color w:val="000000" w:themeColor="text1"/>
          <w:sz w:val="22"/>
          <w:szCs w:val="22"/>
        </w:rPr>
        <w:t>1907-1/</w:t>
      </w:r>
      <w:r w:rsidRPr="00773DDB">
        <w:rPr>
          <w:color w:val="000000" w:themeColor="text1"/>
          <w:spacing w:val="30"/>
          <w:sz w:val="22"/>
          <w:szCs w:val="22"/>
        </w:rPr>
        <w:t xml:space="preserve"> </w:t>
      </w:r>
      <w:r w:rsidRPr="00773DDB">
        <w:rPr>
          <w:color w:val="000000" w:themeColor="text1"/>
          <w:sz w:val="22"/>
          <w:szCs w:val="22"/>
        </w:rPr>
        <w:t>2014</w:t>
      </w:r>
      <w:r w:rsidRPr="00773DDB">
        <w:rPr>
          <w:color w:val="000000" w:themeColor="text1"/>
          <w:spacing w:val="31"/>
          <w:sz w:val="22"/>
          <w:szCs w:val="22"/>
        </w:rPr>
        <w:t xml:space="preserve"> </w:t>
      </w:r>
      <w:r w:rsidRPr="00773DDB">
        <w:rPr>
          <w:color w:val="000000" w:themeColor="text1"/>
          <w:sz w:val="22"/>
          <w:szCs w:val="22"/>
        </w:rPr>
        <w:t>-</w:t>
      </w:r>
      <w:r w:rsidRPr="00773DDB">
        <w:rPr>
          <w:color w:val="000000" w:themeColor="text1"/>
          <w:spacing w:val="30"/>
          <w:sz w:val="22"/>
          <w:szCs w:val="22"/>
        </w:rPr>
        <w:t xml:space="preserve"> </w:t>
      </w:r>
      <w:proofErr w:type="spellStart"/>
      <w:r w:rsidRPr="00773DDB">
        <w:rPr>
          <w:color w:val="000000" w:themeColor="text1"/>
          <w:sz w:val="22"/>
          <w:szCs w:val="22"/>
        </w:rPr>
        <w:t>Instalatii</w:t>
      </w:r>
      <w:proofErr w:type="spellEnd"/>
      <w:r w:rsidRPr="00773DDB">
        <w:rPr>
          <w:color w:val="000000" w:themeColor="text1"/>
          <w:spacing w:val="29"/>
          <w:sz w:val="22"/>
          <w:szCs w:val="22"/>
        </w:rPr>
        <w:t xml:space="preserve"> </w:t>
      </w:r>
      <w:r w:rsidRPr="00773DDB">
        <w:rPr>
          <w:color w:val="000000" w:themeColor="text1"/>
          <w:sz w:val="22"/>
          <w:szCs w:val="22"/>
        </w:rPr>
        <w:t>de</w:t>
      </w:r>
      <w:r w:rsidRPr="00773DDB">
        <w:rPr>
          <w:color w:val="000000" w:themeColor="text1"/>
          <w:spacing w:val="32"/>
          <w:sz w:val="22"/>
          <w:szCs w:val="22"/>
        </w:rPr>
        <w:t xml:space="preserve"> </w:t>
      </w:r>
      <w:proofErr w:type="spellStart"/>
      <w:r w:rsidRPr="00773DDB">
        <w:rPr>
          <w:color w:val="000000" w:themeColor="text1"/>
          <w:sz w:val="22"/>
          <w:szCs w:val="22"/>
        </w:rPr>
        <w:t>incalzire</w:t>
      </w:r>
      <w:proofErr w:type="spellEnd"/>
      <w:r w:rsidRPr="00773DDB">
        <w:rPr>
          <w:color w:val="000000" w:themeColor="text1"/>
          <w:sz w:val="22"/>
          <w:szCs w:val="22"/>
        </w:rPr>
        <w:t>.</w:t>
      </w:r>
      <w:r w:rsidRPr="00773DDB">
        <w:rPr>
          <w:color w:val="000000" w:themeColor="text1"/>
          <w:spacing w:val="31"/>
          <w:sz w:val="22"/>
          <w:szCs w:val="22"/>
        </w:rPr>
        <w:t xml:space="preserve"> </w:t>
      </w:r>
      <w:proofErr w:type="spellStart"/>
      <w:r w:rsidRPr="00773DDB">
        <w:rPr>
          <w:color w:val="000000" w:themeColor="text1"/>
          <w:sz w:val="22"/>
          <w:szCs w:val="22"/>
        </w:rPr>
        <w:t>Necesarul</w:t>
      </w:r>
      <w:proofErr w:type="spellEnd"/>
      <w:r w:rsidRPr="00773DDB">
        <w:rPr>
          <w:color w:val="000000" w:themeColor="text1"/>
          <w:spacing w:val="30"/>
          <w:sz w:val="22"/>
          <w:szCs w:val="22"/>
        </w:rPr>
        <w:t xml:space="preserve"> </w:t>
      </w:r>
      <w:r w:rsidRPr="00773DDB">
        <w:rPr>
          <w:color w:val="000000" w:themeColor="text1"/>
          <w:sz w:val="22"/>
          <w:szCs w:val="22"/>
        </w:rPr>
        <w:t>de</w:t>
      </w:r>
      <w:r w:rsidRPr="00773DDB">
        <w:rPr>
          <w:color w:val="000000" w:themeColor="text1"/>
          <w:spacing w:val="34"/>
          <w:sz w:val="22"/>
          <w:szCs w:val="22"/>
        </w:rPr>
        <w:t xml:space="preserve"> </w:t>
      </w:r>
      <w:proofErr w:type="spellStart"/>
      <w:r w:rsidRPr="00773DDB">
        <w:rPr>
          <w:color w:val="000000" w:themeColor="text1"/>
          <w:sz w:val="22"/>
          <w:szCs w:val="22"/>
        </w:rPr>
        <w:t>caldura</w:t>
      </w:r>
      <w:proofErr w:type="spellEnd"/>
      <w:r w:rsidRPr="00773DDB">
        <w:rPr>
          <w:color w:val="000000" w:themeColor="text1"/>
          <w:spacing w:val="30"/>
          <w:sz w:val="22"/>
          <w:szCs w:val="22"/>
        </w:rPr>
        <w:t xml:space="preserve"> </w:t>
      </w:r>
      <w:r w:rsidRPr="00773DDB">
        <w:rPr>
          <w:color w:val="000000" w:themeColor="text1"/>
          <w:sz w:val="22"/>
          <w:szCs w:val="22"/>
        </w:rPr>
        <w:t>de</w:t>
      </w:r>
      <w:r w:rsidRPr="00773DDB">
        <w:rPr>
          <w:color w:val="000000" w:themeColor="text1"/>
          <w:spacing w:val="31"/>
          <w:sz w:val="22"/>
          <w:szCs w:val="22"/>
        </w:rPr>
        <w:t xml:space="preserve"> </w:t>
      </w:r>
      <w:proofErr w:type="spellStart"/>
      <w:r w:rsidRPr="00773DDB">
        <w:rPr>
          <w:color w:val="000000" w:themeColor="text1"/>
          <w:sz w:val="22"/>
          <w:szCs w:val="22"/>
        </w:rPr>
        <w:t>calcul</w:t>
      </w:r>
      <w:proofErr w:type="spellEnd"/>
      <w:r w:rsidRPr="00773DDB">
        <w:rPr>
          <w:color w:val="000000" w:themeColor="text1"/>
          <w:sz w:val="22"/>
          <w:szCs w:val="22"/>
        </w:rPr>
        <w:t>.</w:t>
      </w:r>
      <w:r w:rsidRPr="00773DDB">
        <w:rPr>
          <w:color w:val="000000" w:themeColor="text1"/>
          <w:spacing w:val="30"/>
          <w:sz w:val="22"/>
          <w:szCs w:val="22"/>
        </w:rPr>
        <w:t xml:space="preserve"> </w:t>
      </w:r>
      <w:proofErr w:type="spellStart"/>
      <w:r w:rsidRPr="00773DDB">
        <w:rPr>
          <w:color w:val="000000" w:themeColor="text1"/>
          <w:sz w:val="22"/>
          <w:szCs w:val="22"/>
        </w:rPr>
        <w:t>Prescriptii</w:t>
      </w:r>
      <w:proofErr w:type="spellEnd"/>
      <w:r w:rsidRPr="00773DDB">
        <w:rPr>
          <w:color w:val="000000" w:themeColor="text1"/>
          <w:spacing w:val="31"/>
          <w:sz w:val="22"/>
          <w:szCs w:val="22"/>
        </w:rPr>
        <w:t xml:space="preserve"> </w:t>
      </w:r>
      <w:r w:rsidRPr="00773DDB">
        <w:rPr>
          <w:color w:val="000000" w:themeColor="text1"/>
          <w:sz w:val="22"/>
          <w:szCs w:val="22"/>
        </w:rPr>
        <w:t>de</w:t>
      </w:r>
      <w:r w:rsidRPr="00773DDB">
        <w:rPr>
          <w:color w:val="000000" w:themeColor="text1"/>
          <w:spacing w:val="-64"/>
          <w:sz w:val="22"/>
          <w:szCs w:val="22"/>
        </w:rPr>
        <w:t xml:space="preserve"> </w:t>
      </w:r>
      <w:proofErr w:type="spellStart"/>
      <w:r w:rsidRPr="00773DDB">
        <w:rPr>
          <w:color w:val="000000" w:themeColor="text1"/>
          <w:sz w:val="22"/>
          <w:szCs w:val="22"/>
        </w:rPr>
        <w:t>calcul</w:t>
      </w:r>
      <w:proofErr w:type="spellEnd"/>
      <w:r w:rsidRPr="00773DDB">
        <w:rPr>
          <w:color w:val="000000" w:themeColor="text1"/>
          <w:sz w:val="22"/>
          <w:szCs w:val="22"/>
        </w:rPr>
        <w:t>;</w:t>
      </w:r>
    </w:p>
    <w:p w14:paraId="5FFC7EAA" w14:textId="7DB103B6" w:rsidR="0019157C" w:rsidRPr="00773DDB" w:rsidRDefault="0019157C">
      <w:pPr>
        <w:pStyle w:val="ListParagraph"/>
        <w:numPr>
          <w:ilvl w:val="0"/>
          <w:numId w:val="60"/>
        </w:numPr>
        <w:tabs>
          <w:tab w:val="left" w:pos="1161"/>
          <w:tab w:val="left" w:pos="1163"/>
        </w:tabs>
        <w:rPr>
          <w:color w:val="000000" w:themeColor="text1"/>
          <w:sz w:val="22"/>
          <w:szCs w:val="22"/>
        </w:rPr>
      </w:pPr>
      <w:r w:rsidRPr="00773DDB">
        <w:rPr>
          <w:color w:val="000000" w:themeColor="text1"/>
          <w:sz w:val="22"/>
          <w:szCs w:val="22"/>
        </w:rPr>
        <w:t>SR</w:t>
      </w:r>
      <w:r w:rsidRPr="00773DDB">
        <w:rPr>
          <w:color w:val="000000" w:themeColor="text1"/>
          <w:spacing w:val="-2"/>
          <w:sz w:val="22"/>
          <w:szCs w:val="22"/>
        </w:rPr>
        <w:t xml:space="preserve"> </w:t>
      </w:r>
      <w:r w:rsidRPr="00773DDB">
        <w:rPr>
          <w:color w:val="000000" w:themeColor="text1"/>
          <w:sz w:val="22"/>
          <w:szCs w:val="22"/>
        </w:rPr>
        <w:t>EN</w:t>
      </w:r>
      <w:r w:rsidRPr="00773DDB">
        <w:rPr>
          <w:color w:val="000000" w:themeColor="text1"/>
          <w:spacing w:val="-2"/>
          <w:sz w:val="22"/>
          <w:szCs w:val="22"/>
        </w:rPr>
        <w:t xml:space="preserve"> </w:t>
      </w:r>
      <w:r w:rsidRPr="00773DDB">
        <w:rPr>
          <w:color w:val="000000" w:themeColor="text1"/>
          <w:sz w:val="22"/>
          <w:szCs w:val="22"/>
        </w:rPr>
        <w:t>13501-1+A1:2010</w:t>
      </w:r>
      <w:r w:rsidRPr="00773DDB">
        <w:rPr>
          <w:color w:val="000000" w:themeColor="text1"/>
          <w:spacing w:val="2"/>
          <w:sz w:val="22"/>
          <w:szCs w:val="22"/>
        </w:rPr>
        <w:t xml:space="preserve"> </w:t>
      </w:r>
      <w:r w:rsidRPr="00773DDB">
        <w:rPr>
          <w:color w:val="000000" w:themeColor="text1"/>
          <w:sz w:val="22"/>
          <w:szCs w:val="22"/>
        </w:rPr>
        <w:t>-</w:t>
      </w:r>
      <w:r w:rsidRPr="00773DDB">
        <w:rPr>
          <w:color w:val="000000" w:themeColor="text1"/>
          <w:spacing w:val="-3"/>
          <w:sz w:val="22"/>
          <w:szCs w:val="22"/>
        </w:rPr>
        <w:t xml:space="preserve"> </w:t>
      </w:r>
      <w:proofErr w:type="spellStart"/>
      <w:r w:rsidRPr="00773DDB">
        <w:rPr>
          <w:color w:val="000000" w:themeColor="text1"/>
          <w:sz w:val="22"/>
          <w:szCs w:val="22"/>
        </w:rPr>
        <w:t>Clasificare</w:t>
      </w:r>
      <w:proofErr w:type="spellEnd"/>
      <w:r w:rsidRPr="00773DDB">
        <w:rPr>
          <w:color w:val="000000" w:themeColor="text1"/>
          <w:spacing w:val="-2"/>
          <w:sz w:val="22"/>
          <w:szCs w:val="22"/>
        </w:rPr>
        <w:t xml:space="preserve"> </w:t>
      </w:r>
      <w:r w:rsidRPr="00773DDB">
        <w:rPr>
          <w:color w:val="000000" w:themeColor="text1"/>
          <w:sz w:val="22"/>
          <w:szCs w:val="22"/>
        </w:rPr>
        <w:t>la</w:t>
      </w:r>
      <w:r w:rsidRPr="00773DDB">
        <w:rPr>
          <w:color w:val="000000" w:themeColor="text1"/>
          <w:spacing w:val="-3"/>
          <w:sz w:val="22"/>
          <w:szCs w:val="22"/>
        </w:rPr>
        <w:t xml:space="preserve"> </w:t>
      </w:r>
      <w:proofErr w:type="spellStart"/>
      <w:r w:rsidRPr="00773DDB">
        <w:rPr>
          <w:color w:val="000000" w:themeColor="text1"/>
          <w:sz w:val="22"/>
          <w:szCs w:val="22"/>
        </w:rPr>
        <w:t>foc</w:t>
      </w:r>
      <w:proofErr w:type="spellEnd"/>
      <w:r w:rsidRPr="00773DDB">
        <w:rPr>
          <w:color w:val="000000" w:themeColor="text1"/>
          <w:spacing w:val="-4"/>
          <w:sz w:val="22"/>
          <w:szCs w:val="22"/>
        </w:rPr>
        <w:t xml:space="preserve"> </w:t>
      </w:r>
      <w:r w:rsidRPr="00773DDB">
        <w:rPr>
          <w:color w:val="000000" w:themeColor="text1"/>
          <w:sz w:val="22"/>
          <w:szCs w:val="22"/>
        </w:rPr>
        <w:t>a</w:t>
      </w:r>
      <w:r w:rsidRPr="00773DDB">
        <w:rPr>
          <w:color w:val="000000" w:themeColor="text1"/>
          <w:spacing w:val="-4"/>
          <w:sz w:val="22"/>
          <w:szCs w:val="22"/>
        </w:rPr>
        <w:t xml:space="preserve"> </w:t>
      </w:r>
      <w:proofErr w:type="spellStart"/>
      <w:r w:rsidRPr="00773DDB">
        <w:rPr>
          <w:color w:val="000000" w:themeColor="text1"/>
          <w:sz w:val="22"/>
          <w:szCs w:val="22"/>
        </w:rPr>
        <w:t>produselor</w:t>
      </w:r>
      <w:proofErr w:type="spellEnd"/>
      <w:r w:rsidRPr="00773DDB">
        <w:rPr>
          <w:color w:val="000000" w:themeColor="text1"/>
          <w:spacing w:val="-1"/>
          <w:sz w:val="22"/>
          <w:szCs w:val="22"/>
        </w:rPr>
        <w:t xml:space="preserve"> </w:t>
      </w:r>
      <w:proofErr w:type="spellStart"/>
      <w:r w:rsidRPr="00773DDB">
        <w:rPr>
          <w:color w:val="000000" w:themeColor="text1"/>
          <w:sz w:val="22"/>
          <w:szCs w:val="22"/>
        </w:rPr>
        <w:t>si</w:t>
      </w:r>
      <w:proofErr w:type="spellEnd"/>
      <w:r w:rsidRPr="00773DDB">
        <w:rPr>
          <w:color w:val="000000" w:themeColor="text1"/>
          <w:spacing w:val="-2"/>
          <w:sz w:val="22"/>
          <w:szCs w:val="22"/>
        </w:rPr>
        <w:t xml:space="preserve"> </w:t>
      </w:r>
      <w:proofErr w:type="spellStart"/>
      <w:r w:rsidRPr="00773DDB">
        <w:rPr>
          <w:color w:val="000000" w:themeColor="text1"/>
          <w:sz w:val="22"/>
          <w:szCs w:val="22"/>
        </w:rPr>
        <w:t>elementelor</w:t>
      </w:r>
      <w:proofErr w:type="spellEnd"/>
      <w:r w:rsidRPr="00773DDB">
        <w:rPr>
          <w:color w:val="000000" w:themeColor="text1"/>
          <w:spacing w:val="-1"/>
          <w:sz w:val="22"/>
          <w:szCs w:val="22"/>
        </w:rPr>
        <w:t xml:space="preserve"> </w:t>
      </w:r>
      <w:r w:rsidRPr="00773DDB">
        <w:rPr>
          <w:color w:val="000000" w:themeColor="text1"/>
          <w:sz w:val="22"/>
          <w:szCs w:val="22"/>
        </w:rPr>
        <w:t>de</w:t>
      </w:r>
      <w:r w:rsidRPr="00773DDB">
        <w:rPr>
          <w:color w:val="000000" w:themeColor="text1"/>
          <w:spacing w:val="-2"/>
          <w:sz w:val="22"/>
          <w:szCs w:val="22"/>
        </w:rPr>
        <w:t xml:space="preserve"> </w:t>
      </w:r>
      <w:r w:rsidR="00D11436" w:rsidRPr="00773DDB">
        <w:rPr>
          <w:color w:val="000000" w:themeColor="text1"/>
          <w:sz w:val="22"/>
          <w:szCs w:val="22"/>
        </w:rPr>
        <w:t>constructive</w:t>
      </w:r>
    </w:p>
    <w:p w14:paraId="2D564346" w14:textId="77777777" w:rsidR="00D11436" w:rsidRPr="00773DDB" w:rsidRDefault="00D11436">
      <w:pPr>
        <w:pStyle w:val="ListParagraph"/>
        <w:numPr>
          <w:ilvl w:val="0"/>
          <w:numId w:val="60"/>
        </w:numPr>
        <w:tabs>
          <w:tab w:val="left" w:pos="1161"/>
          <w:tab w:val="left" w:pos="1163"/>
        </w:tabs>
        <w:rPr>
          <w:color w:val="000000" w:themeColor="text1"/>
          <w:sz w:val="22"/>
          <w:szCs w:val="22"/>
        </w:rPr>
      </w:pPr>
      <w:proofErr w:type="spellStart"/>
      <w:r w:rsidRPr="00773DDB">
        <w:rPr>
          <w:color w:val="000000" w:themeColor="text1"/>
          <w:sz w:val="22"/>
          <w:szCs w:val="22"/>
        </w:rPr>
        <w:t>Legea</w:t>
      </w:r>
      <w:proofErr w:type="spellEnd"/>
      <w:r w:rsidRPr="00773DDB">
        <w:rPr>
          <w:color w:val="000000" w:themeColor="text1"/>
          <w:sz w:val="22"/>
          <w:szCs w:val="22"/>
        </w:rPr>
        <w:t xml:space="preserve"> </w:t>
      </w:r>
      <w:proofErr w:type="spellStart"/>
      <w:r w:rsidRPr="00773DDB">
        <w:rPr>
          <w:color w:val="000000" w:themeColor="text1"/>
          <w:sz w:val="22"/>
          <w:szCs w:val="22"/>
        </w:rPr>
        <w:t>securitatii</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w:t>
      </w:r>
      <w:proofErr w:type="spellStart"/>
      <w:r w:rsidRPr="00773DDB">
        <w:rPr>
          <w:color w:val="000000" w:themeColor="text1"/>
          <w:sz w:val="22"/>
          <w:szCs w:val="22"/>
        </w:rPr>
        <w:t>sanatatii</w:t>
      </w:r>
      <w:proofErr w:type="spellEnd"/>
      <w:r w:rsidRPr="00773DDB">
        <w:rPr>
          <w:color w:val="000000" w:themeColor="text1"/>
          <w:sz w:val="22"/>
          <w:szCs w:val="22"/>
        </w:rPr>
        <w:t xml:space="preserve"> in </w:t>
      </w:r>
      <w:proofErr w:type="spellStart"/>
      <w:r w:rsidRPr="00773DDB">
        <w:rPr>
          <w:color w:val="000000" w:themeColor="text1"/>
          <w:sz w:val="22"/>
          <w:szCs w:val="22"/>
        </w:rPr>
        <w:t>munca</w:t>
      </w:r>
      <w:proofErr w:type="spellEnd"/>
      <w:r w:rsidRPr="00773DDB">
        <w:rPr>
          <w:color w:val="000000" w:themeColor="text1"/>
          <w:sz w:val="22"/>
          <w:szCs w:val="22"/>
        </w:rPr>
        <w:t xml:space="preserve"> nr. 319 / 2006 cu </w:t>
      </w:r>
      <w:proofErr w:type="spellStart"/>
      <w:r w:rsidRPr="00773DDB">
        <w:rPr>
          <w:color w:val="000000" w:themeColor="text1"/>
          <w:sz w:val="22"/>
          <w:szCs w:val="22"/>
        </w:rPr>
        <w:t>completarile</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w:t>
      </w:r>
      <w:proofErr w:type="spellStart"/>
      <w:r w:rsidRPr="00773DDB">
        <w:rPr>
          <w:color w:val="000000" w:themeColor="text1"/>
          <w:sz w:val="22"/>
          <w:szCs w:val="22"/>
        </w:rPr>
        <w:t>modificarile</w:t>
      </w:r>
      <w:proofErr w:type="spellEnd"/>
      <w:r w:rsidRPr="00773DDB">
        <w:rPr>
          <w:color w:val="000000" w:themeColor="text1"/>
          <w:sz w:val="22"/>
          <w:szCs w:val="22"/>
        </w:rPr>
        <w:t xml:space="preserve"> </w:t>
      </w:r>
      <w:proofErr w:type="spellStart"/>
      <w:r w:rsidRPr="00773DDB">
        <w:rPr>
          <w:color w:val="000000" w:themeColor="text1"/>
          <w:sz w:val="22"/>
          <w:szCs w:val="22"/>
        </w:rPr>
        <w:t>ulterioare</w:t>
      </w:r>
      <w:proofErr w:type="spellEnd"/>
      <w:r w:rsidRPr="00773DDB">
        <w:rPr>
          <w:color w:val="000000" w:themeColor="text1"/>
          <w:sz w:val="22"/>
          <w:szCs w:val="22"/>
        </w:rPr>
        <w:t>;</w:t>
      </w:r>
    </w:p>
    <w:p w14:paraId="615FA068" w14:textId="77777777" w:rsidR="00D11436" w:rsidRPr="00773DDB" w:rsidRDefault="00D11436">
      <w:pPr>
        <w:pStyle w:val="ListParagraph"/>
        <w:numPr>
          <w:ilvl w:val="0"/>
          <w:numId w:val="60"/>
        </w:numPr>
        <w:tabs>
          <w:tab w:val="left" w:pos="1161"/>
          <w:tab w:val="left" w:pos="1163"/>
        </w:tabs>
        <w:rPr>
          <w:color w:val="000000" w:themeColor="text1"/>
          <w:sz w:val="22"/>
          <w:szCs w:val="22"/>
        </w:rPr>
      </w:pPr>
      <w:r w:rsidRPr="00773DDB">
        <w:rPr>
          <w:color w:val="000000" w:themeColor="text1"/>
          <w:sz w:val="22"/>
          <w:szCs w:val="22"/>
        </w:rPr>
        <w:t xml:space="preserve">HGR nr. 1425 / 11.10.2006 </w:t>
      </w:r>
      <w:proofErr w:type="spellStart"/>
      <w:r w:rsidRPr="00773DDB">
        <w:rPr>
          <w:color w:val="000000" w:themeColor="text1"/>
          <w:sz w:val="22"/>
          <w:szCs w:val="22"/>
        </w:rPr>
        <w:t>Norme</w:t>
      </w:r>
      <w:proofErr w:type="spellEnd"/>
      <w:r w:rsidRPr="00773DDB">
        <w:rPr>
          <w:color w:val="000000" w:themeColor="text1"/>
          <w:sz w:val="22"/>
          <w:szCs w:val="22"/>
        </w:rPr>
        <w:t xml:space="preserve"> </w:t>
      </w:r>
      <w:proofErr w:type="spellStart"/>
      <w:r w:rsidRPr="00773DDB">
        <w:rPr>
          <w:color w:val="000000" w:themeColor="text1"/>
          <w:sz w:val="22"/>
          <w:szCs w:val="22"/>
        </w:rPr>
        <w:t>metodologice</w:t>
      </w:r>
      <w:proofErr w:type="spellEnd"/>
      <w:r w:rsidRPr="00773DDB">
        <w:rPr>
          <w:color w:val="000000" w:themeColor="text1"/>
          <w:sz w:val="22"/>
          <w:szCs w:val="22"/>
        </w:rPr>
        <w:t xml:space="preserve"> de </w:t>
      </w:r>
      <w:proofErr w:type="spellStart"/>
      <w:r w:rsidRPr="00773DDB">
        <w:rPr>
          <w:color w:val="000000" w:themeColor="text1"/>
          <w:sz w:val="22"/>
          <w:szCs w:val="22"/>
        </w:rPr>
        <w:t>aplicarea</w:t>
      </w:r>
      <w:proofErr w:type="spellEnd"/>
      <w:r w:rsidRPr="00773DDB">
        <w:rPr>
          <w:color w:val="000000" w:themeColor="text1"/>
          <w:sz w:val="22"/>
          <w:szCs w:val="22"/>
        </w:rPr>
        <w:t xml:space="preserve"> a </w:t>
      </w:r>
      <w:proofErr w:type="spellStart"/>
      <w:r w:rsidRPr="00773DDB">
        <w:rPr>
          <w:color w:val="000000" w:themeColor="text1"/>
          <w:sz w:val="22"/>
          <w:szCs w:val="22"/>
        </w:rPr>
        <w:t>Legii</w:t>
      </w:r>
      <w:proofErr w:type="spellEnd"/>
      <w:r w:rsidRPr="00773DDB">
        <w:rPr>
          <w:color w:val="000000" w:themeColor="text1"/>
          <w:sz w:val="22"/>
          <w:szCs w:val="22"/>
        </w:rPr>
        <w:t xml:space="preserve"> nr 319 / 2006 cu </w:t>
      </w:r>
      <w:proofErr w:type="spellStart"/>
      <w:r w:rsidRPr="00773DDB">
        <w:rPr>
          <w:color w:val="000000" w:themeColor="text1"/>
          <w:sz w:val="22"/>
          <w:szCs w:val="22"/>
        </w:rPr>
        <w:t>completarile</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w:t>
      </w:r>
      <w:proofErr w:type="spellStart"/>
      <w:r w:rsidRPr="00773DDB">
        <w:rPr>
          <w:color w:val="000000" w:themeColor="text1"/>
          <w:sz w:val="22"/>
          <w:szCs w:val="22"/>
        </w:rPr>
        <w:t>modificarile</w:t>
      </w:r>
      <w:proofErr w:type="spellEnd"/>
      <w:r w:rsidRPr="00773DDB">
        <w:rPr>
          <w:color w:val="000000" w:themeColor="text1"/>
          <w:sz w:val="22"/>
          <w:szCs w:val="22"/>
        </w:rPr>
        <w:t xml:space="preserve"> </w:t>
      </w:r>
      <w:proofErr w:type="spellStart"/>
      <w:r w:rsidRPr="00773DDB">
        <w:rPr>
          <w:color w:val="000000" w:themeColor="text1"/>
          <w:sz w:val="22"/>
          <w:szCs w:val="22"/>
        </w:rPr>
        <w:t>ulterioare</w:t>
      </w:r>
      <w:proofErr w:type="spellEnd"/>
      <w:r w:rsidRPr="00773DDB">
        <w:rPr>
          <w:color w:val="000000" w:themeColor="text1"/>
          <w:sz w:val="22"/>
          <w:szCs w:val="22"/>
        </w:rPr>
        <w:t>;</w:t>
      </w:r>
    </w:p>
    <w:p w14:paraId="2C9996AA" w14:textId="77777777" w:rsidR="00D11436" w:rsidRPr="00773DDB" w:rsidRDefault="00D11436">
      <w:pPr>
        <w:pStyle w:val="ListParagraph"/>
        <w:numPr>
          <w:ilvl w:val="0"/>
          <w:numId w:val="60"/>
        </w:numPr>
        <w:tabs>
          <w:tab w:val="left" w:pos="1161"/>
          <w:tab w:val="left" w:pos="1163"/>
        </w:tabs>
        <w:rPr>
          <w:color w:val="000000" w:themeColor="text1"/>
          <w:sz w:val="22"/>
          <w:szCs w:val="22"/>
        </w:rPr>
      </w:pPr>
      <w:r w:rsidRPr="00773DDB">
        <w:rPr>
          <w:color w:val="000000" w:themeColor="text1"/>
          <w:sz w:val="22"/>
          <w:szCs w:val="22"/>
        </w:rPr>
        <w:t xml:space="preserve">HGR nr. 300 / 2006 </w:t>
      </w:r>
      <w:proofErr w:type="spellStart"/>
      <w:r w:rsidRPr="00773DDB">
        <w:rPr>
          <w:color w:val="000000" w:themeColor="text1"/>
          <w:sz w:val="22"/>
          <w:szCs w:val="22"/>
        </w:rPr>
        <w:t>Cerinte</w:t>
      </w:r>
      <w:proofErr w:type="spellEnd"/>
      <w:r w:rsidRPr="00773DDB">
        <w:rPr>
          <w:color w:val="000000" w:themeColor="text1"/>
          <w:sz w:val="22"/>
          <w:szCs w:val="22"/>
        </w:rPr>
        <w:t xml:space="preserve"> </w:t>
      </w:r>
      <w:proofErr w:type="spellStart"/>
      <w:r w:rsidRPr="00773DDB">
        <w:rPr>
          <w:color w:val="000000" w:themeColor="text1"/>
          <w:sz w:val="22"/>
          <w:szCs w:val="22"/>
        </w:rPr>
        <w:t>minime</w:t>
      </w:r>
      <w:proofErr w:type="spellEnd"/>
      <w:r w:rsidRPr="00773DDB">
        <w:rPr>
          <w:color w:val="000000" w:themeColor="text1"/>
          <w:sz w:val="22"/>
          <w:szCs w:val="22"/>
        </w:rPr>
        <w:t xml:space="preserve"> de </w:t>
      </w:r>
      <w:proofErr w:type="spellStart"/>
      <w:r w:rsidRPr="00773DDB">
        <w:rPr>
          <w:color w:val="000000" w:themeColor="text1"/>
          <w:sz w:val="22"/>
          <w:szCs w:val="22"/>
        </w:rPr>
        <w:t>securitate</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w:t>
      </w:r>
      <w:proofErr w:type="spellStart"/>
      <w:r w:rsidRPr="00773DDB">
        <w:rPr>
          <w:color w:val="000000" w:themeColor="text1"/>
          <w:sz w:val="22"/>
          <w:szCs w:val="22"/>
        </w:rPr>
        <w:t>sanatate</w:t>
      </w:r>
      <w:proofErr w:type="spellEnd"/>
      <w:r w:rsidRPr="00773DDB">
        <w:rPr>
          <w:color w:val="000000" w:themeColor="text1"/>
          <w:sz w:val="22"/>
          <w:szCs w:val="22"/>
        </w:rPr>
        <w:t xml:space="preserve"> </w:t>
      </w:r>
      <w:proofErr w:type="spellStart"/>
      <w:r w:rsidRPr="00773DDB">
        <w:rPr>
          <w:color w:val="000000" w:themeColor="text1"/>
          <w:sz w:val="22"/>
          <w:szCs w:val="22"/>
        </w:rPr>
        <w:t>pentru</w:t>
      </w:r>
      <w:proofErr w:type="spellEnd"/>
      <w:r w:rsidRPr="00773DDB">
        <w:rPr>
          <w:color w:val="000000" w:themeColor="text1"/>
          <w:sz w:val="22"/>
          <w:szCs w:val="22"/>
        </w:rPr>
        <w:t xml:space="preserve"> </w:t>
      </w:r>
      <w:proofErr w:type="spellStart"/>
      <w:r w:rsidRPr="00773DDB">
        <w:rPr>
          <w:color w:val="000000" w:themeColor="text1"/>
          <w:sz w:val="22"/>
          <w:szCs w:val="22"/>
        </w:rPr>
        <w:t>santierele</w:t>
      </w:r>
      <w:proofErr w:type="spellEnd"/>
      <w:r w:rsidRPr="00773DDB">
        <w:rPr>
          <w:color w:val="000000" w:themeColor="text1"/>
          <w:sz w:val="22"/>
          <w:szCs w:val="22"/>
        </w:rPr>
        <w:t xml:space="preserve"> </w:t>
      </w:r>
      <w:proofErr w:type="spellStart"/>
      <w:r w:rsidRPr="00773DDB">
        <w:rPr>
          <w:color w:val="000000" w:themeColor="text1"/>
          <w:sz w:val="22"/>
          <w:szCs w:val="22"/>
        </w:rPr>
        <w:t>temporare</w:t>
      </w:r>
      <w:proofErr w:type="spellEnd"/>
      <w:r w:rsidRPr="00773DDB">
        <w:rPr>
          <w:color w:val="000000" w:themeColor="text1"/>
          <w:sz w:val="22"/>
          <w:szCs w:val="22"/>
        </w:rPr>
        <w:t xml:space="preserve"> </w:t>
      </w:r>
      <w:proofErr w:type="spellStart"/>
      <w:r w:rsidRPr="00773DDB">
        <w:rPr>
          <w:color w:val="000000" w:themeColor="text1"/>
          <w:sz w:val="22"/>
          <w:szCs w:val="22"/>
        </w:rPr>
        <w:t>sau</w:t>
      </w:r>
      <w:proofErr w:type="spellEnd"/>
      <w:r w:rsidRPr="00773DDB">
        <w:rPr>
          <w:color w:val="000000" w:themeColor="text1"/>
          <w:sz w:val="22"/>
          <w:szCs w:val="22"/>
        </w:rPr>
        <w:t xml:space="preserve"> mobile;</w:t>
      </w:r>
    </w:p>
    <w:p w14:paraId="1B35CC48" w14:textId="77777777" w:rsidR="00D11436" w:rsidRPr="00773DDB" w:rsidRDefault="00D11436">
      <w:pPr>
        <w:pStyle w:val="ListParagraph"/>
        <w:numPr>
          <w:ilvl w:val="0"/>
          <w:numId w:val="60"/>
        </w:numPr>
        <w:tabs>
          <w:tab w:val="left" w:pos="1161"/>
          <w:tab w:val="left" w:pos="1163"/>
        </w:tabs>
        <w:rPr>
          <w:color w:val="000000" w:themeColor="text1"/>
          <w:sz w:val="22"/>
          <w:szCs w:val="22"/>
        </w:rPr>
      </w:pPr>
      <w:r w:rsidRPr="00773DDB">
        <w:rPr>
          <w:color w:val="000000" w:themeColor="text1"/>
          <w:sz w:val="22"/>
          <w:szCs w:val="22"/>
        </w:rPr>
        <w:t xml:space="preserve">HGR nr. 601/ 2007 </w:t>
      </w:r>
      <w:proofErr w:type="spellStart"/>
      <w:r w:rsidRPr="00773DDB">
        <w:rPr>
          <w:color w:val="000000" w:themeColor="text1"/>
          <w:sz w:val="22"/>
          <w:szCs w:val="22"/>
        </w:rPr>
        <w:t>Norme</w:t>
      </w:r>
      <w:proofErr w:type="spellEnd"/>
      <w:r w:rsidRPr="00773DDB">
        <w:rPr>
          <w:color w:val="000000" w:themeColor="text1"/>
          <w:sz w:val="22"/>
          <w:szCs w:val="22"/>
        </w:rPr>
        <w:t xml:space="preserve"> de </w:t>
      </w:r>
      <w:proofErr w:type="spellStart"/>
      <w:r w:rsidRPr="00773DDB">
        <w:rPr>
          <w:color w:val="000000" w:themeColor="text1"/>
          <w:sz w:val="22"/>
          <w:szCs w:val="22"/>
        </w:rPr>
        <w:t>completare</w:t>
      </w:r>
      <w:proofErr w:type="spellEnd"/>
      <w:r w:rsidRPr="00773DDB">
        <w:rPr>
          <w:color w:val="000000" w:themeColor="text1"/>
          <w:sz w:val="22"/>
          <w:szCs w:val="22"/>
        </w:rPr>
        <w:t xml:space="preserve"> a HGR nr. 300 / 2006;</w:t>
      </w:r>
    </w:p>
    <w:p w14:paraId="79EA956F" w14:textId="77777777" w:rsidR="00D11436" w:rsidRPr="00773DDB" w:rsidRDefault="00D11436">
      <w:pPr>
        <w:pStyle w:val="ListParagraph"/>
        <w:numPr>
          <w:ilvl w:val="0"/>
          <w:numId w:val="60"/>
        </w:numPr>
        <w:tabs>
          <w:tab w:val="left" w:pos="1161"/>
          <w:tab w:val="left" w:pos="1163"/>
        </w:tabs>
        <w:rPr>
          <w:color w:val="000000" w:themeColor="text1"/>
          <w:sz w:val="22"/>
          <w:szCs w:val="22"/>
        </w:rPr>
      </w:pPr>
      <w:r w:rsidRPr="00773DDB">
        <w:rPr>
          <w:color w:val="000000" w:themeColor="text1"/>
          <w:sz w:val="22"/>
          <w:szCs w:val="22"/>
        </w:rPr>
        <w:t xml:space="preserve">HGR nr. 1048 / 2006 – </w:t>
      </w:r>
      <w:proofErr w:type="spellStart"/>
      <w:r w:rsidRPr="00773DDB">
        <w:rPr>
          <w:color w:val="000000" w:themeColor="text1"/>
          <w:sz w:val="22"/>
          <w:szCs w:val="22"/>
        </w:rPr>
        <w:t>Cerinte</w:t>
      </w:r>
      <w:proofErr w:type="spellEnd"/>
      <w:r w:rsidRPr="00773DDB">
        <w:rPr>
          <w:color w:val="000000" w:themeColor="text1"/>
          <w:sz w:val="22"/>
          <w:szCs w:val="22"/>
        </w:rPr>
        <w:t xml:space="preserve"> </w:t>
      </w:r>
      <w:proofErr w:type="spellStart"/>
      <w:r w:rsidRPr="00773DDB">
        <w:rPr>
          <w:color w:val="000000" w:themeColor="text1"/>
          <w:sz w:val="22"/>
          <w:szCs w:val="22"/>
        </w:rPr>
        <w:t>minime</w:t>
      </w:r>
      <w:proofErr w:type="spellEnd"/>
      <w:r w:rsidRPr="00773DDB">
        <w:rPr>
          <w:color w:val="000000" w:themeColor="text1"/>
          <w:sz w:val="22"/>
          <w:szCs w:val="22"/>
        </w:rPr>
        <w:t xml:space="preserve"> de </w:t>
      </w:r>
      <w:proofErr w:type="spellStart"/>
      <w:r w:rsidRPr="00773DDB">
        <w:rPr>
          <w:color w:val="000000" w:themeColor="text1"/>
          <w:sz w:val="22"/>
          <w:szCs w:val="22"/>
        </w:rPr>
        <w:t>securitate</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w:t>
      </w:r>
      <w:proofErr w:type="spellStart"/>
      <w:r w:rsidRPr="00773DDB">
        <w:rPr>
          <w:color w:val="000000" w:themeColor="text1"/>
          <w:sz w:val="22"/>
          <w:szCs w:val="22"/>
        </w:rPr>
        <w:t>sanatate</w:t>
      </w:r>
      <w:proofErr w:type="spellEnd"/>
      <w:r w:rsidRPr="00773DDB">
        <w:rPr>
          <w:color w:val="000000" w:themeColor="text1"/>
          <w:sz w:val="22"/>
          <w:szCs w:val="22"/>
        </w:rPr>
        <w:t xml:space="preserve"> </w:t>
      </w:r>
      <w:proofErr w:type="spellStart"/>
      <w:r w:rsidRPr="00773DDB">
        <w:rPr>
          <w:color w:val="000000" w:themeColor="text1"/>
          <w:sz w:val="22"/>
          <w:szCs w:val="22"/>
        </w:rPr>
        <w:t>pentru</w:t>
      </w:r>
      <w:proofErr w:type="spellEnd"/>
      <w:r w:rsidRPr="00773DDB">
        <w:rPr>
          <w:color w:val="000000" w:themeColor="text1"/>
          <w:sz w:val="22"/>
          <w:szCs w:val="22"/>
        </w:rPr>
        <w:t xml:space="preserve"> </w:t>
      </w:r>
      <w:proofErr w:type="spellStart"/>
      <w:r w:rsidRPr="00773DDB">
        <w:rPr>
          <w:color w:val="000000" w:themeColor="text1"/>
          <w:sz w:val="22"/>
          <w:szCs w:val="22"/>
        </w:rPr>
        <w:t>utilizarea</w:t>
      </w:r>
      <w:proofErr w:type="spellEnd"/>
      <w:r w:rsidRPr="00773DDB">
        <w:rPr>
          <w:color w:val="000000" w:themeColor="text1"/>
          <w:sz w:val="22"/>
          <w:szCs w:val="22"/>
        </w:rPr>
        <w:t xml:space="preserve"> de </w:t>
      </w:r>
      <w:proofErr w:type="spellStart"/>
      <w:r w:rsidRPr="00773DDB">
        <w:rPr>
          <w:color w:val="000000" w:themeColor="text1"/>
          <w:sz w:val="22"/>
          <w:szCs w:val="22"/>
        </w:rPr>
        <w:t>catre</w:t>
      </w:r>
      <w:proofErr w:type="spellEnd"/>
      <w:r w:rsidRPr="00773DDB">
        <w:rPr>
          <w:color w:val="000000" w:themeColor="text1"/>
          <w:sz w:val="22"/>
          <w:szCs w:val="22"/>
        </w:rPr>
        <w:t xml:space="preserve"> </w:t>
      </w:r>
      <w:proofErr w:type="spellStart"/>
      <w:r w:rsidRPr="00773DDB">
        <w:rPr>
          <w:color w:val="000000" w:themeColor="text1"/>
          <w:sz w:val="22"/>
          <w:szCs w:val="22"/>
        </w:rPr>
        <w:t>lucratori</w:t>
      </w:r>
      <w:proofErr w:type="spellEnd"/>
      <w:r w:rsidRPr="00773DDB">
        <w:rPr>
          <w:color w:val="000000" w:themeColor="text1"/>
          <w:sz w:val="22"/>
          <w:szCs w:val="22"/>
        </w:rPr>
        <w:t xml:space="preserve"> a </w:t>
      </w:r>
      <w:proofErr w:type="spellStart"/>
      <w:r w:rsidRPr="00773DDB">
        <w:rPr>
          <w:color w:val="000000" w:themeColor="text1"/>
          <w:sz w:val="22"/>
          <w:szCs w:val="22"/>
        </w:rPr>
        <w:t>echipamentelor</w:t>
      </w:r>
      <w:proofErr w:type="spellEnd"/>
      <w:r w:rsidRPr="00773DDB">
        <w:rPr>
          <w:color w:val="000000" w:themeColor="text1"/>
          <w:sz w:val="22"/>
          <w:szCs w:val="22"/>
        </w:rPr>
        <w:t xml:space="preserve"> </w:t>
      </w:r>
      <w:proofErr w:type="spellStart"/>
      <w:r w:rsidRPr="00773DDB">
        <w:rPr>
          <w:color w:val="000000" w:themeColor="text1"/>
          <w:sz w:val="22"/>
          <w:szCs w:val="22"/>
        </w:rPr>
        <w:t>individuale</w:t>
      </w:r>
      <w:proofErr w:type="spellEnd"/>
      <w:r w:rsidRPr="00773DDB">
        <w:rPr>
          <w:color w:val="000000" w:themeColor="text1"/>
          <w:sz w:val="22"/>
          <w:szCs w:val="22"/>
        </w:rPr>
        <w:t xml:space="preserve"> de </w:t>
      </w:r>
      <w:proofErr w:type="spellStart"/>
      <w:r w:rsidRPr="00773DDB">
        <w:rPr>
          <w:color w:val="000000" w:themeColor="text1"/>
          <w:sz w:val="22"/>
          <w:szCs w:val="22"/>
        </w:rPr>
        <w:t>protectie</w:t>
      </w:r>
      <w:proofErr w:type="spellEnd"/>
      <w:r w:rsidRPr="00773DDB">
        <w:rPr>
          <w:color w:val="000000" w:themeColor="text1"/>
          <w:sz w:val="22"/>
          <w:szCs w:val="22"/>
        </w:rPr>
        <w:t xml:space="preserve"> la </w:t>
      </w:r>
      <w:proofErr w:type="spellStart"/>
      <w:r w:rsidRPr="00773DDB">
        <w:rPr>
          <w:color w:val="000000" w:themeColor="text1"/>
          <w:sz w:val="22"/>
          <w:szCs w:val="22"/>
        </w:rPr>
        <w:t>locul</w:t>
      </w:r>
      <w:proofErr w:type="spellEnd"/>
      <w:r w:rsidRPr="00773DDB">
        <w:rPr>
          <w:color w:val="000000" w:themeColor="text1"/>
          <w:sz w:val="22"/>
          <w:szCs w:val="22"/>
        </w:rPr>
        <w:t xml:space="preserve"> de </w:t>
      </w:r>
      <w:proofErr w:type="spellStart"/>
      <w:r w:rsidRPr="00773DDB">
        <w:rPr>
          <w:color w:val="000000" w:themeColor="text1"/>
          <w:sz w:val="22"/>
          <w:szCs w:val="22"/>
        </w:rPr>
        <w:t>munca</w:t>
      </w:r>
      <w:proofErr w:type="spellEnd"/>
      <w:r w:rsidRPr="00773DDB">
        <w:rPr>
          <w:color w:val="000000" w:themeColor="text1"/>
          <w:sz w:val="22"/>
          <w:szCs w:val="22"/>
        </w:rPr>
        <w:t>;</w:t>
      </w:r>
    </w:p>
    <w:p w14:paraId="3773B4C4" w14:textId="77777777" w:rsidR="00D11436" w:rsidRPr="00773DDB" w:rsidRDefault="00D11436">
      <w:pPr>
        <w:pStyle w:val="ListParagraph"/>
        <w:numPr>
          <w:ilvl w:val="0"/>
          <w:numId w:val="60"/>
        </w:numPr>
        <w:tabs>
          <w:tab w:val="left" w:pos="1161"/>
          <w:tab w:val="left" w:pos="1163"/>
        </w:tabs>
        <w:rPr>
          <w:color w:val="000000" w:themeColor="text1"/>
          <w:sz w:val="22"/>
          <w:szCs w:val="22"/>
        </w:rPr>
      </w:pPr>
      <w:r w:rsidRPr="00773DDB">
        <w:rPr>
          <w:color w:val="000000" w:themeColor="text1"/>
          <w:sz w:val="22"/>
          <w:szCs w:val="22"/>
        </w:rPr>
        <w:t xml:space="preserve">HGR nr. 1242/ 2011 </w:t>
      </w:r>
      <w:proofErr w:type="spellStart"/>
      <w:r w:rsidRPr="00773DDB">
        <w:rPr>
          <w:color w:val="000000" w:themeColor="text1"/>
          <w:sz w:val="22"/>
          <w:szCs w:val="22"/>
        </w:rPr>
        <w:t>Norme</w:t>
      </w:r>
      <w:proofErr w:type="spellEnd"/>
      <w:r w:rsidRPr="00773DDB">
        <w:rPr>
          <w:color w:val="000000" w:themeColor="text1"/>
          <w:sz w:val="22"/>
          <w:szCs w:val="22"/>
        </w:rPr>
        <w:t xml:space="preserve"> de </w:t>
      </w:r>
      <w:proofErr w:type="spellStart"/>
      <w:r w:rsidRPr="00773DDB">
        <w:rPr>
          <w:color w:val="000000" w:themeColor="text1"/>
          <w:sz w:val="22"/>
          <w:szCs w:val="22"/>
        </w:rPr>
        <w:t>completare</w:t>
      </w:r>
      <w:proofErr w:type="spellEnd"/>
      <w:r w:rsidRPr="00773DDB">
        <w:rPr>
          <w:color w:val="000000" w:themeColor="text1"/>
          <w:sz w:val="22"/>
          <w:szCs w:val="22"/>
        </w:rPr>
        <w:t xml:space="preserve"> a HGR nr. 1425 / 2006;</w:t>
      </w:r>
    </w:p>
    <w:p w14:paraId="6CEA9D31" w14:textId="77777777" w:rsidR="00D11436" w:rsidRPr="00773DDB" w:rsidRDefault="00D11436">
      <w:pPr>
        <w:pStyle w:val="ListParagraph"/>
        <w:numPr>
          <w:ilvl w:val="0"/>
          <w:numId w:val="60"/>
        </w:numPr>
        <w:tabs>
          <w:tab w:val="left" w:pos="1161"/>
          <w:tab w:val="left" w:pos="1163"/>
        </w:tabs>
        <w:rPr>
          <w:color w:val="000000" w:themeColor="text1"/>
          <w:sz w:val="22"/>
          <w:szCs w:val="22"/>
        </w:rPr>
      </w:pPr>
      <w:r w:rsidRPr="00773DDB">
        <w:rPr>
          <w:color w:val="000000" w:themeColor="text1"/>
          <w:sz w:val="22"/>
          <w:szCs w:val="22"/>
        </w:rPr>
        <w:t xml:space="preserve">HGR nr. 1146 / 2006 </w:t>
      </w:r>
      <w:proofErr w:type="spellStart"/>
      <w:r w:rsidRPr="00773DDB">
        <w:rPr>
          <w:color w:val="000000" w:themeColor="text1"/>
          <w:sz w:val="22"/>
          <w:szCs w:val="22"/>
        </w:rPr>
        <w:t>Cerinte</w:t>
      </w:r>
      <w:proofErr w:type="spellEnd"/>
      <w:r w:rsidRPr="00773DDB">
        <w:rPr>
          <w:color w:val="000000" w:themeColor="text1"/>
          <w:sz w:val="22"/>
          <w:szCs w:val="22"/>
        </w:rPr>
        <w:t xml:space="preserve"> </w:t>
      </w:r>
      <w:proofErr w:type="spellStart"/>
      <w:r w:rsidRPr="00773DDB">
        <w:rPr>
          <w:color w:val="000000" w:themeColor="text1"/>
          <w:sz w:val="22"/>
          <w:szCs w:val="22"/>
        </w:rPr>
        <w:t>minime</w:t>
      </w:r>
      <w:proofErr w:type="spellEnd"/>
      <w:r w:rsidRPr="00773DDB">
        <w:rPr>
          <w:color w:val="000000" w:themeColor="text1"/>
          <w:sz w:val="22"/>
          <w:szCs w:val="22"/>
        </w:rPr>
        <w:t xml:space="preserve"> de </w:t>
      </w:r>
      <w:proofErr w:type="spellStart"/>
      <w:r w:rsidRPr="00773DDB">
        <w:rPr>
          <w:color w:val="000000" w:themeColor="text1"/>
          <w:sz w:val="22"/>
          <w:szCs w:val="22"/>
        </w:rPr>
        <w:t>securitate</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w:t>
      </w:r>
      <w:proofErr w:type="spellStart"/>
      <w:r w:rsidRPr="00773DDB">
        <w:rPr>
          <w:color w:val="000000" w:themeColor="text1"/>
          <w:sz w:val="22"/>
          <w:szCs w:val="22"/>
        </w:rPr>
        <w:t>sanatate</w:t>
      </w:r>
      <w:proofErr w:type="spellEnd"/>
      <w:r w:rsidRPr="00773DDB">
        <w:rPr>
          <w:color w:val="000000" w:themeColor="text1"/>
          <w:sz w:val="22"/>
          <w:szCs w:val="22"/>
        </w:rPr>
        <w:t xml:space="preserve"> </w:t>
      </w:r>
      <w:proofErr w:type="spellStart"/>
      <w:r w:rsidRPr="00773DDB">
        <w:rPr>
          <w:color w:val="000000" w:themeColor="text1"/>
          <w:sz w:val="22"/>
          <w:szCs w:val="22"/>
        </w:rPr>
        <w:t>pentru</w:t>
      </w:r>
      <w:proofErr w:type="spellEnd"/>
      <w:r w:rsidRPr="00773DDB">
        <w:rPr>
          <w:color w:val="000000" w:themeColor="text1"/>
          <w:sz w:val="22"/>
          <w:szCs w:val="22"/>
        </w:rPr>
        <w:t xml:space="preserve"> </w:t>
      </w:r>
      <w:proofErr w:type="spellStart"/>
      <w:r w:rsidRPr="00773DDB">
        <w:rPr>
          <w:color w:val="000000" w:themeColor="text1"/>
          <w:sz w:val="22"/>
          <w:szCs w:val="22"/>
        </w:rPr>
        <w:t>utilizarea</w:t>
      </w:r>
      <w:proofErr w:type="spellEnd"/>
      <w:r w:rsidRPr="00773DDB">
        <w:rPr>
          <w:color w:val="000000" w:themeColor="text1"/>
          <w:sz w:val="22"/>
          <w:szCs w:val="22"/>
        </w:rPr>
        <w:t xml:space="preserve"> in </w:t>
      </w:r>
      <w:proofErr w:type="spellStart"/>
      <w:r w:rsidRPr="00773DDB">
        <w:rPr>
          <w:color w:val="000000" w:themeColor="text1"/>
          <w:sz w:val="22"/>
          <w:szCs w:val="22"/>
        </w:rPr>
        <w:t>munca</w:t>
      </w:r>
      <w:proofErr w:type="spellEnd"/>
      <w:r w:rsidRPr="00773DDB">
        <w:rPr>
          <w:color w:val="000000" w:themeColor="text1"/>
          <w:sz w:val="22"/>
          <w:szCs w:val="22"/>
        </w:rPr>
        <w:t xml:space="preserve"> de </w:t>
      </w:r>
      <w:proofErr w:type="spellStart"/>
      <w:r w:rsidRPr="00773DDB">
        <w:rPr>
          <w:color w:val="000000" w:themeColor="text1"/>
          <w:sz w:val="22"/>
          <w:szCs w:val="22"/>
        </w:rPr>
        <w:t>catre</w:t>
      </w:r>
      <w:proofErr w:type="spellEnd"/>
      <w:r w:rsidRPr="00773DDB">
        <w:rPr>
          <w:color w:val="000000" w:themeColor="text1"/>
          <w:sz w:val="22"/>
          <w:szCs w:val="22"/>
        </w:rPr>
        <w:t xml:space="preserve"> </w:t>
      </w:r>
      <w:proofErr w:type="spellStart"/>
      <w:r w:rsidRPr="00773DDB">
        <w:rPr>
          <w:color w:val="000000" w:themeColor="text1"/>
          <w:sz w:val="22"/>
          <w:szCs w:val="22"/>
        </w:rPr>
        <w:t>lucratori</w:t>
      </w:r>
      <w:proofErr w:type="spellEnd"/>
      <w:r w:rsidRPr="00773DDB">
        <w:rPr>
          <w:color w:val="000000" w:themeColor="text1"/>
          <w:sz w:val="22"/>
          <w:szCs w:val="22"/>
        </w:rPr>
        <w:t xml:space="preserve"> a </w:t>
      </w:r>
      <w:proofErr w:type="spellStart"/>
      <w:r w:rsidRPr="00773DDB">
        <w:rPr>
          <w:color w:val="000000" w:themeColor="text1"/>
          <w:sz w:val="22"/>
          <w:szCs w:val="22"/>
        </w:rPr>
        <w:t>echipamentelor</w:t>
      </w:r>
      <w:proofErr w:type="spellEnd"/>
      <w:r w:rsidRPr="00773DDB">
        <w:rPr>
          <w:color w:val="000000" w:themeColor="text1"/>
          <w:sz w:val="22"/>
          <w:szCs w:val="22"/>
        </w:rPr>
        <w:t xml:space="preserve"> de </w:t>
      </w:r>
      <w:proofErr w:type="spellStart"/>
      <w:r w:rsidRPr="00773DDB">
        <w:rPr>
          <w:color w:val="000000" w:themeColor="text1"/>
          <w:sz w:val="22"/>
          <w:szCs w:val="22"/>
        </w:rPr>
        <w:t>munca</w:t>
      </w:r>
      <w:proofErr w:type="spellEnd"/>
      <w:r w:rsidRPr="00773DDB">
        <w:rPr>
          <w:color w:val="000000" w:themeColor="text1"/>
          <w:sz w:val="22"/>
          <w:szCs w:val="22"/>
        </w:rPr>
        <w:t>;</w:t>
      </w:r>
    </w:p>
    <w:p w14:paraId="7F9D4068" w14:textId="77777777" w:rsidR="00D11436" w:rsidRPr="00773DDB" w:rsidRDefault="00D11436">
      <w:pPr>
        <w:pStyle w:val="ListParagraph"/>
        <w:numPr>
          <w:ilvl w:val="0"/>
          <w:numId w:val="60"/>
        </w:numPr>
        <w:tabs>
          <w:tab w:val="left" w:pos="1161"/>
          <w:tab w:val="left" w:pos="1163"/>
        </w:tabs>
        <w:rPr>
          <w:color w:val="000000" w:themeColor="text1"/>
          <w:sz w:val="22"/>
          <w:szCs w:val="22"/>
        </w:rPr>
      </w:pPr>
      <w:r w:rsidRPr="00773DDB">
        <w:rPr>
          <w:color w:val="000000" w:themeColor="text1"/>
          <w:sz w:val="22"/>
          <w:szCs w:val="22"/>
        </w:rPr>
        <w:t xml:space="preserve">HGR nr. 1051 / 2006 – </w:t>
      </w:r>
      <w:proofErr w:type="spellStart"/>
      <w:r w:rsidRPr="00773DDB">
        <w:rPr>
          <w:color w:val="000000" w:themeColor="text1"/>
          <w:sz w:val="22"/>
          <w:szCs w:val="22"/>
        </w:rPr>
        <w:t>Cerinte</w:t>
      </w:r>
      <w:proofErr w:type="spellEnd"/>
      <w:r w:rsidRPr="00773DDB">
        <w:rPr>
          <w:color w:val="000000" w:themeColor="text1"/>
          <w:sz w:val="22"/>
          <w:szCs w:val="22"/>
        </w:rPr>
        <w:t xml:space="preserve"> </w:t>
      </w:r>
      <w:proofErr w:type="spellStart"/>
      <w:r w:rsidRPr="00773DDB">
        <w:rPr>
          <w:color w:val="000000" w:themeColor="text1"/>
          <w:sz w:val="22"/>
          <w:szCs w:val="22"/>
        </w:rPr>
        <w:t>minime</w:t>
      </w:r>
      <w:proofErr w:type="spellEnd"/>
      <w:r w:rsidRPr="00773DDB">
        <w:rPr>
          <w:color w:val="000000" w:themeColor="text1"/>
          <w:sz w:val="22"/>
          <w:szCs w:val="22"/>
        </w:rPr>
        <w:t xml:space="preserve"> de </w:t>
      </w:r>
      <w:proofErr w:type="spellStart"/>
      <w:r w:rsidRPr="00773DDB">
        <w:rPr>
          <w:color w:val="000000" w:themeColor="text1"/>
          <w:sz w:val="22"/>
          <w:szCs w:val="22"/>
        </w:rPr>
        <w:t>securitate</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w:t>
      </w:r>
      <w:proofErr w:type="spellStart"/>
      <w:r w:rsidRPr="00773DDB">
        <w:rPr>
          <w:color w:val="000000" w:themeColor="text1"/>
          <w:sz w:val="22"/>
          <w:szCs w:val="22"/>
        </w:rPr>
        <w:t>sanatate</w:t>
      </w:r>
      <w:proofErr w:type="spellEnd"/>
      <w:r w:rsidRPr="00773DDB">
        <w:rPr>
          <w:color w:val="000000" w:themeColor="text1"/>
          <w:sz w:val="22"/>
          <w:szCs w:val="22"/>
        </w:rPr>
        <w:t xml:space="preserve"> </w:t>
      </w:r>
      <w:proofErr w:type="spellStart"/>
      <w:r w:rsidRPr="00773DDB">
        <w:rPr>
          <w:color w:val="000000" w:themeColor="text1"/>
          <w:sz w:val="22"/>
          <w:szCs w:val="22"/>
        </w:rPr>
        <w:t>pentru</w:t>
      </w:r>
      <w:proofErr w:type="spellEnd"/>
      <w:r w:rsidRPr="00773DDB">
        <w:rPr>
          <w:color w:val="000000" w:themeColor="text1"/>
          <w:sz w:val="22"/>
          <w:szCs w:val="22"/>
        </w:rPr>
        <w:t xml:space="preserve"> </w:t>
      </w:r>
      <w:proofErr w:type="spellStart"/>
      <w:r w:rsidRPr="00773DDB">
        <w:rPr>
          <w:color w:val="000000" w:themeColor="text1"/>
          <w:sz w:val="22"/>
          <w:szCs w:val="22"/>
        </w:rPr>
        <w:t>manipularea</w:t>
      </w:r>
      <w:proofErr w:type="spellEnd"/>
      <w:r w:rsidRPr="00773DDB">
        <w:rPr>
          <w:color w:val="000000" w:themeColor="text1"/>
          <w:sz w:val="22"/>
          <w:szCs w:val="22"/>
        </w:rPr>
        <w:t xml:space="preserve"> </w:t>
      </w:r>
      <w:proofErr w:type="spellStart"/>
      <w:r w:rsidRPr="00773DDB">
        <w:rPr>
          <w:color w:val="000000" w:themeColor="text1"/>
          <w:sz w:val="22"/>
          <w:szCs w:val="22"/>
        </w:rPr>
        <w:t>manuala</w:t>
      </w:r>
      <w:proofErr w:type="spellEnd"/>
      <w:r w:rsidRPr="00773DDB">
        <w:rPr>
          <w:color w:val="000000" w:themeColor="text1"/>
          <w:sz w:val="22"/>
          <w:szCs w:val="22"/>
        </w:rPr>
        <w:t xml:space="preserve"> a </w:t>
      </w:r>
      <w:proofErr w:type="spellStart"/>
      <w:r w:rsidRPr="00773DDB">
        <w:rPr>
          <w:color w:val="000000" w:themeColor="text1"/>
          <w:sz w:val="22"/>
          <w:szCs w:val="22"/>
        </w:rPr>
        <w:t>maselor</w:t>
      </w:r>
      <w:proofErr w:type="spellEnd"/>
      <w:r w:rsidRPr="00773DDB">
        <w:rPr>
          <w:color w:val="000000" w:themeColor="text1"/>
          <w:sz w:val="22"/>
          <w:szCs w:val="22"/>
        </w:rPr>
        <w:t xml:space="preserve"> care </w:t>
      </w:r>
      <w:proofErr w:type="spellStart"/>
      <w:r w:rsidRPr="00773DDB">
        <w:rPr>
          <w:color w:val="000000" w:themeColor="text1"/>
          <w:sz w:val="22"/>
          <w:szCs w:val="22"/>
        </w:rPr>
        <w:t>prezinta</w:t>
      </w:r>
      <w:proofErr w:type="spellEnd"/>
      <w:r w:rsidRPr="00773DDB">
        <w:rPr>
          <w:color w:val="000000" w:themeColor="text1"/>
          <w:sz w:val="22"/>
          <w:szCs w:val="22"/>
        </w:rPr>
        <w:t xml:space="preserve"> </w:t>
      </w:r>
      <w:proofErr w:type="spellStart"/>
      <w:r w:rsidRPr="00773DDB">
        <w:rPr>
          <w:color w:val="000000" w:themeColor="text1"/>
          <w:sz w:val="22"/>
          <w:szCs w:val="22"/>
        </w:rPr>
        <w:t>riscuri</w:t>
      </w:r>
      <w:proofErr w:type="spellEnd"/>
      <w:r w:rsidRPr="00773DDB">
        <w:rPr>
          <w:color w:val="000000" w:themeColor="text1"/>
          <w:sz w:val="22"/>
          <w:szCs w:val="22"/>
        </w:rPr>
        <w:t xml:space="preserve"> </w:t>
      </w:r>
      <w:proofErr w:type="spellStart"/>
      <w:r w:rsidRPr="00773DDB">
        <w:rPr>
          <w:color w:val="000000" w:themeColor="text1"/>
          <w:sz w:val="22"/>
          <w:szCs w:val="22"/>
        </w:rPr>
        <w:t>pentru</w:t>
      </w:r>
      <w:proofErr w:type="spellEnd"/>
      <w:r w:rsidRPr="00773DDB">
        <w:rPr>
          <w:color w:val="000000" w:themeColor="text1"/>
          <w:sz w:val="22"/>
          <w:szCs w:val="22"/>
        </w:rPr>
        <w:t xml:space="preserve"> </w:t>
      </w:r>
      <w:proofErr w:type="spellStart"/>
      <w:r w:rsidRPr="00773DDB">
        <w:rPr>
          <w:color w:val="000000" w:themeColor="text1"/>
          <w:sz w:val="22"/>
          <w:szCs w:val="22"/>
        </w:rPr>
        <w:t>lucratori</w:t>
      </w:r>
      <w:proofErr w:type="spellEnd"/>
      <w:r w:rsidRPr="00773DDB">
        <w:rPr>
          <w:color w:val="000000" w:themeColor="text1"/>
          <w:sz w:val="22"/>
          <w:szCs w:val="22"/>
        </w:rPr>
        <w:t xml:space="preserve">, in special de </w:t>
      </w:r>
      <w:proofErr w:type="spellStart"/>
      <w:r w:rsidRPr="00773DDB">
        <w:rPr>
          <w:color w:val="000000" w:themeColor="text1"/>
          <w:sz w:val="22"/>
          <w:szCs w:val="22"/>
        </w:rPr>
        <w:t>afectiuni</w:t>
      </w:r>
      <w:proofErr w:type="spellEnd"/>
      <w:r w:rsidRPr="00773DDB">
        <w:rPr>
          <w:color w:val="000000" w:themeColor="text1"/>
          <w:sz w:val="22"/>
          <w:szCs w:val="22"/>
        </w:rPr>
        <w:t xml:space="preserve"> </w:t>
      </w:r>
      <w:proofErr w:type="spellStart"/>
      <w:r w:rsidRPr="00773DDB">
        <w:rPr>
          <w:color w:val="000000" w:themeColor="text1"/>
          <w:sz w:val="22"/>
          <w:szCs w:val="22"/>
        </w:rPr>
        <w:t>dorsolombare</w:t>
      </w:r>
      <w:proofErr w:type="spellEnd"/>
      <w:r w:rsidRPr="00773DDB">
        <w:rPr>
          <w:color w:val="000000" w:themeColor="text1"/>
          <w:sz w:val="22"/>
          <w:szCs w:val="22"/>
        </w:rPr>
        <w:t>;</w:t>
      </w:r>
    </w:p>
    <w:p w14:paraId="4EBCCD4B" w14:textId="77777777" w:rsidR="00D11436" w:rsidRPr="00773DDB" w:rsidRDefault="00D11436">
      <w:pPr>
        <w:pStyle w:val="ListParagraph"/>
        <w:numPr>
          <w:ilvl w:val="0"/>
          <w:numId w:val="60"/>
        </w:numPr>
        <w:tabs>
          <w:tab w:val="left" w:pos="1161"/>
          <w:tab w:val="left" w:pos="1163"/>
        </w:tabs>
        <w:rPr>
          <w:color w:val="000000" w:themeColor="text1"/>
          <w:sz w:val="22"/>
          <w:szCs w:val="22"/>
        </w:rPr>
      </w:pPr>
      <w:r w:rsidRPr="00773DDB">
        <w:rPr>
          <w:color w:val="000000" w:themeColor="text1"/>
          <w:sz w:val="22"/>
          <w:szCs w:val="22"/>
        </w:rPr>
        <w:t xml:space="preserve">HGR nr. 1091 / 2006 </w:t>
      </w:r>
      <w:proofErr w:type="spellStart"/>
      <w:r w:rsidRPr="00773DDB">
        <w:rPr>
          <w:color w:val="000000" w:themeColor="text1"/>
          <w:sz w:val="22"/>
          <w:szCs w:val="22"/>
        </w:rPr>
        <w:t>Cerinte</w:t>
      </w:r>
      <w:proofErr w:type="spellEnd"/>
      <w:r w:rsidRPr="00773DDB">
        <w:rPr>
          <w:color w:val="000000" w:themeColor="text1"/>
          <w:sz w:val="22"/>
          <w:szCs w:val="22"/>
        </w:rPr>
        <w:t xml:space="preserve"> </w:t>
      </w:r>
      <w:proofErr w:type="spellStart"/>
      <w:r w:rsidRPr="00773DDB">
        <w:rPr>
          <w:color w:val="000000" w:themeColor="text1"/>
          <w:sz w:val="22"/>
          <w:szCs w:val="22"/>
        </w:rPr>
        <w:t>minime</w:t>
      </w:r>
      <w:proofErr w:type="spellEnd"/>
      <w:r w:rsidRPr="00773DDB">
        <w:rPr>
          <w:color w:val="000000" w:themeColor="text1"/>
          <w:sz w:val="22"/>
          <w:szCs w:val="22"/>
        </w:rPr>
        <w:t xml:space="preserve"> de </w:t>
      </w:r>
      <w:proofErr w:type="spellStart"/>
      <w:r w:rsidRPr="00773DDB">
        <w:rPr>
          <w:color w:val="000000" w:themeColor="text1"/>
          <w:sz w:val="22"/>
          <w:szCs w:val="22"/>
        </w:rPr>
        <w:t>securitate</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w:t>
      </w:r>
      <w:proofErr w:type="spellStart"/>
      <w:r w:rsidRPr="00773DDB">
        <w:rPr>
          <w:color w:val="000000" w:themeColor="text1"/>
          <w:sz w:val="22"/>
          <w:szCs w:val="22"/>
        </w:rPr>
        <w:t>sanatate</w:t>
      </w:r>
      <w:proofErr w:type="spellEnd"/>
      <w:r w:rsidRPr="00773DDB">
        <w:rPr>
          <w:color w:val="000000" w:themeColor="text1"/>
          <w:sz w:val="22"/>
          <w:szCs w:val="22"/>
        </w:rPr>
        <w:t xml:space="preserve"> </w:t>
      </w:r>
      <w:proofErr w:type="spellStart"/>
      <w:r w:rsidRPr="00773DDB">
        <w:rPr>
          <w:color w:val="000000" w:themeColor="text1"/>
          <w:sz w:val="22"/>
          <w:szCs w:val="22"/>
        </w:rPr>
        <w:t>pentru</w:t>
      </w:r>
      <w:proofErr w:type="spellEnd"/>
      <w:r w:rsidRPr="00773DDB">
        <w:rPr>
          <w:color w:val="000000" w:themeColor="text1"/>
          <w:sz w:val="22"/>
          <w:szCs w:val="22"/>
        </w:rPr>
        <w:t xml:space="preserve"> </w:t>
      </w:r>
      <w:proofErr w:type="spellStart"/>
      <w:r w:rsidRPr="00773DDB">
        <w:rPr>
          <w:color w:val="000000" w:themeColor="text1"/>
          <w:sz w:val="22"/>
          <w:szCs w:val="22"/>
        </w:rPr>
        <w:t>locul</w:t>
      </w:r>
      <w:proofErr w:type="spellEnd"/>
      <w:r w:rsidRPr="00773DDB">
        <w:rPr>
          <w:color w:val="000000" w:themeColor="text1"/>
          <w:sz w:val="22"/>
          <w:szCs w:val="22"/>
        </w:rPr>
        <w:t xml:space="preserve"> de </w:t>
      </w:r>
      <w:proofErr w:type="spellStart"/>
      <w:r w:rsidRPr="00773DDB">
        <w:rPr>
          <w:color w:val="000000" w:themeColor="text1"/>
          <w:sz w:val="22"/>
          <w:szCs w:val="22"/>
        </w:rPr>
        <w:t>munca</w:t>
      </w:r>
      <w:proofErr w:type="spellEnd"/>
      <w:r w:rsidRPr="00773DDB">
        <w:rPr>
          <w:color w:val="000000" w:themeColor="text1"/>
          <w:sz w:val="22"/>
          <w:szCs w:val="22"/>
        </w:rPr>
        <w:t>;</w:t>
      </w:r>
    </w:p>
    <w:p w14:paraId="3C1C854C" w14:textId="77777777" w:rsidR="00D11436" w:rsidRPr="00773DDB" w:rsidRDefault="00D11436">
      <w:pPr>
        <w:pStyle w:val="ListParagraph"/>
        <w:numPr>
          <w:ilvl w:val="0"/>
          <w:numId w:val="60"/>
        </w:numPr>
        <w:tabs>
          <w:tab w:val="left" w:pos="1161"/>
          <w:tab w:val="left" w:pos="1163"/>
        </w:tabs>
        <w:rPr>
          <w:color w:val="000000" w:themeColor="text1"/>
          <w:sz w:val="22"/>
          <w:szCs w:val="22"/>
        </w:rPr>
      </w:pPr>
      <w:r w:rsidRPr="00773DDB">
        <w:rPr>
          <w:color w:val="000000" w:themeColor="text1"/>
          <w:sz w:val="22"/>
          <w:szCs w:val="22"/>
        </w:rPr>
        <w:t xml:space="preserve">HGR nr. 971 / 2006 </w:t>
      </w:r>
      <w:proofErr w:type="spellStart"/>
      <w:r w:rsidRPr="00773DDB">
        <w:rPr>
          <w:color w:val="000000" w:themeColor="text1"/>
          <w:sz w:val="22"/>
          <w:szCs w:val="22"/>
        </w:rPr>
        <w:t>Cerinte</w:t>
      </w:r>
      <w:proofErr w:type="spellEnd"/>
      <w:r w:rsidRPr="00773DDB">
        <w:rPr>
          <w:color w:val="000000" w:themeColor="text1"/>
          <w:sz w:val="22"/>
          <w:szCs w:val="22"/>
        </w:rPr>
        <w:t xml:space="preserve"> </w:t>
      </w:r>
      <w:proofErr w:type="spellStart"/>
      <w:r w:rsidRPr="00773DDB">
        <w:rPr>
          <w:color w:val="000000" w:themeColor="text1"/>
          <w:sz w:val="22"/>
          <w:szCs w:val="22"/>
        </w:rPr>
        <w:t>minime</w:t>
      </w:r>
      <w:proofErr w:type="spellEnd"/>
      <w:r w:rsidRPr="00773DDB">
        <w:rPr>
          <w:color w:val="000000" w:themeColor="text1"/>
          <w:sz w:val="22"/>
          <w:szCs w:val="22"/>
        </w:rPr>
        <w:t xml:space="preserve"> </w:t>
      </w:r>
      <w:proofErr w:type="spellStart"/>
      <w:r w:rsidRPr="00773DDB">
        <w:rPr>
          <w:color w:val="000000" w:themeColor="text1"/>
          <w:sz w:val="22"/>
          <w:szCs w:val="22"/>
        </w:rPr>
        <w:t>pentru</w:t>
      </w:r>
      <w:proofErr w:type="spellEnd"/>
      <w:r w:rsidRPr="00773DDB">
        <w:rPr>
          <w:color w:val="000000" w:themeColor="text1"/>
          <w:sz w:val="22"/>
          <w:szCs w:val="22"/>
        </w:rPr>
        <w:t xml:space="preserve"> </w:t>
      </w:r>
      <w:proofErr w:type="spellStart"/>
      <w:r w:rsidRPr="00773DDB">
        <w:rPr>
          <w:color w:val="000000" w:themeColor="text1"/>
          <w:sz w:val="22"/>
          <w:szCs w:val="22"/>
        </w:rPr>
        <w:t>semnalizarea</w:t>
      </w:r>
      <w:proofErr w:type="spellEnd"/>
      <w:r w:rsidRPr="00773DDB">
        <w:rPr>
          <w:color w:val="000000" w:themeColor="text1"/>
          <w:sz w:val="22"/>
          <w:szCs w:val="22"/>
        </w:rPr>
        <w:t xml:space="preserve"> de </w:t>
      </w:r>
      <w:proofErr w:type="spellStart"/>
      <w:r w:rsidRPr="00773DDB">
        <w:rPr>
          <w:color w:val="000000" w:themeColor="text1"/>
          <w:sz w:val="22"/>
          <w:szCs w:val="22"/>
        </w:rPr>
        <w:t>securitate</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w:t>
      </w:r>
      <w:proofErr w:type="spellStart"/>
      <w:r w:rsidRPr="00773DDB">
        <w:rPr>
          <w:color w:val="000000" w:themeColor="text1"/>
          <w:sz w:val="22"/>
          <w:szCs w:val="22"/>
        </w:rPr>
        <w:t>sau</w:t>
      </w:r>
      <w:proofErr w:type="spellEnd"/>
      <w:r w:rsidRPr="00773DDB">
        <w:rPr>
          <w:color w:val="000000" w:themeColor="text1"/>
          <w:sz w:val="22"/>
          <w:szCs w:val="22"/>
        </w:rPr>
        <w:t xml:space="preserve"> de </w:t>
      </w:r>
      <w:proofErr w:type="spellStart"/>
      <w:r w:rsidRPr="00773DDB">
        <w:rPr>
          <w:color w:val="000000" w:themeColor="text1"/>
          <w:sz w:val="22"/>
          <w:szCs w:val="22"/>
        </w:rPr>
        <w:t>sanatate</w:t>
      </w:r>
      <w:proofErr w:type="spellEnd"/>
      <w:r w:rsidRPr="00773DDB">
        <w:rPr>
          <w:color w:val="000000" w:themeColor="text1"/>
          <w:sz w:val="22"/>
          <w:szCs w:val="22"/>
        </w:rPr>
        <w:t xml:space="preserve"> la </w:t>
      </w:r>
      <w:proofErr w:type="spellStart"/>
      <w:r w:rsidRPr="00773DDB">
        <w:rPr>
          <w:color w:val="000000" w:themeColor="text1"/>
          <w:sz w:val="22"/>
          <w:szCs w:val="22"/>
        </w:rPr>
        <w:t>locul</w:t>
      </w:r>
      <w:proofErr w:type="spellEnd"/>
      <w:r w:rsidRPr="00773DDB">
        <w:rPr>
          <w:color w:val="000000" w:themeColor="text1"/>
          <w:sz w:val="22"/>
          <w:szCs w:val="22"/>
        </w:rPr>
        <w:t xml:space="preserve"> de </w:t>
      </w:r>
      <w:proofErr w:type="spellStart"/>
      <w:r w:rsidRPr="00773DDB">
        <w:rPr>
          <w:color w:val="000000" w:themeColor="text1"/>
          <w:sz w:val="22"/>
          <w:szCs w:val="22"/>
        </w:rPr>
        <w:t>munca</w:t>
      </w:r>
      <w:proofErr w:type="spellEnd"/>
      <w:r w:rsidRPr="00773DDB">
        <w:rPr>
          <w:color w:val="000000" w:themeColor="text1"/>
          <w:sz w:val="22"/>
          <w:szCs w:val="22"/>
        </w:rPr>
        <w:t>;</w:t>
      </w:r>
    </w:p>
    <w:p w14:paraId="2D32804A" w14:textId="77777777" w:rsidR="00D11436" w:rsidRPr="00773DDB" w:rsidRDefault="00D11436">
      <w:pPr>
        <w:pStyle w:val="ListParagraph"/>
        <w:numPr>
          <w:ilvl w:val="0"/>
          <w:numId w:val="60"/>
        </w:numPr>
        <w:tabs>
          <w:tab w:val="left" w:pos="1161"/>
          <w:tab w:val="left" w:pos="1163"/>
        </w:tabs>
        <w:rPr>
          <w:color w:val="000000" w:themeColor="text1"/>
          <w:sz w:val="22"/>
          <w:szCs w:val="22"/>
        </w:rPr>
      </w:pPr>
      <w:r w:rsidRPr="00773DDB">
        <w:rPr>
          <w:color w:val="000000" w:themeColor="text1"/>
          <w:sz w:val="22"/>
          <w:szCs w:val="22"/>
        </w:rPr>
        <w:t xml:space="preserve">HGR nr. 359/ 2015 </w:t>
      </w:r>
      <w:proofErr w:type="spellStart"/>
      <w:r w:rsidRPr="00773DDB">
        <w:rPr>
          <w:color w:val="000000" w:themeColor="text1"/>
          <w:sz w:val="22"/>
          <w:szCs w:val="22"/>
        </w:rPr>
        <w:t>completare</w:t>
      </w:r>
      <w:proofErr w:type="spellEnd"/>
      <w:r w:rsidRPr="00773DDB">
        <w:rPr>
          <w:color w:val="000000" w:themeColor="text1"/>
          <w:sz w:val="22"/>
          <w:szCs w:val="22"/>
        </w:rPr>
        <w:t xml:space="preserve"> a HGR nr. 971 / 2006;</w:t>
      </w:r>
    </w:p>
    <w:p w14:paraId="05705BE5" w14:textId="77777777" w:rsidR="00D11436" w:rsidRPr="00773DDB" w:rsidRDefault="00D11436">
      <w:pPr>
        <w:pStyle w:val="ListParagraph"/>
        <w:numPr>
          <w:ilvl w:val="0"/>
          <w:numId w:val="60"/>
        </w:numPr>
        <w:tabs>
          <w:tab w:val="left" w:pos="1161"/>
          <w:tab w:val="left" w:pos="1163"/>
        </w:tabs>
        <w:rPr>
          <w:color w:val="000000" w:themeColor="text1"/>
          <w:sz w:val="22"/>
          <w:szCs w:val="22"/>
        </w:rPr>
      </w:pPr>
      <w:r w:rsidRPr="00773DDB">
        <w:rPr>
          <w:color w:val="000000" w:themeColor="text1"/>
          <w:sz w:val="22"/>
          <w:szCs w:val="22"/>
        </w:rPr>
        <w:t xml:space="preserve">HGR nr. 355 / 2007 </w:t>
      </w:r>
      <w:proofErr w:type="spellStart"/>
      <w:r w:rsidRPr="00773DDB">
        <w:rPr>
          <w:color w:val="000000" w:themeColor="text1"/>
          <w:sz w:val="22"/>
          <w:szCs w:val="22"/>
        </w:rPr>
        <w:t>Supravegherea</w:t>
      </w:r>
      <w:proofErr w:type="spellEnd"/>
      <w:r w:rsidRPr="00773DDB">
        <w:rPr>
          <w:color w:val="000000" w:themeColor="text1"/>
          <w:sz w:val="22"/>
          <w:szCs w:val="22"/>
        </w:rPr>
        <w:t xml:space="preserve"> </w:t>
      </w:r>
      <w:proofErr w:type="spellStart"/>
      <w:r w:rsidRPr="00773DDB">
        <w:rPr>
          <w:color w:val="000000" w:themeColor="text1"/>
          <w:sz w:val="22"/>
          <w:szCs w:val="22"/>
        </w:rPr>
        <w:t>sanatatii</w:t>
      </w:r>
      <w:proofErr w:type="spellEnd"/>
      <w:r w:rsidRPr="00773DDB">
        <w:rPr>
          <w:color w:val="000000" w:themeColor="text1"/>
          <w:sz w:val="22"/>
          <w:szCs w:val="22"/>
        </w:rPr>
        <w:t xml:space="preserve"> </w:t>
      </w:r>
      <w:proofErr w:type="spellStart"/>
      <w:r w:rsidRPr="00773DDB">
        <w:rPr>
          <w:color w:val="000000" w:themeColor="text1"/>
          <w:sz w:val="22"/>
          <w:szCs w:val="22"/>
        </w:rPr>
        <w:t>lucratorilor</w:t>
      </w:r>
      <w:proofErr w:type="spellEnd"/>
      <w:r w:rsidRPr="00773DDB">
        <w:rPr>
          <w:color w:val="000000" w:themeColor="text1"/>
          <w:sz w:val="22"/>
          <w:szCs w:val="22"/>
        </w:rPr>
        <w:t xml:space="preserve">, </w:t>
      </w:r>
      <w:proofErr w:type="spellStart"/>
      <w:r w:rsidRPr="00773DDB">
        <w:rPr>
          <w:color w:val="000000" w:themeColor="text1"/>
          <w:sz w:val="22"/>
          <w:szCs w:val="22"/>
        </w:rPr>
        <w:t>modificata</w:t>
      </w:r>
      <w:proofErr w:type="spellEnd"/>
      <w:r w:rsidRPr="00773DDB">
        <w:rPr>
          <w:color w:val="000000" w:themeColor="text1"/>
          <w:sz w:val="22"/>
          <w:szCs w:val="22"/>
        </w:rPr>
        <w:t xml:space="preserve"> </w:t>
      </w:r>
      <w:proofErr w:type="spellStart"/>
      <w:r w:rsidRPr="00773DDB">
        <w:rPr>
          <w:color w:val="000000" w:themeColor="text1"/>
          <w:sz w:val="22"/>
          <w:szCs w:val="22"/>
        </w:rPr>
        <w:t>prin</w:t>
      </w:r>
      <w:proofErr w:type="spellEnd"/>
      <w:r w:rsidRPr="00773DDB">
        <w:rPr>
          <w:color w:val="000000" w:themeColor="text1"/>
          <w:sz w:val="22"/>
          <w:szCs w:val="22"/>
        </w:rPr>
        <w:t xml:space="preserve"> HGR nr. 37 / 2008, HGR nr. 1169/ 2011, HGR nr. 1 / 2012 ;</w:t>
      </w:r>
    </w:p>
    <w:p w14:paraId="42821ED5" w14:textId="77777777" w:rsidR="00D11436" w:rsidRPr="00773DDB" w:rsidRDefault="00D11436">
      <w:pPr>
        <w:pStyle w:val="ListParagraph"/>
        <w:numPr>
          <w:ilvl w:val="0"/>
          <w:numId w:val="60"/>
        </w:numPr>
        <w:tabs>
          <w:tab w:val="left" w:pos="1161"/>
          <w:tab w:val="left" w:pos="1163"/>
        </w:tabs>
        <w:rPr>
          <w:color w:val="000000" w:themeColor="text1"/>
          <w:sz w:val="22"/>
          <w:szCs w:val="22"/>
        </w:rPr>
      </w:pPr>
      <w:r w:rsidRPr="00773DDB">
        <w:rPr>
          <w:color w:val="000000" w:themeColor="text1"/>
          <w:sz w:val="22"/>
          <w:szCs w:val="22"/>
        </w:rPr>
        <w:t xml:space="preserve">HGR nr. 493 / 2006 </w:t>
      </w:r>
      <w:proofErr w:type="spellStart"/>
      <w:r w:rsidRPr="00773DDB">
        <w:rPr>
          <w:color w:val="000000" w:themeColor="text1"/>
          <w:sz w:val="22"/>
          <w:szCs w:val="22"/>
        </w:rPr>
        <w:t>Cerinte</w:t>
      </w:r>
      <w:proofErr w:type="spellEnd"/>
      <w:r w:rsidRPr="00773DDB">
        <w:rPr>
          <w:color w:val="000000" w:themeColor="text1"/>
          <w:sz w:val="22"/>
          <w:szCs w:val="22"/>
        </w:rPr>
        <w:t xml:space="preserve"> </w:t>
      </w:r>
      <w:proofErr w:type="spellStart"/>
      <w:r w:rsidRPr="00773DDB">
        <w:rPr>
          <w:color w:val="000000" w:themeColor="text1"/>
          <w:sz w:val="22"/>
          <w:szCs w:val="22"/>
        </w:rPr>
        <w:t>minime</w:t>
      </w:r>
      <w:proofErr w:type="spellEnd"/>
      <w:r w:rsidRPr="00773DDB">
        <w:rPr>
          <w:color w:val="000000" w:themeColor="text1"/>
          <w:sz w:val="22"/>
          <w:szCs w:val="22"/>
        </w:rPr>
        <w:t xml:space="preserve"> de </w:t>
      </w:r>
      <w:proofErr w:type="spellStart"/>
      <w:r w:rsidRPr="00773DDB">
        <w:rPr>
          <w:color w:val="000000" w:themeColor="text1"/>
          <w:sz w:val="22"/>
          <w:szCs w:val="22"/>
        </w:rPr>
        <w:t>securitate</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w:t>
      </w:r>
      <w:proofErr w:type="spellStart"/>
      <w:r w:rsidRPr="00773DDB">
        <w:rPr>
          <w:color w:val="000000" w:themeColor="text1"/>
          <w:sz w:val="22"/>
          <w:szCs w:val="22"/>
        </w:rPr>
        <w:t>sanatate</w:t>
      </w:r>
      <w:proofErr w:type="spellEnd"/>
      <w:r w:rsidRPr="00773DDB">
        <w:rPr>
          <w:color w:val="000000" w:themeColor="text1"/>
          <w:sz w:val="22"/>
          <w:szCs w:val="22"/>
        </w:rPr>
        <w:t xml:space="preserve"> </w:t>
      </w:r>
      <w:proofErr w:type="spellStart"/>
      <w:r w:rsidRPr="00773DDB">
        <w:rPr>
          <w:color w:val="000000" w:themeColor="text1"/>
          <w:sz w:val="22"/>
          <w:szCs w:val="22"/>
        </w:rPr>
        <w:t>referitoare</w:t>
      </w:r>
      <w:proofErr w:type="spellEnd"/>
      <w:r w:rsidRPr="00773DDB">
        <w:rPr>
          <w:color w:val="000000" w:themeColor="text1"/>
          <w:sz w:val="22"/>
          <w:szCs w:val="22"/>
        </w:rPr>
        <w:t xml:space="preserve"> la </w:t>
      </w:r>
      <w:proofErr w:type="spellStart"/>
      <w:r w:rsidRPr="00773DDB">
        <w:rPr>
          <w:color w:val="000000" w:themeColor="text1"/>
          <w:sz w:val="22"/>
          <w:szCs w:val="22"/>
        </w:rPr>
        <w:t>expunerea</w:t>
      </w:r>
      <w:proofErr w:type="spellEnd"/>
      <w:r w:rsidRPr="00773DDB">
        <w:rPr>
          <w:color w:val="000000" w:themeColor="text1"/>
          <w:sz w:val="22"/>
          <w:szCs w:val="22"/>
        </w:rPr>
        <w:t xml:space="preserve"> la </w:t>
      </w:r>
      <w:proofErr w:type="spellStart"/>
      <w:r w:rsidRPr="00773DDB">
        <w:rPr>
          <w:color w:val="000000" w:themeColor="text1"/>
          <w:sz w:val="22"/>
          <w:szCs w:val="22"/>
        </w:rPr>
        <w:t>riscurile</w:t>
      </w:r>
      <w:proofErr w:type="spellEnd"/>
      <w:r w:rsidRPr="00773DDB">
        <w:rPr>
          <w:color w:val="000000" w:themeColor="text1"/>
          <w:sz w:val="22"/>
          <w:szCs w:val="22"/>
        </w:rPr>
        <w:t xml:space="preserve"> </w:t>
      </w:r>
    </w:p>
    <w:p w14:paraId="14E5A587" w14:textId="77777777" w:rsidR="00D11436" w:rsidRPr="00773DDB" w:rsidRDefault="00D11436">
      <w:pPr>
        <w:pStyle w:val="ListParagraph"/>
        <w:numPr>
          <w:ilvl w:val="0"/>
          <w:numId w:val="60"/>
        </w:numPr>
        <w:tabs>
          <w:tab w:val="left" w:pos="1161"/>
          <w:tab w:val="left" w:pos="1163"/>
        </w:tabs>
        <w:rPr>
          <w:color w:val="000000" w:themeColor="text1"/>
          <w:sz w:val="22"/>
          <w:szCs w:val="22"/>
        </w:rPr>
      </w:pPr>
      <w:r w:rsidRPr="00773DDB">
        <w:rPr>
          <w:color w:val="000000" w:themeColor="text1"/>
          <w:sz w:val="22"/>
          <w:szCs w:val="22"/>
        </w:rPr>
        <w:t xml:space="preserve">generate de </w:t>
      </w:r>
      <w:proofErr w:type="spellStart"/>
      <w:r w:rsidRPr="00773DDB">
        <w:rPr>
          <w:color w:val="000000" w:themeColor="text1"/>
          <w:sz w:val="22"/>
          <w:szCs w:val="22"/>
        </w:rPr>
        <w:t>zgomot</w:t>
      </w:r>
      <w:proofErr w:type="spellEnd"/>
      <w:r w:rsidRPr="00773DDB">
        <w:rPr>
          <w:color w:val="000000" w:themeColor="text1"/>
          <w:sz w:val="22"/>
          <w:szCs w:val="22"/>
        </w:rPr>
        <w:t>;</w:t>
      </w:r>
    </w:p>
    <w:p w14:paraId="490BDED8" w14:textId="77777777" w:rsidR="00D11436" w:rsidRPr="00773DDB" w:rsidRDefault="00D11436">
      <w:pPr>
        <w:pStyle w:val="ListParagraph"/>
        <w:numPr>
          <w:ilvl w:val="0"/>
          <w:numId w:val="60"/>
        </w:numPr>
        <w:tabs>
          <w:tab w:val="left" w:pos="1161"/>
          <w:tab w:val="left" w:pos="1163"/>
        </w:tabs>
        <w:rPr>
          <w:color w:val="000000" w:themeColor="text1"/>
          <w:sz w:val="22"/>
          <w:szCs w:val="22"/>
        </w:rPr>
      </w:pPr>
      <w:r w:rsidRPr="00773DDB">
        <w:rPr>
          <w:color w:val="000000" w:themeColor="text1"/>
          <w:sz w:val="22"/>
          <w:szCs w:val="22"/>
        </w:rPr>
        <w:t xml:space="preserve">HGR nr. 601/ 2007 </w:t>
      </w:r>
      <w:proofErr w:type="spellStart"/>
      <w:r w:rsidRPr="00773DDB">
        <w:rPr>
          <w:color w:val="000000" w:themeColor="text1"/>
          <w:sz w:val="22"/>
          <w:szCs w:val="22"/>
        </w:rPr>
        <w:t>completare</w:t>
      </w:r>
      <w:proofErr w:type="spellEnd"/>
      <w:r w:rsidRPr="00773DDB">
        <w:rPr>
          <w:color w:val="000000" w:themeColor="text1"/>
          <w:sz w:val="22"/>
          <w:szCs w:val="22"/>
        </w:rPr>
        <w:t xml:space="preserve"> a HGR nr. nr. 493 / 2006;</w:t>
      </w:r>
    </w:p>
    <w:p w14:paraId="6770E426" w14:textId="77777777" w:rsidR="00D11436" w:rsidRPr="00773DDB" w:rsidRDefault="00D11436">
      <w:pPr>
        <w:pStyle w:val="ListParagraph"/>
        <w:numPr>
          <w:ilvl w:val="0"/>
          <w:numId w:val="60"/>
        </w:numPr>
        <w:tabs>
          <w:tab w:val="left" w:pos="1161"/>
          <w:tab w:val="left" w:pos="1163"/>
        </w:tabs>
        <w:rPr>
          <w:color w:val="000000" w:themeColor="text1"/>
          <w:sz w:val="22"/>
          <w:szCs w:val="22"/>
        </w:rPr>
      </w:pPr>
      <w:r w:rsidRPr="00773DDB">
        <w:rPr>
          <w:color w:val="000000" w:themeColor="text1"/>
          <w:sz w:val="22"/>
          <w:szCs w:val="22"/>
        </w:rPr>
        <w:t xml:space="preserve">HGR nr. 1058 / 2006 </w:t>
      </w:r>
      <w:proofErr w:type="spellStart"/>
      <w:r w:rsidRPr="00773DDB">
        <w:rPr>
          <w:color w:val="000000" w:themeColor="text1"/>
          <w:sz w:val="22"/>
          <w:szCs w:val="22"/>
        </w:rPr>
        <w:t>Cerinte</w:t>
      </w:r>
      <w:proofErr w:type="spellEnd"/>
      <w:r w:rsidRPr="00773DDB">
        <w:rPr>
          <w:color w:val="000000" w:themeColor="text1"/>
          <w:sz w:val="22"/>
          <w:szCs w:val="22"/>
        </w:rPr>
        <w:t xml:space="preserve"> </w:t>
      </w:r>
      <w:proofErr w:type="spellStart"/>
      <w:r w:rsidRPr="00773DDB">
        <w:rPr>
          <w:color w:val="000000" w:themeColor="text1"/>
          <w:sz w:val="22"/>
          <w:szCs w:val="22"/>
        </w:rPr>
        <w:t>minime</w:t>
      </w:r>
      <w:proofErr w:type="spellEnd"/>
      <w:r w:rsidRPr="00773DDB">
        <w:rPr>
          <w:color w:val="000000" w:themeColor="text1"/>
          <w:sz w:val="22"/>
          <w:szCs w:val="22"/>
        </w:rPr>
        <w:t xml:space="preserve"> </w:t>
      </w:r>
      <w:proofErr w:type="spellStart"/>
      <w:r w:rsidRPr="00773DDB">
        <w:rPr>
          <w:color w:val="000000" w:themeColor="text1"/>
          <w:sz w:val="22"/>
          <w:szCs w:val="22"/>
        </w:rPr>
        <w:t>privind</w:t>
      </w:r>
      <w:proofErr w:type="spellEnd"/>
      <w:r w:rsidRPr="00773DDB">
        <w:rPr>
          <w:color w:val="000000" w:themeColor="text1"/>
          <w:sz w:val="22"/>
          <w:szCs w:val="22"/>
        </w:rPr>
        <w:t xml:space="preserve"> </w:t>
      </w:r>
      <w:proofErr w:type="spellStart"/>
      <w:r w:rsidRPr="00773DDB">
        <w:rPr>
          <w:color w:val="000000" w:themeColor="text1"/>
          <w:sz w:val="22"/>
          <w:szCs w:val="22"/>
        </w:rPr>
        <w:t>imbunatatirea</w:t>
      </w:r>
      <w:proofErr w:type="spellEnd"/>
      <w:r w:rsidRPr="00773DDB">
        <w:rPr>
          <w:color w:val="000000" w:themeColor="text1"/>
          <w:sz w:val="22"/>
          <w:szCs w:val="22"/>
        </w:rPr>
        <w:t xml:space="preserve"> </w:t>
      </w:r>
      <w:proofErr w:type="spellStart"/>
      <w:r w:rsidRPr="00773DDB">
        <w:rPr>
          <w:color w:val="000000" w:themeColor="text1"/>
          <w:sz w:val="22"/>
          <w:szCs w:val="22"/>
        </w:rPr>
        <w:t>securitatii</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w:t>
      </w:r>
      <w:proofErr w:type="spellStart"/>
      <w:r w:rsidRPr="00773DDB">
        <w:rPr>
          <w:color w:val="000000" w:themeColor="text1"/>
          <w:sz w:val="22"/>
          <w:szCs w:val="22"/>
        </w:rPr>
        <w:t>protectia</w:t>
      </w:r>
      <w:proofErr w:type="spellEnd"/>
      <w:r w:rsidRPr="00773DDB">
        <w:rPr>
          <w:color w:val="000000" w:themeColor="text1"/>
          <w:sz w:val="22"/>
          <w:szCs w:val="22"/>
        </w:rPr>
        <w:t xml:space="preserve"> </w:t>
      </w:r>
      <w:proofErr w:type="spellStart"/>
      <w:r w:rsidRPr="00773DDB">
        <w:rPr>
          <w:color w:val="000000" w:themeColor="text1"/>
          <w:sz w:val="22"/>
          <w:szCs w:val="22"/>
        </w:rPr>
        <w:t>sanatatii</w:t>
      </w:r>
      <w:proofErr w:type="spellEnd"/>
      <w:r w:rsidRPr="00773DDB">
        <w:rPr>
          <w:color w:val="000000" w:themeColor="text1"/>
          <w:sz w:val="22"/>
          <w:szCs w:val="22"/>
        </w:rPr>
        <w:t xml:space="preserve"> </w:t>
      </w:r>
      <w:proofErr w:type="spellStart"/>
      <w:r w:rsidRPr="00773DDB">
        <w:rPr>
          <w:color w:val="000000" w:themeColor="text1"/>
          <w:sz w:val="22"/>
          <w:szCs w:val="22"/>
        </w:rPr>
        <w:t>lucratorilor</w:t>
      </w:r>
      <w:proofErr w:type="spellEnd"/>
      <w:r w:rsidRPr="00773DDB">
        <w:rPr>
          <w:color w:val="000000" w:themeColor="text1"/>
          <w:sz w:val="22"/>
          <w:szCs w:val="22"/>
        </w:rPr>
        <w:t xml:space="preserve"> care pot fi </w:t>
      </w:r>
      <w:proofErr w:type="spellStart"/>
      <w:r w:rsidRPr="00773DDB">
        <w:rPr>
          <w:color w:val="000000" w:themeColor="text1"/>
          <w:sz w:val="22"/>
          <w:szCs w:val="22"/>
        </w:rPr>
        <w:t>expusi</w:t>
      </w:r>
      <w:proofErr w:type="spellEnd"/>
      <w:r w:rsidRPr="00773DDB">
        <w:rPr>
          <w:color w:val="000000" w:themeColor="text1"/>
          <w:sz w:val="22"/>
          <w:szCs w:val="22"/>
        </w:rPr>
        <w:t xml:space="preserve"> </w:t>
      </w:r>
      <w:proofErr w:type="spellStart"/>
      <w:r w:rsidRPr="00773DDB">
        <w:rPr>
          <w:color w:val="000000" w:themeColor="text1"/>
          <w:sz w:val="22"/>
          <w:szCs w:val="22"/>
        </w:rPr>
        <w:t>unui</w:t>
      </w:r>
      <w:proofErr w:type="spellEnd"/>
      <w:r w:rsidRPr="00773DDB">
        <w:rPr>
          <w:color w:val="000000" w:themeColor="text1"/>
          <w:sz w:val="22"/>
          <w:szCs w:val="22"/>
        </w:rPr>
        <w:t xml:space="preserve"> potential </w:t>
      </w:r>
      <w:proofErr w:type="spellStart"/>
      <w:r w:rsidRPr="00773DDB">
        <w:rPr>
          <w:color w:val="000000" w:themeColor="text1"/>
          <w:sz w:val="22"/>
          <w:szCs w:val="22"/>
        </w:rPr>
        <w:t>risc</w:t>
      </w:r>
      <w:proofErr w:type="spellEnd"/>
      <w:r w:rsidRPr="00773DDB">
        <w:rPr>
          <w:color w:val="000000" w:themeColor="text1"/>
          <w:sz w:val="22"/>
          <w:szCs w:val="22"/>
        </w:rPr>
        <w:t xml:space="preserve"> </w:t>
      </w:r>
      <w:proofErr w:type="spellStart"/>
      <w:r w:rsidRPr="00773DDB">
        <w:rPr>
          <w:color w:val="000000" w:themeColor="text1"/>
          <w:sz w:val="22"/>
          <w:szCs w:val="22"/>
        </w:rPr>
        <w:t>datorat</w:t>
      </w:r>
      <w:proofErr w:type="spellEnd"/>
      <w:r w:rsidRPr="00773DDB">
        <w:rPr>
          <w:color w:val="000000" w:themeColor="text1"/>
          <w:sz w:val="22"/>
          <w:szCs w:val="22"/>
        </w:rPr>
        <w:t xml:space="preserve"> </w:t>
      </w:r>
      <w:proofErr w:type="spellStart"/>
      <w:r w:rsidRPr="00773DDB">
        <w:rPr>
          <w:color w:val="000000" w:themeColor="text1"/>
          <w:sz w:val="22"/>
          <w:szCs w:val="22"/>
        </w:rPr>
        <w:t>atmosferelor</w:t>
      </w:r>
      <w:proofErr w:type="spellEnd"/>
      <w:r w:rsidRPr="00773DDB">
        <w:rPr>
          <w:color w:val="000000" w:themeColor="text1"/>
          <w:sz w:val="22"/>
          <w:szCs w:val="22"/>
        </w:rPr>
        <w:t xml:space="preserve"> </w:t>
      </w:r>
      <w:proofErr w:type="spellStart"/>
      <w:r w:rsidRPr="00773DDB">
        <w:rPr>
          <w:color w:val="000000" w:themeColor="text1"/>
          <w:sz w:val="22"/>
          <w:szCs w:val="22"/>
        </w:rPr>
        <w:t>explozive</w:t>
      </w:r>
      <w:proofErr w:type="spellEnd"/>
      <w:r w:rsidRPr="00773DDB">
        <w:rPr>
          <w:color w:val="000000" w:themeColor="text1"/>
          <w:sz w:val="22"/>
          <w:szCs w:val="22"/>
        </w:rPr>
        <w:t>;</w:t>
      </w:r>
    </w:p>
    <w:p w14:paraId="70ED8448" w14:textId="77777777" w:rsidR="00D11436" w:rsidRPr="00773DDB" w:rsidRDefault="00D11436">
      <w:pPr>
        <w:pStyle w:val="ListParagraph"/>
        <w:numPr>
          <w:ilvl w:val="0"/>
          <w:numId w:val="60"/>
        </w:numPr>
        <w:tabs>
          <w:tab w:val="left" w:pos="1161"/>
          <w:tab w:val="left" w:pos="1163"/>
        </w:tabs>
        <w:rPr>
          <w:color w:val="000000" w:themeColor="text1"/>
          <w:sz w:val="22"/>
          <w:szCs w:val="22"/>
        </w:rPr>
      </w:pPr>
      <w:proofErr w:type="spellStart"/>
      <w:r w:rsidRPr="00773DDB">
        <w:rPr>
          <w:color w:val="000000" w:themeColor="text1"/>
          <w:sz w:val="22"/>
          <w:szCs w:val="22"/>
        </w:rPr>
        <w:t>Legea</w:t>
      </w:r>
      <w:proofErr w:type="spellEnd"/>
      <w:r w:rsidRPr="00773DDB">
        <w:rPr>
          <w:color w:val="000000" w:themeColor="text1"/>
          <w:sz w:val="22"/>
          <w:szCs w:val="22"/>
        </w:rPr>
        <w:t xml:space="preserve"> nr. 436 / 2001 </w:t>
      </w:r>
      <w:proofErr w:type="spellStart"/>
      <w:r w:rsidRPr="00773DDB">
        <w:rPr>
          <w:color w:val="000000" w:themeColor="text1"/>
          <w:sz w:val="22"/>
          <w:szCs w:val="22"/>
        </w:rPr>
        <w:t>pentru</w:t>
      </w:r>
      <w:proofErr w:type="spellEnd"/>
      <w:r w:rsidRPr="00773DDB">
        <w:rPr>
          <w:color w:val="000000" w:themeColor="text1"/>
          <w:sz w:val="22"/>
          <w:szCs w:val="22"/>
        </w:rPr>
        <w:t xml:space="preserve"> </w:t>
      </w:r>
      <w:proofErr w:type="spellStart"/>
      <w:r w:rsidRPr="00773DDB">
        <w:rPr>
          <w:color w:val="000000" w:themeColor="text1"/>
          <w:sz w:val="22"/>
          <w:szCs w:val="22"/>
        </w:rPr>
        <w:t>aprobarea</w:t>
      </w:r>
      <w:proofErr w:type="spellEnd"/>
      <w:r w:rsidRPr="00773DDB">
        <w:rPr>
          <w:color w:val="000000" w:themeColor="text1"/>
          <w:sz w:val="22"/>
          <w:szCs w:val="22"/>
        </w:rPr>
        <w:t xml:space="preserve"> OUG nr. 99 / 2000 </w:t>
      </w:r>
      <w:proofErr w:type="spellStart"/>
      <w:r w:rsidRPr="00773DDB">
        <w:rPr>
          <w:color w:val="000000" w:themeColor="text1"/>
          <w:sz w:val="22"/>
          <w:szCs w:val="22"/>
        </w:rPr>
        <w:t>privind</w:t>
      </w:r>
      <w:proofErr w:type="spellEnd"/>
      <w:r w:rsidRPr="00773DDB">
        <w:rPr>
          <w:color w:val="000000" w:themeColor="text1"/>
          <w:sz w:val="22"/>
          <w:szCs w:val="22"/>
        </w:rPr>
        <w:t xml:space="preserve"> </w:t>
      </w:r>
      <w:proofErr w:type="spellStart"/>
      <w:r w:rsidRPr="00773DDB">
        <w:rPr>
          <w:color w:val="000000" w:themeColor="text1"/>
          <w:sz w:val="22"/>
          <w:szCs w:val="22"/>
        </w:rPr>
        <w:t>masurile</w:t>
      </w:r>
      <w:proofErr w:type="spellEnd"/>
      <w:r w:rsidRPr="00773DDB">
        <w:rPr>
          <w:color w:val="000000" w:themeColor="text1"/>
          <w:sz w:val="22"/>
          <w:szCs w:val="22"/>
        </w:rPr>
        <w:t xml:space="preserve"> </w:t>
      </w:r>
      <w:proofErr w:type="spellStart"/>
      <w:r w:rsidRPr="00773DDB">
        <w:rPr>
          <w:color w:val="000000" w:themeColor="text1"/>
          <w:sz w:val="22"/>
          <w:szCs w:val="22"/>
        </w:rPr>
        <w:t>ce</w:t>
      </w:r>
      <w:proofErr w:type="spellEnd"/>
      <w:r w:rsidRPr="00773DDB">
        <w:rPr>
          <w:color w:val="000000" w:themeColor="text1"/>
          <w:sz w:val="22"/>
          <w:szCs w:val="22"/>
        </w:rPr>
        <w:t xml:space="preserve"> pot fi </w:t>
      </w:r>
      <w:proofErr w:type="spellStart"/>
      <w:r w:rsidRPr="00773DDB">
        <w:rPr>
          <w:color w:val="000000" w:themeColor="text1"/>
          <w:sz w:val="22"/>
          <w:szCs w:val="22"/>
        </w:rPr>
        <w:t>aplicate</w:t>
      </w:r>
      <w:proofErr w:type="spellEnd"/>
      <w:r w:rsidRPr="00773DDB">
        <w:rPr>
          <w:color w:val="000000" w:themeColor="text1"/>
          <w:sz w:val="22"/>
          <w:szCs w:val="22"/>
        </w:rPr>
        <w:t xml:space="preserve"> in </w:t>
      </w:r>
      <w:proofErr w:type="spellStart"/>
      <w:r w:rsidRPr="00773DDB">
        <w:rPr>
          <w:color w:val="000000" w:themeColor="text1"/>
          <w:sz w:val="22"/>
          <w:szCs w:val="22"/>
        </w:rPr>
        <w:t>perioade</w:t>
      </w:r>
      <w:proofErr w:type="spellEnd"/>
      <w:r w:rsidRPr="00773DDB">
        <w:rPr>
          <w:color w:val="000000" w:themeColor="text1"/>
          <w:sz w:val="22"/>
          <w:szCs w:val="22"/>
        </w:rPr>
        <w:t xml:space="preserve"> cu </w:t>
      </w:r>
      <w:proofErr w:type="spellStart"/>
      <w:r w:rsidRPr="00773DDB">
        <w:rPr>
          <w:color w:val="000000" w:themeColor="text1"/>
          <w:sz w:val="22"/>
          <w:szCs w:val="22"/>
        </w:rPr>
        <w:t>temperaturi</w:t>
      </w:r>
      <w:proofErr w:type="spellEnd"/>
      <w:r w:rsidRPr="00773DDB">
        <w:rPr>
          <w:color w:val="000000" w:themeColor="text1"/>
          <w:sz w:val="22"/>
          <w:szCs w:val="22"/>
        </w:rPr>
        <w:t xml:space="preserve"> extreme </w:t>
      </w:r>
      <w:proofErr w:type="spellStart"/>
      <w:r w:rsidRPr="00773DDB">
        <w:rPr>
          <w:color w:val="000000" w:themeColor="text1"/>
          <w:sz w:val="22"/>
          <w:szCs w:val="22"/>
        </w:rPr>
        <w:t>pentru</w:t>
      </w:r>
      <w:proofErr w:type="spellEnd"/>
      <w:r w:rsidRPr="00773DDB">
        <w:rPr>
          <w:color w:val="000000" w:themeColor="text1"/>
          <w:sz w:val="22"/>
          <w:szCs w:val="22"/>
        </w:rPr>
        <w:t xml:space="preserve"> </w:t>
      </w:r>
      <w:proofErr w:type="spellStart"/>
      <w:r w:rsidRPr="00773DDB">
        <w:rPr>
          <w:color w:val="000000" w:themeColor="text1"/>
          <w:sz w:val="22"/>
          <w:szCs w:val="22"/>
        </w:rPr>
        <w:t>protectia</w:t>
      </w:r>
      <w:proofErr w:type="spellEnd"/>
      <w:r w:rsidRPr="00773DDB">
        <w:rPr>
          <w:color w:val="000000" w:themeColor="text1"/>
          <w:sz w:val="22"/>
          <w:szCs w:val="22"/>
        </w:rPr>
        <w:t xml:space="preserve"> </w:t>
      </w:r>
      <w:proofErr w:type="spellStart"/>
      <w:r w:rsidRPr="00773DDB">
        <w:rPr>
          <w:color w:val="000000" w:themeColor="text1"/>
          <w:sz w:val="22"/>
          <w:szCs w:val="22"/>
        </w:rPr>
        <w:t>persoanelor</w:t>
      </w:r>
      <w:proofErr w:type="spellEnd"/>
      <w:r w:rsidRPr="00773DDB">
        <w:rPr>
          <w:color w:val="000000" w:themeColor="text1"/>
          <w:sz w:val="22"/>
          <w:szCs w:val="22"/>
        </w:rPr>
        <w:t xml:space="preserve"> </w:t>
      </w:r>
      <w:proofErr w:type="spellStart"/>
      <w:r w:rsidRPr="00773DDB">
        <w:rPr>
          <w:color w:val="000000" w:themeColor="text1"/>
          <w:sz w:val="22"/>
          <w:szCs w:val="22"/>
        </w:rPr>
        <w:t>incadrate</w:t>
      </w:r>
      <w:proofErr w:type="spellEnd"/>
      <w:r w:rsidRPr="00773DDB">
        <w:rPr>
          <w:color w:val="000000" w:themeColor="text1"/>
          <w:sz w:val="22"/>
          <w:szCs w:val="22"/>
        </w:rPr>
        <w:t xml:space="preserve"> in </w:t>
      </w:r>
      <w:proofErr w:type="spellStart"/>
      <w:r w:rsidRPr="00773DDB">
        <w:rPr>
          <w:color w:val="000000" w:themeColor="text1"/>
          <w:sz w:val="22"/>
          <w:szCs w:val="22"/>
        </w:rPr>
        <w:t>munca</w:t>
      </w:r>
      <w:proofErr w:type="spellEnd"/>
      <w:r w:rsidRPr="00773DDB">
        <w:rPr>
          <w:color w:val="000000" w:themeColor="text1"/>
          <w:sz w:val="22"/>
          <w:szCs w:val="22"/>
        </w:rPr>
        <w:t>;</w:t>
      </w:r>
    </w:p>
    <w:p w14:paraId="62F8AF5F" w14:textId="77777777" w:rsidR="00D11436" w:rsidRPr="00773DDB" w:rsidRDefault="00D11436">
      <w:pPr>
        <w:pStyle w:val="ListParagraph"/>
        <w:numPr>
          <w:ilvl w:val="0"/>
          <w:numId w:val="60"/>
        </w:numPr>
        <w:tabs>
          <w:tab w:val="left" w:pos="1161"/>
          <w:tab w:val="left" w:pos="1163"/>
        </w:tabs>
        <w:rPr>
          <w:color w:val="000000" w:themeColor="text1"/>
          <w:sz w:val="22"/>
          <w:szCs w:val="22"/>
        </w:rPr>
      </w:pPr>
      <w:r w:rsidRPr="00773DDB">
        <w:rPr>
          <w:color w:val="000000" w:themeColor="text1"/>
          <w:sz w:val="22"/>
          <w:szCs w:val="22"/>
        </w:rPr>
        <w:t xml:space="preserve">HGR nr. 601 / 2007 </w:t>
      </w:r>
      <w:proofErr w:type="spellStart"/>
      <w:r w:rsidRPr="00773DDB">
        <w:rPr>
          <w:color w:val="000000" w:themeColor="text1"/>
          <w:sz w:val="22"/>
          <w:szCs w:val="22"/>
        </w:rPr>
        <w:t>Modificarea</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w:t>
      </w:r>
      <w:proofErr w:type="spellStart"/>
      <w:r w:rsidRPr="00773DDB">
        <w:rPr>
          <w:color w:val="000000" w:themeColor="text1"/>
          <w:sz w:val="22"/>
          <w:szCs w:val="22"/>
        </w:rPr>
        <w:t>completarea</w:t>
      </w:r>
      <w:proofErr w:type="spellEnd"/>
      <w:r w:rsidRPr="00773DDB">
        <w:rPr>
          <w:color w:val="000000" w:themeColor="text1"/>
          <w:sz w:val="22"/>
          <w:szCs w:val="22"/>
        </w:rPr>
        <w:t xml:space="preserve"> </w:t>
      </w:r>
      <w:proofErr w:type="spellStart"/>
      <w:r w:rsidRPr="00773DDB">
        <w:rPr>
          <w:color w:val="000000" w:themeColor="text1"/>
          <w:sz w:val="22"/>
          <w:szCs w:val="22"/>
        </w:rPr>
        <w:t>unor</w:t>
      </w:r>
      <w:proofErr w:type="spellEnd"/>
      <w:r w:rsidRPr="00773DDB">
        <w:rPr>
          <w:color w:val="000000" w:themeColor="text1"/>
          <w:sz w:val="22"/>
          <w:szCs w:val="22"/>
        </w:rPr>
        <w:t xml:space="preserve"> </w:t>
      </w:r>
      <w:proofErr w:type="spellStart"/>
      <w:r w:rsidRPr="00773DDB">
        <w:rPr>
          <w:color w:val="000000" w:themeColor="text1"/>
          <w:sz w:val="22"/>
          <w:szCs w:val="22"/>
        </w:rPr>
        <w:t>acte</w:t>
      </w:r>
      <w:proofErr w:type="spellEnd"/>
      <w:r w:rsidRPr="00773DDB">
        <w:rPr>
          <w:color w:val="000000" w:themeColor="text1"/>
          <w:sz w:val="22"/>
          <w:szCs w:val="22"/>
        </w:rPr>
        <w:t xml:space="preserve"> normative din </w:t>
      </w:r>
      <w:proofErr w:type="spellStart"/>
      <w:r w:rsidRPr="00773DDB">
        <w:rPr>
          <w:color w:val="000000" w:themeColor="text1"/>
          <w:sz w:val="22"/>
          <w:szCs w:val="22"/>
        </w:rPr>
        <w:t>domeniul</w:t>
      </w:r>
      <w:proofErr w:type="spellEnd"/>
      <w:r w:rsidRPr="00773DDB">
        <w:rPr>
          <w:color w:val="000000" w:themeColor="text1"/>
          <w:sz w:val="22"/>
          <w:szCs w:val="22"/>
        </w:rPr>
        <w:t xml:space="preserve"> </w:t>
      </w:r>
      <w:proofErr w:type="spellStart"/>
      <w:r w:rsidRPr="00773DDB">
        <w:rPr>
          <w:color w:val="000000" w:themeColor="text1"/>
          <w:sz w:val="22"/>
          <w:szCs w:val="22"/>
        </w:rPr>
        <w:t>securitatii</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w:t>
      </w:r>
      <w:proofErr w:type="spellStart"/>
      <w:r w:rsidRPr="00773DDB">
        <w:rPr>
          <w:color w:val="000000" w:themeColor="text1"/>
          <w:sz w:val="22"/>
          <w:szCs w:val="22"/>
        </w:rPr>
        <w:t>sanatatii</w:t>
      </w:r>
      <w:proofErr w:type="spellEnd"/>
      <w:r w:rsidRPr="00773DDB">
        <w:rPr>
          <w:color w:val="000000" w:themeColor="text1"/>
          <w:sz w:val="22"/>
          <w:szCs w:val="22"/>
        </w:rPr>
        <w:t xml:space="preserve"> in </w:t>
      </w:r>
      <w:proofErr w:type="spellStart"/>
      <w:r w:rsidRPr="00773DDB">
        <w:rPr>
          <w:color w:val="000000" w:themeColor="text1"/>
          <w:sz w:val="22"/>
          <w:szCs w:val="22"/>
        </w:rPr>
        <w:t>munca</w:t>
      </w:r>
      <w:proofErr w:type="spellEnd"/>
      <w:r w:rsidRPr="00773DDB">
        <w:rPr>
          <w:color w:val="000000" w:themeColor="text1"/>
          <w:sz w:val="22"/>
          <w:szCs w:val="22"/>
        </w:rPr>
        <w:t>;</w:t>
      </w:r>
    </w:p>
    <w:p w14:paraId="796CBB08" w14:textId="77777777" w:rsidR="00D11436" w:rsidRPr="00773DDB" w:rsidRDefault="00D11436">
      <w:pPr>
        <w:pStyle w:val="ListParagraph"/>
        <w:numPr>
          <w:ilvl w:val="0"/>
          <w:numId w:val="60"/>
        </w:numPr>
        <w:tabs>
          <w:tab w:val="left" w:pos="1161"/>
          <w:tab w:val="left" w:pos="1163"/>
        </w:tabs>
        <w:rPr>
          <w:color w:val="000000" w:themeColor="text1"/>
          <w:sz w:val="22"/>
          <w:szCs w:val="22"/>
        </w:rPr>
      </w:pPr>
      <w:proofErr w:type="spellStart"/>
      <w:r w:rsidRPr="00773DDB">
        <w:rPr>
          <w:color w:val="000000" w:themeColor="text1"/>
          <w:sz w:val="22"/>
          <w:szCs w:val="22"/>
        </w:rPr>
        <w:t>Legea</w:t>
      </w:r>
      <w:proofErr w:type="spellEnd"/>
      <w:r w:rsidRPr="00773DDB">
        <w:rPr>
          <w:color w:val="000000" w:themeColor="text1"/>
          <w:sz w:val="22"/>
          <w:szCs w:val="22"/>
        </w:rPr>
        <w:t xml:space="preserve"> nr. 307 / 12.07.2006 – cu </w:t>
      </w:r>
      <w:proofErr w:type="spellStart"/>
      <w:r w:rsidRPr="00773DDB">
        <w:rPr>
          <w:color w:val="000000" w:themeColor="text1"/>
          <w:sz w:val="22"/>
          <w:szCs w:val="22"/>
        </w:rPr>
        <w:t>completarilor</w:t>
      </w:r>
      <w:proofErr w:type="spellEnd"/>
      <w:r w:rsidRPr="00773DDB">
        <w:rPr>
          <w:color w:val="000000" w:themeColor="text1"/>
          <w:sz w:val="22"/>
          <w:szCs w:val="22"/>
        </w:rPr>
        <w:t xml:space="preserve"> </w:t>
      </w:r>
      <w:proofErr w:type="spellStart"/>
      <w:r w:rsidRPr="00773DDB">
        <w:rPr>
          <w:color w:val="000000" w:themeColor="text1"/>
          <w:sz w:val="22"/>
          <w:szCs w:val="22"/>
        </w:rPr>
        <w:t>aduse</w:t>
      </w:r>
      <w:proofErr w:type="spellEnd"/>
      <w:r w:rsidRPr="00773DDB">
        <w:rPr>
          <w:color w:val="000000" w:themeColor="text1"/>
          <w:sz w:val="22"/>
          <w:szCs w:val="22"/>
        </w:rPr>
        <w:t xml:space="preserve"> de </w:t>
      </w:r>
      <w:proofErr w:type="spellStart"/>
      <w:r w:rsidRPr="00773DDB">
        <w:rPr>
          <w:color w:val="000000" w:themeColor="text1"/>
          <w:sz w:val="22"/>
          <w:szCs w:val="22"/>
        </w:rPr>
        <w:t>catre</w:t>
      </w:r>
      <w:proofErr w:type="spellEnd"/>
      <w:r w:rsidRPr="00773DDB">
        <w:rPr>
          <w:color w:val="000000" w:themeColor="text1"/>
          <w:sz w:val="22"/>
          <w:szCs w:val="22"/>
        </w:rPr>
        <w:t xml:space="preserve">: RECTIFICAREA nr. 307 din 12 </w:t>
      </w:r>
      <w:proofErr w:type="spellStart"/>
      <w:r w:rsidRPr="00773DDB">
        <w:rPr>
          <w:color w:val="000000" w:themeColor="text1"/>
          <w:sz w:val="22"/>
          <w:szCs w:val="22"/>
        </w:rPr>
        <w:t>iulie</w:t>
      </w:r>
      <w:proofErr w:type="spellEnd"/>
      <w:r w:rsidRPr="00773DDB">
        <w:rPr>
          <w:color w:val="000000" w:themeColor="text1"/>
          <w:sz w:val="22"/>
          <w:szCs w:val="22"/>
        </w:rPr>
        <w:t xml:space="preserve"> 2006; OUG nr. 70 din 14 </w:t>
      </w:r>
      <w:proofErr w:type="spellStart"/>
      <w:r w:rsidRPr="00773DDB">
        <w:rPr>
          <w:color w:val="000000" w:themeColor="text1"/>
          <w:sz w:val="22"/>
          <w:szCs w:val="22"/>
        </w:rPr>
        <w:t>iunie</w:t>
      </w:r>
      <w:proofErr w:type="spellEnd"/>
      <w:r w:rsidRPr="00773DDB">
        <w:rPr>
          <w:color w:val="000000" w:themeColor="text1"/>
          <w:sz w:val="22"/>
          <w:szCs w:val="22"/>
        </w:rPr>
        <w:t xml:space="preserve"> 2009; OUG nr. 89 din 23 </w:t>
      </w:r>
      <w:proofErr w:type="spellStart"/>
      <w:r w:rsidRPr="00773DDB">
        <w:rPr>
          <w:color w:val="000000" w:themeColor="text1"/>
          <w:sz w:val="22"/>
          <w:szCs w:val="22"/>
        </w:rPr>
        <w:t>decembrie</w:t>
      </w:r>
      <w:proofErr w:type="spellEnd"/>
      <w:r w:rsidRPr="00773DDB">
        <w:rPr>
          <w:color w:val="000000" w:themeColor="text1"/>
          <w:sz w:val="22"/>
          <w:szCs w:val="22"/>
        </w:rPr>
        <w:t xml:space="preserve"> 2014; </w:t>
      </w:r>
      <w:proofErr w:type="spellStart"/>
      <w:r w:rsidRPr="00773DDB">
        <w:rPr>
          <w:color w:val="000000" w:themeColor="text1"/>
          <w:sz w:val="22"/>
          <w:szCs w:val="22"/>
        </w:rPr>
        <w:t>Legea</w:t>
      </w:r>
      <w:proofErr w:type="spellEnd"/>
      <w:r w:rsidRPr="00773DDB">
        <w:rPr>
          <w:color w:val="000000" w:themeColor="text1"/>
          <w:sz w:val="22"/>
          <w:szCs w:val="22"/>
        </w:rPr>
        <w:t xml:space="preserve"> nr. 170 din 29 </w:t>
      </w:r>
      <w:proofErr w:type="spellStart"/>
      <w:r w:rsidRPr="00773DDB">
        <w:rPr>
          <w:color w:val="000000" w:themeColor="text1"/>
          <w:sz w:val="22"/>
          <w:szCs w:val="22"/>
        </w:rPr>
        <w:t>iunie</w:t>
      </w:r>
      <w:proofErr w:type="spellEnd"/>
      <w:r w:rsidRPr="00773DDB">
        <w:rPr>
          <w:color w:val="000000" w:themeColor="text1"/>
          <w:sz w:val="22"/>
          <w:szCs w:val="22"/>
        </w:rPr>
        <w:t xml:space="preserve"> 2015; OUG nr. 52 din 3 </w:t>
      </w:r>
      <w:proofErr w:type="spellStart"/>
      <w:r w:rsidRPr="00773DDB">
        <w:rPr>
          <w:color w:val="000000" w:themeColor="text1"/>
          <w:sz w:val="22"/>
          <w:szCs w:val="22"/>
        </w:rPr>
        <w:t>noiembrie</w:t>
      </w:r>
      <w:proofErr w:type="spellEnd"/>
      <w:r w:rsidRPr="00773DDB">
        <w:rPr>
          <w:color w:val="000000" w:themeColor="text1"/>
          <w:sz w:val="22"/>
          <w:szCs w:val="22"/>
        </w:rPr>
        <w:t xml:space="preserve"> 2015.- </w:t>
      </w:r>
      <w:proofErr w:type="spellStart"/>
      <w:r w:rsidRPr="00773DDB">
        <w:rPr>
          <w:color w:val="000000" w:themeColor="text1"/>
          <w:sz w:val="22"/>
          <w:szCs w:val="22"/>
        </w:rPr>
        <w:t>Apararea</w:t>
      </w:r>
      <w:proofErr w:type="spellEnd"/>
      <w:r w:rsidRPr="00773DDB">
        <w:rPr>
          <w:color w:val="000000" w:themeColor="text1"/>
          <w:sz w:val="22"/>
          <w:szCs w:val="22"/>
        </w:rPr>
        <w:t xml:space="preserve"> </w:t>
      </w:r>
      <w:proofErr w:type="spellStart"/>
      <w:r w:rsidRPr="00773DDB">
        <w:rPr>
          <w:color w:val="000000" w:themeColor="text1"/>
          <w:sz w:val="22"/>
          <w:szCs w:val="22"/>
        </w:rPr>
        <w:t>impotriva</w:t>
      </w:r>
      <w:proofErr w:type="spellEnd"/>
      <w:r w:rsidRPr="00773DDB">
        <w:rPr>
          <w:color w:val="000000" w:themeColor="text1"/>
          <w:sz w:val="22"/>
          <w:szCs w:val="22"/>
        </w:rPr>
        <w:t xml:space="preserve"> </w:t>
      </w:r>
      <w:proofErr w:type="spellStart"/>
      <w:r w:rsidRPr="00773DDB">
        <w:rPr>
          <w:color w:val="000000" w:themeColor="text1"/>
          <w:sz w:val="22"/>
          <w:szCs w:val="22"/>
        </w:rPr>
        <w:t>incendiilor</w:t>
      </w:r>
      <w:proofErr w:type="spellEnd"/>
      <w:r w:rsidRPr="00773DDB">
        <w:rPr>
          <w:color w:val="000000" w:themeColor="text1"/>
          <w:sz w:val="22"/>
          <w:szCs w:val="22"/>
        </w:rPr>
        <w:t>;</w:t>
      </w:r>
    </w:p>
    <w:p w14:paraId="5B5014D8" w14:textId="77777777" w:rsidR="00D11436" w:rsidRPr="00773DDB" w:rsidRDefault="00D11436">
      <w:pPr>
        <w:pStyle w:val="ListParagraph"/>
        <w:numPr>
          <w:ilvl w:val="0"/>
          <w:numId w:val="60"/>
        </w:numPr>
        <w:tabs>
          <w:tab w:val="left" w:pos="1161"/>
          <w:tab w:val="left" w:pos="1163"/>
        </w:tabs>
        <w:rPr>
          <w:color w:val="000000" w:themeColor="text1"/>
          <w:sz w:val="22"/>
          <w:szCs w:val="22"/>
        </w:rPr>
      </w:pPr>
      <w:r w:rsidRPr="00773DDB">
        <w:rPr>
          <w:color w:val="000000" w:themeColor="text1"/>
          <w:sz w:val="22"/>
          <w:szCs w:val="22"/>
        </w:rPr>
        <w:t xml:space="preserve">C 300 / 1994 </w:t>
      </w:r>
      <w:proofErr w:type="spellStart"/>
      <w:r w:rsidRPr="00773DDB">
        <w:rPr>
          <w:color w:val="000000" w:themeColor="text1"/>
          <w:sz w:val="22"/>
          <w:szCs w:val="22"/>
        </w:rPr>
        <w:t>Normativ</w:t>
      </w:r>
      <w:proofErr w:type="spellEnd"/>
      <w:r w:rsidRPr="00773DDB">
        <w:rPr>
          <w:color w:val="000000" w:themeColor="text1"/>
          <w:sz w:val="22"/>
          <w:szCs w:val="22"/>
        </w:rPr>
        <w:t xml:space="preserve"> de </w:t>
      </w:r>
      <w:proofErr w:type="spellStart"/>
      <w:r w:rsidRPr="00773DDB">
        <w:rPr>
          <w:color w:val="000000" w:themeColor="text1"/>
          <w:sz w:val="22"/>
          <w:szCs w:val="22"/>
        </w:rPr>
        <w:t>prevenire</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w:t>
      </w:r>
      <w:proofErr w:type="spellStart"/>
      <w:r w:rsidRPr="00773DDB">
        <w:rPr>
          <w:color w:val="000000" w:themeColor="text1"/>
          <w:sz w:val="22"/>
          <w:szCs w:val="22"/>
        </w:rPr>
        <w:t>stingere</w:t>
      </w:r>
      <w:proofErr w:type="spellEnd"/>
      <w:r w:rsidRPr="00773DDB">
        <w:rPr>
          <w:color w:val="000000" w:themeColor="text1"/>
          <w:sz w:val="22"/>
          <w:szCs w:val="22"/>
        </w:rPr>
        <w:t xml:space="preserve"> a </w:t>
      </w:r>
      <w:proofErr w:type="spellStart"/>
      <w:r w:rsidRPr="00773DDB">
        <w:rPr>
          <w:color w:val="000000" w:themeColor="text1"/>
          <w:sz w:val="22"/>
          <w:szCs w:val="22"/>
        </w:rPr>
        <w:t>incendiilor</w:t>
      </w:r>
      <w:proofErr w:type="spellEnd"/>
      <w:r w:rsidRPr="00773DDB">
        <w:rPr>
          <w:color w:val="000000" w:themeColor="text1"/>
          <w:sz w:val="22"/>
          <w:szCs w:val="22"/>
        </w:rPr>
        <w:t xml:space="preserve"> pe </w:t>
      </w:r>
      <w:proofErr w:type="spellStart"/>
      <w:r w:rsidRPr="00773DDB">
        <w:rPr>
          <w:color w:val="000000" w:themeColor="text1"/>
          <w:sz w:val="22"/>
          <w:szCs w:val="22"/>
        </w:rPr>
        <w:t>durata</w:t>
      </w:r>
      <w:proofErr w:type="spellEnd"/>
      <w:r w:rsidRPr="00773DDB">
        <w:rPr>
          <w:color w:val="000000" w:themeColor="text1"/>
          <w:sz w:val="22"/>
          <w:szCs w:val="22"/>
        </w:rPr>
        <w:t xml:space="preserve"> </w:t>
      </w:r>
      <w:proofErr w:type="spellStart"/>
      <w:r w:rsidRPr="00773DDB">
        <w:rPr>
          <w:color w:val="000000" w:themeColor="text1"/>
          <w:sz w:val="22"/>
          <w:szCs w:val="22"/>
        </w:rPr>
        <w:t>executarii</w:t>
      </w:r>
      <w:proofErr w:type="spellEnd"/>
      <w:r w:rsidRPr="00773DDB">
        <w:rPr>
          <w:color w:val="000000" w:themeColor="text1"/>
          <w:sz w:val="22"/>
          <w:szCs w:val="22"/>
        </w:rPr>
        <w:t xml:space="preserve"> </w:t>
      </w:r>
      <w:proofErr w:type="spellStart"/>
      <w:r w:rsidRPr="00773DDB">
        <w:rPr>
          <w:color w:val="000000" w:themeColor="text1"/>
          <w:sz w:val="22"/>
          <w:szCs w:val="22"/>
        </w:rPr>
        <w:t>lucrarilor</w:t>
      </w:r>
      <w:proofErr w:type="spellEnd"/>
      <w:r w:rsidRPr="00773DDB">
        <w:rPr>
          <w:color w:val="000000" w:themeColor="text1"/>
          <w:sz w:val="22"/>
          <w:szCs w:val="22"/>
        </w:rPr>
        <w:t xml:space="preserve"> de </w:t>
      </w:r>
      <w:proofErr w:type="spellStart"/>
      <w:r w:rsidRPr="00773DDB">
        <w:rPr>
          <w:color w:val="000000" w:themeColor="text1"/>
          <w:sz w:val="22"/>
          <w:szCs w:val="22"/>
        </w:rPr>
        <w:t>constructii</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w:t>
      </w:r>
      <w:proofErr w:type="spellStart"/>
      <w:r w:rsidRPr="00773DDB">
        <w:rPr>
          <w:color w:val="000000" w:themeColor="text1"/>
          <w:sz w:val="22"/>
          <w:szCs w:val="22"/>
        </w:rPr>
        <w:t>instalatii</w:t>
      </w:r>
      <w:proofErr w:type="spellEnd"/>
      <w:r w:rsidRPr="00773DDB">
        <w:rPr>
          <w:color w:val="000000" w:themeColor="text1"/>
          <w:sz w:val="22"/>
          <w:szCs w:val="22"/>
        </w:rPr>
        <w:t xml:space="preserve"> </w:t>
      </w:r>
      <w:proofErr w:type="spellStart"/>
      <w:r w:rsidRPr="00773DDB">
        <w:rPr>
          <w:color w:val="000000" w:themeColor="text1"/>
          <w:sz w:val="22"/>
          <w:szCs w:val="22"/>
        </w:rPr>
        <w:t>aferente</w:t>
      </w:r>
      <w:proofErr w:type="spellEnd"/>
      <w:r w:rsidRPr="00773DDB">
        <w:rPr>
          <w:color w:val="000000" w:themeColor="text1"/>
          <w:sz w:val="22"/>
          <w:szCs w:val="22"/>
        </w:rPr>
        <w:t xml:space="preserve"> </w:t>
      </w:r>
      <w:proofErr w:type="spellStart"/>
      <w:r w:rsidRPr="00773DDB">
        <w:rPr>
          <w:color w:val="000000" w:themeColor="text1"/>
          <w:sz w:val="22"/>
          <w:szCs w:val="22"/>
        </w:rPr>
        <w:t>acestora</w:t>
      </w:r>
      <w:proofErr w:type="spellEnd"/>
      <w:r w:rsidRPr="00773DDB">
        <w:rPr>
          <w:color w:val="000000" w:themeColor="text1"/>
          <w:sz w:val="22"/>
          <w:szCs w:val="22"/>
        </w:rPr>
        <w:t>;</w:t>
      </w:r>
    </w:p>
    <w:p w14:paraId="46C48352" w14:textId="77777777" w:rsidR="00D11436" w:rsidRPr="00773DDB" w:rsidRDefault="00D11436">
      <w:pPr>
        <w:pStyle w:val="ListParagraph"/>
        <w:numPr>
          <w:ilvl w:val="0"/>
          <w:numId w:val="60"/>
        </w:numPr>
        <w:tabs>
          <w:tab w:val="left" w:pos="1161"/>
          <w:tab w:val="left" w:pos="1163"/>
        </w:tabs>
        <w:rPr>
          <w:color w:val="000000" w:themeColor="text1"/>
          <w:sz w:val="22"/>
          <w:szCs w:val="22"/>
        </w:rPr>
      </w:pPr>
      <w:proofErr w:type="spellStart"/>
      <w:r w:rsidRPr="00773DDB">
        <w:rPr>
          <w:color w:val="000000" w:themeColor="text1"/>
          <w:sz w:val="22"/>
          <w:szCs w:val="22"/>
        </w:rPr>
        <w:t>Regulamentul</w:t>
      </w:r>
      <w:proofErr w:type="spellEnd"/>
      <w:r w:rsidRPr="00773DDB">
        <w:rPr>
          <w:color w:val="000000" w:themeColor="text1"/>
          <w:sz w:val="22"/>
          <w:szCs w:val="22"/>
        </w:rPr>
        <w:t xml:space="preserve"> de </w:t>
      </w:r>
      <w:proofErr w:type="spellStart"/>
      <w:r w:rsidRPr="00773DDB">
        <w:rPr>
          <w:color w:val="000000" w:themeColor="text1"/>
          <w:sz w:val="22"/>
          <w:szCs w:val="22"/>
        </w:rPr>
        <w:t>activitate</w:t>
      </w:r>
      <w:proofErr w:type="spellEnd"/>
      <w:r w:rsidRPr="00773DDB">
        <w:rPr>
          <w:color w:val="000000" w:themeColor="text1"/>
          <w:sz w:val="22"/>
          <w:szCs w:val="22"/>
        </w:rPr>
        <w:t xml:space="preserve"> de </w:t>
      </w:r>
      <w:proofErr w:type="spellStart"/>
      <w:r w:rsidRPr="00773DDB">
        <w:rPr>
          <w:color w:val="000000" w:themeColor="text1"/>
          <w:sz w:val="22"/>
          <w:szCs w:val="22"/>
        </w:rPr>
        <w:t>metrologie</w:t>
      </w:r>
      <w:proofErr w:type="spellEnd"/>
      <w:r w:rsidRPr="00773DDB">
        <w:rPr>
          <w:color w:val="000000" w:themeColor="text1"/>
          <w:sz w:val="22"/>
          <w:szCs w:val="22"/>
        </w:rPr>
        <w:t xml:space="preserve"> in </w:t>
      </w:r>
      <w:proofErr w:type="spellStart"/>
      <w:r w:rsidRPr="00773DDB">
        <w:rPr>
          <w:color w:val="000000" w:themeColor="text1"/>
          <w:sz w:val="22"/>
          <w:szCs w:val="22"/>
        </w:rPr>
        <w:t>constructii</w:t>
      </w:r>
      <w:proofErr w:type="spellEnd"/>
      <w:r w:rsidRPr="00773DDB">
        <w:rPr>
          <w:color w:val="000000" w:themeColor="text1"/>
          <w:sz w:val="22"/>
          <w:szCs w:val="22"/>
        </w:rPr>
        <w:t xml:space="preserve">, </w:t>
      </w:r>
      <w:proofErr w:type="spellStart"/>
      <w:r w:rsidRPr="00773DDB">
        <w:rPr>
          <w:color w:val="000000" w:themeColor="text1"/>
          <w:sz w:val="22"/>
          <w:szCs w:val="22"/>
        </w:rPr>
        <w:t>aprobat</w:t>
      </w:r>
      <w:proofErr w:type="spellEnd"/>
      <w:r w:rsidRPr="00773DDB">
        <w:rPr>
          <w:color w:val="000000" w:themeColor="text1"/>
          <w:sz w:val="22"/>
          <w:szCs w:val="22"/>
        </w:rPr>
        <w:t xml:space="preserve"> </w:t>
      </w:r>
      <w:proofErr w:type="spellStart"/>
      <w:r w:rsidRPr="00773DDB">
        <w:rPr>
          <w:color w:val="000000" w:themeColor="text1"/>
          <w:sz w:val="22"/>
          <w:szCs w:val="22"/>
        </w:rPr>
        <w:t>prin</w:t>
      </w:r>
      <w:proofErr w:type="spellEnd"/>
      <w:r w:rsidRPr="00773DDB">
        <w:rPr>
          <w:color w:val="000000" w:themeColor="text1"/>
          <w:sz w:val="22"/>
          <w:szCs w:val="22"/>
        </w:rPr>
        <w:t xml:space="preserve"> HG 766/1997</w:t>
      </w:r>
    </w:p>
    <w:p w14:paraId="665CAD0E" w14:textId="77777777" w:rsidR="00D11436" w:rsidRPr="00773DDB" w:rsidRDefault="00D11436">
      <w:pPr>
        <w:pStyle w:val="ListParagraph"/>
        <w:numPr>
          <w:ilvl w:val="0"/>
          <w:numId w:val="60"/>
        </w:numPr>
        <w:tabs>
          <w:tab w:val="left" w:pos="1161"/>
          <w:tab w:val="left" w:pos="1163"/>
        </w:tabs>
        <w:rPr>
          <w:color w:val="000000" w:themeColor="text1"/>
          <w:sz w:val="22"/>
          <w:szCs w:val="22"/>
        </w:rPr>
      </w:pPr>
      <w:proofErr w:type="spellStart"/>
      <w:r w:rsidRPr="00773DDB">
        <w:rPr>
          <w:color w:val="000000" w:themeColor="text1"/>
          <w:sz w:val="22"/>
          <w:szCs w:val="22"/>
        </w:rPr>
        <w:lastRenderedPageBreak/>
        <w:t>Regulamentul</w:t>
      </w:r>
      <w:proofErr w:type="spellEnd"/>
      <w:r w:rsidRPr="00773DDB">
        <w:rPr>
          <w:color w:val="000000" w:themeColor="text1"/>
          <w:sz w:val="22"/>
          <w:szCs w:val="22"/>
        </w:rPr>
        <w:t xml:space="preserve"> </w:t>
      </w:r>
      <w:proofErr w:type="spellStart"/>
      <w:r w:rsidRPr="00773DDB">
        <w:rPr>
          <w:color w:val="000000" w:themeColor="text1"/>
          <w:sz w:val="22"/>
          <w:szCs w:val="22"/>
        </w:rPr>
        <w:t>privind</w:t>
      </w:r>
      <w:proofErr w:type="spellEnd"/>
      <w:r w:rsidRPr="00773DDB">
        <w:rPr>
          <w:color w:val="000000" w:themeColor="text1"/>
          <w:sz w:val="22"/>
          <w:szCs w:val="22"/>
        </w:rPr>
        <w:t xml:space="preserve"> </w:t>
      </w:r>
      <w:proofErr w:type="spellStart"/>
      <w:r w:rsidRPr="00773DDB">
        <w:rPr>
          <w:color w:val="000000" w:themeColor="text1"/>
          <w:sz w:val="22"/>
          <w:szCs w:val="22"/>
        </w:rPr>
        <w:t>agrementul</w:t>
      </w:r>
      <w:proofErr w:type="spellEnd"/>
      <w:r w:rsidRPr="00773DDB">
        <w:rPr>
          <w:color w:val="000000" w:themeColor="text1"/>
          <w:sz w:val="22"/>
          <w:szCs w:val="22"/>
        </w:rPr>
        <w:t xml:space="preserve"> </w:t>
      </w:r>
      <w:proofErr w:type="spellStart"/>
      <w:r w:rsidRPr="00773DDB">
        <w:rPr>
          <w:color w:val="000000" w:themeColor="text1"/>
          <w:sz w:val="22"/>
          <w:szCs w:val="22"/>
        </w:rPr>
        <w:t>tehnic</w:t>
      </w:r>
      <w:proofErr w:type="spellEnd"/>
      <w:r w:rsidRPr="00773DDB">
        <w:rPr>
          <w:color w:val="000000" w:themeColor="text1"/>
          <w:sz w:val="22"/>
          <w:szCs w:val="22"/>
        </w:rPr>
        <w:t xml:space="preserve"> </w:t>
      </w:r>
      <w:proofErr w:type="spellStart"/>
      <w:r w:rsidRPr="00773DDB">
        <w:rPr>
          <w:color w:val="000000" w:themeColor="text1"/>
          <w:sz w:val="22"/>
          <w:szCs w:val="22"/>
        </w:rPr>
        <w:t>pentru</w:t>
      </w:r>
      <w:proofErr w:type="spellEnd"/>
      <w:r w:rsidRPr="00773DDB">
        <w:rPr>
          <w:color w:val="000000" w:themeColor="text1"/>
          <w:sz w:val="22"/>
          <w:szCs w:val="22"/>
        </w:rPr>
        <w:t xml:space="preserve"> </w:t>
      </w:r>
      <w:proofErr w:type="spellStart"/>
      <w:r w:rsidRPr="00773DDB">
        <w:rPr>
          <w:color w:val="000000" w:themeColor="text1"/>
          <w:sz w:val="22"/>
          <w:szCs w:val="22"/>
        </w:rPr>
        <w:t>produse</w:t>
      </w:r>
      <w:proofErr w:type="spellEnd"/>
      <w:r w:rsidRPr="00773DDB">
        <w:rPr>
          <w:color w:val="000000" w:themeColor="text1"/>
          <w:sz w:val="22"/>
          <w:szCs w:val="22"/>
        </w:rPr>
        <w:t xml:space="preserve">, </w:t>
      </w:r>
      <w:proofErr w:type="spellStart"/>
      <w:r w:rsidRPr="00773DDB">
        <w:rPr>
          <w:color w:val="000000" w:themeColor="text1"/>
          <w:sz w:val="22"/>
          <w:szCs w:val="22"/>
        </w:rPr>
        <w:t>procedee</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w:t>
      </w:r>
      <w:proofErr w:type="spellStart"/>
      <w:r w:rsidRPr="00773DDB">
        <w:rPr>
          <w:color w:val="000000" w:themeColor="text1"/>
          <w:sz w:val="22"/>
          <w:szCs w:val="22"/>
        </w:rPr>
        <w:t>echipamente</w:t>
      </w:r>
      <w:proofErr w:type="spellEnd"/>
      <w:r w:rsidRPr="00773DDB">
        <w:rPr>
          <w:color w:val="000000" w:themeColor="text1"/>
          <w:sz w:val="22"/>
          <w:szCs w:val="22"/>
        </w:rPr>
        <w:t xml:space="preserve"> </w:t>
      </w:r>
      <w:proofErr w:type="spellStart"/>
      <w:r w:rsidRPr="00773DDB">
        <w:rPr>
          <w:color w:val="000000" w:themeColor="text1"/>
          <w:sz w:val="22"/>
          <w:szCs w:val="22"/>
        </w:rPr>
        <w:t>noi</w:t>
      </w:r>
      <w:proofErr w:type="spellEnd"/>
      <w:r w:rsidRPr="00773DDB">
        <w:rPr>
          <w:color w:val="000000" w:themeColor="text1"/>
          <w:sz w:val="22"/>
          <w:szCs w:val="22"/>
        </w:rPr>
        <w:t xml:space="preserve"> in </w:t>
      </w:r>
      <w:proofErr w:type="spellStart"/>
      <w:r w:rsidRPr="00773DDB">
        <w:rPr>
          <w:color w:val="000000" w:themeColor="text1"/>
          <w:sz w:val="22"/>
          <w:szCs w:val="22"/>
        </w:rPr>
        <w:t>constructii</w:t>
      </w:r>
      <w:proofErr w:type="spellEnd"/>
      <w:r w:rsidRPr="00773DDB">
        <w:rPr>
          <w:color w:val="000000" w:themeColor="text1"/>
          <w:sz w:val="22"/>
          <w:szCs w:val="22"/>
        </w:rPr>
        <w:t xml:space="preserve"> </w:t>
      </w:r>
      <w:proofErr w:type="spellStart"/>
      <w:r w:rsidRPr="00773DDB">
        <w:rPr>
          <w:color w:val="000000" w:themeColor="text1"/>
          <w:sz w:val="22"/>
          <w:szCs w:val="22"/>
        </w:rPr>
        <w:t>aprobat</w:t>
      </w:r>
      <w:proofErr w:type="spellEnd"/>
      <w:r w:rsidRPr="00773DDB">
        <w:rPr>
          <w:color w:val="000000" w:themeColor="text1"/>
          <w:sz w:val="22"/>
          <w:szCs w:val="22"/>
        </w:rPr>
        <w:t xml:space="preserve"> </w:t>
      </w:r>
      <w:proofErr w:type="spellStart"/>
      <w:r w:rsidRPr="00773DDB">
        <w:rPr>
          <w:color w:val="000000" w:themeColor="text1"/>
          <w:sz w:val="22"/>
          <w:szCs w:val="22"/>
        </w:rPr>
        <w:t>prin</w:t>
      </w:r>
      <w:proofErr w:type="spellEnd"/>
      <w:r w:rsidRPr="00773DDB">
        <w:rPr>
          <w:color w:val="000000" w:themeColor="text1"/>
          <w:sz w:val="22"/>
          <w:szCs w:val="22"/>
        </w:rPr>
        <w:t xml:space="preserve"> HG 766/1997</w:t>
      </w:r>
    </w:p>
    <w:p w14:paraId="0C67E900" w14:textId="77777777" w:rsidR="00D11436" w:rsidRPr="00773DDB" w:rsidRDefault="00D11436">
      <w:pPr>
        <w:pStyle w:val="ListParagraph"/>
        <w:numPr>
          <w:ilvl w:val="0"/>
          <w:numId w:val="60"/>
        </w:numPr>
        <w:tabs>
          <w:tab w:val="left" w:pos="1161"/>
          <w:tab w:val="left" w:pos="1163"/>
        </w:tabs>
        <w:rPr>
          <w:color w:val="000000" w:themeColor="text1"/>
          <w:sz w:val="22"/>
          <w:szCs w:val="22"/>
        </w:rPr>
      </w:pPr>
      <w:proofErr w:type="spellStart"/>
      <w:r w:rsidRPr="00773DDB">
        <w:rPr>
          <w:color w:val="000000" w:themeColor="text1"/>
          <w:sz w:val="22"/>
          <w:szCs w:val="22"/>
        </w:rPr>
        <w:t>Regulamentul</w:t>
      </w:r>
      <w:proofErr w:type="spellEnd"/>
      <w:r w:rsidRPr="00773DDB">
        <w:rPr>
          <w:color w:val="000000" w:themeColor="text1"/>
          <w:sz w:val="22"/>
          <w:szCs w:val="22"/>
        </w:rPr>
        <w:t xml:space="preserve"> </w:t>
      </w:r>
      <w:proofErr w:type="spellStart"/>
      <w:r w:rsidRPr="00773DDB">
        <w:rPr>
          <w:color w:val="000000" w:themeColor="text1"/>
          <w:sz w:val="22"/>
          <w:szCs w:val="22"/>
        </w:rPr>
        <w:t>privind</w:t>
      </w:r>
      <w:proofErr w:type="spellEnd"/>
      <w:r w:rsidRPr="00773DDB">
        <w:rPr>
          <w:color w:val="000000" w:themeColor="text1"/>
          <w:sz w:val="22"/>
          <w:szCs w:val="22"/>
        </w:rPr>
        <w:t xml:space="preserve"> </w:t>
      </w:r>
      <w:proofErr w:type="spellStart"/>
      <w:r w:rsidRPr="00773DDB">
        <w:rPr>
          <w:color w:val="000000" w:themeColor="text1"/>
          <w:sz w:val="22"/>
          <w:szCs w:val="22"/>
        </w:rPr>
        <w:t>autorizarea</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w:t>
      </w:r>
      <w:proofErr w:type="spellStart"/>
      <w:r w:rsidRPr="00773DDB">
        <w:rPr>
          <w:color w:val="000000" w:themeColor="text1"/>
          <w:sz w:val="22"/>
          <w:szCs w:val="22"/>
        </w:rPr>
        <w:t>acreditarea</w:t>
      </w:r>
      <w:proofErr w:type="spellEnd"/>
      <w:r w:rsidRPr="00773DDB">
        <w:rPr>
          <w:color w:val="000000" w:themeColor="text1"/>
          <w:sz w:val="22"/>
          <w:szCs w:val="22"/>
        </w:rPr>
        <w:t xml:space="preserve"> </w:t>
      </w:r>
      <w:proofErr w:type="spellStart"/>
      <w:r w:rsidRPr="00773DDB">
        <w:rPr>
          <w:color w:val="000000" w:themeColor="text1"/>
          <w:sz w:val="22"/>
          <w:szCs w:val="22"/>
        </w:rPr>
        <w:t>laboratoarelor</w:t>
      </w:r>
      <w:proofErr w:type="spellEnd"/>
      <w:r w:rsidRPr="00773DDB">
        <w:rPr>
          <w:color w:val="000000" w:themeColor="text1"/>
          <w:sz w:val="22"/>
          <w:szCs w:val="22"/>
        </w:rPr>
        <w:t xml:space="preserve"> de </w:t>
      </w:r>
      <w:proofErr w:type="spellStart"/>
      <w:r w:rsidRPr="00773DDB">
        <w:rPr>
          <w:color w:val="000000" w:themeColor="text1"/>
          <w:sz w:val="22"/>
          <w:szCs w:val="22"/>
        </w:rPr>
        <w:t>analize</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w:t>
      </w:r>
      <w:proofErr w:type="spellStart"/>
      <w:r w:rsidRPr="00773DDB">
        <w:rPr>
          <w:color w:val="000000" w:themeColor="text1"/>
          <w:sz w:val="22"/>
          <w:szCs w:val="22"/>
        </w:rPr>
        <w:t>incercari</w:t>
      </w:r>
      <w:proofErr w:type="spellEnd"/>
      <w:r w:rsidRPr="00773DDB">
        <w:rPr>
          <w:color w:val="000000" w:themeColor="text1"/>
          <w:sz w:val="22"/>
          <w:szCs w:val="22"/>
        </w:rPr>
        <w:t xml:space="preserve"> in </w:t>
      </w:r>
      <w:proofErr w:type="spellStart"/>
      <w:r w:rsidRPr="00773DDB">
        <w:rPr>
          <w:color w:val="000000" w:themeColor="text1"/>
          <w:sz w:val="22"/>
          <w:szCs w:val="22"/>
        </w:rPr>
        <w:t>constructii</w:t>
      </w:r>
      <w:proofErr w:type="spellEnd"/>
      <w:r w:rsidRPr="00773DDB">
        <w:rPr>
          <w:color w:val="000000" w:themeColor="text1"/>
          <w:sz w:val="22"/>
          <w:szCs w:val="22"/>
        </w:rPr>
        <w:t xml:space="preserve">, </w:t>
      </w:r>
      <w:proofErr w:type="spellStart"/>
      <w:r w:rsidRPr="00773DDB">
        <w:rPr>
          <w:color w:val="000000" w:themeColor="text1"/>
          <w:sz w:val="22"/>
          <w:szCs w:val="22"/>
        </w:rPr>
        <w:t>aprobat</w:t>
      </w:r>
      <w:proofErr w:type="spellEnd"/>
      <w:r w:rsidRPr="00773DDB">
        <w:rPr>
          <w:color w:val="000000" w:themeColor="text1"/>
          <w:sz w:val="22"/>
          <w:szCs w:val="22"/>
        </w:rPr>
        <w:t xml:space="preserve"> </w:t>
      </w:r>
      <w:proofErr w:type="spellStart"/>
      <w:r w:rsidRPr="00773DDB">
        <w:rPr>
          <w:color w:val="000000" w:themeColor="text1"/>
          <w:sz w:val="22"/>
          <w:szCs w:val="22"/>
        </w:rPr>
        <w:t>prin</w:t>
      </w:r>
      <w:proofErr w:type="spellEnd"/>
      <w:r w:rsidRPr="00773DDB">
        <w:rPr>
          <w:color w:val="000000" w:themeColor="text1"/>
          <w:sz w:val="22"/>
          <w:szCs w:val="22"/>
        </w:rPr>
        <w:t xml:space="preserve"> HG 766/1997</w:t>
      </w:r>
    </w:p>
    <w:p w14:paraId="09626298" w14:textId="77777777" w:rsidR="00D11436" w:rsidRPr="00773DDB" w:rsidRDefault="00D11436">
      <w:pPr>
        <w:pStyle w:val="ListParagraph"/>
        <w:numPr>
          <w:ilvl w:val="0"/>
          <w:numId w:val="60"/>
        </w:numPr>
        <w:tabs>
          <w:tab w:val="left" w:pos="1161"/>
          <w:tab w:val="left" w:pos="1163"/>
        </w:tabs>
        <w:rPr>
          <w:color w:val="000000" w:themeColor="text1"/>
          <w:sz w:val="22"/>
          <w:szCs w:val="22"/>
        </w:rPr>
      </w:pPr>
      <w:proofErr w:type="spellStart"/>
      <w:r w:rsidRPr="00773DDB">
        <w:rPr>
          <w:color w:val="000000" w:themeColor="text1"/>
          <w:sz w:val="22"/>
          <w:szCs w:val="22"/>
        </w:rPr>
        <w:t>Regulamentul</w:t>
      </w:r>
      <w:proofErr w:type="spellEnd"/>
      <w:r w:rsidRPr="00773DDB">
        <w:rPr>
          <w:color w:val="000000" w:themeColor="text1"/>
          <w:sz w:val="22"/>
          <w:szCs w:val="22"/>
        </w:rPr>
        <w:t xml:space="preserve"> </w:t>
      </w:r>
      <w:proofErr w:type="spellStart"/>
      <w:r w:rsidRPr="00773DDB">
        <w:rPr>
          <w:color w:val="000000" w:themeColor="text1"/>
          <w:sz w:val="22"/>
          <w:szCs w:val="22"/>
        </w:rPr>
        <w:t>privind</w:t>
      </w:r>
      <w:proofErr w:type="spellEnd"/>
      <w:r w:rsidRPr="00773DDB">
        <w:rPr>
          <w:color w:val="000000" w:themeColor="text1"/>
          <w:sz w:val="22"/>
          <w:szCs w:val="22"/>
        </w:rPr>
        <w:t xml:space="preserve"> </w:t>
      </w:r>
      <w:proofErr w:type="spellStart"/>
      <w:r w:rsidRPr="00773DDB">
        <w:rPr>
          <w:color w:val="000000" w:themeColor="text1"/>
          <w:sz w:val="22"/>
          <w:szCs w:val="22"/>
        </w:rPr>
        <w:t>certificarea</w:t>
      </w:r>
      <w:proofErr w:type="spellEnd"/>
      <w:r w:rsidRPr="00773DDB">
        <w:rPr>
          <w:color w:val="000000" w:themeColor="text1"/>
          <w:sz w:val="22"/>
          <w:szCs w:val="22"/>
        </w:rPr>
        <w:t xml:space="preserve"> de </w:t>
      </w:r>
      <w:proofErr w:type="spellStart"/>
      <w:r w:rsidRPr="00773DDB">
        <w:rPr>
          <w:color w:val="000000" w:themeColor="text1"/>
          <w:sz w:val="22"/>
          <w:szCs w:val="22"/>
        </w:rPr>
        <w:t>conformitate</w:t>
      </w:r>
      <w:proofErr w:type="spellEnd"/>
      <w:r w:rsidRPr="00773DDB">
        <w:rPr>
          <w:color w:val="000000" w:themeColor="text1"/>
          <w:sz w:val="22"/>
          <w:szCs w:val="22"/>
        </w:rPr>
        <w:t xml:space="preserve"> a </w:t>
      </w:r>
      <w:proofErr w:type="spellStart"/>
      <w:r w:rsidRPr="00773DDB">
        <w:rPr>
          <w:color w:val="000000" w:themeColor="text1"/>
          <w:sz w:val="22"/>
          <w:szCs w:val="22"/>
        </w:rPr>
        <w:t>calitatii</w:t>
      </w:r>
      <w:proofErr w:type="spellEnd"/>
      <w:r w:rsidRPr="00773DDB">
        <w:rPr>
          <w:color w:val="000000" w:themeColor="text1"/>
          <w:sz w:val="22"/>
          <w:szCs w:val="22"/>
        </w:rPr>
        <w:t xml:space="preserve"> </w:t>
      </w:r>
      <w:proofErr w:type="spellStart"/>
      <w:r w:rsidRPr="00773DDB">
        <w:rPr>
          <w:color w:val="000000" w:themeColor="text1"/>
          <w:sz w:val="22"/>
          <w:szCs w:val="22"/>
        </w:rPr>
        <w:t>produselor</w:t>
      </w:r>
      <w:proofErr w:type="spellEnd"/>
      <w:r w:rsidRPr="00773DDB">
        <w:rPr>
          <w:color w:val="000000" w:themeColor="text1"/>
          <w:sz w:val="22"/>
          <w:szCs w:val="22"/>
        </w:rPr>
        <w:t xml:space="preserve"> </w:t>
      </w:r>
      <w:proofErr w:type="spellStart"/>
      <w:r w:rsidRPr="00773DDB">
        <w:rPr>
          <w:color w:val="000000" w:themeColor="text1"/>
          <w:sz w:val="22"/>
          <w:szCs w:val="22"/>
        </w:rPr>
        <w:t>folosite</w:t>
      </w:r>
      <w:proofErr w:type="spellEnd"/>
      <w:r w:rsidRPr="00773DDB">
        <w:rPr>
          <w:color w:val="000000" w:themeColor="text1"/>
          <w:sz w:val="22"/>
          <w:szCs w:val="22"/>
        </w:rPr>
        <w:t xml:space="preserve"> in </w:t>
      </w:r>
      <w:proofErr w:type="spellStart"/>
      <w:r w:rsidRPr="00773DDB">
        <w:rPr>
          <w:color w:val="000000" w:themeColor="text1"/>
          <w:sz w:val="22"/>
          <w:szCs w:val="22"/>
        </w:rPr>
        <w:t>constructii</w:t>
      </w:r>
      <w:proofErr w:type="spellEnd"/>
      <w:r w:rsidRPr="00773DDB">
        <w:rPr>
          <w:color w:val="000000" w:themeColor="text1"/>
          <w:sz w:val="22"/>
          <w:szCs w:val="22"/>
        </w:rPr>
        <w:t xml:space="preserve">, </w:t>
      </w:r>
      <w:proofErr w:type="spellStart"/>
      <w:r w:rsidRPr="00773DDB">
        <w:rPr>
          <w:color w:val="000000" w:themeColor="text1"/>
          <w:sz w:val="22"/>
          <w:szCs w:val="22"/>
        </w:rPr>
        <w:t>aprobat</w:t>
      </w:r>
      <w:proofErr w:type="spellEnd"/>
      <w:r w:rsidRPr="00773DDB">
        <w:rPr>
          <w:color w:val="000000" w:themeColor="text1"/>
          <w:sz w:val="22"/>
          <w:szCs w:val="22"/>
        </w:rPr>
        <w:t xml:space="preserve"> </w:t>
      </w:r>
      <w:proofErr w:type="spellStart"/>
      <w:r w:rsidRPr="00773DDB">
        <w:rPr>
          <w:color w:val="000000" w:themeColor="text1"/>
          <w:sz w:val="22"/>
          <w:szCs w:val="22"/>
        </w:rPr>
        <w:t>prin</w:t>
      </w:r>
      <w:proofErr w:type="spellEnd"/>
      <w:r w:rsidRPr="00773DDB">
        <w:rPr>
          <w:color w:val="000000" w:themeColor="text1"/>
          <w:sz w:val="22"/>
          <w:szCs w:val="22"/>
        </w:rPr>
        <w:t xml:space="preserve"> HG 766/1997</w:t>
      </w:r>
    </w:p>
    <w:p w14:paraId="1E6D2089" w14:textId="77777777" w:rsidR="00D11436" w:rsidRPr="00773DDB" w:rsidRDefault="00D11436">
      <w:pPr>
        <w:pStyle w:val="ListParagraph"/>
        <w:numPr>
          <w:ilvl w:val="0"/>
          <w:numId w:val="60"/>
        </w:numPr>
        <w:tabs>
          <w:tab w:val="left" w:pos="1161"/>
          <w:tab w:val="left" w:pos="1163"/>
        </w:tabs>
        <w:rPr>
          <w:color w:val="000000" w:themeColor="text1"/>
          <w:sz w:val="22"/>
          <w:szCs w:val="22"/>
        </w:rPr>
      </w:pPr>
      <w:proofErr w:type="spellStart"/>
      <w:r w:rsidRPr="00773DDB">
        <w:rPr>
          <w:color w:val="000000" w:themeColor="text1"/>
          <w:sz w:val="22"/>
          <w:szCs w:val="22"/>
        </w:rPr>
        <w:t>Regulamentul</w:t>
      </w:r>
      <w:proofErr w:type="spellEnd"/>
      <w:r w:rsidRPr="00773DDB">
        <w:rPr>
          <w:color w:val="000000" w:themeColor="text1"/>
          <w:sz w:val="22"/>
          <w:szCs w:val="22"/>
        </w:rPr>
        <w:t xml:space="preserve"> de </w:t>
      </w:r>
      <w:proofErr w:type="spellStart"/>
      <w:r w:rsidRPr="00773DDB">
        <w:rPr>
          <w:color w:val="000000" w:themeColor="text1"/>
          <w:sz w:val="22"/>
          <w:szCs w:val="22"/>
        </w:rPr>
        <w:t>verificare</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w:t>
      </w:r>
      <w:proofErr w:type="spellStart"/>
      <w:r w:rsidRPr="00773DDB">
        <w:rPr>
          <w:color w:val="000000" w:themeColor="text1"/>
          <w:sz w:val="22"/>
          <w:szCs w:val="22"/>
        </w:rPr>
        <w:t>expertizare</w:t>
      </w:r>
      <w:proofErr w:type="spellEnd"/>
      <w:r w:rsidRPr="00773DDB">
        <w:rPr>
          <w:color w:val="000000" w:themeColor="text1"/>
          <w:sz w:val="22"/>
          <w:szCs w:val="22"/>
        </w:rPr>
        <w:t xml:space="preserve"> </w:t>
      </w:r>
      <w:proofErr w:type="spellStart"/>
      <w:r w:rsidRPr="00773DDB">
        <w:rPr>
          <w:color w:val="000000" w:themeColor="text1"/>
          <w:sz w:val="22"/>
          <w:szCs w:val="22"/>
        </w:rPr>
        <w:t>tehnica</w:t>
      </w:r>
      <w:proofErr w:type="spellEnd"/>
      <w:r w:rsidRPr="00773DDB">
        <w:rPr>
          <w:color w:val="000000" w:themeColor="text1"/>
          <w:sz w:val="22"/>
          <w:szCs w:val="22"/>
        </w:rPr>
        <w:t xml:space="preserve"> de </w:t>
      </w:r>
      <w:proofErr w:type="spellStart"/>
      <w:r w:rsidRPr="00773DDB">
        <w:rPr>
          <w:color w:val="000000" w:themeColor="text1"/>
          <w:sz w:val="22"/>
          <w:szCs w:val="22"/>
        </w:rPr>
        <w:t>calitate</w:t>
      </w:r>
      <w:proofErr w:type="spellEnd"/>
      <w:r w:rsidRPr="00773DDB">
        <w:rPr>
          <w:color w:val="000000" w:themeColor="text1"/>
          <w:sz w:val="22"/>
          <w:szCs w:val="22"/>
        </w:rPr>
        <w:t xml:space="preserve"> a </w:t>
      </w:r>
      <w:proofErr w:type="spellStart"/>
      <w:r w:rsidRPr="00773DDB">
        <w:rPr>
          <w:color w:val="000000" w:themeColor="text1"/>
          <w:sz w:val="22"/>
          <w:szCs w:val="22"/>
        </w:rPr>
        <w:t>proiectelor</w:t>
      </w:r>
      <w:proofErr w:type="spellEnd"/>
      <w:r w:rsidRPr="00773DDB">
        <w:rPr>
          <w:color w:val="000000" w:themeColor="text1"/>
          <w:sz w:val="22"/>
          <w:szCs w:val="22"/>
        </w:rPr>
        <w:t xml:space="preserve">, </w:t>
      </w:r>
      <w:proofErr w:type="spellStart"/>
      <w:r w:rsidRPr="00773DDB">
        <w:rPr>
          <w:color w:val="000000" w:themeColor="text1"/>
          <w:sz w:val="22"/>
          <w:szCs w:val="22"/>
        </w:rPr>
        <w:t>executiei</w:t>
      </w:r>
      <w:proofErr w:type="spellEnd"/>
      <w:r w:rsidRPr="00773DDB">
        <w:rPr>
          <w:color w:val="000000" w:themeColor="text1"/>
          <w:sz w:val="22"/>
          <w:szCs w:val="22"/>
        </w:rPr>
        <w:t xml:space="preserve"> </w:t>
      </w:r>
      <w:proofErr w:type="spellStart"/>
      <w:r w:rsidRPr="00773DDB">
        <w:rPr>
          <w:color w:val="000000" w:themeColor="text1"/>
          <w:sz w:val="22"/>
          <w:szCs w:val="22"/>
        </w:rPr>
        <w:t>lucrarilor</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a </w:t>
      </w:r>
      <w:proofErr w:type="spellStart"/>
      <w:r w:rsidRPr="00773DDB">
        <w:rPr>
          <w:color w:val="000000" w:themeColor="text1"/>
          <w:sz w:val="22"/>
          <w:szCs w:val="22"/>
        </w:rPr>
        <w:t>constructiilor</w:t>
      </w:r>
      <w:proofErr w:type="spellEnd"/>
      <w:r w:rsidRPr="00773DDB">
        <w:rPr>
          <w:color w:val="000000" w:themeColor="text1"/>
          <w:sz w:val="22"/>
          <w:szCs w:val="22"/>
        </w:rPr>
        <w:t xml:space="preserve">, </w:t>
      </w:r>
      <w:proofErr w:type="spellStart"/>
      <w:r w:rsidRPr="00773DDB">
        <w:rPr>
          <w:color w:val="000000" w:themeColor="text1"/>
          <w:sz w:val="22"/>
          <w:szCs w:val="22"/>
        </w:rPr>
        <w:t>aprobat</w:t>
      </w:r>
      <w:proofErr w:type="spellEnd"/>
      <w:r w:rsidRPr="00773DDB">
        <w:rPr>
          <w:color w:val="000000" w:themeColor="text1"/>
          <w:sz w:val="22"/>
          <w:szCs w:val="22"/>
        </w:rPr>
        <w:t xml:space="preserve"> </w:t>
      </w:r>
      <w:proofErr w:type="spellStart"/>
      <w:r w:rsidRPr="00773DDB">
        <w:rPr>
          <w:color w:val="000000" w:themeColor="text1"/>
          <w:sz w:val="22"/>
          <w:szCs w:val="22"/>
        </w:rPr>
        <w:t>prin</w:t>
      </w:r>
      <w:proofErr w:type="spellEnd"/>
      <w:r w:rsidRPr="00773DDB">
        <w:rPr>
          <w:color w:val="000000" w:themeColor="text1"/>
          <w:sz w:val="22"/>
          <w:szCs w:val="22"/>
        </w:rPr>
        <w:t xml:space="preserve"> HG 925/1995</w:t>
      </w:r>
    </w:p>
    <w:p w14:paraId="5B85EDE7" w14:textId="77777777" w:rsidR="00D11436" w:rsidRPr="00773DDB" w:rsidRDefault="00D11436">
      <w:pPr>
        <w:pStyle w:val="ListParagraph"/>
        <w:numPr>
          <w:ilvl w:val="0"/>
          <w:numId w:val="60"/>
        </w:numPr>
        <w:tabs>
          <w:tab w:val="left" w:pos="1161"/>
          <w:tab w:val="left" w:pos="1163"/>
        </w:tabs>
        <w:rPr>
          <w:color w:val="000000" w:themeColor="text1"/>
          <w:sz w:val="22"/>
          <w:szCs w:val="22"/>
        </w:rPr>
      </w:pPr>
      <w:r w:rsidRPr="00773DDB">
        <w:rPr>
          <w:color w:val="000000" w:themeColor="text1"/>
          <w:sz w:val="22"/>
          <w:szCs w:val="22"/>
        </w:rPr>
        <w:t xml:space="preserve">C.16-84 - </w:t>
      </w:r>
      <w:proofErr w:type="spellStart"/>
      <w:r w:rsidRPr="00773DDB">
        <w:rPr>
          <w:color w:val="000000" w:themeColor="text1"/>
          <w:sz w:val="22"/>
          <w:szCs w:val="22"/>
        </w:rPr>
        <w:t>Normativ</w:t>
      </w:r>
      <w:proofErr w:type="spellEnd"/>
      <w:r w:rsidRPr="00773DDB">
        <w:rPr>
          <w:color w:val="000000" w:themeColor="text1"/>
          <w:sz w:val="22"/>
          <w:szCs w:val="22"/>
        </w:rPr>
        <w:t xml:space="preserve"> </w:t>
      </w:r>
      <w:proofErr w:type="spellStart"/>
      <w:r w:rsidRPr="00773DDB">
        <w:rPr>
          <w:color w:val="000000" w:themeColor="text1"/>
          <w:sz w:val="22"/>
          <w:szCs w:val="22"/>
        </w:rPr>
        <w:t>pentru</w:t>
      </w:r>
      <w:proofErr w:type="spellEnd"/>
      <w:r w:rsidRPr="00773DDB">
        <w:rPr>
          <w:color w:val="000000" w:themeColor="text1"/>
          <w:sz w:val="22"/>
          <w:szCs w:val="22"/>
        </w:rPr>
        <w:t xml:space="preserve"> </w:t>
      </w:r>
      <w:proofErr w:type="spellStart"/>
      <w:r w:rsidRPr="00773DDB">
        <w:rPr>
          <w:color w:val="000000" w:themeColor="text1"/>
          <w:sz w:val="22"/>
          <w:szCs w:val="22"/>
        </w:rPr>
        <w:t>realizarea</w:t>
      </w:r>
      <w:proofErr w:type="spellEnd"/>
      <w:r w:rsidRPr="00773DDB">
        <w:rPr>
          <w:color w:val="000000" w:themeColor="text1"/>
          <w:sz w:val="22"/>
          <w:szCs w:val="22"/>
        </w:rPr>
        <w:t xml:space="preserve"> pe </w:t>
      </w:r>
      <w:proofErr w:type="spellStart"/>
      <w:r w:rsidRPr="00773DDB">
        <w:rPr>
          <w:color w:val="000000" w:themeColor="text1"/>
          <w:sz w:val="22"/>
          <w:szCs w:val="22"/>
        </w:rPr>
        <w:t>timp</w:t>
      </w:r>
      <w:proofErr w:type="spellEnd"/>
      <w:r w:rsidRPr="00773DDB">
        <w:rPr>
          <w:color w:val="000000" w:themeColor="text1"/>
          <w:sz w:val="22"/>
          <w:szCs w:val="22"/>
        </w:rPr>
        <w:t xml:space="preserve"> </w:t>
      </w:r>
      <w:proofErr w:type="spellStart"/>
      <w:r w:rsidRPr="00773DDB">
        <w:rPr>
          <w:color w:val="000000" w:themeColor="text1"/>
          <w:sz w:val="22"/>
          <w:szCs w:val="22"/>
        </w:rPr>
        <w:t>friguros</w:t>
      </w:r>
      <w:proofErr w:type="spellEnd"/>
      <w:r w:rsidRPr="00773DDB">
        <w:rPr>
          <w:color w:val="000000" w:themeColor="text1"/>
          <w:sz w:val="22"/>
          <w:szCs w:val="22"/>
        </w:rPr>
        <w:t xml:space="preserve"> a </w:t>
      </w:r>
      <w:proofErr w:type="spellStart"/>
      <w:r w:rsidRPr="00773DDB">
        <w:rPr>
          <w:color w:val="000000" w:themeColor="text1"/>
          <w:sz w:val="22"/>
          <w:szCs w:val="22"/>
        </w:rPr>
        <w:t>lucrarilor</w:t>
      </w:r>
      <w:proofErr w:type="spellEnd"/>
      <w:r w:rsidRPr="00773DDB">
        <w:rPr>
          <w:color w:val="000000" w:themeColor="text1"/>
          <w:sz w:val="22"/>
          <w:szCs w:val="22"/>
        </w:rPr>
        <w:t xml:space="preserve"> de </w:t>
      </w:r>
      <w:proofErr w:type="spellStart"/>
      <w:r w:rsidRPr="00773DDB">
        <w:rPr>
          <w:color w:val="000000" w:themeColor="text1"/>
          <w:sz w:val="22"/>
          <w:szCs w:val="22"/>
        </w:rPr>
        <w:t>constructii</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w:t>
      </w:r>
      <w:proofErr w:type="gramStart"/>
      <w:r w:rsidRPr="00773DDB">
        <w:rPr>
          <w:color w:val="000000" w:themeColor="text1"/>
          <w:sz w:val="22"/>
          <w:szCs w:val="22"/>
        </w:rPr>
        <w:t>a</w:t>
      </w:r>
      <w:proofErr w:type="gramEnd"/>
      <w:r w:rsidRPr="00773DDB">
        <w:rPr>
          <w:color w:val="000000" w:themeColor="text1"/>
          <w:sz w:val="22"/>
          <w:szCs w:val="22"/>
        </w:rPr>
        <w:t xml:space="preserve"> </w:t>
      </w:r>
      <w:proofErr w:type="spellStart"/>
      <w:r w:rsidRPr="00773DDB">
        <w:rPr>
          <w:color w:val="000000" w:themeColor="text1"/>
          <w:sz w:val="22"/>
          <w:szCs w:val="22"/>
        </w:rPr>
        <w:t>instalatiilor</w:t>
      </w:r>
      <w:proofErr w:type="spellEnd"/>
      <w:r w:rsidRPr="00773DDB">
        <w:rPr>
          <w:color w:val="000000" w:themeColor="text1"/>
          <w:sz w:val="22"/>
          <w:szCs w:val="22"/>
        </w:rPr>
        <w:t xml:space="preserve"> </w:t>
      </w:r>
      <w:proofErr w:type="spellStart"/>
      <w:r w:rsidRPr="00773DDB">
        <w:rPr>
          <w:color w:val="000000" w:themeColor="text1"/>
          <w:sz w:val="22"/>
          <w:szCs w:val="22"/>
        </w:rPr>
        <w:t>aferente</w:t>
      </w:r>
      <w:proofErr w:type="spellEnd"/>
      <w:r w:rsidRPr="00773DDB">
        <w:rPr>
          <w:color w:val="000000" w:themeColor="text1"/>
          <w:sz w:val="22"/>
          <w:szCs w:val="22"/>
        </w:rPr>
        <w:t xml:space="preserve"> </w:t>
      </w:r>
      <w:proofErr w:type="spellStart"/>
      <w:r w:rsidRPr="00773DDB">
        <w:rPr>
          <w:color w:val="000000" w:themeColor="text1"/>
          <w:sz w:val="22"/>
          <w:szCs w:val="22"/>
        </w:rPr>
        <w:t>elaborat</w:t>
      </w:r>
      <w:proofErr w:type="spellEnd"/>
      <w:r w:rsidRPr="00773DDB">
        <w:rPr>
          <w:color w:val="000000" w:themeColor="text1"/>
          <w:sz w:val="22"/>
          <w:szCs w:val="22"/>
        </w:rPr>
        <w:t xml:space="preserve"> de ICCPDC </w:t>
      </w:r>
      <w:proofErr w:type="spellStart"/>
      <w:r w:rsidRPr="00773DDB">
        <w:rPr>
          <w:color w:val="000000" w:themeColor="text1"/>
          <w:sz w:val="22"/>
          <w:szCs w:val="22"/>
        </w:rPr>
        <w:t>si</w:t>
      </w:r>
      <w:proofErr w:type="spellEnd"/>
      <w:r w:rsidRPr="00773DDB">
        <w:rPr>
          <w:color w:val="000000" w:themeColor="text1"/>
          <w:sz w:val="22"/>
          <w:szCs w:val="22"/>
        </w:rPr>
        <w:t xml:space="preserve"> </w:t>
      </w:r>
      <w:proofErr w:type="spellStart"/>
      <w:r w:rsidRPr="00773DDB">
        <w:rPr>
          <w:color w:val="000000" w:themeColor="text1"/>
          <w:sz w:val="22"/>
          <w:szCs w:val="22"/>
        </w:rPr>
        <w:t>aprobate</w:t>
      </w:r>
      <w:proofErr w:type="spellEnd"/>
      <w:r w:rsidRPr="00773DDB">
        <w:rPr>
          <w:color w:val="000000" w:themeColor="text1"/>
          <w:sz w:val="22"/>
          <w:szCs w:val="22"/>
        </w:rPr>
        <w:t xml:space="preserve"> cu </w:t>
      </w:r>
      <w:proofErr w:type="spellStart"/>
      <w:r w:rsidRPr="00773DDB">
        <w:rPr>
          <w:color w:val="000000" w:themeColor="text1"/>
          <w:sz w:val="22"/>
          <w:szCs w:val="22"/>
        </w:rPr>
        <w:t>Ordinul</w:t>
      </w:r>
      <w:proofErr w:type="spellEnd"/>
      <w:r w:rsidRPr="00773DDB">
        <w:rPr>
          <w:color w:val="000000" w:themeColor="text1"/>
          <w:sz w:val="22"/>
          <w:szCs w:val="22"/>
        </w:rPr>
        <w:t xml:space="preserve"> ICCPDC nr.92/14.12.1984.</w:t>
      </w:r>
    </w:p>
    <w:p w14:paraId="3C04915B" w14:textId="77777777" w:rsidR="00D11436" w:rsidRPr="00773DDB" w:rsidRDefault="00D11436">
      <w:pPr>
        <w:pStyle w:val="ListParagraph"/>
        <w:numPr>
          <w:ilvl w:val="0"/>
          <w:numId w:val="60"/>
        </w:numPr>
        <w:tabs>
          <w:tab w:val="left" w:pos="1161"/>
          <w:tab w:val="left" w:pos="1163"/>
        </w:tabs>
        <w:rPr>
          <w:color w:val="000000" w:themeColor="text1"/>
          <w:sz w:val="22"/>
          <w:szCs w:val="22"/>
        </w:rPr>
      </w:pPr>
      <w:r w:rsidRPr="00773DDB">
        <w:rPr>
          <w:color w:val="000000" w:themeColor="text1"/>
          <w:sz w:val="22"/>
          <w:szCs w:val="22"/>
        </w:rPr>
        <w:t xml:space="preserve">HGR nr 273/94 </w:t>
      </w:r>
      <w:proofErr w:type="spellStart"/>
      <w:r w:rsidRPr="00773DDB">
        <w:rPr>
          <w:color w:val="000000" w:themeColor="text1"/>
          <w:sz w:val="22"/>
          <w:szCs w:val="22"/>
        </w:rPr>
        <w:t>Regulament</w:t>
      </w:r>
      <w:proofErr w:type="spellEnd"/>
      <w:r w:rsidRPr="00773DDB">
        <w:rPr>
          <w:color w:val="000000" w:themeColor="text1"/>
          <w:sz w:val="22"/>
          <w:szCs w:val="22"/>
        </w:rPr>
        <w:t xml:space="preserve"> de </w:t>
      </w:r>
      <w:proofErr w:type="spellStart"/>
      <w:r w:rsidRPr="00773DDB">
        <w:rPr>
          <w:color w:val="000000" w:themeColor="text1"/>
          <w:sz w:val="22"/>
          <w:szCs w:val="22"/>
        </w:rPr>
        <w:t>receptie</w:t>
      </w:r>
      <w:proofErr w:type="spellEnd"/>
      <w:r w:rsidRPr="00773DDB">
        <w:rPr>
          <w:color w:val="000000" w:themeColor="text1"/>
          <w:sz w:val="22"/>
          <w:szCs w:val="22"/>
        </w:rPr>
        <w:t xml:space="preserve"> a </w:t>
      </w:r>
      <w:proofErr w:type="spellStart"/>
      <w:r w:rsidRPr="00773DDB">
        <w:rPr>
          <w:color w:val="000000" w:themeColor="text1"/>
          <w:sz w:val="22"/>
          <w:szCs w:val="22"/>
        </w:rPr>
        <w:t>lucrarilor</w:t>
      </w:r>
      <w:proofErr w:type="spellEnd"/>
      <w:r w:rsidRPr="00773DDB">
        <w:rPr>
          <w:color w:val="000000" w:themeColor="text1"/>
          <w:sz w:val="22"/>
          <w:szCs w:val="22"/>
        </w:rPr>
        <w:t xml:space="preserve"> de </w:t>
      </w:r>
      <w:proofErr w:type="spellStart"/>
      <w:r w:rsidRPr="00773DDB">
        <w:rPr>
          <w:color w:val="000000" w:themeColor="text1"/>
          <w:sz w:val="22"/>
          <w:szCs w:val="22"/>
        </w:rPr>
        <w:t>constructii</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w:t>
      </w:r>
      <w:proofErr w:type="spellStart"/>
      <w:r w:rsidRPr="00773DDB">
        <w:rPr>
          <w:color w:val="000000" w:themeColor="text1"/>
          <w:sz w:val="22"/>
          <w:szCs w:val="22"/>
        </w:rPr>
        <w:t>instalatii</w:t>
      </w:r>
      <w:proofErr w:type="spellEnd"/>
      <w:r w:rsidRPr="00773DDB">
        <w:rPr>
          <w:color w:val="000000" w:themeColor="text1"/>
          <w:sz w:val="22"/>
          <w:szCs w:val="22"/>
        </w:rPr>
        <w:t xml:space="preserve"> </w:t>
      </w:r>
      <w:proofErr w:type="spellStart"/>
      <w:r w:rsidRPr="00773DDB">
        <w:rPr>
          <w:color w:val="000000" w:themeColor="text1"/>
          <w:sz w:val="22"/>
          <w:szCs w:val="22"/>
        </w:rPr>
        <w:t>aferente</w:t>
      </w:r>
      <w:proofErr w:type="spellEnd"/>
      <w:r w:rsidRPr="00773DDB">
        <w:rPr>
          <w:color w:val="000000" w:themeColor="text1"/>
          <w:sz w:val="22"/>
          <w:szCs w:val="22"/>
        </w:rPr>
        <w:t xml:space="preserve"> </w:t>
      </w:r>
      <w:proofErr w:type="spellStart"/>
      <w:r w:rsidRPr="00773DDB">
        <w:rPr>
          <w:color w:val="000000" w:themeColor="text1"/>
          <w:sz w:val="22"/>
          <w:szCs w:val="22"/>
        </w:rPr>
        <w:t>acestora</w:t>
      </w:r>
      <w:proofErr w:type="spellEnd"/>
      <w:r w:rsidRPr="00773DDB">
        <w:rPr>
          <w:color w:val="000000" w:themeColor="text1"/>
          <w:sz w:val="22"/>
          <w:szCs w:val="22"/>
        </w:rPr>
        <w:t xml:space="preserve">. </w:t>
      </w:r>
      <w:proofErr w:type="spellStart"/>
      <w:r w:rsidRPr="00773DDB">
        <w:rPr>
          <w:color w:val="000000" w:themeColor="text1"/>
          <w:sz w:val="22"/>
          <w:szCs w:val="22"/>
        </w:rPr>
        <w:t>Regulament</w:t>
      </w:r>
      <w:proofErr w:type="spellEnd"/>
      <w:r w:rsidRPr="00773DDB">
        <w:rPr>
          <w:color w:val="000000" w:themeColor="text1"/>
          <w:sz w:val="22"/>
          <w:szCs w:val="22"/>
        </w:rPr>
        <w:t xml:space="preserve"> </w:t>
      </w:r>
      <w:proofErr w:type="spellStart"/>
      <w:r w:rsidRPr="00773DDB">
        <w:rPr>
          <w:color w:val="000000" w:themeColor="text1"/>
          <w:sz w:val="22"/>
          <w:szCs w:val="22"/>
        </w:rPr>
        <w:t>privind</w:t>
      </w:r>
      <w:proofErr w:type="spellEnd"/>
      <w:r w:rsidRPr="00773DDB">
        <w:rPr>
          <w:color w:val="000000" w:themeColor="text1"/>
          <w:sz w:val="22"/>
          <w:szCs w:val="22"/>
        </w:rPr>
        <w:t xml:space="preserve"> </w:t>
      </w:r>
      <w:proofErr w:type="spellStart"/>
      <w:r w:rsidRPr="00773DDB">
        <w:rPr>
          <w:color w:val="000000" w:themeColor="text1"/>
          <w:sz w:val="22"/>
          <w:szCs w:val="22"/>
        </w:rPr>
        <w:t>intocmirea</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w:t>
      </w:r>
      <w:proofErr w:type="spellStart"/>
      <w:r w:rsidRPr="00773DDB">
        <w:rPr>
          <w:color w:val="000000" w:themeColor="text1"/>
          <w:sz w:val="22"/>
          <w:szCs w:val="22"/>
        </w:rPr>
        <w:t>pastrarea</w:t>
      </w:r>
      <w:proofErr w:type="spellEnd"/>
      <w:r w:rsidRPr="00773DDB">
        <w:rPr>
          <w:color w:val="000000" w:themeColor="text1"/>
          <w:sz w:val="22"/>
          <w:szCs w:val="22"/>
        </w:rPr>
        <w:t xml:space="preserve"> “</w:t>
      </w:r>
      <w:proofErr w:type="spellStart"/>
      <w:r w:rsidRPr="00773DDB">
        <w:rPr>
          <w:color w:val="000000" w:themeColor="text1"/>
          <w:sz w:val="22"/>
          <w:szCs w:val="22"/>
        </w:rPr>
        <w:t>Cartii</w:t>
      </w:r>
      <w:proofErr w:type="spellEnd"/>
      <w:r w:rsidRPr="00773DDB">
        <w:rPr>
          <w:color w:val="000000" w:themeColor="text1"/>
          <w:sz w:val="22"/>
          <w:szCs w:val="22"/>
        </w:rPr>
        <w:t xml:space="preserve"> </w:t>
      </w:r>
      <w:proofErr w:type="spellStart"/>
      <w:r w:rsidRPr="00773DDB">
        <w:rPr>
          <w:color w:val="000000" w:themeColor="text1"/>
          <w:sz w:val="22"/>
          <w:szCs w:val="22"/>
        </w:rPr>
        <w:t>tehnice</w:t>
      </w:r>
      <w:proofErr w:type="spellEnd"/>
      <w:r w:rsidRPr="00773DDB">
        <w:rPr>
          <w:color w:val="000000" w:themeColor="text1"/>
          <w:sz w:val="22"/>
          <w:szCs w:val="22"/>
        </w:rPr>
        <w:t xml:space="preserve"> a </w:t>
      </w:r>
      <w:proofErr w:type="spellStart"/>
      <w:r w:rsidRPr="00773DDB">
        <w:rPr>
          <w:color w:val="000000" w:themeColor="text1"/>
          <w:sz w:val="22"/>
          <w:szCs w:val="22"/>
        </w:rPr>
        <w:t>constructiei</w:t>
      </w:r>
      <w:proofErr w:type="spellEnd"/>
      <w:r w:rsidRPr="00773DDB">
        <w:rPr>
          <w:color w:val="000000" w:themeColor="text1"/>
          <w:sz w:val="22"/>
          <w:szCs w:val="22"/>
        </w:rPr>
        <w:t xml:space="preserve">”, cu </w:t>
      </w:r>
      <w:proofErr w:type="spellStart"/>
      <w:r w:rsidRPr="00773DDB">
        <w:rPr>
          <w:color w:val="000000" w:themeColor="text1"/>
          <w:sz w:val="22"/>
          <w:szCs w:val="22"/>
        </w:rPr>
        <w:t>modificarile</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w:t>
      </w:r>
      <w:proofErr w:type="spellStart"/>
      <w:r w:rsidRPr="00773DDB">
        <w:rPr>
          <w:color w:val="000000" w:themeColor="text1"/>
          <w:sz w:val="22"/>
          <w:szCs w:val="22"/>
        </w:rPr>
        <w:t>completariloe</w:t>
      </w:r>
      <w:proofErr w:type="spellEnd"/>
      <w:r w:rsidRPr="00773DDB">
        <w:rPr>
          <w:color w:val="000000" w:themeColor="text1"/>
          <w:sz w:val="22"/>
          <w:szCs w:val="22"/>
        </w:rPr>
        <w:t xml:space="preserve"> </w:t>
      </w:r>
      <w:proofErr w:type="spellStart"/>
      <w:r w:rsidRPr="00773DDB">
        <w:rPr>
          <w:color w:val="000000" w:themeColor="text1"/>
          <w:sz w:val="22"/>
          <w:szCs w:val="22"/>
        </w:rPr>
        <w:t>aduse</w:t>
      </w:r>
      <w:proofErr w:type="spellEnd"/>
      <w:r w:rsidRPr="00773DDB">
        <w:rPr>
          <w:color w:val="000000" w:themeColor="text1"/>
          <w:sz w:val="22"/>
          <w:szCs w:val="22"/>
        </w:rPr>
        <w:t xml:space="preserve"> de </w:t>
      </w:r>
      <w:proofErr w:type="spellStart"/>
      <w:r w:rsidRPr="00773DDB">
        <w:rPr>
          <w:color w:val="000000" w:themeColor="text1"/>
          <w:sz w:val="22"/>
          <w:szCs w:val="22"/>
        </w:rPr>
        <w:t>catre</w:t>
      </w:r>
      <w:proofErr w:type="spellEnd"/>
      <w:r w:rsidRPr="00773DDB">
        <w:rPr>
          <w:color w:val="000000" w:themeColor="text1"/>
          <w:sz w:val="22"/>
          <w:szCs w:val="22"/>
        </w:rPr>
        <w:t xml:space="preserve">: HOTARAREA nr. 940 din 19 </w:t>
      </w:r>
      <w:proofErr w:type="spellStart"/>
      <w:r w:rsidRPr="00773DDB">
        <w:rPr>
          <w:color w:val="000000" w:themeColor="text1"/>
          <w:sz w:val="22"/>
          <w:szCs w:val="22"/>
        </w:rPr>
        <w:t>iulie</w:t>
      </w:r>
      <w:proofErr w:type="spellEnd"/>
      <w:r w:rsidRPr="00773DDB">
        <w:rPr>
          <w:color w:val="000000" w:themeColor="text1"/>
          <w:sz w:val="22"/>
          <w:szCs w:val="22"/>
        </w:rPr>
        <w:t xml:space="preserve"> 2006; HOTARAREA nr.   1.303   din   24   </w:t>
      </w:r>
      <w:proofErr w:type="spellStart"/>
      <w:r w:rsidRPr="00773DDB">
        <w:rPr>
          <w:color w:val="000000" w:themeColor="text1"/>
          <w:sz w:val="22"/>
          <w:szCs w:val="22"/>
        </w:rPr>
        <w:t>octombrie</w:t>
      </w:r>
      <w:proofErr w:type="spellEnd"/>
      <w:r w:rsidRPr="00773DDB">
        <w:rPr>
          <w:color w:val="000000" w:themeColor="text1"/>
          <w:sz w:val="22"/>
          <w:szCs w:val="22"/>
        </w:rPr>
        <w:t xml:space="preserve"> 2007; HOTARAREA nr. 444 din 28 </w:t>
      </w:r>
      <w:proofErr w:type="spellStart"/>
      <w:r w:rsidRPr="00773DDB">
        <w:rPr>
          <w:color w:val="000000" w:themeColor="text1"/>
          <w:sz w:val="22"/>
          <w:szCs w:val="22"/>
        </w:rPr>
        <w:t>mai</w:t>
      </w:r>
      <w:proofErr w:type="spellEnd"/>
      <w:r w:rsidRPr="00773DDB">
        <w:rPr>
          <w:color w:val="000000" w:themeColor="text1"/>
          <w:sz w:val="22"/>
          <w:szCs w:val="22"/>
        </w:rPr>
        <w:t xml:space="preserve"> 2014.</w:t>
      </w:r>
    </w:p>
    <w:p w14:paraId="1649331E" w14:textId="77777777" w:rsidR="00D11436" w:rsidRPr="00773DDB" w:rsidRDefault="00D11436">
      <w:pPr>
        <w:pStyle w:val="ListParagraph"/>
        <w:numPr>
          <w:ilvl w:val="0"/>
          <w:numId w:val="60"/>
        </w:numPr>
        <w:tabs>
          <w:tab w:val="left" w:pos="1161"/>
          <w:tab w:val="left" w:pos="1163"/>
        </w:tabs>
        <w:rPr>
          <w:color w:val="000000" w:themeColor="text1"/>
          <w:sz w:val="22"/>
          <w:szCs w:val="22"/>
        </w:rPr>
      </w:pPr>
      <w:r w:rsidRPr="00773DDB">
        <w:rPr>
          <w:color w:val="000000" w:themeColor="text1"/>
          <w:sz w:val="22"/>
          <w:szCs w:val="22"/>
        </w:rPr>
        <w:t>SR EN 12608: 2016;</w:t>
      </w:r>
      <w:r w:rsidRPr="00773DDB">
        <w:rPr>
          <w:color w:val="000000" w:themeColor="text1"/>
          <w:sz w:val="22"/>
          <w:szCs w:val="22"/>
        </w:rPr>
        <w:tab/>
        <w:t xml:space="preserve">Profile de </w:t>
      </w:r>
      <w:proofErr w:type="gramStart"/>
      <w:r w:rsidRPr="00773DDB">
        <w:rPr>
          <w:color w:val="000000" w:themeColor="text1"/>
          <w:sz w:val="22"/>
          <w:szCs w:val="22"/>
        </w:rPr>
        <w:t>poli(</w:t>
      </w:r>
      <w:proofErr w:type="spellStart"/>
      <w:proofErr w:type="gramEnd"/>
      <w:r w:rsidRPr="00773DDB">
        <w:rPr>
          <w:color w:val="000000" w:themeColor="text1"/>
          <w:sz w:val="22"/>
          <w:szCs w:val="22"/>
        </w:rPr>
        <w:t>clorură</w:t>
      </w:r>
      <w:proofErr w:type="spellEnd"/>
      <w:r w:rsidRPr="00773DDB">
        <w:rPr>
          <w:color w:val="000000" w:themeColor="text1"/>
          <w:sz w:val="22"/>
          <w:szCs w:val="22"/>
        </w:rPr>
        <w:t xml:space="preserve"> de </w:t>
      </w:r>
      <w:proofErr w:type="spellStart"/>
      <w:r w:rsidRPr="00773DDB">
        <w:rPr>
          <w:color w:val="000000" w:themeColor="text1"/>
          <w:sz w:val="22"/>
          <w:szCs w:val="22"/>
        </w:rPr>
        <w:t>vinil</w:t>
      </w:r>
      <w:proofErr w:type="spellEnd"/>
      <w:r w:rsidRPr="00773DDB">
        <w:rPr>
          <w:color w:val="000000" w:themeColor="text1"/>
          <w:sz w:val="22"/>
          <w:szCs w:val="22"/>
        </w:rPr>
        <w:t xml:space="preserve">) </w:t>
      </w:r>
      <w:proofErr w:type="spellStart"/>
      <w:r w:rsidRPr="00773DDB">
        <w:rPr>
          <w:color w:val="000000" w:themeColor="text1"/>
          <w:sz w:val="22"/>
          <w:szCs w:val="22"/>
        </w:rPr>
        <w:t>neplastifiată</w:t>
      </w:r>
      <w:proofErr w:type="spellEnd"/>
      <w:r w:rsidRPr="00773DDB">
        <w:rPr>
          <w:color w:val="000000" w:themeColor="text1"/>
          <w:sz w:val="22"/>
          <w:szCs w:val="22"/>
        </w:rPr>
        <w:t xml:space="preserve"> (PVC-U) </w:t>
      </w:r>
      <w:proofErr w:type="spellStart"/>
      <w:r w:rsidRPr="00773DDB">
        <w:rPr>
          <w:color w:val="000000" w:themeColor="text1"/>
          <w:sz w:val="22"/>
          <w:szCs w:val="22"/>
        </w:rPr>
        <w:t>pentru</w:t>
      </w:r>
      <w:proofErr w:type="spellEnd"/>
      <w:r w:rsidRPr="00773DDB">
        <w:rPr>
          <w:color w:val="000000" w:themeColor="text1"/>
          <w:sz w:val="22"/>
          <w:szCs w:val="22"/>
        </w:rPr>
        <w:t xml:space="preserve"> </w:t>
      </w:r>
      <w:proofErr w:type="spellStart"/>
      <w:r w:rsidRPr="00773DDB">
        <w:rPr>
          <w:color w:val="000000" w:themeColor="text1"/>
          <w:sz w:val="22"/>
          <w:szCs w:val="22"/>
        </w:rPr>
        <w:t>fabricarea</w:t>
      </w:r>
      <w:proofErr w:type="spellEnd"/>
      <w:r w:rsidRPr="00773DDB">
        <w:rPr>
          <w:color w:val="000000" w:themeColor="text1"/>
          <w:sz w:val="22"/>
          <w:szCs w:val="22"/>
        </w:rPr>
        <w:t xml:space="preserve"> </w:t>
      </w:r>
      <w:proofErr w:type="spellStart"/>
      <w:r w:rsidRPr="00773DDB">
        <w:rPr>
          <w:color w:val="000000" w:themeColor="text1"/>
          <w:sz w:val="22"/>
          <w:szCs w:val="22"/>
        </w:rPr>
        <w:t>ferestrelor</w:t>
      </w:r>
      <w:proofErr w:type="spellEnd"/>
      <w:r w:rsidRPr="00773DDB">
        <w:rPr>
          <w:color w:val="000000" w:themeColor="text1"/>
          <w:sz w:val="22"/>
          <w:szCs w:val="22"/>
        </w:rPr>
        <w:t xml:space="preserve"> </w:t>
      </w:r>
      <w:proofErr w:type="spellStart"/>
      <w:r w:rsidRPr="00773DDB">
        <w:rPr>
          <w:color w:val="000000" w:themeColor="text1"/>
          <w:sz w:val="22"/>
          <w:szCs w:val="22"/>
        </w:rPr>
        <w:t>şi</w:t>
      </w:r>
      <w:proofErr w:type="spellEnd"/>
      <w:r w:rsidRPr="00773DDB">
        <w:rPr>
          <w:color w:val="000000" w:themeColor="text1"/>
          <w:sz w:val="22"/>
          <w:szCs w:val="22"/>
        </w:rPr>
        <w:t xml:space="preserve"> </w:t>
      </w:r>
      <w:proofErr w:type="spellStart"/>
      <w:r w:rsidRPr="00773DDB">
        <w:rPr>
          <w:color w:val="000000" w:themeColor="text1"/>
          <w:sz w:val="22"/>
          <w:szCs w:val="22"/>
        </w:rPr>
        <w:t>uşilor</w:t>
      </w:r>
      <w:proofErr w:type="spellEnd"/>
      <w:r w:rsidRPr="00773DDB">
        <w:rPr>
          <w:color w:val="000000" w:themeColor="text1"/>
          <w:sz w:val="22"/>
          <w:szCs w:val="22"/>
        </w:rPr>
        <w:t xml:space="preserve">. </w:t>
      </w:r>
      <w:proofErr w:type="spellStart"/>
      <w:r w:rsidRPr="00773DDB">
        <w:rPr>
          <w:color w:val="000000" w:themeColor="text1"/>
          <w:sz w:val="22"/>
          <w:szCs w:val="22"/>
        </w:rPr>
        <w:t>Clasificare</w:t>
      </w:r>
      <w:proofErr w:type="spellEnd"/>
      <w:r w:rsidRPr="00773DDB">
        <w:rPr>
          <w:color w:val="000000" w:themeColor="text1"/>
          <w:sz w:val="22"/>
          <w:szCs w:val="22"/>
        </w:rPr>
        <w:t xml:space="preserve">, </w:t>
      </w:r>
      <w:proofErr w:type="spellStart"/>
      <w:r w:rsidRPr="00773DDB">
        <w:rPr>
          <w:color w:val="000000" w:themeColor="text1"/>
          <w:sz w:val="22"/>
          <w:szCs w:val="22"/>
        </w:rPr>
        <w:t>cerinţe</w:t>
      </w:r>
      <w:proofErr w:type="spellEnd"/>
      <w:r w:rsidRPr="00773DDB">
        <w:rPr>
          <w:color w:val="000000" w:themeColor="text1"/>
          <w:sz w:val="22"/>
          <w:szCs w:val="22"/>
        </w:rPr>
        <w:t xml:space="preserve"> </w:t>
      </w:r>
      <w:proofErr w:type="spellStart"/>
      <w:r w:rsidRPr="00773DDB">
        <w:rPr>
          <w:color w:val="000000" w:themeColor="text1"/>
          <w:sz w:val="22"/>
          <w:szCs w:val="22"/>
        </w:rPr>
        <w:t>şi</w:t>
      </w:r>
      <w:proofErr w:type="spellEnd"/>
      <w:r w:rsidRPr="00773DDB">
        <w:rPr>
          <w:color w:val="000000" w:themeColor="text1"/>
          <w:sz w:val="22"/>
          <w:szCs w:val="22"/>
        </w:rPr>
        <w:t xml:space="preserve"> </w:t>
      </w:r>
      <w:proofErr w:type="spellStart"/>
      <w:r w:rsidRPr="00773DDB">
        <w:rPr>
          <w:color w:val="000000" w:themeColor="text1"/>
          <w:sz w:val="22"/>
          <w:szCs w:val="22"/>
        </w:rPr>
        <w:t>metode</w:t>
      </w:r>
      <w:proofErr w:type="spellEnd"/>
      <w:r w:rsidRPr="00773DDB">
        <w:rPr>
          <w:color w:val="000000" w:themeColor="text1"/>
          <w:sz w:val="22"/>
          <w:szCs w:val="22"/>
        </w:rPr>
        <w:t xml:space="preserve"> de </w:t>
      </w:r>
      <w:proofErr w:type="spellStart"/>
      <w:r w:rsidRPr="00773DDB">
        <w:rPr>
          <w:color w:val="000000" w:themeColor="text1"/>
          <w:sz w:val="22"/>
          <w:szCs w:val="22"/>
        </w:rPr>
        <w:t>încercare</w:t>
      </w:r>
      <w:proofErr w:type="spellEnd"/>
      <w:r w:rsidRPr="00773DDB">
        <w:rPr>
          <w:color w:val="000000" w:themeColor="text1"/>
          <w:sz w:val="22"/>
          <w:szCs w:val="22"/>
        </w:rPr>
        <w:t xml:space="preserve">. </w:t>
      </w:r>
      <w:proofErr w:type="spellStart"/>
      <w:r w:rsidRPr="00773DDB">
        <w:rPr>
          <w:color w:val="000000" w:themeColor="text1"/>
          <w:sz w:val="22"/>
          <w:szCs w:val="22"/>
        </w:rPr>
        <w:t>Partea</w:t>
      </w:r>
      <w:proofErr w:type="spellEnd"/>
      <w:r w:rsidRPr="00773DDB">
        <w:rPr>
          <w:color w:val="000000" w:themeColor="text1"/>
          <w:sz w:val="22"/>
          <w:szCs w:val="22"/>
        </w:rPr>
        <w:t xml:space="preserve"> 1: Profile de PVC-U </w:t>
      </w:r>
      <w:proofErr w:type="spellStart"/>
      <w:r w:rsidRPr="00773DDB">
        <w:rPr>
          <w:color w:val="000000" w:themeColor="text1"/>
          <w:sz w:val="22"/>
          <w:szCs w:val="22"/>
        </w:rPr>
        <w:t>neacoperite</w:t>
      </w:r>
      <w:proofErr w:type="spellEnd"/>
      <w:r w:rsidRPr="00773DDB">
        <w:rPr>
          <w:color w:val="000000" w:themeColor="text1"/>
          <w:sz w:val="22"/>
          <w:szCs w:val="22"/>
        </w:rPr>
        <w:t xml:space="preserve"> cu </w:t>
      </w:r>
      <w:proofErr w:type="spellStart"/>
      <w:r w:rsidRPr="00773DDB">
        <w:rPr>
          <w:color w:val="000000" w:themeColor="text1"/>
          <w:sz w:val="22"/>
          <w:szCs w:val="22"/>
        </w:rPr>
        <w:t>suprafeţe</w:t>
      </w:r>
      <w:proofErr w:type="spellEnd"/>
      <w:r w:rsidRPr="00773DDB">
        <w:rPr>
          <w:color w:val="000000" w:themeColor="text1"/>
          <w:sz w:val="22"/>
          <w:szCs w:val="22"/>
        </w:rPr>
        <w:t xml:space="preserve"> de </w:t>
      </w:r>
      <w:proofErr w:type="spellStart"/>
      <w:r w:rsidRPr="00773DDB">
        <w:rPr>
          <w:color w:val="000000" w:themeColor="text1"/>
          <w:sz w:val="22"/>
          <w:szCs w:val="22"/>
        </w:rPr>
        <w:t>culoare</w:t>
      </w:r>
      <w:proofErr w:type="spellEnd"/>
      <w:r w:rsidRPr="00773DDB">
        <w:rPr>
          <w:color w:val="000000" w:themeColor="text1"/>
          <w:sz w:val="22"/>
          <w:szCs w:val="22"/>
        </w:rPr>
        <w:t xml:space="preserve"> </w:t>
      </w:r>
      <w:proofErr w:type="spellStart"/>
      <w:r w:rsidRPr="00773DDB">
        <w:rPr>
          <w:color w:val="000000" w:themeColor="text1"/>
          <w:sz w:val="22"/>
          <w:szCs w:val="22"/>
        </w:rPr>
        <w:t>deschisă</w:t>
      </w:r>
      <w:proofErr w:type="spellEnd"/>
    </w:p>
    <w:p w14:paraId="113ABE53" w14:textId="77777777" w:rsidR="00D11436" w:rsidRPr="00773DDB" w:rsidRDefault="00D11436">
      <w:pPr>
        <w:pStyle w:val="ListParagraph"/>
        <w:numPr>
          <w:ilvl w:val="0"/>
          <w:numId w:val="60"/>
        </w:numPr>
        <w:tabs>
          <w:tab w:val="left" w:pos="1161"/>
          <w:tab w:val="left" w:pos="1163"/>
        </w:tabs>
        <w:rPr>
          <w:color w:val="000000" w:themeColor="text1"/>
          <w:sz w:val="22"/>
          <w:szCs w:val="22"/>
        </w:rPr>
      </w:pPr>
      <w:r w:rsidRPr="00773DDB">
        <w:rPr>
          <w:color w:val="000000" w:themeColor="text1"/>
          <w:sz w:val="22"/>
          <w:szCs w:val="22"/>
        </w:rPr>
        <w:t>STAS 62221-89-</w:t>
      </w:r>
      <w:r w:rsidRPr="00773DDB">
        <w:rPr>
          <w:color w:val="000000" w:themeColor="text1"/>
          <w:sz w:val="22"/>
          <w:szCs w:val="22"/>
        </w:rPr>
        <w:tab/>
      </w:r>
      <w:proofErr w:type="spellStart"/>
      <w:r w:rsidRPr="00773DDB">
        <w:rPr>
          <w:color w:val="000000" w:themeColor="text1"/>
          <w:sz w:val="22"/>
          <w:szCs w:val="22"/>
        </w:rPr>
        <w:t>Construcții</w:t>
      </w:r>
      <w:proofErr w:type="spellEnd"/>
      <w:r w:rsidRPr="00773DDB">
        <w:rPr>
          <w:color w:val="000000" w:themeColor="text1"/>
          <w:sz w:val="22"/>
          <w:szCs w:val="22"/>
        </w:rPr>
        <w:t xml:space="preserve"> civile, </w:t>
      </w:r>
      <w:proofErr w:type="spellStart"/>
      <w:r w:rsidRPr="00773DDB">
        <w:rPr>
          <w:color w:val="000000" w:themeColor="text1"/>
          <w:sz w:val="22"/>
          <w:szCs w:val="22"/>
        </w:rPr>
        <w:t>constructi</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w:t>
      </w:r>
      <w:proofErr w:type="spellStart"/>
      <w:r w:rsidRPr="00773DDB">
        <w:rPr>
          <w:color w:val="000000" w:themeColor="text1"/>
          <w:sz w:val="22"/>
          <w:szCs w:val="22"/>
        </w:rPr>
        <w:t>agrozootehnice</w:t>
      </w:r>
      <w:proofErr w:type="spellEnd"/>
      <w:r w:rsidRPr="00773DDB">
        <w:rPr>
          <w:color w:val="000000" w:themeColor="text1"/>
          <w:sz w:val="22"/>
          <w:szCs w:val="22"/>
        </w:rPr>
        <w:t xml:space="preserve">. </w:t>
      </w:r>
      <w:proofErr w:type="spellStart"/>
      <w:r w:rsidRPr="00773DDB">
        <w:rPr>
          <w:color w:val="000000" w:themeColor="text1"/>
          <w:sz w:val="22"/>
          <w:szCs w:val="22"/>
        </w:rPr>
        <w:t>Iluminatul</w:t>
      </w:r>
      <w:proofErr w:type="spellEnd"/>
      <w:r w:rsidRPr="00773DDB">
        <w:rPr>
          <w:color w:val="000000" w:themeColor="text1"/>
          <w:sz w:val="22"/>
          <w:szCs w:val="22"/>
        </w:rPr>
        <w:t xml:space="preserve"> natural al </w:t>
      </w:r>
      <w:proofErr w:type="spellStart"/>
      <w:r w:rsidRPr="00773DDB">
        <w:rPr>
          <w:color w:val="000000" w:themeColor="text1"/>
          <w:sz w:val="22"/>
          <w:szCs w:val="22"/>
        </w:rPr>
        <w:t>incaperilor</w:t>
      </w:r>
      <w:proofErr w:type="spellEnd"/>
      <w:r w:rsidRPr="00773DDB">
        <w:rPr>
          <w:color w:val="000000" w:themeColor="text1"/>
          <w:sz w:val="22"/>
          <w:szCs w:val="22"/>
        </w:rPr>
        <w:t xml:space="preserve">. </w:t>
      </w:r>
      <w:proofErr w:type="spellStart"/>
      <w:r w:rsidRPr="00773DDB">
        <w:rPr>
          <w:color w:val="000000" w:themeColor="text1"/>
          <w:sz w:val="22"/>
          <w:szCs w:val="22"/>
        </w:rPr>
        <w:t>Prescriptii</w:t>
      </w:r>
      <w:proofErr w:type="spellEnd"/>
      <w:r w:rsidRPr="00773DDB">
        <w:rPr>
          <w:color w:val="000000" w:themeColor="text1"/>
          <w:sz w:val="22"/>
          <w:szCs w:val="22"/>
        </w:rPr>
        <w:t xml:space="preserve"> de </w:t>
      </w:r>
      <w:proofErr w:type="spellStart"/>
      <w:r w:rsidRPr="00773DDB">
        <w:rPr>
          <w:color w:val="000000" w:themeColor="text1"/>
          <w:sz w:val="22"/>
          <w:szCs w:val="22"/>
        </w:rPr>
        <w:t>calcul</w:t>
      </w:r>
      <w:proofErr w:type="spellEnd"/>
    </w:p>
    <w:p w14:paraId="15A42104" w14:textId="77777777" w:rsidR="00D11436" w:rsidRPr="00773DDB" w:rsidRDefault="00D11436">
      <w:pPr>
        <w:pStyle w:val="ListParagraph"/>
        <w:numPr>
          <w:ilvl w:val="0"/>
          <w:numId w:val="60"/>
        </w:numPr>
        <w:tabs>
          <w:tab w:val="left" w:pos="1161"/>
          <w:tab w:val="left" w:pos="1163"/>
        </w:tabs>
        <w:rPr>
          <w:color w:val="000000" w:themeColor="text1"/>
          <w:sz w:val="22"/>
          <w:szCs w:val="22"/>
        </w:rPr>
      </w:pPr>
      <w:r w:rsidRPr="00773DDB">
        <w:rPr>
          <w:color w:val="000000" w:themeColor="text1"/>
          <w:sz w:val="22"/>
          <w:szCs w:val="22"/>
        </w:rPr>
        <w:t>SR 62221-1: 1996</w:t>
      </w:r>
      <w:r w:rsidRPr="00773DDB">
        <w:rPr>
          <w:color w:val="000000" w:themeColor="text1"/>
          <w:sz w:val="22"/>
          <w:szCs w:val="22"/>
        </w:rPr>
        <w:tab/>
      </w:r>
      <w:proofErr w:type="spellStart"/>
      <w:r w:rsidRPr="00773DDB">
        <w:rPr>
          <w:color w:val="000000" w:themeColor="text1"/>
          <w:sz w:val="22"/>
          <w:szCs w:val="22"/>
        </w:rPr>
        <w:t>Iluminatul</w:t>
      </w:r>
      <w:proofErr w:type="spellEnd"/>
      <w:r w:rsidRPr="00773DDB">
        <w:rPr>
          <w:color w:val="000000" w:themeColor="text1"/>
          <w:sz w:val="22"/>
          <w:szCs w:val="22"/>
        </w:rPr>
        <w:t xml:space="preserve"> natural.  </w:t>
      </w:r>
      <w:proofErr w:type="spellStart"/>
      <w:r w:rsidRPr="00773DDB">
        <w:rPr>
          <w:color w:val="000000" w:themeColor="text1"/>
          <w:sz w:val="22"/>
          <w:szCs w:val="22"/>
        </w:rPr>
        <w:t>Conditii</w:t>
      </w:r>
      <w:proofErr w:type="spellEnd"/>
      <w:r w:rsidRPr="00773DDB">
        <w:rPr>
          <w:color w:val="000000" w:themeColor="text1"/>
          <w:sz w:val="22"/>
          <w:szCs w:val="22"/>
        </w:rPr>
        <w:t xml:space="preserve"> </w:t>
      </w:r>
      <w:proofErr w:type="spellStart"/>
      <w:r w:rsidRPr="00773DDB">
        <w:rPr>
          <w:color w:val="000000" w:themeColor="text1"/>
          <w:sz w:val="22"/>
          <w:szCs w:val="22"/>
        </w:rPr>
        <w:t>specifice</w:t>
      </w:r>
      <w:proofErr w:type="spellEnd"/>
      <w:r w:rsidRPr="00773DDB">
        <w:rPr>
          <w:color w:val="000000" w:themeColor="text1"/>
          <w:sz w:val="22"/>
          <w:szCs w:val="22"/>
        </w:rPr>
        <w:t xml:space="preserve"> </w:t>
      </w:r>
      <w:proofErr w:type="spellStart"/>
      <w:r w:rsidRPr="00773DDB">
        <w:rPr>
          <w:color w:val="000000" w:themeColor="text1"/>
          <w:sz w:val="22"/>
          <w:szCs w:val="22"/>
        </w:rPr>
        <w:t>pentru</w:t>
      </w:r>
      <w:proofErr w:type="spellEnd"/>
      <w:r w:rsidRPr="00773DDB">
        <w:rPr>
          <w:color w:val="000000" w:themeColor="text1"/>
          <w:sz w:val="22"/>
          <w:szCs w:val="22"/>
        </w:rPr>
        <w:t xml:space="preserve"> </w:t>
      </w:r>
      <w:proofErr w:type="spellStart"/>
      <w:r w:rsidRPr="00773DDB">
        <w:rPr>
          <w:color w:val="000000" w:themeColor="text1"/>
          <w:sz w:val="22"/>
          <w:szCs w:val="22"/>
        </w:rPr>
        <w:t>iluminatul</w:t>
      </w:r>
      <w:proofErr w:type="spellEnd"/>
      <w:r w:rsidRPr="00773DDB">
        <w:rPr>
          <w:color w:val="000000" w:themeColor="text1"/>
          <w:sz w:val="22"/>
          <w:szCs w:val="22"/>
        </w:rPr>
        <w:t xml:space="preserve"> natural al </w:t>
      </w:r>
      <w:proofErr w:type="spellStart"/>
      <w:r w:rsidRPr="00773DDB">
        <w:rPr>
          <w:color w:val="000000" w:themeColor="text1"/>
          <w:sz w:val="22"/>
          <w:szCs w:val="22"/>
        </w:rPr>
        <w:t>spatiilor</w:t>
      </w:r>
      <w:proofErr w:type="spellEnd"/>
      <w:r w:rsidRPr="00773DDB">
        <w:rPr>
          <w:color w:val="000000" w:themeColor="text1"/>
          <w:sz w:val="22"/>
          <w:szCs w:val="22"/>
        </w:rPr>
        <w:t xml:space="preserve"> de </w:t>
      </w:r>
      <w:proofErr w:type="spellStart"/>
      <w:r w:rsidRPr="00773DDB">
        <w:rPr>
          <w:color w:val="000000" w:themeColor="text1"/>
          <w:sz w:val="22"/>
          <w:szCs w:val="22"/>
        </w:rPr>
        <w:t>lucru</w:t>
      </w:r>
      <w:proofErr w:type="spellEnd"/>
    </w:p>
    <w:p w14:paraId="54934608" w14:textId="77777777" w:rsidR="00D11436" w:rsidRPr="00773DDB" w:rsidRDefault="00D11436">
      <w:pPr>
        <w:pStyle w:val="ListParagraph"/>
        <w:numPr>
          <w:ilvl w:val="0"/>
          <w:numId w:val="60"/>
        </w:numPr>
        <w:tabs>
          <w:tab w:val="left" w:pos="1161"/>
          <w:tab w:val="left" w:pos="1163"/>
        </w:tabs>
        <w:rPr>
          <w:color w:val="000000" w:themeColor="text1"/>
          <w:sz w:val="22"/>
          <w:szCs w:val="22"/>
        </w:rPr>
      </w:pPr>
      <w:r w:rsidRPr="00773DDB">
        <w:rPr>
          <w:color w:val="000000" w:themeColor="text1"/>
          <w:sz w:val="22"/>
          <w:szCs w:val="22"/>
        </w:rPr>
        <w:t>SR EN 1158: 2001</w:t>
      </w:r>
    </w:p>
    <w:p w14:paraId="30F287DC" w14:textId="77777777" w:rsidR="00D11436" w:rsidRPr="00773DDB" w:rsidRDefault="00D11436">
      <w:pPr>
        <w:pStyle w:val="ListParagraph"/>
        <w:numPr>
          <w:ilvl w:val="0"/>
          <w:numId w:val="60"/>
        </w:numPr>
        <w:tabs>
          <w:tab w:val="left" w:pos="1161"/>
          <w:tab w:val="left" w:pos="1163"/>
        </w:tabs>
        <w:rPr>
          <w:color w:val="000000" w:themeColor="text1"/>
          <w:sz w:val="22"/>
          <w:szCs w:val="22"/>
        </w:rPr>
      </w:pPr>
      <w:r w:rsidRPr="00773DDB">
        <w:rPr>
          <w:color w:val="000000" w:themeColor="text1"/>
          <w:sz w:val="22"/>
          <w:szCs w:val="22"/>
        </w:rPr>
        <w:t>SR EN 1158: 2001/A1: 2003</w:t>
      </w:r>
    </w:p>
    <w:p w14:paraId="6352CC6D" w14:textId="77777777" w:rsidR="00D11436" w:rsidRPr="00773DDB" w:rsidRDefault="00D11436">
      <w:pPr>
        <w:pStyle w:val="ListParagraph"/>
        <w:numPr>
          <w:ilvl w:val="0"/>
          <w:numId w:val="60"/>
        </w:numPr>
        <w:tabs>
          <w:tab w:val="left" w:pos="1161"/>
          <w:tab w:val="left" w:pos="1163"/>
        </w:tabs>
        <w:rPr>
          <w:color w:val="000000" w:themeColor="text1"/>
          <w:sz w:val="22"/>
          <w:szCs w:val="22"/>
        </w:rPr>
      </w:pPr>
      <w:r w:rsidRPr="00773DDB">
        <w:rPr>
          <w:color w:val="000000" w:themeColor="text1"/>
          <w:sz w:val="22"/>
          <w:szCs w:val="22"/>
        </w:rPr>
        <w:t>SR EN1158: 2001/A1: 2003/AC 2006</w:t>
      </w:r>
      <w:r w:rsidRPr="00773DDB">
        <w:rPr>
          <w:color w:val="000000" w:themeColor="text1"/>
          <w:sz w:val="22"/>
          <w:szCs w:val="22"/>
        </w:rPr>
        <w:tab/>
      </w:r>
    </w:p>
    <w:p w14:paraId="7A7952B4" w14:textId="77777777" w:rsidR="00D11436" w:rsidRPr="00773DDB" w:rsidRDefault="00D11436">
      <w:pPr>
        <w:pStyle w:val="ListParagraph"/>
        <w:numPr>
          <w:ilvl w:val="0"/>
          <w:numId w:val="60"/>
        </w:numPr>
        <w:tabs>
          <w:tab w:val="left" w:pos="1161"/>
          <w:tab w:val="left" w:pos="1163"/>
        </w:tabs>
        <w:rPr>
          <w:color w:val="000000" w:themeColor="text1"/>
          <w:sz w:val="22"/>
          <w:szCs w:val="22"/>
        </w:rPr>
      </w:pPr>
      <w:proofErr w:type="spellStart"/>
      <w:r w:rsidRPr="00773DDB">
        <w:rPr>
          <w:color w:val="000000" w:themeColor="text1"/>
          <w:sz w:val="22"/>
          <w:szCs w:val="22"/>
        </w:rPr>
        <w:t>Feronerie</w:t>
      </w:r>
      <w:proofErr w:type="spellEnd"/>
      <w:r w:rsidRPr="00773DDB">
        <w:rPr>
          <w:color w:val="000000" w:themeColor="text1"/>
          <w:sz w:val="22"/>
          <w:szCs w:val="22"/>
        </w:rPr>
        <w:t xml:space="preserve"> </w:t>
      </w:r>
      <w:proofErr w:type="spellStart"/>
      <w:r w:rsidRPr="00773DDB">
        <w:rPr>
          <w:color w:val="000000" w:themeColor="text1"/>
          <w:sz w:val="22"/>
          <w:szCs w:val="22"/>
        </w:rPr>
        <w:t>pentru</w:t>
      </w:r>
      <w:proofErr w:type="spellEnd"/>
      <w:r w:rsidRPr="00773DDB">
        <w:rPr>
          <w:color w:val="000000" w:themeColor="text1"/>
          <w:sz w:val="22"/>
          <w:szCs w:val="22"/>
        </w:rPr>
        <w:t xml:space="preserve"> </w:t>
      </w:r>
      <w:proofErr w:type="spellStart"/>
      <w:r w:rsidRPr="00773DDB">
        <w:rPr>
          <w:color w:val="000000" w:themeColor="text1"/>
          <w:sz w:val="22"/>
          <w:szCs w:val="22"/>
        </w:rPr>
        <w:t>cladiri</w:t>
      </w:r>
      <w:proofErr w:type="spellEnd"/>
      <w:r w:rsidRPr="00773DDB">
        <w:rPr>
          <w:color w:val="000000" w:themeColor="text1"/>
          <w:sz w:val="22"/>
          <w:szCs w:val="22"/>
        </w:rPr>
        <w:t xml:space="preserve">. </w:t>
      </w:r>
      <w:proofErr w:type="spellStart"/>
      <w:r w:rsidRPr="00773DDB">
        <w:rPr>
          <w:color w:val="000000" w:themeColor="text1"/>
          <w:sz w:val="22"/>
          <w:szCs w:val="22"/>
        </w:rPr>
        <w:t>Dispozitive</w:t>
      </w:r>
      <w:proofErr w:type="spellEnd"/>
      <w:r w:rsidRPr="00773DDB">
        <w:rPr>
          <w:color w:val="000000" w:themeColor="text1"/>
          <w:sz w:val="22"/>
          <w:szCs w:val="22"/>
        </w:rPr>
        <w:t xml:space="preserve"> de </w:t>
      </w:r>
      <w:proofErr w:type="spellStart"/>
      <w:r w:rsidRPr="00773DDB">
        <w:rPr>
          <w:color w:val="000000" w:themeColor="text1"/>
          <w:sz w:val="22"/>
          <w:szCs w:val="22"/>
        </w:rPr>
        <w:t>coordonare</w:t>
      </w:r>
      <w:proofErr w:type="spellEnd"/>
      <w:r w:rsidRPr="00773DDB">
        <w:rPr>
          <w:color w:val="000000" w:themeColor="text1"/>
          <w:sz w:val="22"/>
          <w:szCs w:val="22"/>
        </w:rPr>
        <w:t xml:space="preserve"> a </w:t>
      </w:r>
      <w:proofErr w:type="spellStart"/>
      <w:r w:rsidRPr="00773DDB">
        <w:rPr>
          <w:color w:val="000000" w:themeColor="text1"/>
          <w:sz w:val="22"/>
          <w:szCs w:val="22"/>
        </w:rPr>
        <w:t>canaturilor</w:t>
      </w:r>
      <w:proofErr w:type="spellEnd"/>
      <w:r w:rsidRPr="00773DDB">
        <w:rPr>
          <w:color w:val="000000" w:themeColor="text1"/>
          <w:sz w:val="22"/>
          <w:szCs w:val="22"/>
        </w:rPr>
        <w:t xml:space="preserve">. </w:t>
      </w:r>
      <w:proofErr w:type="spellStart"/>
      <w:r w:rsidRPr="00773DDB">
        <w:rPr>
          <w:color w:val="000000" w:themeColor="text1"/>
          <w:sz w:val="22"/>
          <w:szCs w:val="22"/>
        </w:rPr>
        <w:t>Cerinte</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w:t>
      </w:r>
      <w:proofErr w:type="spellStart"/>
      <w:r w:rsidRPr="00773DDB">
        <w:rPr>
          <w:color w:val="000000" w:themeColor="text1"/>
          <w:sz w:val="22"/>
          <w:szCs w:val="22"/>
        </w:rPr>
        <w:t>metode</w:t>
      </w:r>
      <w:proofErr w:type="spellEnd"/>
      <w:r w:rsidRPr="00773DDB">
        <w:rPr>
          <w:color w:val="000000" w:themeColor="text1"/>
          <w:sz w:val="22"/>
          <w:szCs w:val="22"/>
        </w:rPr>
        <w:t xml:space="preserve"> de </w:t>
      </w:r>
      <w:proofErr w:type="spellStart"/>
      <w:r w:rsidRPr="00773DDB">
        <w:rPr>
          <w:color w:val="000000" w:themeColor="text1"/>
          <w:sz w:val="22"/>
          <w:szCs w:val="22"/>
        </w:rPr>
        <w:t>incercare</w:t>
      </w:r>
      <w:proofErr w:type="spellEnd"/>
    </w:p>
    <w:p w14:paraId="1B66ACD1" w14:textId="77777777" w:rsidR="00D11436" w:rsidRPr="00773DDB" w:rsidRDefault="00D11436">
      <w:pPr>
        <w:pStyle w:val="ListParagraph"/>
        <w:numPr>
          <w:ilvl w:val="0"/>
          <w:numId w:val="60"/>
        </w:numPr>
        <w:tabs>
          <w:tab w:val="left" w:pos="1161"/>
          <w:tab w:val="left" w:pos="1163"/>
        </w:tabs>
        <w:rPr>
          <w:color w:val="000000" w:themeColor="text1"/>
          <w:sz w:val="22"/>
          <w:szCs w:val="22"/>
        </w:rPr>
      </w:pPr>
      <w:r w:rsidRPr="00773DDB">
        <w:rPr>
          <w:color w:val="000000" w:themeColor="text1"/>
          <w:sz w:val="22"/>
          <w:szCs w:val="22"/>
        </w:rPr>
        <w:t>SR EN 14351-1+A1: 2010</w:t>
      </w:r>
      <w:r w:rsidRPr="00773DDB">
        <w:rPr>
          <w:color w:val="000000" w:themeColor="text1"/>
          <w:sz w:val="22"/>
          <w:szCs w:val="22"/>
        </w:rPr>
        <w:tab/>
      </w:r>
      <w:proofErr w:type="spellStart"/>
      <w:r w:rsidRPr="00773DDB">
        <w:rPr>
          <w:color w:val="000000" w:themeColor="text1"/>
          <w:sz w:val="22"/>
          <w:szCs w:val="22"/>
        </w:rPr>
        <w:t>Ferestre</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w:t>
      </w:r>
      <w:proofErr w:type="spellStart"/>
      <w:r w:rsidRPr="00773DDB">
        <w:rPr>
          <w:color w:val="000000" w:themeColor="text1"/>
          <w:sz w:val="22"/>
          <w:szCs w:val="22"/>
        </w:rPr>
        <w:t>uși</w:t>
      </w:r>
      <w:proofErr w:type="spellEnd"/>
      <w:r w:rsidRPr="00773DDB">
        <w:rPr>
          <w:color w:val="000000" w:themeColor="text1"/>
          <w:sz w:val="22"/>
          <w:szCs w:val="22"/>
        </w:rPr>
        <w:t xml:space="preserve">. </w:t>
      </w:r>
      <w:proofErr w:type="spellStart"/>
      <w:r w:rsidRPr="00773DDB">
        <w:rPr>
          <w:color w:val="000000" w:themeColor="text1"/>
          <w:sz w:val="22"/>
          <w:szCs w:val="22"/>
        </w:rPr>
        <w:t>Standarde</w:t>
      </w:r>
      <w:proofErr w:type="spellEnd"/>
      <w:r w:rsidRPr="00773DDB">
        <w:rPr>
          <w:color w:val="000000" w:themeColor="text1"/>
          <w:sz w:val="22"/>
          <w:szCs w:val="22"/>
        </w:rPr>
        <w:t xml:space="preserve"> de </w:t>
      </w:r>
      <w:proofErr w:type="spellStart"/>
      <w:r w:rsidRPr="00773DDB">
        <w:rPr>
          <w:color w:val="000000" w:themeColor="text1"/>
          <w:sz w:val="22"/>
          <w:szCs w:val="22"/>
        </w:rPr>
        <w:t>produs</w:t>
      </w:r>
      <w:proofErr w:type="spellEnd"/>
      <w:r w:rsidRPr="00773DDB">
        <w:rPr>
          <w:color w:val="000000" w:themeColor="text1"/>
          <w:sz w:val="22"/>
          <w:szCs w:val="22"/>
        </w:rPr>
        <w:t xml:space="preserve">, </w:t>
      </w:r>
      <w:proofErr w:type="spellStart"/>
      <w:r w:rsidRPr="00773DDB">
        <w:rPr>
          <w:color w:val="000000" w:themeColor="text1"/>
          <w:sz w:val="22"/>
          <w:szCs w:val="22"/>
        </w:rPr>
        <w:t>caracteristici</w:t>
      </w:r>
      <w:proofErr w:type="spellEnd"/>
      <w:r w:rsidRPr="00773DDB">
        <w:rPr>
          <w:color w:val="000000" w:themeColor="text1"/>
          <w:sz w:val="22"/>
          <w:szCs w:val="22"/>
        </w:rPr>
        <w:t xml:space="preserve"> de </w:t>
      </w:r>
      <w:proofErr w:type="spellStart"/>
      <w:r w:rsidRPr="00773DDB">
        <w:rPr>
          <w:color w:val="000000" w:themeColor="text1"/>
          <w:sz w:val="22"/>
          <w:szCs w:val="22"/>
        </w:rPr>
        <w:t>performanta</w:t>
      </w:r>
      <w:proofErr w:type="spellEnd"/>
    </w:p>
    <w:p w14:paraId="4D009748" w14:textId="77777777" w:rsidR="00D11436" w:rsidRPr="00773DDB" w:rsidRDefault="00D11436">
      <w:pPr>
        <w:pStyle w:val="ListParagraph"/>
        <w:numPr>
          <w:ilvl w:val="0"/>
          <w:numId w:val="60"/>
        </w:numPr>
        <w:tabs>
          <w:tab w:val="left" w:pos="1161"/>
          <w:tab w:val="left" w:pos="1163"/>
        </w:tabs>
        <w:rPr>
          <w:color w:val="000000" w:themeColor="text1"/>
          <w:sz w:val="22"/>
          <w:szCs w:val="22"/>
        </w:rPr>
      </w:pPr>
      <w:proofErr w:type="spellStart"/>
      <w:r w:rsidRPr="00773DDB">
        <w:rPr>
          <w:color w:val="000000" w:themeColor="text1"/>
          <w:sz w:val="22"/>
          <w:szCs w:val="22"/>
        </w:rPr>
        <w:t>Partea</w:t>
      </w:r>
      <w:proofErr w:type="spellEnd"/>
      <w:r w:rsidRPr="00773DDB">
        <w:rPr>
          <w:color w:val="000000" w:themeColor="text1"/>
          <w:sz w:val="22"/>
          <w:szCs w:val="22"/>
        </w:rPr>
        <w:t xml:space="preserve"> 1. </w:t>
      </w:r>
      <w:proofErr w:type="spellStart"/>
      <w:r w:rsidRPr="00773DDB">
        <w:rPr>
          <w:color w:val="000000" w:themeColor="text1"/>
          <w:sz w:val="22"/>
          <w:szCs w:val="22"/>
        </w:rPr>
        <w:t>Ferestre</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w:t>
      </w:r>
      <w:proofErr w:type="spellStart"/>
      <w:r w:rsidRPr="00773DDB">
        <w:rPr>
          <w:color w:val="000000" w:themeColor="text1"/>
          <w:sz w:val="22"/>
          <w:szCs w:val="22"/>
        </w:rPr>
        <w:t>uși</w:t>
      </w:r>
      <w:proofErr w:type="spellEnd"/>
      <w:r w:rsidRPr="00773DDB">
        <w:rPr>
          <w:color w:val="000000" w:themeColor="text1"/>
          <w:sz w:val="22"/>
          <w:szCs w:val="22"/>
        </w:rPr>
        <w:t xml:space="preserve"> </w:t>
      </w:r>
      <w:proofErr w:type="spellStart"/>
      <w:r w:rsidRPr="00773DDB">
        <w:rPr>
          <w:color w:val="000000" w:themeColor="text1"/>
          <w:sz w:val="22"/>
          <w:szCs w:val="22"/>
        </w:rPr>
        <w:t>exterioare</w:t>
      </w:r>
      <w:proofErr w:type="spellEnd"/>
      <w:r w:rsidRPr="00773DDB">
        <w:rPr>
          <w:color w:val="000000" w:themeColor="text1"/>
          <w:sz w:val="22"/>
          <w:szCs w:val="22"/>
        </w:rPr>
        <w:t xml:space="preserve"> </w:t>
      </w:r>
      <w:proofErr w:type="spellStart"/>
      <w:r w:rsidRPr="00773DDB">
        <w:rPr>
          <w:color w:val="000000" w:themeColor="text1"/>
          <w:sz w:val="22"/>
          <w:szCs w:val="22"/>
        </w:rPr>
        <w:t>pentru</w:t>
      </w:r>
      <w:proofErr w:type="spellEnd"/>
      <w:r w:rsidRPr="00773DDB">
        <w:rPr>
          <w:color w:val="000000" w:themeColor="text1"/>
          <w:sz w:val="22"/>
          <w:szCs w:val="22"/>
        </w:rPr>
        <w:t xml:space="preserve"> </w:t>
      </w:r>
      <w:proofErr w:type="spellStart"/>
      <w:r w:rsidRPr="00773DDB">
        <w:rPr>
          <w:color w:val="000000" w:themeColor="text1"/>
          <w:sz w:val="22"/>
          <w:szCs w:val="22"/>
        </w:rPr>
        <w:t>pietoni</w:t>
      </w:r>
      <w:proofErr w:type="spellEnd"/>
      <w:r w:rsidRPr="00773DDB">
        <w:rPr>
          <w:color w:val="000000" w:themeColor="text1"/>
          <w:sz w:val="22"/>
          <w:szCs w:val="22"/>
        </w:rPr>
        <w:t xml:space="preserve">, </w:t>
      </w:r>
      <w:proofErr w:type="spellStart"/>
      <w:r w:rsidRPr="00773DDB">
        <w:rPr>
          <w:color w:val="000000" w:themeColor="text1"/>
          <w:sz w:val="22"/>
          <w:szCs w:val="22"/>
        </w:rPr>
        <w:t>fara</w:t>
      </w:r>
      <w:proofErr w:type="spellEnd"/>
      <w:r w:rsidRPr="00773DDB">
        <w:rPr>
          <w:color w:val="000000" w:themeColor="text1"/>
          <w:sz w:val="22"/>
          <w:szCs w:val="22"/>
        </w:rPr>
        <w:t xml:space="preserve"> </w:t>
      </w:r>
      <w:proofErr w:type="spellStart"/>
      <w:r w:rsidRPr="00773DDB">
        <w:rPr>
          <w:color w:val="000000" w:themeColor="text1"/>
          <w:sz w:val="22"/>
          <w:szCs w:val="22"/>
        </w:rPr>
        <w:t>caracteristici</w:t>
      </w:r>
      <w:proofErr w:type="spellEnd"/>
      <w:r w:rsidRPr="00773DDB">
        <w:rPr>
          <w:color w:val="000000" w:themeColor="text1"/>
          <w:sz w:val="22"/>
          <w:szCs w:val="22"/>
        </w:rPr>
        <w:t xml:space="preserve"> de </w:t>
      </w:r>
      <w:proofErr w:type="spellStart"/>
      <w:r w:rsidRPr="00773DDB">
        <w:rPr>
          <w:color w:val="000000" w:themeColor="text1"/>
          <w:sz w:val="22"/>
          <w:szCs w:val="22"/>
        </w:rPr>
        <w:t>rezistenta</w:t>
      </w:r>
      <w:proofErr w:type="spellEnd"/>
      <w:r w:rsidRPr="00773DDB">
        <w:rPr>
          <w:color w:val="000000" w:themeColor="text1"/>
          <w:sz w:val="22"/>
          <w:szCs w:val="22"/>
        </w:rPr>
        <w:t xml:space="preserve"> la </w:t>
      </w:r>
      <w:proofErr w:type="spellStart"/>
      <w:r w:rsidRPr="00773DDB">
        <w:rPr>
          <w:color w:val="000000" w:themeColor="text1"/>
          <w:sz w:val="22"/>
          <w:szCs w:val="22"/>
        </w:rPr>
        <w:t>foc</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w:t>
      </w:r>
      <w:proofErr w:type="spellStart"/>
      <w:r w:rsidRPr="00773DDB">
        <w:rPr>
          <w:color w:val="000000" w:themeColor="text1"/>
          <w:sz w:val="22"/>
          <w:szCs w:val="22"/>
        </w:rPr>
        <w:t>sau</w:t>
      </w:r>
      <w:proofErr w:type="spellEnd"/>
      <w:r w:rsidRPr="00773DDB">
        <w:rPr>
          <w:color w:val="000000" w:themeColor="text1"/>
          <w:sz w:val="22"/>
          <w:szCs w:val="22"/>
        </w:rPr>
        <w:t xml:space="preserve"> </w:t>
      </w:r>
      <w:proofErr w:type="spellStart"/>
      <w:r w:rsidRPr="00773DDB">
        <w:rPr>
          <w:color w:val="000000" w:themeColor="text1"/>
          <w:sz w:val="22"/>
          <w:szCs w:val="22"/>
        </w:rPr>
        <w:t>etanseitate</w:t>
      </w:r>
      <w:proofErr w:type="spellEnd"/>
      <w:r w:rsidRPr="00773DDB">
        <w:rPr>
          <w:color w:val="000000" w:themeColor="text1"/>
          <w:sz w:val="22"/>
          <w:szCs w:val="22"/>
        </w:rPr>
        <w:t xml:space="preserve"> la </w:t>
      </w:r>
      <w:proofErr w:type="spellStart"/>
      <w:r w:rsidRPr="00773DDB">
        <w:rPr>
          <w:color w:val="000000" w:themeColor="text1"/>
          <w:sz w:val="22"/>
          <w:szCs w:val="22"/>
        </w:rPr>
        <w:t>fum</w:t>
      </w:r>
      <w:proofErr w:type="spellEnd"/>
    </w:p>
    <w:p w14:paraId="2AB87854" w14:textId="77777777" w:rsidR="00D11436" w:rsidRPr="00773DDB" w:rsidRDefault="00D11436">
      <w:pPr>
        <w:pStyle w:val="ListParagraph"/>
        <w:numPr>
          <w:ilvl w:val="0"/>
          <w:numId w:val="60"/>
        </w:numPr>
        <w:tabs>
          <w:tab w:val="left" w:pos="1161"/>
          <w:tab w:val="left" w:pos="1163"/>
        </w:tabs>
        <w:rPr>
          <w:color w:val="000000" w:themeColor="text1"/>
          <w:sz w:val="22"/>
          <w:szCs w:val="22"/>
        </w:rPr>
      </w:pPr>
      <w:r w:rsidRPr="00773DDB">
        <w:rPr>
          <w:color w:val="000000" w:themeColor="text1"/>
          <w:sz w:val="22"/>
          <w:szCs w:val="22"/>
        </w:rPr>
        <w:t>SR EN ISO 717: 2000</w:t>
      </w:r>
      <w:r w:rsidRPr="00773DDB">
        <w:rPr>
          <w:color w:val="000000" w:themeColor="text1"/>
          <w:sz w:val="22"/>
          <w:szCs w:val="22"/>
        </w:rPr>
        <w:tab/>
        <w:t xml:space="preserve">Acustica. </w:t>
      </w:r>
      <w:proofErr w:type="spellStart"/>
      <w:r w:rsidRPr="00773DDB">
        <w:rPr>
          <w:color w:val="000000" w:themeColor="text1"/>
          <w:sz w:val="22"/>
          <w:szCs w:val="22"/>
        </w:rPr>
        <w:t>Evaluarea</w:t>
      </w:r>
      <w:proofErr w:type="spellEnd"/>
      <w:r w:rsidRPr="00773DDB">
        <w:rPr>
          <w:color w:val="000000" w:themeColor="text1"/>
          <w:sz w:val="22"/>
          <w:szCs w:val="22"/>
        </w:rPr>
        <w:t xml:space="preserve"> </w:t>
      </w:r>
      <w:proofErr w:type="spellStart"/>
      <w:r w:rsidRPr="00773DDB">
        <w:rPr>
          <w:color w:val="000000" w:themeColor="text1"/>
          <w:sz w:val="22"/>
          <w:szCs w:val="22"/>
        </w:rPr>
        <w:t>izolarii</w:t>
      </w:r>
      <w:proofErr w:type="spellEnd"/>
      <w:r w:rsidRPr="00773DDB">
        <w:rPr>
          <w:color w:val="000000" w:themeColor="text1"/>
          <w:sz w:val="22"/>
          <w:szCs w:val="22"/>
        </w:rPr>
        <w:t xml:space="preserve"> </w:t>
      </w:r>
      <w:proofErr w:type="spellStart"/>
      <w:r w:rsidRPr="00773DDB">
        <w:rPr>
          <w:color w:val="000000" w:themeColor="text1"/>
          <w:sz w:val="22"/>
          <w:szCs w:val="22"/>
        </w:rPr>
        <w:t>acustice</w:t>
      </w:r>
      <w:proofErr w:type="spellEnd"/>
      <w:r w:rsidRPr="00773DDB">
        <w:rPr>
          <w:color w:val="000000" w:themeColor="text1"/>
          <w:sz w:val="22"/>
          <w:szCs w:val="22"/>
        </w:rPr>
        <w:t xml:space="preserve"> a </w:t>
      </w:r>
      <w:proofErr w:type="spellStart"/>
      <w:r w:rsidRPr="00773DDB">
        <w:rPr>
          <w:color w:val="000000" w:themeColor="text1"/>
          <w:sz w:val="22"/>
          <w:szCs w:val="22"/>
        </w:rPr>
        <w:t>cladirilor</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w:t>
      </w:r>
      <w:proofErr w:type="gramStart"/>
      <w:r w:rsidRPr="00773DDB">
        <w:rPr>
          <w:color w:val="000000" w:themeColor="text1"/>
          <w:sz w:val="22"/>
          <w:szCs w:val="22"/>
        </w:rPr>
        <w:t>a</w:t>
      </w:r>
      <w:proofErr w:type="gramEnd"/>
      <w:r w:rsidRPr="00773DDB">
        <w:rPr>
          <w:color w:val="000000" w:themeColor="text1"/>
          <w:sz w:val="22"/>
          <w:szCs w:val="22"/>
        </w:rPr>
        <w:t xml:space="preserve"> </w:t>
      </w:r>
      <w:proofErr w:type="spellStart"/>
      <w:r w:rsidRPr="00773DDB">
        <w:rPr>
          <w:color w:val="000000" w:themeColor="text1"/>
          <w:sz w:val="22"/>
          <w:szCs w:val="22"/>
        </w:rPr>
        <w:t>elementelor</w:t>
      </w:r>
      <w:proofErr w:type="spellEnd"/>
      <w:r w:rsidRPr="00773DDB">
        <w:rPr>
          <w:color w:val="000000" w:themeColor="text1"/>
          <w:sz w:val="22"/>
          <w:szCs w:val="22"/>
        </w:rPr>
        <w:t xml:space="preserve"> de </w:t>
      </w:r>
      <w:proofErr w:type="spellStart"/>
      <w:r w:rsidRPr="00773DDB">
        <w:rPr>
          <w:color w:val="000000" w:themeColor="text1"/>
          <w:sz w:val="22"/>
          <w:szCs w:val="22"/>
        </w:rPr>
        <w:t>construcții</w:t>
      </w:r>
      <w:proofErr w:type="spellEnd"/>
      <w:r w:rsidRPr="00773DDB">
        <w:rPr>
          <w:color w:val="000000" w:themeColor="text1"/>
          <w:sz w:val="22"/>
          <w:szCs w:val="22"/>
        </w:rPr>
        <w:t xml:space="preserve">. </w:t>
      </w:r>
      <w:proofErr w:type="spellStart"/>
      <w:r w:rsidRPr="00773DDB">
        <w:rPr>
          <w:color w:val="000000" w:themeColor="text1"/>
          <w:sz w:val="22"/>
          <w:szCs w:val="22"/>
        </w:rPr>
        <w:t>Partea</w:t>
      </w:r>
      <w:proofErr w:type="spellEnd"/>
      <w:r w:rsidRPr="00773DDB">
        <w:rPr>
          <w:color w:val="000000" w:themeColor="text1"/>
          <w:sz w:val="22"/>
          <w:szCs w:val="22"/>
        </w:rPr>
        <w:t xml:space="preserve"> 1: </w:t>
      </w:r>
      <w:proofErr w:type="spellStart"/>
      <w:r w:rsidRPr="00773DDB">
        <w:rPr>
          <w:color w:val="000000" w:themeColor="text1"/>
          <w:sz w:val="22"/>
          <w:szCs w:val="22"/>
        </w:rPr>
        <w:t>Izolare</w:t>
      </w:r>
      <w:proofErr w:type="spellEnd"/>
      <w:r w:rsidRPr="00773DDB">
        <w:rPr>
          <w:color w:val="000000" w:themeColor="text1"/>
          <w:sz w:val="22"/>
          <w:szCs w:val="22"/>
        </w:rPr>
        <w:t xml:space="preserve"> la </w:t>
      </w:r>
      <w:proofErr w:type="spellStart"/>
      <w:r w:rsidRPr="00773DDB">
        <w:rPr>
          <w:color w:val="000000" w:themeColor="text1"/>
          <w:sz w:val="22"/>
          <w:szCs w:val="22"/>
        </w:rPr>
        <w:t>zgomot</w:t>
      </w:r>
      <w:proofErr w:type="spellEnd"/>
      <w:r w:rsidRPr="00773DDB">
        <w:rPr>
          <w:color w:val="000000" w:themeColor="text1"/>
          <w:sz w:val="22"/>
          <w:szCs w:val="22"/>
        </w:rPr>
        <w:t xml:space="preserve"> </w:t>
      </w:r>
      <w:proofErr w:type="spellStart"/>
      <w:r w:rsidRPr="00773DDB">
        <w:rPr>
          <w:color w:val="000000" w:themeColor="text1"/>
          <w:sz w:val="22"/>
          <w:szCs w:val="22"/>
        </w:rPr>
        <w:t>aerian</w:t>
      </w:r>
      <w:proofErr w:type="spellEnd"/>
    </w:p>
    <w:p w14:paraId="01ECF9D3" w14:textId="77777777" w:rsidR="00D11436" w:rsidRPr="00773DDB" w:rsidRDefault="00D11436">
      <w:pPr>
        <w:pStyle w:val="ListParagraph"/>
        <w:numPr>
          <w:ilvl w:val="0"/>
          <w:numId w:val="60"/>
        </w:numPr>
        <w:tabs>
          <w:tab w:val="left" w:pos="1161"/>
          <w:tab w:val="left" w:pos="1163"/>
        </w:tabs>
        <w:rPr>
          <w:color w:val="000000" w:themeColor="text1"/>
          <w:sz w:val="22"/>
          <w:szCs w:val="22"/>
        </w:rPr>
      </w:pPr>
      <w:r w:rsidRPr="00773DDB">
        <w:rPr>
          <w:color w:val="000000" w:themeColor="text1"/>
          <w:sz w:val="22"/>
          <w:szCs w:val="22"/>
        </w:rPr>
        <w:t>SR EN ISO 717: 2000</w:t>
      </w:r>
      <w:r w:rsidRPr="00773DDB">
        <w:rPr>
          <w:color w:val="000000" w:themeColor="text1"/>
          <w:sz w:val="22"/>
          <w:szCs w:val="22"/>
        </w:rPr>
        <w:tab/>
        <w:t xml:space="preserve">Acustica. </w:t>
      </w:r>
      <w:proofErr w:type="spellStart"/>
      <w:r w:rsidRPr="00773DDB">
        <w:rPr>
          <w:color w:val="000000" w:themeColor="text1"/>
          <w:sz w:val="22"/>
          <w:szCs w:val="22"/>
        </w:rPr>
        <w:t>Evaluarea</w:t>
      </w:r>
      <w:proofErr w:type="spellEnd"/>
      <w:r w:rsidRPr="00773DDB">
        <w:rPr>
          <w:color w:val="000000" w:themeColor="text1"/>
          <w:sz w:val="22"/>
          <w:szCs w:val="22"/>
        </w:rPr>
        <w:t xml:space="preserve"> </w:t>
      </w:r>
      <w:proofErr w:type="spellStart"/>
      <w:r w:rsidRPr="00773DDB">
        <w:rPr>
          <w:color w:val="000000" w:themeColor="text1"/>
          <w:sz w:val="22"/>
          <w:szCs w:val="22"/>
        </w:rPr>
        <w:t>izolarii</w:t>
      </w:r>
      <w:proofErr w:type="spellEnd"/>
      <w:r w:rsidRPr="00773DDB">
        <w:rPr>
          <w:color w:val="000000" w:themeColor="text1"/>
          <w:sz w:val="22"/>
          <w:szCs w:val="22"/>
        </w:rPr>
        <w:t xml:space="preserve"> </w:t>
      </w:r>
      <w:proofErr w:type="spellStart"/>
      <w:r w:rsidRPr="00773DDB">
        <w:rPr>
          <w:color w:val="000000" w:themeColor="text1"/>
          <w:sz w:val="22"/>
          <w:szCs w:val="22"/>
        </w:rPr>
        <w:t>acustice</w:t>
      </w:r>
      <w:proofErr w:type="spellEnd"/>
      <w:r w:rsidRPr="00773DDB">
        <w:rPr>
          <w:color w:val="000000" w:themeColor="text1"/>
          <w:sz w:val="22"/>
          <w:szCs w:val="22"/>
        </w:rPr>
        <w:t xml:space="preserve"> a </w:t>
      </w:r>
      <w:proofErr w:type="spellStart"/>
      <w:r w:rsidRPr="00773DDB">
        <w:rPr>
          <w:color w:val="000000" w:themeColor="text1"/>
          <w:sz w:val="22"/>
          <w:szCs w:val="22"/>
        </w:rPr>
        <w:t>cladirilor</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w:t>
      </w:r>
      <w:proofErr w:type="gramStart"/>
      <w:r w:rsidRPr="00773DDB">
        <w:rPr>
          <w:color w:val="000000" w:themeColor="text1"/>
          <w:sz w:val="22"/>
          <w:szCs w:val="22"/>
        </w:rPr>
        <w:t>a</w:t>
      </w:r>
      <w:proofErr w:type="gramEnd"/>
      <w:r w:rsidRPr="00773DDB">
        <w:rPr>
          <w:color w:val="000000" w:themeColor="text1"/>
          <w:sz w:val="22"/>
          <w:szCs w:val="22"/>
        </w:rPr>
        <w:t xml:space="preserve"> </w:t>
      </w:r>
      <w:proofErr w:type="spellStart"/>
      <w:r w:rsidRPr="00773DDB">
        <w:rPr>
          <w:color w:val="000000" w:themeColor="text1"/>
          <w:sz w:val="22"/>
          <w:szCs w:val="22"/>
        </w:rPr>
        <w:t>elementelor</w:t>
      </w:r>
      <w:proofErr w:type="spellEnd"/>
      <w:r w:rsidRPr="00773DDB">
        <w:rPr>
          <w:color w:val="000000" w:themeColor="text1"/>
          <w:sz w:val="22"/>
          <w:szCs w:val="22"/>
        </w:rPr>
        <w:t xml:space="preserve"> de </w:t>
      </w:r>
      <w:proofErr w:type="spellStart"/>
      <w:r w:rsidRPr="00773DDB">
        <w:rPr>
          <w:color w:val="000000" w:themeColor="text1"/>
          <w:sz w:val="22"/>
          <w:szCs w:val="22"/>
        </w:rPr>
        <w:t>construcții</w:t>
      </w:r>
      <w:proofErr w:type="spellEnd"/>
      <w:r w:rsidRPr="00773DDB">
        <w:rPr>
          <w:color w:val="000000" w:themeColor="text1"/>
          <w:sz w:val="22"/>
          <w:szCs w:val="22"/>
        </w:rPr>
        <w:t xml:space="preserve">. </w:t>
      </w:r>
      <w:proofErr w:type="spellStart"/>
      <w:r w:rsidRPr="00773DDB">
        <w:rPr>
          <w:color w:val="000000" w:themeColor="text1"/>
          <w:sz w:val="22"/>
          <w:szCs w:val="22"/>
        </w:rPr>
        <w:t>Partea</w:t>
      </w:r>
      <w:proofErr w:type="spellEnd"/>
      <w:r w:rsidRPr="00773DDB">
        <w:rPr>
          <w:color w:val="000000" w:themeColor="text1"/>
          <w:sz w:val="22"/>
          <w:szCs w:val="22"/>
        </w:rPr>
        <w:t xml:space="preserve"> 2: </w:t>
      </w:r>
      <w:proofErr w:type="spellStart"/>
      <w:r w:rsidRPr="00773DDB">
        <w:rPr>
          <w:color w:val="000000" w:themeColor="text1"/>
          <w:sz w:val="22"/>
          <w:szCs w:val="22"/>
        </w:rPr>
        <w:t>Izolare</w:t>
      </w:r>
      <w:proofErr w:type="spellEnd"/>
      <w:r w:rsidRPr="00773DDB">
        <w:rPr>
          <w:color w:val="000000" w:themeColor="text1"/>
          <w:sz w:val="22"/>
          <w:szCs w:val="22"/>
        </w:rPr>
        <w:t xml:space="preserve"> la </w:t>
      </w:r>
      <w:proofErr w:type="spellStart"/>
      <w:r w:rsidRPr="00773DDB">
        <w:rPr>
          <w:color w:val="000000" w:themeColor="text1"/>
          <w:sz w:val="22"/>
          <w:szCs w:val="22"/>
        </w:rPr>
        <w:t>zgomot</w:t>
      </w:r>
      <w:proofErr w:type="spellEnd"/>
      <w:r w:rsidRPr="00773DDB">
        <w:rPr>
          <w:color w:val="000000" w:themeColor="text1"/>
          <w:sz w:val="22"/>
          <w:szCs w:val="22"/>
        </w:rPr>
        <w:t xml:space="preserve"> de impact</w:t>
      </w:r>
    </w:p>
    <w:p w14:paraId="7B38B5D1" w14:textId="77777777" w:rsidR="00D11436" w:rsidRPr="00773DDB" w:rsidRDefault="00D11436">
      <w:pPr>
        <w:pStyle w:val="ListParagraph"/>
        <w:numPr>
          <w:ilvl w:val="0"/>
          <w:numId w:val="60"/>
        </w:numPr>
        <w:tabs>
          <w:tab w:val="left" w:pos="1161"/>
          <w:tab w:val="left" w:pos="1163"/>
        </w:tabs>
        <w:rPr>
          <w:color w:val="000000" w:themeColor="text1"/>
          <w:sz w:val="22"/>
          <w:szCs w:val="22"/>
        </w:rPr>
      </w:pPr>
      <w:r w:rsidRPr="00773DDB">
        <w:rPr>
          <w:color w:val="000000" w:themeColor="text1"/>
          <w:sz w:val="22"/>
          <w:szCs w:val="22"/>
        </w:rPr>
        <w:t>SR EN 1991-1-1: 2004</w:t>
      </w:r>
      <w:r w:rsidRPr="00773DDB">
        <w:rPr>
          <w:color w:val="000000" w:themeColor="text1"/>
          <w:sz w:val="22"/>
          <w:szCs w:val="22"/>
        </w:rPr>
        <w:tab/>
      </w:r>
      <w:proofErr w:type="spellStart"/>
      <w:r w:rsidRPr="00773DDB">
        <w:rPr>
          <w:color w:val="000000" w:themeColor="text1"/>
          <w:sz w:val="22"/>
          <w:szCs w:val="22"/>
        </w:rPr>
        <w:t>Actiuni</w:t>
      </w:r>
      <w:proofErr w:type="spellEnd"/>
      <w:r w:rsidRPr="00773DDB">
        <w:rPr>
          <w:color w:val="000000" w:themeColor="text1"/>
          <w:sz w:val="22"/>
          <w:szCs w:val="22"/>
        </w:rPr>
        <w:t xml:space="preserve"> </w:t>
      </w:r>
      <w:proofErr w:type="spellStart"/>
      <w:r w:rsidRPr="00773DDB">
        <w:rPr>
          <w:color w:val="000000" w:themeColor="text1"/>
          <w:sz w:val="22"/>
          <w:szCs w:val="22"/>
        </w:rPr>
        <w:t>generale</w:t>
      </w:r>
      <w:proofErr w:type="spellEnd"/>
      <w:r w:rsidRPr="00773DDB">
        <w:rPr>
          <w:color w:val="000000" w:themeColor="text1"/>
          <w:sz w:val="22"/>
          <w:szCs w:val="22"/>
        </w:rPr>
        <w:t xml:space="preserve">. </w:t>
      </w:r>
      <w:proofErr w:type="spellStart"/>
      <w:r w:rsidRPr="00773DDB">
        <w:rPr>
          <w:color w:val="000000" w:themeColor="text1"/>
          <w:sz w:val="22"/>
          <w:szCs w:val="22"/>
        </w:rPr>
        <w:t>Greutati</w:t>
      </w:r>
      <w:proofErr w:type="spellEnd"/>
      <w:r w:rsidRPr="00773DDB">
        <w:rPr>
          <w:color w:val="000000" w:themeColor="text1"/>
          <w:sz w:val="22"/>
          <w:szCs w:val="22"/>
        </w:rPr>
        <w:t xml:space="preserve"> </w:t>
      </w:r>
      <w:proofErr w:type="spellStart"/>
      <w:r w:rsidRPr="00773DDB">
        <w:rPr>
          <w:color w:val="000000" w:themeColor="text1"/>
          <w:sz w:val="22"/>
          <w:szCs w:val="22"/>
        </w:rPr>
        <w:t>specifice</w:t>
      </w:r>
      <w:proofErr w:type="spellEnd"/>
      <w:r w:rsidRPr="00773DDB">
        <w:rPr>
          <w:color w:val="000000" w:themeColor="text1"/>
          <w:sz w:val="22"/>
          <w:szCs w:val="22"/>
        </w:rPr>
        <w:t xml:space="preserve">, </w:t>
      </w:r>
      <w:proofErr w:type="spellStart"/>
      <w:r w:rsidRPr="00773DDB">
        <w:rPr>
          <w:color w:val="000000" w:themeColor="text1"/>
          <w:sz w:val="22"/>
          <w:szCs w:val="22"/>
        </w:rPr>
        <w:t>greutati</w:t>
      </w:r>
      <w:proofErr w:type="spellEnd"/>
      <w:r w:rsidRPr="00773DDB">
        <w:rPr>
          <w:color w:val="000000" w:themeColor="text1"/>
          <w:sz w:val="22"/>
          <w:szCs w:val="22"/>
        </w:rPr>
        <w:t xml:space="preserve"> </w:t>
      </w:r>
      <w:proofErr w:type="spellStart"/>
      <w:r w:rsidRPr="00773DDB">
        <w:rPr>
          <w:color w:val="000000" w:themeColor="text1"/>
          <w:sz w:val="22"/>
          <w:szCs w:val="22"/>
        </w:rPr>
        <w:t>proprii</w:t>
      </w:r>
      <w:proofErr w:type="spellEnd"/>
      <w:r w:rsidRPr="00773DDB">
        <w:rPr>
          <w:color w:val="000000" w:themeColor="text1"/>
          <w:sz w:val="22"/>
          <w:szCs w:val="22"/>
        </w:rPr>
        <w:t xml:space="preserve">, </w:t>
      </w:r>
      <w:proofErr w:type="spellStart"/>
      <w:r w:rsidRPr="00773DDB">
        <w:rPr>
          <w:color w:val="000000" w:themeColor="text1"/>
          <w:sz w:val="22"/>
          <w:szCs w:val="22"/>
        </w:rPr>
        <w:t>incarcari</w:t>
      </w:r>
      <w:proofErr w:type="spellEnd"/>
    </w:p>
    <w:p w14:paraId="49A40C89" w14:textId="77777777" w:rsidR="00D11436" w:rsidRPr="00773DDB" w:rsidRDefault="00D11436">
      <w:pPr>
        <w:pStyle w:val="ListParagraph"/>
        <w:numPr>
          <w:ilvl w:val="0"/>
          <w:numId w:val="60"/>
        </w:numPr>
        <w:tabs>
          <w:tab w:val="left" w:pos="1161"/>
          <w:tab w:val="left" w:pos="1163"/>
        </w:tabs>
        <w:rPr>
          <w:color w:val="000000" w:themeColor="text1"/>
          <w:sz w:val="22"/>
          <w:szCs w:val="22"/>
        </w:rPr>
      </w:pPr>
      <w:r w:rsidRPr="00773DDB">
        <w:rPr>
          <w:color w:val="000000" w:themeColor="text1"/>
          <w:sz w:val="22"/>
          <w:szCs w:val="22"/>
        </w:rPr>
        <w:t xml:space="preserve">utile </w:t>
      </w:r>
      <w:proofErr w:type="spellStart"/>
      <w:r w:rsidRPr="00773DDB">
        <w:rPr>
          <w:color w:val="000000" w:themeColor="text1"/>
          <w:sz w:val="22"/>
          <w:szCs w:val="22"/>
        </w:rPr>
        <w:t>pentru</w:t>
      </w:r>
      <w:proofErr w:type="spellEnd"/>
      <w:r w:rsidRPr="00773DDB">
        <w:rPr>
          <w:color w:val="000000" w:themeColor="text1"/>
          <w:sz w:val="22"/>
          <w:szCs w:val="22"/>
        </w:rPr>
        <w:t xml:space="preserve"> </w:t>
      </w:r>
      <w:proofErr w:type="spellStart"/>
      <w:r w:rsidRPr="00773DDB">
        <w:rPr>
          <w:color w:val="000000" w:themeColor="text1"/>
          <w:sz w:val="22"/>
          <w:szCs w:val="22"/>
        </w:rPr>
        <w:t>cladiri</w:t>
      </w:r>
      <w:proofErr w:type="spellEnd"/>
    </w:p>
    <w:p w14:paraId="3581CD0B" w14:textId="77777777" w:rsidR="00D11436" w:rsidRPr="00773DDB" w:rsidRDefault="00D11436">
      <w:pPr>
        <w:pStyle w:val="ListParagraph"/>
        <w:numPr>
          <w:ilvl w:val="0"/>
          <w:numId w:val="60"/>
        </w:numPr>
        <w:tabs>
          <w:tab w:val="left" w:pos="1161"/>
          <w:tab w:val="left" w:pos="1163"/>
        </w:tabs>
        <w:rPr>
          <w:color w:val="000000" w:themeColor="text1"/>
          <w:sz w:val="22"/>
          <w:szCs w:val="22"/>
        </w:rPr>
      </w:pPr>
      <w:r w:rsidRPr="00773DDB">
        <w:rPr>
          <w:color w:val="000000" w:themeColor="text1"/>
          <w:sz w:val="22"/>
          <w:szCs w:val="22"/>
        </w:rPr>
        <w:t>C 107: 2005</w:t>
      </w:r>
      <w:r w:rsidRPr="00773DDB">
        <w:rPr>
          <w:color w:val="000000" w:themeColor="text1"/>
          <w:sz w:val="22"/>
          <w:szCs w:val="22"/>
        </w:rPr>
        <w:tab/>
      </w:r>
      <w:proofErr w:type="spellStart"/>
      <w:r w:rsidRPr="00773DDB">
        <w:rPr>
          <w:color w:val="000000" w:themeColor="text1"/>
          <w:sz w:val="22"/>
          <w:szCs w:val="22"/>
        </w:rPr>
        <w:t>Normativ</w:t>
      </w:r>
      <w:proofErr w:type="spellEnd"/>
      <w:r w:rsidRPr="00773DDB">
        <w:rPr>
          <w:color w:val="000000" w:themeColor="text1"/>
          <w:sz w:val="22"/>
          <w:szCs w:val="22"/>
        </w:rPr>
        <w:t xml:space="preserve"> </w:t>
      </w:r>
      <w:proofErr w:type="spellStart"/>
      <w:r w:rsidRPr="00773DDB">
        <w:rPr>
          <w:color w:val="000000" w:themeColor="text1"/>
          <w:sz w:val="22"/>
          <w:szCs w:val="22"/>
        </w:rPr>
        <w:t>privind</w:t>
      </w:r>
      <w:proofErr w:type="spellEnd"/>
      <w:r w:rsidRPr="00773DDB">
        <w:rPr>
          <w:color w:val="000000" w:themeColor="text1"/>
          <w:sz w:val="22"/>
          <w:szCs w:val="22"/>
        </w:rPr>
        <w:t xml:space="preserve"> </w:t>
      </w:r>
      <w:proofErr w:type="spellStart"/>
      <w:r w:rsidRPr="00773DDB">
        <w:rPr>
          <w:color w:val="000000" w:themeColor="text1"/>
          <w:sz w:val="22"/>
          <w:szCs w:val="22"/>
        </w:rPr>
        <w:t>calculul</w:t>
      </w:r>
      <w:proofErr w:type="spellEnd"/>
      <w:r w:rsidRPr="00773DDB">
        <w:rPr>
          <w:color w:val="000000" w:themeColor="text1"/>
          <w:sz w:val="22"/>
          <w:szCs w:val="22"/>
        </w:rPr>
        <w:t xml:space="preserve"> </w:t>
      </w:r>
      <w:proofErr w:type="spellStart"/>
      <w:r w:rsidRPr="00773DDB">
        <w:rPr>
          <w:color w:val="000000" w:themeColor="text1"/>
          <w:sz w:val="22"/>
          <w:szCs w:val="22"/>
        </w:rPr>
        <w:t>termotehnic</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w:t>
      </w:r>
      <w:proofErr w:type="spellStart"/>
      <w:r w:rsidRPr="00773DDB">
        <w:rPr>
          <w:color w:val="000000" w:themeColor="text1"/>
          <w:sz w:val="22"/>
          <w:szCs w:val="22"/>
        </w:rPr>
        <w:t>elementelor</w:t>
      </w:r>
      <w:proofErr w:type="spellEnd"/>
      <w:r w:rsidRPr="00773DDB">
        <w:rPr>
          <w:color w:val="000000" w:themeColor="text1"/>
          <w:sz w:val="22"/>
          <w:szCs w:val="22"/>
        </w:rPr>
        <w:t xml:space="preserve"> de 23onstructive ale </w:t>
      </w:r>
      <w:proofErr w:type="spellStart"/>
      <w:r w:rsidRPr="00773DDB">
        <w:rPr>
          <w:color w:val="000000" w:themeColor="text1"/>
          <w:sz w:val="22"/>
          <w:szCs w:val="22"/>
        </w:rPr>
        <w:t>cladirilor</w:t>
      </w:r>
      <w:proofErr w:type="spellEnd"/>
    </w:p>
    <w:p w14:paraId="4FA400B4" w14:textId="77777777" w:rsidR="00D11436" w:rsidRPr="00773DDB" w:rsidRDefault="00D11436">
      <w:pPr>
        <w:pStyle w:val="ListParagraph"/>
        <w:numPr>
          <w:ilvl w:val="0"/>
          <w:numId w:val="60"/>
        </w:numPr>
        <w:tabs>
          <w:tab w:val="left" w:pos="1161"/>
          <w:tab w:val="left" w:pos="1163"/>
        </w:tabs>
        <w:rPr>
          <w:color w:val="000000" w:themeColor="text1"/>
          <w:sz w:val="22"/>
          <w:szCs w:val="22"/>
        </w:rPr>
      </w:pPr>
      <w:r w:rsidRPr="00773DDB">
        <w:rPr>
          <w:color w:val="000000" w:themeColor="text1"/>
          <w:sz w:val="22"/>
          <w:szCs w:val="22"/>
        </w:rPr>
        <w:t>C 125-87</w:t>
      </w:r>
      <w:r w:rsidRPr="00773DDB">
        <w:rPr>
          <w:color w:val="000000" w:themeColor="text1"/>
          <w:sz w:val="22"/>
          <w:szCs w:val="22"/>
        </w:rPr>
        <w:tab/>
      </w:r>
      <w:proofErr w:type="spellStart"/>
      <w:r w:rsidRPr="00773DDB">
        <w:rPr>
          <w:color w:val="000000" w:themeColor="text1"/>
          <w:sz w:val="22"/>
          <w:szCs w:val="22"/>
        </w:rPr>
        <w:t>Normativ</w:t>
      </w:r>
      <w:proofErr w:type="spellEnd"/>
      <w:r w:rsidRPr="00773DDB">
        <w:rPr>
          <w:color w:val="000000" w:themeColor="text1"/>
          <w:sz w:val="22"/>
          <w:szCs w:val="22"/>
        </w:rPr>
        <w:t xml:space="preserve"> </w:t>
      </w:r>
      <w:proofErr w:type="spellStart"/>
      <w:r w:rsidRPr="00773DDB">
        <w:rPr>
          <w:color w:val="000000" w:themeColor="text1"/>
          <w:sz w:val="22"/>
          <w:szCs w:val="22"/>
        </w:rPr>
        <w:t>privind</w:t>
      </w:r>
      <w:proofErr w:type="spellEnd"/>
      <w:r w:rsidRPr="00773DDB">
        <w:rPr>
          <w:color w:val="000000" w:themeColor="text1"/>
          <w:sz w:val="22"/>
          <w:szCs w:val="22"/>
        </w:rPr>
        <w:t xml:space="preserve"> </w:t>
      </w:r>
      <w:proofErr w:type="spellStart"/>
      <w:r w:rsidRPr="00773DDB">
        <w:rPr>
          <w:color w:val="000000" w:themeColor="text1"/>
          <w:sz w:val="22"/>
          <w:szCs w:val="22"/>
        </w:rPr>
        <w:t>proiectarea</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w:t>
      </w:r>
      <w:proofErr w:type="spellStart"/>
      <w:r w:rsidRPr="00773DDB">
        <w:rPr>
          <w:color w:val="000000" w:themeColor="text1"/>
          <w:sz w:val="22"/>
          <w:szCs w:val="22"/>
        </w:rPr>
        <w:t>executarea</w:t>
      </w:r>
      <w:proofErr w:type="spellEnd"/>
      <w:r w:rsidRPr="00773DDB">
        <w:rPr>
          <w:color w:val="000000" w:themeColor="text1"/>
          <w:sz w:val="22"/>
          <w:szCs w:val="22"/>
        </w:rPr>
        <w:t xml:space="preserve"> </w:t>
      </w:r>
      <w:proofErr w:type="spellStart"/>
      <w:r w:rsidRPr="00773DDB">
        <w:rPr>
          <w:color w:val="000000" w:themeColor="text1"/>
          <w:sz w:val="22"/>
          <w:szCs w:val="22"/>
        </w:rPr>
        <w:t>masurilor</w:t>
      </w:r>
      <w:proofErr w:type="spellEnd"/>
      <w:r w:rsidRPr="00773DDB">
        <w:rPr>
          <w:color w:val="000000" w:themeColor="text1"/>
          <w:sz w:val="22"/>
          <w:szCs w:val="22"/>
        </w:rPr>
        <w:t xml:space="preserve"> de </w:t>
      </w:r>
      <w:proofErr w:type="spellStart"/>
      <w:r w:rsidRPr="00773DDB">
        <w:rPr>
          <w:color w:val="000000" w:themeColor="text1"/>
          <w:sz w:val="22"/>
          <w:szCs w:val="22"/>
        </w:rPr>
        <w:t>izolare</w:t>
      </w:r>
      <w:proofErr w:type="spellEnd"/>
      <w:r w:rsidRPr="00773DDB">
        <w:rPr>
          <w:color w:val="000000" w:themeColor="text1"/>
          <w:sz w:val="22"/>
          <w:szCs w:val="22"/>
        </w:rPr>
        <w:t xml:space="preserve"> </w:t>
      </w:r>
      <w:proofErr w:type="spellStart"/>
      <w:r w:rsidRPr="00773DDB">
        <w:rPr>
          <w:color w:val="000000" w:themeColor="text1"/>
          <w:sz w:val="22"/>
          <w:szCs w:val="22"/>
        </w:rPr>
        <w:t>fonica</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a </w:t>
      </w:r>
      <w:proofErr w:type="spellStart"/>
      <w:r w:rsidRPr="00773DDB">
        <w:rPr>
          <w:color w:val="000000" w:themeColor="text1"/>
          <w:sz w:val="22"/>
          <w:szCs w:val="22"/>
        </w:rPr>
        <w:t>tratamentelor</w:t>
      </w:r>
      <w:proofErr w:type="spellEnd"/>
      <w:r w:rsidRPr="00773DDB">
        <w:rPr>
          <w:color w:val="000000" w:themeColor="text1"/>
          <w:sz w:val="22"/>
          <w:szCs w:val="22"/>
        </w:rPr>
        <w:t xml:space="preserve"> </w:t>
      </w:r>
      <w:proofErr w:type="spellStart"/>
      <w:r w:rsidRPr="00773DDB">
        <w:rPr>
          <w:color w:val="000000" w:themeColor="text1"/>
          <w:sz w:val="22"/>
          <w:szCs w:val="22"/>
        </w:rPr>
        <w:t>acustice</w:t>
      </w:r>
      <w:proofErr w:type="spellEnd"/>
      <w:r w:rsidRPr="00773DDB">
        <w:rPr>
          <w:color w:val="000000" w:themeColor="text1"/>
          <w:sz w:val="22"/>
          <w:szCs w:val="22"/>
        </w:rPr>
        <w:t xml:space="preserve"> in </w:t>
      </w:r>
      <w:proofErr w:type="spellStart"/>
      <w:r w:rsidRPr="00773DDB">
        <w:rPr>
          <w:color w:val="000000" w:themeColor="text1"/>
          <w:sz w:val="22"/>
          <w:szCs w:val="22"/>
        </w:rPr>
        <w:t>cladiri</w:t>
      </w:r>
      <w:proofErr w:type="spellEnd"/>
    </w:p>
    <w:p w14:paraId="61BBCDD5" w14:textId="77777777" w:rsidR="00D11436" w:rsidRPr="00773DDB" w:rsidRDefault="00D11436">
      <w:pPr>
        <w:pStyle w:val="ListParagraph"/>
        <w:numPr>
          <w:ilvl w:val="0"/>
          <w:numId w:val="60"/>
        </w:numPr>
        <w:tabs>
          <w:tab w:val="left" w:pos="1161"/>
          <w:tab w:val="left" w:pos="1163"/>
        </w:tabs>
        <w:rPr>
          <w:color w:val="000000" w:themeColor="text1"/>
          <w:sz w:val="22"/>
          <w:szCs w:val="22"/>
        </w:rPr>
      </w:pPr>
      <w:r w:rsidRPr="00773DDB">
        <w:rPr>
          <w:color w:val="000000" w:themeColor="text1"/>
          <w:sz w:val="22"/>
          <w:szCs w:val="22"/>
        </w:rPr>
        <w:t>P 122 – 89</w:t>
      </w:r>
      <w:r w:rsidRPr="00773DDB">
        <w:rPr>
          <w:color w:val="000000" w:themeColor="text1"/>
          <w:sz w:val="22"/>
          <w:szCs w:val="22"/>
        </w:rPr>
        <w:tab/>
      </w:r>
      <w:proofErr w:type="spellStart"/>
      <w:r w:rsidRPr="00773DDB">
        <w:rPr>
          <w:color w:val="000000" w:themeColor="text1"/>
          <w:sz w:val="22"/>
          <w:szCs w:val="22"/>
        </w:rPr>
        <w:t>Instructiuni</w:t>
      </w:r>
      <w:proofErr w:type="spellEnd"/>
      <w:r w:rsidRPr="00773DDB">
        <w:rPr>
          <w:color w:val="000000" w:themeColor="text1"/>
          <w:sz w:val="22"/>
          <w:szCs w:val="22"/>
        </w:rPr>
        <w:t xml:space="preserve"> </w:t>
      </w:r>
      <w:proofErr w:type="spellStart"/>
      <w:r w:rsidRPr="00773DDB">
        <w:rPr>
          <w:color w:val="000000" w:themeColor="text1"/>
          <w:sz w:val="22"/>
          <w:szCs w:val="22"/>
        </w:rPr>
        <w:t>tehnice</w:t>
      </w:r>
      <w:proofErr w:type="spellEnd"/>
      <w:r w:rsidRPr="00773DDB">
        <w:rPr>
          <w:color w:val="000000" w:themeColor="text1"/>
          <w:sz w:val="22"/>
          <w:szCs w:val="22"/>
        </w:rPr>
        <w:t xml:space="preserve"> </w:t>
      </w:r>
      <w:proofErr w:type="spellStart"/>
      <w:r w:rsidRPr="00773DDB">
        <w:rPr>
          <w:color w:val="000000" w:themeColor="text1"/>
          <w:sz w:val="22"/>
          <w:szCs w:val="22"/>
        </w:rPr>
        <w:t>privind</w:t>
      </w:r>
      <w:proofErr w:type="spellEnd"/>
      <w:r w:rsidRPr="00773DDB">
        <w:rPr>
          <w:color w:val="000000" w:themeColor="text1"/>
          <w:sz w:val="22"/>
          <w:szCs w:val="22"/>
        </w:rPr>
        <w:t xml:space="preserve"> </w:t>
      </w:r>
      <w:proofErr w:type="spellStart"/>
      <w:r w:rsidRPr="00773DDB">
        <w:rPr>
          <w:color w:val="000000" w:themeColor="text1"/>
          <w:sz w:val="22"/>
          <w:szCs w:val="22"/>
        </w:rPr>
        <w:t>proiectarea</w:t>
      </w:r>
      <w:proofErr w:type="spellEnd"/>
      <w:r w:rsidRPr="00773DDB">
        <w:rPr>
          <w:color w:val="000000" w:themeColor="text1"/>
          <w:sz w:val="22"/>
          <w:szCs w:val="22"/>
        </w:rPr>
        <w:t xml:space="preserve"> </w:t>
      </w:r>
      <w:proofErr w:type="spellStart"/>
      <w:r w:rsidRPr="00773DDB">
        <w:rPr>
          <w:color w:val="000000" w:themeColor="text1"/>
          <w:sz w:val="22"/>
          <w:szCs w:val="22"/>
        </w:rPr>
        <w:t>masurilor</w:t>
      </w:r>
      <w:proofErr w:type="spellEnd"/>
      <w:r w:rsidRPr="00773DDB">
        <w:rPr>
          <w:color w:val="000000" w:themeColor="text1"/>
          <w:sz w:val="22"/>
          <w:szCs w:val="22"/>
        </w:rPr>
        <w:t xml:space="preserve"> de </w:t>
      </w:r>
      <w:proofErr w:type="spellStart"/>
      <w:r w:rsidRPr="00773DDB">
        <w:rPr>
          <w:color w:val="000000" w:themeColor="text1"/>
          <w:sz w:val="22"/>
          <w:szCs w:val="22"/>
        </w:rPr>
        <w:t>izolare</w:t>
      </w:r>
      <w:proofErr w:type="spellEnd"/>
      <w:r w:rsidRPr="00773DDB">
        <w:rPr>
          <w:color w:val="000000" w:themeColor="text1"/>
          <w:sz w:val="22"/>
          <w:szCs w:val="22"/>
        </w:rPr>
        <w:t xml:space="preserve"> </w:t>
      </w:r>
      <w:proofErr w:type="spellStart"/>
      <w:r w:rsidRPr="00773DDB">
        <w:rPr>
          <w:color w:val="000000" w:themeColor="text1"/>
          <w:sz w:val="22"/>
          <w:szCs w:val="22"/>
        </w:rPr>
        <w:t>fonica</w:t>
      </w:r>
      <w:proofErr w:type="spellEnd"/>
      <w:r w:rsidRPr="00773DDB">
        <w:rPr>
          <w:color w:val="000000" w:themeColor="text1"/>
          <w:sz w:val="22"/>
          <w:szCs w:val="22"/>
        </w:rPr>
        <w:t xml:space="preserve"> la </w:t>
      </w:r>
      <w:proofErr w:type="spellStart"/>
      <w:r w:rsidRPr="00773DDB">
        <w:rPr>
          <w:color w:val="000000" w:themeColor="text1"/>
          <w:sz w:val="22"/>
          <w:szCs w:val="22"/>
        </w:rPr>
        <w:t>cladiri</w:t>
      </w:r>
      <w:proofErr w:type="spellEnd"/>
      <w:r w:rsidRPr="00773DDB">
        <w:rPr>
          <w:color w:val="000000" w:themeColor="text1"/>
          <w:sz w:val="22"/>
          <w:szCs w:val="22"/>
        </w:rPr>
        <w:t xml:space="preserve"> civile, social –</w:t>
      </w:r>
      <w:proofErr w:type="spellStart"/>
      <w:r w:rsidRPr="00773DDB">
        <w:rPr>
          <w:color w:val="000000" w:themeColor="text1"/>
          <w:sz w:val="22"/>
          <w:szCs w:val="22"/>
        </w:rPr>
        <w:t>culturale</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w:t>
      </w:r>
      <w:proofErr w:type="spellStart"/>
      <w:r w:rsidRPr="00773DDB">
        <w:rPr>
          <w:color w:val="000000" w:themeColor="text1"/>
          <w:sz w:val="22"/>
          <w:szCs w:val="22"/>
        </w:rPr>
        <w:t>tehnico</w:t>
      </w:r>
      <w:proofErr w:type="spellEnd"/>
      <w:r w:rsidRPr="00773DDB">
        <w:rPr>
          <w:color w:val="000000" w:themeColor="text1"/>
          <w:sz w:val="22"/>
          <w:szCs w:val="22"/>
        </w:rPr>
        <w:t>- administrative</w:t>
      </w:r>
    </w:p>
    <w:p w14:paraId="7CD4596A" w14:textId="77777777" w:rsidR="00D11436" w:rsidRPr="00773DDB" w:rsidRDefault="00D11436">
      <w:pPr>
        <w:pStyle w:val="ListParagraph"/>
        <w:numPr>
          <w:ilvl w:val="0"/>
          <w:numId w:val="60"/>
        </w:numPr>
        <w:tabs>
          <w:tab w:val="left" w:pos="1161"/>
          <w:tab w:val="left" w:pos="1163"/>
        </w:tabs>
        <w:rPr>
          <w:color w:val="000000" w:themeColor="text1"/>
          <w:sz w:val="22"/>
          <w:szCs w:val="22"/>
        </w:rPr>
      </w:pPr>
      <w:r w:rsidRPr="00773DDB">
        <w:rPr>
          <w:color w:val="000000" w:themeColor="text1"/>
          <w:sz w:val="22"/>
          <w:szCs w:val="22"/>
        </w:rPr>
        <w:t>NP 008-97</w:t>
      </w:r>
      <w:r w:rsidRPr="00773DDB">
        <w:rPr>
          <w:color w:val="000000" w:themeColor="text1"/>
          <w:sz w:val="22"/>
          <w:szCs w:val="22"/>
        </w:rPr>
        <w:tab/>
      </w:r>
      <w:proofErr w:type="spellStart"/>
      <w:r w:rsidRPr="00773DDB">
        <w:rPr>
          <w:color w:val="000000" w:themeColor="text1"/>
          <w:sz w:val="22"/>
          <w:szCs w:val="22"/>
        </w:rPr>
        <w:t>Normativ</w:t>
      </w:r>
      <w:proofErr w:type="spellEnd"/>
      <w:r w:rsidRPr="00773DDB">
        <w:rPr>
          <w:color w:val="000000" w:themeColor="text1"/>
          <w:sz w:val="22"/>
          <w:szCs w:val="22"/>
        </w:rPr>
        <w:t xml:space="preserve"> </w:t>
      </w:r>
      <w:proofErr w:type="spellStart"/>
      <w:r w:rsidRPr="00773DDB">
        <w:rPr>
          <w:color w:val="000000" w:themeColor="text1"/>
          <w:sz w:val="22"/>
          <w:szCs w:val="22"/>
        </w:rPr>
        <w:t>privind</w:t>
      </w:r>
      <w:proofErr w:type="spellEnd"/>
      <w:r w:rsidRPr="00773DDB">
        <w:rPr>
          <w:color w:val="000000" w:themeColor="text1"/>
          <w:sz w:val="22"/>
          <w:szCs w:val="22"/>
        </w:rPr>
        <w:t xml:space="preserve"> </w:t>
      </w:r>
      <w:proofErr w:type="spellStart"/>
      <w:r w:rsidRPr="00773DDB">
        <w:rPr>
          <w:color w:val="000000" w:themeColor="text1"/>
          <w:sz w:val="22"/>
          <w:szCs w:val="22"/>
        </w:rPr>
        <w:t>igiena</w:t>
      </w:r>
      <w:proofErr w:type="spellEnd"/>
      <w:r w:rsidRPr="00773DDB">
        <w:rPr>
          <w:color w:val="000000" w:themeColor="text1"/>
          <w:sz w:val="22"/>
          <w:szCs w:val="22"/>
        </w:rPr>
        <w:t xml:space="preserve"> </w:t>
      </w:r>
      <w:proofErr w:type="spellStart"/>
      <w:r w:rsidRPr="00773DDB">
        <w:rPr>
          <w:color w:val="000000" w:themeColor="text1"/>
          <w:sz w:val="22"/>
          <w:szCs w:val="22"/>
        </w:rPr>
        <w:t>compozitiei</w:t>
      </w:r>
      <w:proofErr w:type="spellEnd"/>
      <w:r w:rsidRPr="00773DDB">
        <w:rPr>
          <w:color w:val="000000" w:themeColor="text1"/>
          <w:sz w:val="22"/>
          <w:szCs w:val="22"/>
        </w:rPr>
        <w:t xml:space="preserve"> </w:t>
      </w:r>
      <w:proofErr w:type="spellStart"/>
      <w:r w:rsidRPr="00773DDB">
        <w:rPr>
          <w:color w:val="000000" w:themeColor="text1"/>
          <w:sz w:val="22"/>
          <w:szCs w:val="22"/>
        </w:rPr>
        <w:t>aerului</w:t>
      </w:r>
      <w:proofErr w:type="spellEnd"/>
      <w:r w:rsidRPr="00773DDB">
        <w:rPr>
          <w:color w:val="000000" w:themeColor="text1"/>
          <w:sz w:val="22"/>
          <w:szCs w:val="22"/>
        </w:rPr>
        <w:t xml:space="preserve"> in </w:t>
      </w:r>
      <w:proofErr w:type="spellStart"/>
      <w:r w:rsidRPr="00773DDB">
        <w:rPr>
          <w:color w:val="000000" w:themeColor="text1"/>
          <w:sz w:val="22"/>
          <w:szCs w:val="22"/>
        </w:rPr>
        <w:t>spatii</w:t>
      </w:r>
      <w:proofErr w:type="spellEnd"/>
      <w:r w:rsidRPr="00773DDB">
        <w:rPr>
          <w:color w:val="000000" w:themeColor="text1"/>
          <w:sz w:val="22"/>
          <w:szCs w:val="22"/>
        </w:rPr>
        <w:t xml:space="preserve"> cu diverse </w:t>
      </w:r>
      <w:proofErr w:type="spellStart"/>
      <w:r w:rsidRPr="00773DDB">
        <w:rPr>
          <w:color w:val="000000" w:themeColor="text1"/>
          <w:sz w:val="22"/>
          <w:szCs w:val="22"/>
        </w:rPr>
        <w:t>destinatii</w:t>
      </w:r>
      <w:proofErr w:type="spellEnd"/>
      <w:r w:rsidRPr="00773DDB">
        <w:rPr>
          <w:color w:val="000000" w:themeColor="text1"/>
          <w:sz w:val="22"/>
          <w:szCs w:val="22"/>
        </w:rPr>
        <w:t xml:space="preserve">, in </w:t>
      </w:r>
      <w:proofErr w:type="spellStart"/>
      <w:r w:rsidRPr="00773DDB">
        <w:rPr>
          <w:color w:val="000000" w:themeColor="text1"/>
          <w:sz w:val="22"/>
          <w:szCs w:val="22"/>
        </w:rPr>
        <w:t>functie</w:t>
      </w:r>
      <w:proofErr w:type="spellEnd"/>
      <w:r w:rsidRPr="00773DDB">
        <w:rPr>
          <w:color w:val="000000" w:themeColor="text1"/>
          <w:sz w:val="22"/>
          <w:szCs w:val="22"/>
        </w:rPr>
        <w:t xml:space="preserve"> de </w:t>
      </w:r>
      <w:proofErr w:type="spellStart"/>
      <w:r w:rsidRPr="00773DDB">
        <w:rPr>
          <w:color w:val="000000" w:themeColor="text1"/>
          <w:sz w:val="22"/>
          <w:szCs w:val="22"/>
        </w:rPr>
        <w:t>activitatile</w:t>
      </w:r>
      <w:proofErr w:type="spellEnd"/>
      <w:r w:rsidRPr="00773DDB">
        <w:rPr>
          <w:color w:val="000000" w:themeColor="text1"/>
          <w:sz w:val="22"/>
          <w:szCs w:val="22"/>
        </w:rPr>
        <w:t xml:space="preserve"> </w:t>
      </w:r>
      <w:proofErr w:type="spellStart"/>
      <w:r w:rsidRPr="00773DDB">
        <w:rPr>
          <w:color w:val="000000" w:themeColor="text1"/>
          <w:sz w:val="22"/>
          <w:szCs w:val="22"/>
        </w:rPr>
        <w:t>desfasurate</w:t>
      </w:r>
      <w:proofErr w:type="spellEnd"/>
      <w:r w:rsidRPr="00773DDB">
        <w:rPr>
          <w:color w:val="000000" w:themeColor="text1"/>
          <w:sz w:val="22"/>
          <w:szCs w:val="22"/>
        </w:rPr>
        <w:t xml:space="preserve"> in </w:t>
      </w:r>
      <w:proofErr w:type="spellStart"/>
      <w:r w:rsidRPr="00773DDB">
        <w:rPr>
          <w:color w:val="000000" w:themeColor="text1"/>
          <w:sz w:val="22"/>
          <w:szCs w:val="22"/>
        </w:rPr>
        <w:t>regim</w:t>
      </w:r>
      <w:proofErr w:type="spellEnd"/>
      <w:r w:rsidRPr="00773DDB">
        <w:rPr>
          <w:color w:val="000000" w:themeColor="text1"/>
          <w:sz w:val="22"/>
          <w:szCs w:val="22"/>
        </w:rPr>
        <w:t xml:space="preserve"> de </w:t>
      </w:r>
      <w:proofErr w:type="spellStart"/>
      <w:r w:rsidRPr="00773DDB">
        <w:rPr>
          <w:color w:val="000000" w:themeColor="text1"/>
          <w:sz w:val="22"/>
          <w:szCs w:val="22"/>
        </w:rPr>
        <w:t>iarna</w:t>
      </w:r>
      <w:proofErr w:type="spellEnd"/>
      <w:r w:rsidRPr="00773DDB">
        <w:rPr>
          <w:color w:val="000000" w:themeColor="text1"/>
          <w:sz w:val="22"/>
          <w:szCs w:val="22"/>
        </w:rPr>
        <w:t xml:space="preserve">- </w:t>
      </w:r>
      <w:proofErr w:type="spellStart"/>
      <w:r w:rsidRPr="00773DDB">
        <w:rPr>
          <w:color w:val="000000" w:themeColor="text1"/>
          <w:sz w:val="22"/>
          <w:szCs w:val="22"/>
        </w:rPr>
        <w:t>vara</w:t>
      </w:r>
      <w:proofErr w:type="spellEnd"/>
    </w:p>
    <w:p w14:paraId="6C08E53A" w14:textId="77777777" w:rsidR="00D11436" w:rsidRPr="00773DDB" w:rsidRDefault="00D11436">
      <w:pPr>
        <w:pStyle w:val="ListParagraph"/>
        <w:numPr>
          <w:ilvl w:val="0"/>
          <w:numId w:val="60"/>
        </w:numPr>
        <w:tabs>
          <w:tab w:val="left" w:pos="1161"/>
          <w:tab w:val="left" w:pos="1163"/>
        </w:tabs>
        <w:rPr>
          <w:color w:val="000000" w:themeColor="text1"/>
          <w:sz w:val="22"/>
          <w:szCs w:val="22"/>
        </w:rPr>
      </w:pPr>
      <w:r w:rsidRPr="00773DDB">
        <w:rPr>
          <w:color w:val="000000" w:themeColor="text1"/>
          <w:sz w:val="22"/>
          <w:szCs w:val="22"/>
        </w:rPr>
        <w:t>GP 001-96</w:t>
      </w:r>
      <w:r w:rsidRPr="00773DDB">
        <w:rPr>
          <w:color w:val="000000" w:themeColor="text1"/>
          <w:sz w:val="22"/>
          <w:szCs w:val="22"/>
        </w:rPr>
        <w:tab/>
      </w:r>
      <w:proofErr w:type="spellStart"/>
      <w:r w:rsidRPr="00773DDB">
        <w:rPr>
          <w:color w:val="000000" w:themeColor="text1"/>
          <w:sz w:val="22"/>
          <w:szCs w:val="22"/>
        </w:rPr>
        <w:t>Protectia</w:t>
      </w:r>
      <w:proofErr w:type="spellEnd"/>
      <w:r w:rsidRPr="00773DDB">
        <w:rPr>
          <w:color w:val="000000" w:themeColor="text1"/>
          <w:sz w:val="22"/>
          <w:szCs w:val="22"/>
        </w:rPr>
        <w:t xml:space="preserve"> la </w:t>
      </w:r>
      <w:proofErr w:type="spellStart"/>
      <w:r w:rsidRPr="00773DDB">
        <w:rPr>
          <w:color w:val="000000" w:themeColor="text1"/>
          <w:sz w:val="22"/>
          <w:szCs w:val="22"/>
        </w:rPr>
        <w:t>zgomot</w:t>
      </w:r>
      <w:proofErr w:type="spellEnd"/>
      <w:r w:rsidRPr="00773DDB">
        <w:rPr>
          <w:color w:val="000000" w:themeColor="text1"/>
          <w:sz w:val="22"/>
          <w:szCs w:val="22"/>
        </w:rPr>
        <w:t xml:space="preserve">. </w:t>
      </w:r>
      <w:proofErr w:type="spellStart"/>
      <w:r w:rsidRPr="00773DDB">
        <w:rPr>
          <w:color w:val="000000" w:themeColor="text1"/>
          <w:sz w:val="22"/>
          <w:szCs w:val="22"/>
        </w:rPr>
        <w:t>Ghid</w:t>
      </w:r>
      <w:proofErr w:type="spellEnd"/>
      <w:r w:rsidRPr="00773DDB">
        <w:rPr>
          <w:color w:val="000000" w:themeColor="text1"/>
          <w:sz w:val="22"/>
          <w:szCs w:val="22"/>
        </w:rPr>
        <w:t xml:space="preserve"> de </w:t>
      </w:r>
      <w:proofErr w:type="spellStart"/>
      <w:r w:rsidRPr="00773DDB">
        <w:rPr>
          <w:color w:val="000000" w:themeColor="text1"/>
          <w:sz w:val="22"/>
          <w:szCs w:val="22"/>
        </w:rPr>
        <w:t>proiectare</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w:t>
      </w:r>
      <w:proofErr w:type="spellStart"/>
      <w:r w:rsidRPr="00773DDB">
        <w:rPr>
          <w:color w:val="000000" w:themeColor="text1"/>
          <w:sz w:val="22"/>
          <w:szCs w:val="22"/>
        </w:rPr>
        <w:t>executie</w:t>
      </w:r>
      <w:proofErr w:type="spellEnd"/>
      <w:r w:rsidRPr="00773DDB">
        <w:rPr>
          <w:color w:val="000000" w:themeColor="text1"/>
          <w:sz w:val="22"/>
          <w:szCs w:val="22"/>
        </w:rPr>
        <w:t xml:space="preserve"> a </w:t>
      </w:r>
      <w:proofErr w:type="spellStart"/>
      <w:r w:rsidRPr="00773DDB">
        <w:rPr>
          <w:color w:val="000000" w:themeColor="text1"/>
          <w:sz w:val="22"/>
          <w:szCs w:val="22"/>
        </w:rPr>
        <w:t>zonelor</w:t>
      </w:r>
      <w:proofErr w:type="spellEnd"/>
      <w:r w:rsidRPr="00773DDB">
        <w:rPr>
          <w:color w:val="000000" w:themeColor="text1"/>
          <w:sz w:val="22"/>
          <w:szCs w:val="22"/>
        </w:rPr>
        <w:t xml:space="preserve"> urbane din </w:t>
      </w:r>
      <w:proofErr w:type="spellStart"/>
      <w:r w:rsidRPr="00773DDB">
        <w:rPr>
          <w:color w:val="000000" w:themeColor="text1"/>
          <w:sz w:val="22"/>
          <w:szCs w:val="22"/>
        </w:rPr>
        <w:t>punct</w:t>
      </w:r>
      <w:proofErr w:type="spellEnd"/>
      <w:r w:rsidRPr="00773DDB">
        <w:rPr>
          <w:color w:val="000000" w:themeColor="text1"/>
          <w:sz w:val="22"/>
          <w:szCs w:val="22"/>
        </w:rPr>
        <w:t xml:space="preserve"> de </w:t>
      </w:r>
      <w:proofErr w:type="spellStart"/>
      <w:r w:rsidRPr="00773DDB">
        <w:rPr>
          <w:color w:val="000000" w:themeColor="text1"/>
          <w:sz w:val="22"/>
          <w:szCs w:val="22"/>
        </w:rPr>
        <w:t>vedere</w:t>
      </w:r>
      <w:proofErr w:type="spellEnd"/>
      <w:r w:rsidRPr="00773DDB">
        <w:rPr>
          <w:color w:val="000000" w:themeColor="text1"/>
          <w:sz w:val="22"/>
          <w:szCs w:val="22"/>
        </w:rPr>
        <w:t xml:space="preserve"> </w:t>
      </w:r>
      <w:proofErr w:type="spellStart"/>
      <w:r w:rsidRPr="00773DDB">
        <w:rPr>
          <w:color w:val="000000" w:themeColor="text1"/>
          <w:sz w:val="22"/>
          <w:szCs w:val="22"/>
        </w:rPr>
        <w:t>acustic</w:t>
      </w:r>
      <w:proofErr w:type="spellEnd"/>
    </w:p>
    <w:p w14:paraId="65FE4F32" w14:textId="77777777" w:rsidR="00D11436" w:rsidRPr="00773DDB" w:rsidRDefault="00D11436">
      <w:pPr>
        <w:pStyle w:val="ListParagraph"/>
        <w:numPr>
          <w:ilvl w:val="0"/>
          <w:numId w:val="60"/>
        </w:numPr>
        <w:tabs>
          <w:tab w:val="left" w:pos="1161"/>
          <w:tab w:val="left" w:pos="1163"/>
        </w:tabs>
        <w:rPr>
          <w:color w:val="000000" w:themeColor="text1"/>
          <w:sz w:val="22"/>
          <w:szCs w:val="22"/>
        </w:rPr>
      </w:pPr>
      <w:proofErr w:type="spellStart"/>
      <w:r w:rsidRPr="00773DDB">
        <w:rPr>
          <w:color w:val="000000" w:themeColor="text1"/>
          <w:sz w:val="22"/>
          <w:szCs w:val="22"/>
        </w:rPr>
        <w:t>Regulamentul</w:t>
      </w:r>
      <w:proofErr w:type="spellEnd"/>
      <w:r w:rsidRPr="00773DDB">
        <w:rPr>
          <w:color w:val="000000" w:themeColor="text1"/>
          <w:sz w:val="22"/>
          <w:szCs w:val="22"/>
        </w:rPr>
        <w:t xml:space="preserve"> UE 305/2011</w:t>
      </w:r>
      <w:r w:rsidRPr="00773DDB">
        <w:rPr>
          <w:color w:val="000000" w:themeColor="text1"/>
          <w:sz w:val="22"/>
          <w:szCs w:val="22"/>
        </w:rPr>
        <w:tab/>
      </w:r>
      <w:proofErr w:type="spellStart"/>
      <w:r w:rsidRPr="00773DDB">
        <w:rPr>
          <w:color w:val="000000" w:themeColor="text1"/>
          <w:sz w:val="22"/>
          <w:szCs w:val="22"/>
        </w:rPr>
        <w:t>Regulamentul</w:t>
      </w:r>
      <w:proofErr w:type="spellEnd"/>
      <w:r w:rsidRPr="00773DDB">
        <w:rPr>
          <w:color w:val="000000" w:themeColor="text1"/>
          <w:sz w:val="22"/>
          <w:szCs w:val="22"/>
        </w:rPr>
        <w:t xml:space="preserve"> de </w:t>
      </w:r>
      <w:proofErr w:type="spellStart"/>
      <w:r w:rsidRPr="00773DDB">
        <w:rPr>
          <w:color w:val="000000" w:themeColor="text1"/>
          <w:sz w:val="22"/>
          <w:szCs w:val="22"/>
        </w:rPr>
        <w:t>stabilire</w:t>
      </w:r>
      <w:proofErr w:type="spellEnd"/>
      <w:r w:rsidRPr="00773DDB">
        <w:rPr>
          <w:color w:val="000000" w:themeColor="text1"/>
          <w:sz w:val="22"/>
          <w:szCs w:val="22"/>
        </w:rPr>
        <w:t xml:space="preserve"> a </w:t>
      </w:r>
      <w:proofErr w:type="spellStart"/>
      <w:r w:rsidRPr="00773DDB">
        <w:rPr>
          <w:color w:val="000000" w:themeColor="text1"/>
          <w:sz w:val="22"/>
          <w:szCs w:val="22"/>
        </w:rPr>
        <w:t>unor</w:t>
      </w:r>
      <w:proofErr w:type="spellEnd"/>
      <w:r w:rsidRPr="00773DDB">
        <w:rPr>
          <w:color w:val="000000" w:themeColor="text1"/>
          <w:sz w:val="22"/>
          <w:szCs w:val="22"/>
        </w:rPr>
        <w:t xml:space="preserve"> </w:t>
      </w:r>
      <w:proofErr w:type="spellStart"/>
      <w:r w:rsidRPr="00773DDB">
        <w:rPr>
          <w:color w:val="000000" w:themeColor="text1"/>
          <w:sz w:val="22"/>
          <w:szCs w:val="22"/>
        </w:rPr>
        <w:t>condiții</w:t>
      </w:r>
      <w:proofErr w:type="spellEnd"/>
      <w:r w:rsidRPr="00773DDB">
        <w:rPr>
          <w:color w:val="000000" w:themeColor="text1"/>
          <w:sz w:val="22"/>
          <w:szCs w:val="22"/>
        </w:rPr>
        <w:t xml:space="preserve"> </w:t>
      </w:r>
      <w:proofErr w:type="spellStart"/>
      <w:r w:rsidRPr="00773DDB">
        <w:rPr>
          <w:color w:val="000000" w:themeColor="text1"/>
          <w:sz w:val="22"/>
          <w:szCs w:val="22"/>
        </w:rPr>
        <w:t>armonizate</w:t>
      </w:r>
      <w:proofErr w:type="spellEnd"/>
      <w:r w:rsidRPr="00773DDB">
        <w:rPr>
          <w:color w:val="000000" w:themeColor="text1"/>
          <w:sz w:val="22"/>
          <w:szCs w:val="22"/>
        </w:rPr>
        <w:t xml:space="preserve"> </w:t>
      </w:r>
      <w:proofErr w:type="spellStart"/>
      <w:r w:rsidRPr="00773DDB">
        <w:rPr>
          <w:color w:val="000000" w:themeColor="text1"/>
          <w:sz w:val="22"/>
          <w:szCs w:val="22"/>
        </w:rPr>
        <w:t>pentru</w:t>
      </w:r>
      <w:proofErr w:type="spellEnd"/>
      <w:r w:rsidRPr="00773DDB">
        <w:rPr>
          <w:color w:val="000000" w:themeColor="text1"/>
          <w:sz w:val="22"/>
          <w:szCs w:val="22"/>
        </w:rPr>
        <w:t xml:space="preserve"> </w:t>
      </w:r>
      <w:proofErr w:type="spellStart"/>
      <w:r w:rsidRPr="00773DDB">
        <w:rPr>
          <w:color w:val="000000" w:themeColor="text1"/>
          <w:sz w:val="22"/>
          <w:szCs w:val="22"/>
        </w:rPr>
        <w:t>comercializarea</w:t>
      </w:r>
      <w:proofErr w:type="spellEnd"/>
      <w:r w:rsidRPr="00773DDB">
        <w:rPr>
          <w:color w:val="000000" w:themeColor="text1"/>
          <w:sz w:val="22"/>
          <w:szCs w:val="22"/>
        </w:rPr>
        <w:t xml:space="preserve"> </w:t>
      </w:r>
      <w:proofErr w:type="spellStart"/>
      <w:r w:rsidRPr="00773DDB">
        <w:rPr>
          <w:color w:val="000000" w:themeColor="text1"/>
          <w:sz w:val="22"/>
          <w:szCs w:val="22"/>
        </w:rPr>
        <w:t>produselor</w:t>
      </w:r>
      <w:proofErr w:type="spellEnd"/>
      <w:r w:rsidRPr="00773DDB">
        <w:rPr>
          <w:color w:val="000000" w:themeColor="text1"/>
          <w:sz w:val="22"/>
          <w:szCs w:val="22"/>
        </w:rPr>
        <w:t xml:space="preserve"> </w:t>
      </w:r>
      <w:proofErr w:type="spellStart"/>
      <w:r w:rsidRPr="00773DDB">
        <w:rPr>
          <w:color w:val="000000" w:themeColor="text1"/>
          <w:sz w:val="22"/>
          <w:szCs w:val="22"/>
        </w:rPr>
        <w:t>pentru</w:t>
      </w:r>
      <w:proofErr w:type="spellEnd"/>
      <w:r w:rsidRPr="00773DDB">
        <w:rPr>
          <w:color w:val="000000" w:themeColor="text1"/>
          <w:sz w:val="22"/>
          <w:szCs w:val="22"/>
        </w:rPr>
        <w:t xml:space="preserve"> </w:t>
      </w:r>
      <w:proofErr w:type="spellStart"/>
      <w:r w:rsidRPr="00773DDB">
        <w:rPr>
          <w:color w:val="000000" w:themeColor="text1"/>
          <w:sz w:val="22"/>
          <w:szCs w:val="22"/>
        </w:rPr>
        <w:t>construcții</w:t>
      </w:r>
      <w:proofErr w:type="spellEnd"/>
      <w:r w:rsidRPr="00773DDB">
        <w:rPr>
          <w:color w:val="000000" w:themeColor="text1"/>
          <w:sz w:val="22"/>
          <w:szCs w:val="22"/>
        </w:rPr>
        <w:t xml:space="preserve"> </w:t>
      </w:r>
      <w:proofErr w:type="spellStart"/>
      <w:r w:rsidRPr="00773DDB">
        <w:rPr>
          <w:color w:val="000000" w:themeColor="text1"/>
          <w:sz w:val="22"/>
          <w:szCs w:val="22"/>
        </w:rPr>
        <w:t>și</w:t>
      </w:r>
      <w:proofErr w:type="spellEnd"/>
      <w:r w:rsidRPr="00773DDB">
        <w:rPr>
          <w:color w:val="000000" w:themeColor="text1"/>
          <w:sz w:val="22"/>
          <w:szCs w:val="22"/>
        </w:rPr>
        <w:t xml:space="preserve"> de </w:t>
      </w:r>
      <w:proofErr w:type="spellStart"/>
      <w:r w:rsidRPr="00773DDB">
        <w:rPr>
          <w:color w:val="000000" w:themeColor="text1"/>
          <w:sz w:val="22"/>
          <w:szCs w:val="22"/>
        </w:rPr>
        <w:t>abrogare</w:t>
      </w:r>
      <w:proofErr w:type="spellEnd"/>
      <w:r w:rsidRPr="00773DDB">
        <w:rPr>
          <w:color w:val="000000" w:themeColor="text1"/>
          <w:sz w:val="22"/>
          <w:szCs w:val="22"/>
        </w:rPr>
        <w:t xml:space="preserve"> a </w:t>
      </w:r>
      <w:proofErr w:type="spellStart"/>
      <w:r w:rsidRPr="00773DDB">
        <w:rPr>
          <w:color w:val="000000" w:themeColor="text1"/>
          <w:sz w:val="22"/>
          <w:szCs w:val="22"/>
        </w:rPr>
        <w:t>Directivei</w:t>
      </w:r>
      <w:proofErr w:type="spellEnd"/>
      <w:r w:rsidRPr="00773DDB">
        <w:rPr>
          <w:color w:val="000000" w:themeColor="text1"/>
          <w:sz w:val="22"/>
          <w:szCs w:val="22"/>
        </w:rPr>
        <w:t xml:space="preserve"> 89/106/CEE a </w:t>
      </w:r>
      <w:proofErr w:type="spellStart"/>
      <w:r w:rsidRPr="00773DDB">
        <w:rPr>
          <w:color w:val="000000" w:themeColor="text1"/>
          <w:sz w:val="22"/>
          <w:szCs w:val="22"/>
        </w:rPr>
        <w:t>Consiliului</w:t>
      </w:r>
      <w:proofErr w:type="spellEnd"/>
      <w:r w:rsidRPr="00773DDB">
        <w:rPr>
          <w:color w:val="000000" w:themeColor="text1"/>
          <w:sz w:val="22"/>
          <w:szCs w:val="22"/>
        </w:rPr>
        <w:t xml:space="preserve">, cu </w:t>
      </w:r>
      <w:proofErr w:type="spellStart"/>
      <w:r w:rsidRPr="00773DDB">
        <w:rPr>
          <w:color w:val="000000" w:themeColor="text1"/>
          <w:sz w:val="22"/>
          <w:szCs w:val="22"/>
        </w:rPr>
        <w:t>modificarile</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w:t>
      </w:r>
      <w:proofErr w:type="spellStart"/>
      <w:r w:rsidRPr="00773DDB">
        <w:rPr>
          <w:color w:val="000000" w:themeColor="text1"/>
          <w:sz w:val="22"/>
          <w:szCs w:val="22"/>
        </w:rPr>
        <w:t>completarile</w:t>
      </w:r>
      <w:proofErr w:type="spellEnd"/>
      <w:r w:rsidRPr="00773DDB">
        <w:rPr>
          <w:color w:val="000000" w:themeColor="text1"/>
          <w:sz w:val="22"/>
          <w:szCs w:val="22"/>
        </w:rPr>
        <w:t xml:space="preserve"> </w:t>
      </w:r>
      <w:proofErr w:type="spellStart"/>
      <w:r w:rsidRPr="00773DDB">
        <w:rPr>
          <w:color w:val="000000" w:themeColor="text1"/>
          <w:sz w:val="22"/>
          <w:szCs w:val="22"/>
        </w:rPr>
        <w:t>ulterioare</w:t>
      </w:r>
      <w:proofErr w:type="spellEnd"/>
    </w:p>
    <w:p w14:paraId="683127D9" w14:textId="77777777" w:rsidR="00D11436" w:rsidRPr="00773DDB" w:rsidRDefault="00D11436">
      <w:pPr>
        <w:pStyle w:val="ListParagraph"/>
        <w:numPr>
          <w:ilvl w:val="0"/>
          <w:numId w:val="60"/>
        </w:numPr>
        <w:tabs>
          <w:tab w:val="left" w:pos="1161"/>
          <w:tab w:val="left" w:pos="1163"/>
        </w:tabs>
        <w:rPr>
          <w:color w:val="000000" w:themeColor="text1"/>
          <w:sz w:val="22"/>
          <w:szCs w:val="22"/>
        </w:rPr>
      </w:pPr>
      <w:r w:rsidRPr="00773DDB">
        <w:rPr>
          <w:color w:val="000000" w:themeColor="text1"/>
          <w:sz w:val="22"/>
          <w:szCs w:val="22"/>
        </w:rPr>
        <w:t>SR EN 1191:2008</w:t>
      </w:r>
      <w:r w:rsidRPr="00773DDB">
        <w:rPr>
          <w:color w:val="000000" w:themeColor="text1"/>
          <w:sz w:val="22"/>
          <w:szCs w:val="22"/>
        </w:rPr>
        <w:tab/>
      </w:r>
      <w:proofErr w:type="spellStart"/>
      <w:r w:rsidRPr="00773DDB">
        <w:rPr>
          <w:color w:val="000000" w:themeColor="text1"/>
          <w:sz w:val="22"/>
          <w:szCs w:val="22"/>
        </w:rPr>
        <w:t>Ferestre</w:t>
      </w:r>
      <w:proofErr w:type="spellEnd"/>
      <w:r w:rsidRPr="00773DDB">
        <w:rPr>
          <w:color w:val="000000" w:themeColor="text1"/>
          <w:sz w:val="22"/>
          <w:szCs w:val="22"/>
        </w:rPr>
        <w:t xml:space="preserve"> </w:t>
      </w:r>
      <w:proofErr w:type="spellStart"/>
      <w:r w:rsidRPr="00773DDB">
        <w:rPr>
          <w:color w:val="000000" w:themeColor="text1"/>
          <w:sz w:val="22"/>
          <w:szCs w:val="22"/>
        </w:rPr>
        <w:t>şi</w:t>
      </w:r>
      <w:proofErr w:type="spellEnd"/>
      <w:r w:rsidRPr="00773DDB">
        <w:rPr>
          <w:color w:val="000000" w:themeColor="text1"/>
          <w:sz w:val="22"/>
          <w:szCs w:val="22"/>
        </w:rPr>
        <w:t xml:space="preserve"> </w:t>
      </w:r>
      <w:proofErr w:type="spellStart"/>
      <w:r w:rsidRPr="00773DDB">
        <w:rPr>
          <w:color w:val="000000" w:themeColor="text1"/>
          <w:sz w:val="22"/>
          <w:szCs w:val="22"/>
        </w:rPr>
        <w:t>uși</w:t>
      </w:r>
      <w:proofErr w:type="spellEnd"/>
      <w:r w:rsidRPr="00773DDB">
        <w:rPr>
          <w:color w:val="000000" w:themeColor="text1"/>
          <w:sz w:val="22"/>
          <w:szCs w:val="22"/>
        </w:rPr>
        <w:t xml:space="preserve">. </w:t>
      </w:r>
      <w:proofErr w:type="spellStart"/>
      <w:r w:rsidRPr="00773DDB">
        <w:rPr>
          <w:color w:val="000000" w:themeColor="text1"/>
          <w:sz w:val="22"/>
          <w:szCs w:val="22"/>
        </w:rPr>
        <w:t>Rezistenţa</w:t>
      </w:r>
      <w:proofErr w:type="spellEnd"/>
      <w:r w:rsidRPr="00773DDB">
        <w:rPr>
          <w:color w:val="000000" w:themeColor="text1"/>
          <w:sz w:val="22"/>
          <w:szCs w:val="22"/>
        </w:rPr>
        <w:t xml:space="preserve"> la </w:t>
      </w:r>
      <w:proofErr w:type="spellStart"/>
      <w:r w:rsidRPr="00773DDB">
        <w:rPr>
          <w:color w:val="000000" w:themeColor="text1"/>
          <w:sz w:val="22"/>
          <w:szCs w:val="22"/>
        </w:rPr>
        <w:t>închidere</w:t>
      </w:r>
      <w:proofErr w:type="spellEnd"/>
      <w:r w:rsidRPr="00773DDB">
        <w:rPr>
          <w:color w:val="000000" w:themeColor="text1"/>
          <w:sz w:val="22"/>
          <w:szCs w:val="22"/>
        </w:rPr>
        <w:t xml:space="preserve"> </w:t>
      </w:r>
      <w:proofErr w:type="spellStart"/>
      <w:r w:rsidRPr="00773DDB">
        <w:rPr>
          <w:color w:val="000000" w:themeColor="text1"/>
          <w:sz w:val="22"/>
          <w:szCs w:val="22"/>
        </w:rPr>
        <w:t>şi</w:t>
      </w:r>
      <w:proofErr w:type="spellEnd"/>
      <w:r w:rsidRPr="00773DDB">
        <w:rPr>
          <w:color w:val="000000" w:themeColor="text1"/>
          <w:sz w:val="22"/>
          <w:szCs w:val="22"/>
        </w:rPr>
        <w:t xml:space="preserve"> </w:t>
      </w:r>
      <w:proofErr w:type="spellStart"/>
      <w:r w:rsidRPr="00773DDB">
        <w:rPr>
          <w:color w:val="000000" w:themeColor="text1"/>
          <w:sz w:val="22"/>
          <w:szCs w:val="22"/>
        </w:rPr>
        <w:t>deschidere</w:t>
      </w:r>
      <w:proofErr w:type="spellEnd"/>
      <w:r w:rsidRPr="00773DDB">
        <w:rPr>
          <w:color w:val="000000" w:themeColor="text1"/>
          <w:sz w:val="22"/>
          <w:szCs w:val="22"/>
        </w:rPr>
        <w:t xml:space="preserve"> </w:t>
      </w:r>
      <w:proofErr w:type="spellStart"/>
      <w:r w:rsidRPr="00773DDB">
        <w:rPr>
          <w:color w:val="000000" w:themeColor="text1"/>
          <w:sz w:val="22"/>
          <w:szCs w:val="22"/>
        </w:rPr>
        <w:t>repetată</w:t>
      </w:r>
      <w:proofErr w:type="spellEnd"/>
    </w:p>
    <w:p w14:paraId="40D2A53F" w14:textId="77777777" w:rsidR="00D11436" w:rsidRPr="00773DDB" w:rsidRDefault="00D11436">
      <w:pPr>
        <w:pStyle w:val="ListParagraph"/>
        <w:numPr>
          <w:ilvl w:val="0"/>
          <w:numId w:val="60"/>
        </w:numPr>
        <w:tabs>
          <w:tab w:val="left" w:pos="1161"/>
          <w:tab w:val="left" w:pos="1163"/>
        </w:tabs>
        <w:rPr>
          <w:color w:val="000000" w:themeColor="text1"/>
          <w:sz w:val="22"/>
          <w:szCs w:val="22"/>
        </w:rPr>
      </w:pPr>
      <w:r w:rsidRPr="00773DDB">
        <w:rPr>
          <w:color w:val="000000" w:themeColor="text1"/>
          <w:sz w:val="22"/>
          <w:szCs w:val="22"/>
        </w:rPr>
        <w:t>SR EN 13126-8:2006</w:t>
      </w:r>
      <w:r w:rsidRPr="00773DDB">
        <w:rPr>
          <w:color w:val="000000" w:themeColor="text1"/>
          <w:sz w:val="22"/>
          <w:szCs w:val="22"/>
        </w:rPr>
        <w:tab/>
      </w:r>
      <w:proofErr w:type="spellStart"/>
      <w:r w:rsidRPr="00773DDB">
        <w:rPr>
          <w:color w:val="000000" w:themeColor="text1"/>
          <w:sz w:val="22"/>
          <w:szCs w:val="22"/>
        </w:rPr>
        <w:t>Feronerie</w:t>
      </w:r>
      <w:proofErr w:type="spellEnd"/>
      <w:r w:rsidRPr="00773DDB">
        <w:rPr>
          <w:color w:val="000000" w:themeColor="text1"/>
          <w:sz w:val="22"/>
          <w:szCs w:val="22"/>
        </w:rPr>
        <w:t xml:space="preserve"> </w:t>
      </w:r>
      <w:proofErr w:type="spellStart"/>
      <w:r w:rsidRPr="00773DDB">
        <w:rPr>
          <w:color w:val="000000" w:themeColor="text1"/>
          <w:sz w:val="22"/>
          <w:szCs w:val="22"/>
        </w:rPr>
        <w:t>pentru</w:t>
      </w:r>
      <w:proofErr w:type="spellEnd"/>
      <w:r w:rsidRPr="00773DDB">
        <w:rPr>
          <w:color w:val="000000" w:themeColor="text1"/>
          <w:sz w:val="22"/>
          <w:szCs w:val="22"/>
        </w:rPr>
        <w:t xml:space="preserve"> </w:t>
      </w:r>
      <w:proofErr w:type="spellStart"/>
      <w:r w:rsidRPr="00773DDB">
        <w:rPr>
          <w:color w:val="000000" w:themeColor="text1"/>
          <w:sz w:val="22"/>
          <w:szCs w:val="22"/>
        </w:rPr>
        <w:t>clădiri</w:t>
      </w:r>
      <w:proofErr w:type="spellEnd"/>
      <w:r w:rsidRPr="00773DDB">
        <w:rPr>
          <w:color w:val="000000" w:themeColor="text1"/>
          <w:sz w:val="22"/>
          <w:szCs w:val="22"/>
        </w:rPr>
        <w:t xml:space="preserve">. </w:t>
      </w:r>
      <w:proofErr w:type="spellStart"/>
      <w:r w:rsidRPr="00773DDB">
        <w:rPr>
          <w:color w:val="000000" w:themeColor="text1"/>
          <w:sz w:val="22"/>
          <w:szCs w:val="22"/>
        </w:rPr>
        <w:t>Cerinţe</w:t>
      </w:r>
      <w:proofErr w:type="spellEnd"/>
      <w:r w:rsidRPr="00773DDB">
        <w:rPr>
          <w:color w:val="000000" w:themeColor="text1"/>
          <w:sz w:val="22"/>
          <w:szCs w:val="22"/>
        </w:rPr>
        <w:t xml:space="preserve"> </w:t>
      </w:r>
      <w:proofErr w:type="spellStart"/>
      <w:r w:rsidRPr="00773DDB">
        <w:rPr>
          <w:color w:val="000000" w:themeColor="text1"/>
          <w:sz w:val="22"/>
          <w:szCs w:val="22"/>
        </w:rPr>
        <w:t>şi</w:t>
      </w:r>
      <w:proofErr w:type="spellEnd"/>
      <w:r w:rsidRPr="00773DDB">
        <w:rPr>
          <w:color w:val="000000" w:themeColor="text1"/>
          <w:sz w:val="22"/>
          <w:szCs w:val="22"/>
        </w:rPr>
        <w:t xml:space="preserve"> </w:t>
      </w:r>
      <w:proofErr w:type="spellStart"/>
      <w:r w:rsidRPr="00773DDB">
        <w:rPr>
          <w:color w:val="000000" w:themeColor="text1"/>
          <w:sz w:val="22"/>
          <w:szCs w:val="22"/>
        </w:rPr>
        <w:t>metode</w:t>
      </w:r>
      <w:proofErr w:type="spellEnd"/>
      <w:r w:rsidRPr="00773DDB">
        <w:rPr>
          <w:color w:val="000000" w:themeColor="text1"/>
          <w:sz w:val="22"/>
          <w:szCs w:val="22"/>
        </w:rPr>
        <w:t xml:space="preserve"> de </w:t>
      </w:r>
      <w:proofErr w:type="spellStart"/>
      <w:r w:rsidRPr="00773DDB">
        <w:rPr>
          <w:color w:val="000000" w:themeColor="text1"/>
          <w:sz w:val="22"/>
          <w:szCs w:val="22"/>
        </w:rPr>
        <w:t>încercare</w:t>
      </w:r>
      <w:proofErr w:type="spellEnd"/>
      <w:r w:rsidRPr="00773DDB">
        <w:rPr>
          <w:color w:val="000000" w:themeColor="text1"/>
          <w:sz w:val="22"/>
          <w:szCs w:val="22"/>
        </w:rPr>
        <w:t xml:space="preserve"> </w:t>
      </w:r>
      <w:proofErr w:type="spellStart"/>
      <w:r w:rsidRPr="00773DDB">
        <w:rPr>
          <w:color w:val="000000" w:themeColor="text1"/>
          <w:sz w:val="22"/>
          <w:szCs w:val="22"/>
        </w:rPr>
        <w:t>pentru</w:t>
      </w:r>
      <w:proofErr w:type="spellEnd"/>
      <w:r w:rsidRPr="00773DDB">
        <w:rPr>
          <w:color w:val="000000" w:themeColor="text1"/>
          <w:sz w:val="22"/>
          <w:szCs w:val="22"/>
        </w:rPr>
        <w:t xml:space="preserve"> </w:t>
      </w:r>
      <w:proofErr w:type="spellStart"/>
      <w:r w:rsidRPr="00773DDB">
        <w:rPr>
          <w:color w:val="000000" w:themeColor="text1"/>
          <w:sz w:val="22"/>
          <w:szCs w:val="22"/>
        </w:rPr>
        <w:t>feronerii</w:t>
      </w:r>
      <w:proofErr w:type="spellEnd"/>
      <w:r w:rsidRPr="00773DDB">
        <w:rPr>
          <w:color w:val="000000" w:themeColor="text1"/>
          <w:sz w:val="22"/>
          <w:szCs w:val="22"/>
        </w:rPr>
        <w:t xml:space="preserve"> de </w:t>
      </w:r>
      <w:proofErr w:type="spellStart"/>
      <w:r w:rsidRPr="00773DDB">
        <w:rPr>
          <w:color w:val="000000" w:themeColor="text1"/>
          <w:sz w:val="22"/>
          <w:szCs w:val="22"/>
        </w:rPr>
        <w:t>ferestre</w:t>
      </w:r>
      <w:proofErr w:type="spellEnd"/>
      <w:r w:rsidRPr="00773DDB">
        <w:rPr>
          <w:color w:val="000000" w:themeColor="text1"/>
          <w:sz w:val="22"/>
          <w:szCs w:val="22"/>
        </w:rPr>
        <w:t xml:space="preserve"> </w:t>
      </w:r>
      <w:proofErr w:type="spellStart"/>
      <w:r w:rsidRPr="00773DDB">
        <w:rPr>
          <w:color w:val="000000" w:themeColor="text1"/>
          <w:sz w:val="22"/>
          <w:szCs w:val="22"/>
        </w:rPr>
        <w:t>şi</w:t>
      </w:r>
      <w:proofErr w:type="spellEnd"/>
      <w:r w:rsidRPr="00773DDB">
        <w:rPr>
          <w:color w:val="000000" w:themeColor="text1"/>
          <w:sz w:val="22"/>
          <w:szCs w:val="22"/>
        </w:rPr>
        <w:t xml:space="preserve"> </w:t>
      </w:r>
      <w:proofErr w:type="spellStart"/>
      <w:r w:rsidRPr="00773DDB">
        <w:rPr>
          <w:color w:val="000000" w:themeColor="text1"/>
          <w:sz w:val="22"/>
          <w:szCs w:val="22"/>
        </w:rPr>
        <w:t>uși</w:t>
      </w:r>
      <w:proofErr w:type="spellEnd"/>
      <w:r w:rsidRPr="00773DDB">
        <w:rPr>
          <w:color w:val="000000" w:themeColor="text1"/>
          <w:sz w:val="22"/>
          <w:szCs w:val="22"/>
        </w:rPr>
        <w:t xml:space="preserve"> </w:t>
      </w:r>
      <w:proofErr w:type="spellStart"/>
      <w:r w:rsidRPr="00773DDB">
        <w:rPr>
          <w:color w:val="000000" w:themeColor="text1"/>
          <w:sz w:val="22"/>
          <w:szCs w:val="22"/>
        </w:rPr>
        <w:t>pentru</w:t>
      </w:r>
      <w:proofErr w:type="spellEnd"/>
      <w:r w:rsidRPr="00773DDB">
        <w:rPr>
          <w:color w:val="000000" w:themeColor="text1"/>
          <w:sz w:val="22"/>
          <w:szCs w:val="22"/>
        </w:rPr>
        <w:t xml:space="preserve"> </w:t>
      </w:r>
      <w:proofErr w:type="spellStart"/>
      <w:r w:rsidRPr="00773DDB">
        <w:rPr>
          <w:color w:val="000000" w:themeColor="text1"/>
          <w:sz w:val="22"/>
          <w:szCs w:val="22"/>
        </w:rPr>
        <w:t>balcon</w:t>
      </w:r>
      <w:proofErr w:type="spellEnd"/>
      <w:r w:rsidRPr="00773DDB">
        <w:rPr>
          <w:color w:val="000000" w:themeColor="text1"/>
          <w:sz w:val="22"/>
          <w:szCs w:val="22"/>
        </w:rPr>
        <w:t xml:space="preserve">. </w:t>
      </w:r>
      <w:proofErr w:type="spellStart"/>
      <w:r w:rsidRPr="00773DDB">
        <w:rPr>
          <w:color w:val="000000" w:themeColor="text1"/>
          <w:sz w:val="22"/>
          <w:szCs w:val="22"/>
        </w:rPr>
        <w:t>Partea</w:t>
      </w:r>
      <w:proofErr w:type="spellEnd"/>
      <w:r w:rsidRPr="00773DDB">
        <w:rPr>
          <w:color w:val="000000" w:themeColor="text1"/>
          <w:sz w:val="22"/>
          <w:szCs w:val="22"/>
        </w:rPr>
        <w:t xml:space="preserve"> 8: </w:t>
      </w:r>
      <w:proofErr w:type="spellStart"/>
      <w:r w:rsidRPr="00773DDB">
        <w:rPr>
          <w:color w:val="000000" w:themeColor="text1"/>
          <w:sz w:val="22"/>
          <w:szCs w:val="22"/>
        </w:rPr>
        <w:t>Feronerie</w:t>
      </w:r>
      <w:proofErr w:type="spellEnd"/>
      <w:r w:rsidRPr="00773DDB">
        <w:rPr>
          <w:color w:val="000000" w:themeColor="text1"/>
          <w:sz w:val="22"/>
          <w:szCs w:val="22"/>
        </w:rPr>
        <w:t xml:space="preserve"> </w:t>
      </w:r>
      <w:proofErr w:type="spellStart"/>
      <w:r w:rsidRPr="00773DDB">
        <w:rPr>
          <w:color w:val="000000" w:themeColor="text1"/>
          <w:sz w:val="22"/>
          <w:szCs w:val="22"/>
        </w:rPr>
        <w:t>oscilo-basculantă</w:t>
      </w:r>
      <w:proofErr w:type="spellEnd"/>
      <w:r w:rsidRPr="00773DDB">
        <w:rPr>
          <w:color w:val="000000" w:themeColor="text1"/>
          <w:sz w:val="22"/>
          <w:szCs w:val="22"/>
        </w:rPr>
        <w:t xml:space="preserve">, </w:t>
      </w:r>
      <w:proofErr w:type="spellStart"/>
      <w:r w:rsidRPr="00773DDB">
        <w:rPr>
          <w:color w:val="000000" w:themeColor="text1"/>
          <w:sz w:val="22"/>
          <w:szCs w:val="22"/>
        </w:rPr>
        <w:t>basculant-oscilantă</w:t>
      </w:r>
      <w:proofErr w:type="spellEnd"/>
      <w:r w:rsidRPr="00773DDB">
        <w:rPr>
          <w:color w:val="000000" w:themeColor="text1"/>
          <w:sz w:val="22"/>
          <w:szCs w:val="22"/>
        </w:rPr>
        <w:t xml:space="preserve"> </w:t>
      </w:r>
      <w:proofErr w:type="spellStart"/>
      <w:r w:rsidRPr="00773DDB">
        <w:rPr>
          <w:color w:val="000000" w:themeColor="text1"/>
          <w:sz w:val="22"/>
          <w:szCs w:val="22"/>
        </w:rPr>
        <w:t>şi</w:t>
      </w:r>
      <w:proofErr w:type="spellEnd"/>
      <w:r w:rsidRPr="00773DDB">
        <w:rPr>
          <w:color w:val="000000" w:themeColor="text1"/>
          <w:sz w:val="22"/>
          <w:szCs w:val="22"/>
        </w:rPr>
        <w:t xml:space="preserve"> </w:t>
      </w:r>
      <w:proofErr w:type="spellStart"/>
      <w:r w:rsidRPr="00773DDB">
        <w:rPr>
          <w:color w:val="000000" w:themeColor="text1"/>
          <w:sz w:val="22"/>
          <w:szCs w:val="22"/>
        </w:rPr>
        <w:t>pivotantă</w:t>
      </w:r>
      <w:proofErr w:type="spellEnd"/>
    </w:p>
    <w:p w14:paraId="6C1A2D90" w14:textId="77777777" w:rsidR="00D11436" w:rsidRPr="00773DDB" w:rsidRDefault="00D11436">
      <w:pPr>
        <w:pStyle w:val="ListParagraph"/>
        <w:numPr>
          <w:ilvl w:val="0"/>
          <w:numId w:val="60"/>
        </w:numPr>
        <w:tabs>
          <w:tab w:val="left" w:pos="1161"/>
          <w:tab w:val="left" w:pos="1163"/>
        </w:tabs>
        <w:rPr>
          <w:color w:val="000000" w:themeColor="text1"/>
          <w:sz w:val="22"/>
          <w:szCs w:val="22"/>
        </w:rPr>
      </w:pPr>
      <w:r w:rsidRPr="00773DDB">
        <w:rPr>
          <w:color w:val="000000" w:themeColor="text1"/>
          <w:sz w:val="22"/>
          <w:szCs w:val="22"/>
        </w:rPr>
        <w:t>SR EN 13141-1:2005</w:t>
      </w:r>
      <w:r w:rsidRPr="00773DDB">
        <w:rPr>
          <w:color w:val="000000" w:themeColor="text1"/>
          <w:sz w:val="22"/>
          <w:szCs w:val="22"/>
        </w:rPr>
        <w:tab/>
      </w:r>
      <w:proofErr w:type="spellStart"/>
      <w:r w:rsidRPr="00773DDB">
        <w:rPr>
          <w:color w:val="000000" w:themeColor="text1"/>
          <w:sz w:val="22"/>
          <w:szCs w:val="22"/>
        </w:rPr>
        <w:t>Ventilarea</w:t>
      </w:r>
      <w:proofErr w:type="spellEnd"/>
      <w:r w:rsidRPr="00773DDB">
        <w:rPr>
          <w:color w:val="000000" w:themeColor="text1"/>
          <w:sz w:val="22"/>
          <w:szCs w:val="22"/>
        </w:rPr>
        <w:t xml:space="preserve"> </w:t>
      </w:r>
      <w:proofErr w:type="spellStart"/>
      <w:r w:rsidRPr="00773DDB">
        <w:rPr>
          <w:color w:val="000000" w:themeColor="text1"/>
          <w:sz w:val="22"/>
          <w:szCs w:val="22"/>
        </w:rPr>
        <w:t>în</w:t>
      </w:r>
      <w:proofErr w:type="spellEnd"/>
      <w:r w:rsidRPr="00773DDB">
        <w:rPr>
          <w:color w:val="000000" w:themeColor="text1"/>
          <w:sz w:val="22"/>
          <w:szCs w:val="22"/>
        </w:rPr>
        <w:t xml:space="preserve"> </w:t>
      </w:r>
      <w:proofErr w:type="spellStart"/>
      <w:r w:rsidRPr="00773DDB">
        <w:rPr>
          <w:color w:val="000000" w:themeColor="text1"/>
          <w:sz w:val="22"/>
          <w:szCs w:val="22"/>
        </w:rPr>
        <w:t>clădiri</w:t>
      </w:r>
      <w:proofErr w:type="spellEnd"/>
      <w:r w:rsidRPr="00773DDB">
        <w:rPr>
          <w:color w:val="000000" w:themeColor="text1"/>
          <w:sz w:val="22"/>
          <w:szCs w:val="22"/>
        </w:rPr>
        <w:t xml:space="preserve">. </w:t>
      </w:r>
      <w:proofErr w:type="spellStart"/>
      <w:r w:rsidRPr="00773DDB">
        <w:rPr>
          <w:color w:val="000000" w:themeColor="text1"/>
          <w:sz w:val="22"/>
          <w:szCs w:val="22"/>
        </w:rPr>
        <w:t>Încercarea</w:t>
      </w:r>
      <w:proofErr w:type="spellEnd"/>
      <w:r w:rsidRPr="00773DDB">
        <w:rPr>
          <w:color w:val="000000" w:themeColor="text1"/>
          <w:sz w:val="22"/>
          <w:szCs w:val="22"/>
        </w:rPr>
        <w:t xml:space="preserve"> </w:t>
      </w:r>
      <w:proofErr w:type="spellStart"/>
      <w:r w:rsidRPr="00773DDB">
        <w:rPr>
          <w:color w:val="000000" w:themeColor="text1"/>
          <w:sz w:val="22"/>
          <w:szCs w:val="22"/>
        </w:rPr>
        <w:t>performanţei</w:t>
      </w:r>
      <w:proofErr w:type="spellEnd"/>
      <w:r w:rsidRPr="00773DDB">
        <w:rPr>
          <w:color w:val="000000" w:themeColor="text1"/>
          <w:sz w:val="22"/>
          <w:szCs w:val="22"/>
        </w:rPr>
        <w:t xml:space="preserve"> </w:t>
      </w:r>
      <w:proofErr w:type="spellStart"/>
      <w:r w:rsidRPr="00773DDB">
        <w:rPr>
          <w:color w:val="000000" w:themeColor="text1"/>
          <w:sz w:val="22"/>
          <w:szCs w:val="22"/>
        </w:rPr>
        <w:t>componentelor</w:t>
      </w:r>
      <w:proofErr w:type="spellEnd"/>
      <w:r w:rsidRPr="00773DDB">
        <w:rPr>
          <w:color w:val="000000" w:themeColor="text1"/>
          <w:sz w:val="22"/>
          <w:szCs w:val="22"/>
        </w:rPr>
        <w:t>/</w:t>
      </w:r>
      <w:proofErr w:type="spellStart"/>
      <w:r w:rsidRPr="00773DDB">
        <w:rPr>
          <w:color w:val="000000" w:themeColor="text1"/>
          <w:sz w:val="22"/>
          <w:szCs w:val="22"/>
        </w:rPr>
        <w:t>produselor</w:t>
      </w:r>
      <w:proofErr w:type="spellEnd"/>
      <w:r w:rsidRPr="00773DDB">
        <w:rPr>
          <w:color w:val="000000" w:themeColor="text1"/>
          <w:sz w:val="22"/>
          <w:szCs w:val="22"/>
        </w:rPr>
        <w:t xml:space="preserve"> </w:t>
      </w:r>
      <w:proofErr w:type="spellStart"/>
      <w:r w:rsidRPr="00773DDB">
        <w:rPr>
          <w:color w:val="000000" w:themeColor="text1"/>
          <w:sz w:val="22"/>
          <w:szCs w:val="22"/>
        </w:rPr>
        <w:t>pentru</w:t>
      </w:r>
      <w:proofErr w:type="spellEnd"/>
      <w:r w:rsidRPr="00773DDB">
        <w:rPr>
          <w:color w:val="000000" w:themeColor="text1"/>
          <w:sz w:val="22"/>
          <w:szCs w:val="22"/>
        </w:rPr>
        <w:t xml:space="preserve"> </w:t>
      </w:r>
      <w:proofErr w:type="spellStart"/>
      <w:r w:rsidRPr="00773DDB">
        <w:rPr>
          <w:color w:val="000000" w:themeColor="text1"/>
          <w:sz w:val="22"/>
          <w:szCs w:val="22"/>
        </w:rPr>
        <w:t>ventilarea</w:t>
      </w:r>
      <w:proofErr w:type="spellEnd"/>
      <w:r w:rsidRPr="00773DDB">
        <w:rPr>
          <w:color w:val="000000" w:themeColor="text1"/>
          <w:sz w:val="22"/>
          <w:szCs w:val="22"/>
        </w:rPr>
        <w:t xml:space="preserve"> </w:t>
      </w:r>
      <w:proofErr w:type="spellStart"/>
      <w:r w:rsidRPr="00773DDB">
        <w:rPr>
          <w:color w:val="000000" w:themeColor="text1"/>
          <w:sz w:val="22"/>
          <w:szCs w:val="22"/>
        </w:rPr>
        <w:t>clădirilor</w:t>
      </w:r>
      <w:proofErr w:type="spellEnd"/>
      <w:r w:rsidRPr="00773DDB">
        <w:rPr>
          <w:color w:val="000000" w:themeColor="text1"/>
          <w:sz w:val="22"/>
          <w:szCs w:val="22"/>
        </w:rPr>
        <w:t xml:space="preserve"> de </w:t>
      </w:r>
      <w:proofErr w:type="spellStart"/>
      <w:r w:rsidRPr="00773DDB">
        <w:rPr>
          <w:color w:val="000000" w:themeColor="text1"/>
          <w:sz w:val="22"/>
          <w:szCs w:val="22"/>
        </w:rPr>
        <w:t>locuit</w:t>
      </w:r>
      <w:proofErr w:type="spellEnd"/>
      <w:r w:rsidRPr="00773DDB">
        <w:rPr>
          <w:color w:val="000000" w:themeColor="text1"/>
          <w:sz w:val="22"/>
          <w:szCs w:val="22"/>
        </w:rPr>
        <w:t xml:space="preserve">. </w:t>
      </w:r>
      <w:proofErr w:type="spellStart"/>
      <w:r w:rsidRPr="00773DDB">
        <w:rPr>
          <w:color w:val="000000" w:themeColor="text1"/>
          <w:sz w:val="22"/>
          <w:szCs w:val="22"/>
        </w:rPr>
        <w:t>Partea</w:t>
      </w:r>
      <w:proofErr w:type="spellEnd"/>
      <w:r w:rsidRPr="00773DDB">
        <w:rPr>
          <w:color w:val="000000" w:themeColor="text1"/>
          <w:sz w:val="22"/>
          <w:szCs w:val="22"/>
        </w:rPr>
        <w:t xml:space="preserve"> 1: </w:t>
      </w:r>
      <w:proofErr w:type="spellStart"/>
      <w:r w:rsidRPr="00773DDB">
        <w:rPr>
          <w:color w:val="000000" w:themeColor="text1"/>
          <w:sz w:val="22"/>
          <w:szCs w:val="22"/>
        </w:rPr>
        <w:t>Dispozitive</w:t>
      </w:r>
      <w:proofErr w:type="spellEnd"/>
      <w:r w:rsidRPr="00773DDB">
        <w:rPr>
          <w:color w:val="000000" w:themeColor="text1"/>
          <w:sz w:val="22"/>
          <w:szCs w:val="22"/>
        </w:rPr>
        <w:t xml:space="preserve"> de </w:t>
      </w:r>
      <w:proofErr w:type="spellStart"/>
      <w:r w:rsidRPr="00773DDB">
        <w:rPr>
          <w:color w:val="000000" w:themeColor="text1"/>
          <w:sz w:val="22"/>
          <w:szCs w:val="22"/>
        </w:rPr>
        <w:t>trecere</w:t>
      </w:r>
      <w:proofErr w:type="spellEnd"/>
      <w:r w:rsidRPr="00773DDB">
        <w:rPr>
          <w:color w:val="000000" w:themeColor="text1"/>
          <w:sz w:val="22"/>
          <w:szCs w:val="22"/>
        </w:rPr>
        <w:t xml:space="preserve"> a </w:t>
      </w:r>
      <w:proofErr w:type="spellStart"/>
      <w:r w:rsidRPr="00773DDB">
        <w:rPr>
          <w:color w:val="000000" w:themeColor="text1"/>
          <w:sz w:val="22"/>
          <w:szCs w:val="22"/>
        </w:rPr>
        <w:t>aerului</w:t>
      </w:r>
      <w:proofErr w:type="spellEnd"/>
    </w:p>
    <w:p w14:paraId="4352D8AF" w14:textId="77777777" w:rsidR="00D11436" w:rsidRPr="00773DDB" w:rsidRDefault="00D11436">
      <w:pPr>
        <w:pStyle w:val="ListParagraph"/>
        <w:numPr>
          <w:ilvl w:val="0"/>
          <w:numId w:val="60"/>
        </w:numPr>
        <w:tabs>
          <w:tab w:val="left" w:pos="1161"/>
          <w:tab w:val="left" w:pos="1163"/>
        </w:tabs>
        <w:rPr>
          <w:color w:val="000000" w:themeColor="text1"/>
          <w:sz w:val="22"/>
          <w:szCs w:val="22"/>
        </w:rPr>
      </w:pPr>
      <w:proofErr w:type="spellStart"/>
      <w:r w:rsidRPr="00773DDB">
        <w:rPr>
          <w:color w:val="000000" w:themeColor="text1"/>
          <w:sz w:val="22"/>
          <w:szCs w:val="22"/>
        </w:rPr>
        <w:t>montate</w:t>
      </w:r>
      <w:proofErr w:type="spellEnd"/>
      <w:r w:rsidRPr="00773DDB">
        <w:rPr>
          <w:color w:val="000000" w:themeColor="text1"/>
          <w:sz w:val="22"/>
          <w:szCs w:val="22"/>
        </w:rPr>
        <w:t xml:space="preserve"> </w:t>
      </w:r>
      <w:proofErr w:type="spellStart"/>
      <w:r w:rsidRPr="00773DDB">
        <w:rPr>
          <w:color w:val="000000" w:themeColor="text1"/>
          <w:sz w:val="22"/>
          <w:szCs w:val="22"/>
        </w:rPr>
        <w:t>în</w:t>
      </w:r>
      <w:proofErr w:type="spellEnd"/>
      <w:r w:rsidRPr="00773DDB">
        <w:rPr>
          <w:color w:val="000000" w:themeColor="text1"/>
          <w:sz w:val="22"/>
          <w:szCs w:val="22"/>
        </w:rPr>
        <w:t xml:space="preserve"> exterior </w:t>
      </w:r>
      <w:proofErr w:type="spellStart"/>
      <w:r w:rsidRPr="00773DDB">
        <w:rPr>
          <w:color w:val="000000" w:themeColor="text1"/>
          <w:sz w:val="22"/>
          <w:szCs w:val="22"/>
        </w:rPr>
        <w:t>şi</w:t>
      </w:r>
      <w:proofErr w:type="spellEnd"/>
      <w:r w:rsidRPr="00773DDB">
        <w:rPr>
          <w:color w:val="000000" w:themeColor="text1"/>
          <w:sz w:val="22"/>
          <w:szCs w:val="22"/>
        </w:rPr>
        <w:t xml:space="preserve"> </w:t>
      </w:r>
      <w:proofErr w:type="spellStart"/>
      <w:r w:rsidRPr="00773DDB">
        <w:rPr>
          <w:color w:val="000000" w:themeColor="text1"/>
          <w:sz w:val="22"/>
          <w:szCs w:val="22"/>
        </w:rPr>
        <w:t>în</w:t>
      </w:r>
      <w:proofErr w:type="spellEnd"/>
      <w:r w:rsidRPr="00773DDB">
        <w:rPr>
          <w:color w:val="000000" w:themeColor="text1"/>
          <w:sz w:val="22"/>
          <w:szCs w:val="22"/>
        </w:rPr>
        <w:t xml:space="preserve"> interior</w:t>
      </w:r>
    </w:p>
    <w:p w14:paraId="5C4F96A7" w14:textId="77777777" w:rsidR="00D11436" w:rsidRPr="00773DDB" w:rsidRDefault="00D11436">
      <w:pPr>
        <w:pStyle w:val="ListParagraph"/>
        <w:numPr>
          <w:ilvl w:val="0"/>
          <w:numId w:val="60"/>
        </w:numPr>
        <w:tabs>
          <w:tab w:val="left" w:pos="1161"/>
          <w:tab w:val="left" w:pos="1163"/>
        </w:tabs>
        <w:rPr>
          <w:color w:val="000000" w:themeColor="text1"/>
          <w:sz w:val="22"/>
          <w:szCs w:val="22"/>
        </w:rPr>
      </w:pPr>
      <w:r w:rsidRPr="00773DDB">
        <w:rPr>
          <w:color w:val="000000" w:themeColor="text1"/>
          <w:sz w:val="22"/>
          <w:szCs w:val="22"/>
        </w:rPr>
        <w:t>SR EN 1279-2:2006</w:t>
      </w:r>
      <w:r w:rsidRPr="00773DDB">
        <w:rPr>
          <w:color w:val="000000" w:themeColor="text1"/>
          <w:sz w:val="22"/>
          <w:szCs w:val="22"/>
        </w:rPr>
        <w:tab/>
      </w:r>
      <w:proofErr w:type="spellStart"/>
      <w:r w:rsidRPr="00773DDB">
        <w:rPr>
          <w:color w:val="000000" w:themeColor="text1"/>
          <w:sz w:val="22"/>
          <w:szCs w:val="22"/>
        </w:rPr>
        <w:t>Sticla</w:t>
      </w:r>
      <w:proofErr w:type="spellEnd"/>
      <w:r w:rsidRPr="00773DDB">
        <w:rPr>
          <w:color w:val="000000" w:themeColor="text1"/>
          <w:sz w:val="22"/>
          <w:szCs w:val="22"/>
        </w:rPr>
        <w:t xml:space="preserve"> </w:t>
      </w:r>
      <w:proofErr w:type="spellStart"/>
      <w:r w:rsidRPr="00773DDB">
        <w:rPr>
          <w:color w:val="000000" w:themeColor="text1"/>
          <w:sz w:val="22"/>
          <w:szCs w:val="22"/>
        </w:rPr>
        <w:t>ptr</w:t>
      </w:r>
      <w:proofErr w:type="spellEnd"/>
      <w:r w:rsidRPr="00773DDB">
        <w:rPr>
          <w:color w:val="000000" w:themeColor="text1"/>
          <w:sz w:val="22"/>
          <w:szCs w:val="22"/>
        </w:rPr>
        <w:t xml:space="preserve">. </w:t>
      </w:r>
      <w:proofErr w:type="spellStart"/>
      <w:r w:rsidRPr="00773DDB">
        <w:rPr>
          <w:color w:val="000000" w:themeColor="text1"/>
          <w:sz w:val="22"/>
          <w:szCs w:val="22"/>
        </w:rPr>
        <w:t>Construcții</w:t>
      </w:r>
      <w:proofErr w:type="spellEnd"/>
      <w:r w:rsidRPr="00773DDB">
        <w:rPr>
          <w:color w:val="000000" w:themeColor="text1"/>
          <w:sz w:val="22"/>
          <w:szCs w:val="22"/>
        </w:rPr>
        <w:t xml:space="preserve"> </w:t>
      </w:r>
      <w:proofErr w:type="spellStart"/>
      <w:r w:rsidRPr="00773DDB">
        <w:rPr>
          <w:color w:val="000000" w:themeColor="text1"/>
          <w:sz w:val="22"/>
          <w:szCs w:val="22"/>
        </w:rPr>
        <w:t>Elemente</w:t>
      </w:r>
      <w:proofErr w:type="spellEnd"/>
      <w:r w:rsidRPr="00773DDB">
        <w:rPr>
          <w:color w:val="000000" w:themeColor="text1"/>
          <w:sz w:val="22"/>
          <w:szCs w:val="22"/>
        </w:rPr>
        <w:t xml:space="preserve"> de </w:t>
      </w:r>
      <w:proofErr w:type="spellStart"/>
      <w:r w:rsidRPr="00773DDB">
        <w:rPr>
          <w:color w:val="000000" w:themeColor="text1"/>
          <w:sz w:val="22"/>
          <w:szCs w:val="22"/>
        </w:rPr>
        <w:t>vitraje</w:t>
      </w:r>
      <w:proofErr w:type="spellEnd"/>
      <w:r w:rsidRPr="00773DDB">
        <w:rPr>
          <w:color w:val="000000" w:themeColor="text1"/>
          <w:sz w:val="22"/>
          <w:szCs w:val="22"/>
        </w:rPr>
        <w:t xml:space="preserve"> </w:t>
      </w:r>
      <w:proofErr w:type="spellStart"/>
      <w:r w:rsidRPr="00773DDB">
        <w:rPr>
          <w:color w:val="000000" w:themeColor="text1"/>
          <w:sz w:val="22"/>
          <w:szCs w:val="22"/>
        </w:rPr>
        <w:t>termoizolante</w:t>
      </w:r>
      <w:proofErr w:type="spellEnd"/>
      <w:r w:rsidRPr="00773DDB">
        <w:rPr>
          <w:color w:val="000000" w:themeColor="text1"/>
          <w:sz w:val="22"/>
          <w:szCs w:val="22"/>
        </w:rPr>
        <w:t xml:space="preserve">. </w:t>
      </w:r>
      <w:proofErr w:type="spellStart"/>
      <w:r w:rsidRPr="00773DDB">
        <w:rPr>
          <w:color w:val="000000" w:themeColor="text1"/>
          <w:sz w:val="22"/>
          <w:szCs w:val="22"/>
        </w:rPr>
        <w:t>Partea</w:t>
      </w:r>
      <w:proofErr w:type="spellEnd"/>
      <w:r w:rsidRPr="00773DDB">
        <w:rPr>
          <w:color w:val="000000" w:themeColor="text1"/>
          <w:sz w:val="22"/>
          <w:szCs w:val="22"/>
        </w:rPr>
        <w:t xml:space="preserve"> 2: </w:t>
      </w:r>
      <w:proofErr w:type="spellStart"/>
      <w:r w:rsidRPr="00773DDB">
        <w:rPr>
          <w:color w:val="000000" w:themeColor="text1"/>
          <w:sz w:val="22"/>
          <w:szCs w:val="22"/>
        </w:rPr>
        <w:t>Metodă</w:t>
      </w:r>
      <w:proofErr w:type="spellEnd"/>
      <w:r w:rsidRPr="00773DDB">
        <w:rPr>
          <w:color w:val="000000" w:themeColor="text1"/>
          <w:sz w:val="22"/>
          <w:szCs w:val="22"/>
        </w:rPr>
        <w:t xml:space="preserve"> de </w:t>
      </w:r>
      <w:proofErr w:type="spellStart"/>
      <w:r w:rsidRPr="00773DDB">
        <w:rPr>
          <w:color w:val="000000" w:themeColor="text1"/>
          <w:sz w:val="22"/>
          <w:szCs w:val="22"/>
        </w:rPr>
        <w:t>încercare</w:t>
      </w:r>
      <w:proofErr w:type="spellEnd"/>
      <w:r w:rsidRPr="00773DDB">
        <w:rPr>
          <w:color w:val="000000" w:themeColor="text1"/>
          <w:sz w:val="22"/>
          <w:szCs w:val="22"/>
        </w:rPr>
        <w:t xml:space="preserve"> de lung </w:t>
      </w:r>
      <w:proofErr w:type="spellStart"/>
      <w:r w:rsidRPr="00773DDB">
        <w:rPr>
          <w:color w:val="000000" w:themeColor="text1"/>
          <w:sz w:val="22"/>
          <w:szCs w:val="22"/>
        </w:rPr>
        <w:t>durată</w:t>
      </w:r>
      <w:proofErr w:type="spellEnd"/>
      <w:r w:rsidRPr="00773DDB">
        <w:rPr>
          <w:color w:val="000000" w:themeColor="text1"/>
          <w:sz w:val="22"/>
          <w:szCs w:val="22"/>
        </w:rPr>
        <w:t xml:space="preserve"> </w:t>
      </w:r>
      <w:proofErr w:type="spellStart"/>
      <w:r w:rsidRPr="00773DDB">
        <w:rPr>
          <w:color w:val="000000" w:themeColor="text1"/>
          <w:sz w:val="22"/>
          <w:szCs w:val="22"/>
        </w:rPr>
        <w:t>şi</w:t>
      </w:r>
      <w:proofErr w:type="spellEnd"/>
      <w:r w:rsidRPr="00773DDB">
        <w:rPr>
          <w:color w:val="000000" w:themeColor="text1"/>
          <w:sz w:val="22"/>
          <w:szCs w:val="22"/>
        </w:rPr>
        <w:t xml:space="preserve"> </w:t>
      </w:r>
      <w:proofErr w:type="spellStart"/>
      <w:r w:rsidRPr="00773DDB">
        <w:rPr>
          <w:color w:val="000000" w:themeColor="text1"/>
          <w:sz w:val="22"/>
          <w:szCs w:val="22"/>
        </w:rPr>
        <w:t>condiţii</w:t>
      </w:r>
      <w:proofErr w:type="spellEnd"/>
      <w:r w:rsidRPr="00773DDB">
        <w:rPr>
          <w:color w:val="000000" w:themeColor="text1"/>
          <w:sz w:val="22"/>
          <w:szCs w:val="22"/>
        </w:rPr>
        <w:t xml:space="preserve"> </w:t>
      </w:r>
      <w:proofErr w:type="spellStart"/>
      <w:r w:rsidRPr="00773DDB">
        <w:rPr>
          <w:color w:val="000000" w:themeColor="text1"/>
          <w:sz w:val="22"/>
          <w:szCs w:val="22"/>
        </w:rPr>
        <w:t>pentru</w:t>
      </w:r>
      <w:proofErr w:type="spellEnd"/>
      <w:r w:rsidRPr="00773DDB">
        <w:rPr>
          <w:color w:val="000000" w:themeColor="text1"/>
          <w:sz w:val="22"/>
          <w:szCs w:val="22"/>
        </w:rPr>
        <w:t xml:space="preserve"> </w:t>
      </w:r>
      <w:proofErr w:type="spellStart"/>
      <w:r w:rsidRPr="00773DDB">
        <w:rPr>
          <w:color w:val="000000" w:themeColor="text1"/>
          <w:sz w:val="22"/>
          <w:szCs w:val="22"/>
        </w:rPr>
        <w:t>pătrunderea</w:t>
      </w:r>
      <w:proofErr w:type="spellEnd"/>
      <w:r w:rsidRPr="00773DDB">
        <w:rPr>
          <w:color w:val="000000" w:themeColor="text1"/>
          <w:sz w:val="22"/>
          <w:szCs w:val="22"/>
        </w:rPr>
        <w:t xml:space="preserve"> </w:t>
      </w:r>
      <w:proofErr w:type="spellStart"/>
      <w:r w:rsidRPr="00773DDB">
        <w:rPr>
          <w:color w:val="000000" w:themeColor="text1"/>
          <w:sz w:val="22"/>
          <w:szCs w:val="22"/>
        </w:rPr>
        <w:t>umidităţii</w:t>
      </w:r>
      <w:proofErr w:type="spellEnd"/>
    </w:p>
    <w:p w14:paraId="74535FC7" w14:textId="77777777" w:rsidR="00D11436" w:rsidRPr="00773DDB" w:rsidRDefault="00D11436">
      <w:pPr>
        <w:pStyle w:val="ListParagraph"/>
        <w:numPr>
          <w:ilvl w:val="0"/>
          <w:numId w:val="60"/>
        </w:numPr>
        <w:tabs>
          <w:tab w:val="left" w:pos="1161"/>
          <w:tab w:val="left" w:pos="1163"/>
        </w:tabs>
        <w:rPr>
          <w:color w:val="000000" w:themeColor="text1"/>
          <w:sz w:val="22"/>
          <w:szCs w:val="22"/>
        </w:rPr>
      </w:pPr>
      <w:r w:rsidRPr="00773DDB">
        <w:rPr>
          <w:color w:val="000000" w:themeColor="text1"/>
          <w:sz w:val="22"/>
          <w:szCs w:val="22"/>
        </w:rPr>
        <w:t>SR EN 1279-3:2006</w:t>
      </w:r>
      <w:r w:rsidRPr="00773DDB">
        <w:rPr>
          <w:color w:val="000000" w:themeColor="text1"/>
          <w:sz w:val="22"/>
          <w:szCs w:val="22"/>
        </w:rPr>
        <w:tab/>
      </w:r>
      <w:proofErr w:type="spellStart"/>
      <w:r w:rsidRPr="00773DDB">
        <w:rPr>
          <w:color w:val="000000" w:themeColor="text1"/>
          <w:sz w:val="22"/>
          <w:szCs w:val="22"/>
        </w:rPr>
        <w:t>Sticla</w:t>
      </w:r>
      <w:proofErr w:type="spellEnd"/>
      <w:r w:rsidRPr="00773DDB">
        <w:rPr>
          <w:color w:val="000000" w:themeColor="text1"/>
          <w:sz w:val="22"/>
          <w:szCs w:val="22"/>
        </w:rPr>
        <w:t xml:space="preserve"> </w:t>
      </w:r>
      <w:proofErr w:type="spellStart"/>
      <w:r w:rsidRPr="00773DDB">
        <w:rPr>
          <w:color w:val="000000" w:themeColor="text1"/>
          <w:sz w:val="22"/>
          <w:szCs w:val="22"/>
        </w:rPr>
        <w:t>ptr</w:t>
      </w:r>
      <w:proofErr w:type="spellEnd"/>
      <w:r w:rsidRPr="00773DDB">
        <w:rPr>
          <w:color w:val="000000" w:themeColor="text1"/>
          <w:sz w:val="22"/>
          <w:szCs w:val="22"/>
        </w:rPr>
        <w:t xml:space="preserve">. </w:t>
      </w:r>
      <w:proofErr w:type="spellStart"/>
      <w:r w:rsidRPr="00773DDB">
        <w:rPr>
          <w:color w:val="000000" w:themeColor="text1"/>
          <w:sz w:val="22"/>
          <w:szCs w:val="22"/>
        </w:rPr>
        <w:t>Construcții</w:t>
      </w:r>
      <w:proofErr w:type="spellEnd"/>
      <w:r w:rsidRPr="00773DDB">
        <w:rPr>
          <w:color w:val="000000" w:themeColor="text1"/>
          <w:sz w:val="22"/>
          <w:szCs w:val="22"/>
        </w:rPr>
        <w:t xml:space="preserve"> </w:t>
      </w:r>
      <w:proofErr w:type="spellStart"/>
      <w:r w:rsidRPr="00773DDB">
        <w:rPr>
          <w:color w:val="000000" w:themeColor="text1"/>
          <w:sz w:val="22"/>
          <w:szCs w:val="22"/>
        </w:rPr>
        <w:t>Elemente</w:t>
      </w:r>
      <w:proofErr w:type="spellEnd"/>
      <w:r w:rsidRPr="00773DDB">
        <w:rPr>
          <w:color w:val="000000" w:themeColor="text1"/>
          <w:sz w:val="22"/>
          <w:szCs w:val="22"/>
        </w:rPr>
        <w:t xml:space="preserve"> de </w:t>
      </w:r>
      <w:proofErr w:type="spellStart"/>
      <w:r w:rsidRPr="00773DDB">
        <w:rPr>
          <w:color w:val="000000" w:themeColor="text1"/>
          <w:sz w:val="22"/>
          <w:szCs w:val="22"/>
        </w:rPr>
        <w:t>vitraje</w:t>
      </w:r>
      <w:proofErr w:type="spellEnd"/>
      <w:r w:rsidRPr="00773DDB">
        <w:rPr>
          <w:color w:val="000000" w:themeColor="text1"/>
          <w:sz w:val="22"/>
          <w:szCs w:val="22"/>
        </w:rPr>
        <w:t xml:space="preserve"> </w:t>
      </w:r>
      <w:proofErr w:type="spellStart"/>
      <w:r w:rsidRPr="00773DDB">
        <w:rPr>
          <w:color w:val="000000" w:themeColor="text1"/>
          <w:sz w:val="22"/>
          <w:szCs w:val="22"/>
        </w:rPr>
        <w:t>termoizolante</w:t>
      </w:r>
      <w:proofErr w:type="spellEnd"/>
      <w:r w:rsidRPr="00773DDB">
        <w:rPr>
          <w:color w:val="000000" w:themeColor="text1"/>
          <w:sz w:val="22"/>
          <w:szCs w:val="22"/>
        </w:rPr>
        <w:t xml:space="preserve">. </w:t>
      </w:r>
      <w:proofErr w:type="spellStart"/>
      <w:r w:rsidRPr="00773DDB">
        <w:rPr>
          <w:color w:val="000000" w:themeColor="text1"/>
          <w:sz w:val="22"/>
          <w:szCs w:val="22"/>
        </w:rPr>
        <w:t>Partea</w:t>
      </w:r>
      <w:proofErr w:type="spellEnd"/>
      <w:r w:rsidRPr="00773DDB">
        <w:rPr>
          <w:color w:val="000000" w:themeColor="text1"/>
          <w:sz w:val="22"/>
          <w:szCs w:val="22"/>
        </w:rPr>
        <w:t xml:space="preserve"> 3: </w:t>
      </w:r>
      <w:proofErr w:type="spellStart"/>
      <w:r w:rsidRPr="00773DDB">
        <w:rPr>
          <w:color w:val="000000" w:themeColor="text1"/>
          <w:sz w:val="22"/>
          <w:szCs w:val="22"/>
        </w:rPr>
        <w:t>Metoda</w:t>
      </w:r>
      <w:proofErr w:type="spellEnd"/>
      <w:r w:rsidRPr="00773DDB">
        <w:rPr>
          <w:color w:val="000000" w:themeColor="text1"/>
          <w:sz w:val="22"/>
          <w:szCs w:val="22"/>
        </w:rPr>
        <w:t xml:space="preserve"> de </w:t>
      </w:r>
      <w:proofErr w:type="spellStart"/>
      <w:r w:rsidRPr="00773DDB">
        <w:rPr>
          <w:color w:val="000000" w:themeColor="text1"/>
          <w:sz w:val="22"/>
          <w:szCs w:val="22"/>
        </w:rPr>
        <w:t>încercare</w:t>
      </w:r>
      <w:proofErr w:type="spellEnd"/>
      <w:r w:rsidRPr="00773DDB">
        <w:rPr>
          <w:color w:val="000000" w:themeColor="text1"/>
          <w:sz w:val="22"/>
          <w:szCs w:val="22"/>
        </w:rPr>
        <w:t xml:space="preserve"> de </w:t>
      </w:r>
      <w:proofErr w:type="spellStart"/>
      <w:r w:rsidRPr="00773DDB">
        <w:rPr>
          <w:color w:val="000000" w:themeColor="text1"/>
          <w:sz w:val="22"/>
          <w:szCs w:val="22"/>
        </w:rPr>
        <w:t>lungă</w:t>
      </w:r>
      <w:proofErr w:type="spellEnd"/>
      <w:r w:rsidRPr="00773DDB">
        <w:rPr>
          <w:color w:val="000000" w:themeColor="text1"/>
          <w:sz w:val="22"/>
          <w:szCs w:val="22"/>
        </w:rPr>
        <w:t xml:space="preserve"> </w:t>
      </w:r>
      <w:proofErr w:type="spellStart"/>
      <w:r w:rsidRPr="00773DDB">
        <w:rPr>
          <w:color w:val="000000" w:themeColor="text1"/>
          <w:sz w:val="22"/>
          <w:szCs w:val="22"/>
        </w:rPr>
        <w:t>durată</w:t>
      </w:r>
      <w:proofErr w:type="spellEnd"/>
      <w:r w:rsidRPr="00773DDB">
        <w:rPr>
          <w:color w:val="000000" w:themeColor="text1"/>
          <w:sz w:val="22"/>
          <w:szCs w:val="22"/>
        </w:rPr>
        <w:t xml:space="preserve"> </w:t>
      </w:r>
      <w:proofErr w:type="spellStart"/>
      <w:r w:rsidRPr="00773DDB">
        <w:rPr>
          <w:color w:val="000000" w:themeColor="text1"/>
          <w:sz w:val="22"/>
          <w:szCs w:val="22"/>
        </w:rPr>
        <w:t>şi</w:t>
      </w:r>
      <w:proofErr w:type="spellEnd"/>
      <w:r w:rsidRPr="00773DDB">
        <w:rPr>
          <w:color w:val="000000" w:themeColor="text1"/>
          <w:sz w:val="22"/>
          <w:szCs w:val="22"/>
        </w:rPr>
        <w:t xml:space="preserve"> </w:t>
      </w:r>
      <w:proofErr w:type="spellStart"/>
      <w:r w:rsidRPr="00773DDB">
        <w:rPr>
          <w:color w:val="000000" w:themeColor="text1"/>
          <w:sz w:val="22"/>
          <w:szCs w:val="22"/>
        </w:rPr>
        <w:t>condiţii</w:t>
      </w:r>
      <w:proofErr w:type="spellEnd"/>
      <w:r w:rsidRPr="00773DDB">
        <w:rPr>
          <w:color w:val="000000" w:themeColor="text1"/>
          <w:sz w:val="22"/>
          <w:szCs w:val="22"/>
        </w:rPr>
        <w:t xml:space="preserve"> </w:t>
      </w:r>
      <w:proofErr w:type="spellStart"/>
      <w:r w:rsidRPr="00773DDB">
        <w:rPr>
          <w:color w:val="000000" w:themeColor="text1"/>
          <w:sz w:val="22"/>
          <w:szCs w:val="22"/>
        </w:rPr>
        <w:t>pentru</w:t>
      </w:r>
      <w:proofErr w:type="spellEnd"/>
      <w:r w:rsidRPr="00773DDB">
        <w:rPr>
          <w:color w:val="000000" w:themeColor="text1"/>
          <w:sz w:val="22"/>
          <w:szCs w:val="22"/>
        </w:rPr>
        <w:t xml:space="preserve"> </w:t>
      </w:r>
      <w:proofErr w:type="spellStart"/>
      <w:r w:rsidRPr="00773DDB">
        <w:rPr>
          <w:color w:val="000000" w:themeColor="text1"/>
          <w:sz w:val="22"/>
          <w:szCs w:val="22"/>
        </w:rPr>
        <w:t>debitul</w:t>
      </w:r>
      <w:proofErr w:type="spellEnd"/>
      <w:r w:rsidRPr="00773DDB">
        <w:rPr>
          <w:color w:val="000000" w:themeColor="text1"/>
          <w:sz w:val="22"/>
          <w:szCs w:val="22"/>
        </w:rPr>
        <w:t xml:space="preserve"> de </w:t>
      </w:r>
      <w:proofErr w:type="spellStart"/>
      <w:r w:rsidRPr="00773DDB">
        <w:rPr>
          <w:color w:val="000000" w:themeColor="text1"/>
          <w:sz w:val="22"/>
          <w:szCs w:val="22"/>
        </w:rPr>
        <w:t>gaz</w:t>
      </w:r>
      <w:proofErr w:type="spellEnd"/>
      <w:r w:rsidRPr="00773DDB">
        <w:rPr>
          <w:color w:val="000000" w:themeColor="text1"/>
          <w:sz w:val="22"/>
          <w:szCs w:val="22"/>
        </w:rPr>
        <w:t xml:space="preserve"> </w:t>
      </w:r>
      <w:proofErr w:type="spellStart"/>
      <w:r w:rsidRPr="00773DDB">
        <w:rPr>
          <w:color w:val="000000" w:themeColor="text1"/>
          <w:sz w:val="22"/>
          <w:szCs w:val="22"/>
        </w:rPr>
        <w:t>pierdut</w:t>
      </w:r>
      <w:proofErr w:type="spellEnd"/>
      <w:r w:rsidRPr="00773DDB">
        <w:rPr>
          <w:color w:val="000000" w:themeColor="text1"/>
          <w:sz w:val="22"/>
          <w:szCs w:val="22"/>
        </w:rPr>
        <w:t xml:space="preserve"> </w:t>
      </w:r>
      <w:proofErr w:type="spellStart"/>
      <w:r w:rsidRPr="00773DDB">
        <w:rPr>
          <w:color w:val="000000" w:themeColor="text1"/>
          <w:sz w:val="22"/>
          <w:szCs w:val="22"/>
        </w:rPr>
        <w:t>şi</w:t>
      </w:r>
      <w:proofErr w:type="spellEnd"/>
    </w:p>
    <w:p w14:paraId="3D8E50B3" w14:textId="77777777" w:rsidR="00D11436" w:rsidRPr="00773DDB" w:rsidRDefault="00D11436">
      <w:pPr>
        <w:pStyle w:val="ListParagraph"/>
        <w:numPr>
          <w:ilvl w:val="0"/>
          <w:numId w:val="60"/>
        </w:numPr>
        <w:tabs>
          <w:tab w:val="left" w:pos="1161"/>
          <w:tab w:val="left" w:pos="1163"/>
        </w:tabs>
        <w:rPr>
          <w:color w:val="000000" w:themeColor="text1"/>
          <w:sz w:val="22"/>
          <w:szCs w:val="22"/>
        </w:rPr>
      </w:pPr>
      <w:proofErr w:type="spellStart"/>
      <w:r w:rsidRPr="00773DDB">
        <w:rPr>
          <w:color w:val="000000" w:themeColor="text1"/>
          <w:sz w:val="22"/>
          <w:szCs w:val="22"/>
        </w:rPr>
        <w:t>toleranţele</w:t>
      </w:r>
      <w:proofErr w:type="spellEnd"/>
      <w:r w:rsidRPr="00773DDB">
        <w:rPr>
          <w:color w:val="000000" w:themeColor="text1"/>
          <w:sz w:val="22"/>
          <w:szCs w:val="22"/>
        </w:rPr>
        <w:t xml:space="preserve"> la </w:t>
      </w:r>
      <w:proofErr w:type="spellStart"/>
      <w:r w:rsidRPr="00773DDB">
        <w:rPr>
          <w:color w:val="000000" w:themeColor="text1"/>
          <w:sz w:val="22"/>
          <w:szCs w:val="22"/>
        </w:rPr>
        <w:t>concentraţia</w:t>
      </w:r>
      <w:proofErr w:type="spellEnd"/>
      <w:r w:rsidRPr="00773DDB">
        <w:rPr>
          <w:color w:val="000000" w:themeColor="text1"/>
          <w:sz w:val="22"/>
          <w:szCs w:val="22"/>
        </w:rPr>
        <w:t xml:space="preserve"> </w:t>
      </w:r>
      <w:proofErr w:type="spellStart"/>
      <w:r w:rsidRPr="00773DDB">
        <w:rPr>
          <w:color w:val="000000" w:themeColor="text1"/>
          <w:sz w:val="22"/>
          <w:szCs w:val="22"/>
        </w:rPr>
        <w:t>gazului</w:t>
      </w:r>
      <w:proofErr w:type="spellEnd"/>
    </w:p>
    <w:p w14:paraId="17BAC32A" w14:textId="77777777" w:rsidR="00D11436" w:rsidRPr="00773DDB" w:rsidRDefault="00D11436">
      <w:pPr>
        <w:pStyle w:val="ListParagraph"/>
        <w:numPr>
          <w:ilvl w:val="0"/>
          <w:numId w:val="60"/>
        </w:numPr>
        <w:tabs>
          <w:tab w:val="left" w:pos="1161"/>
          <w:tab w:val="left" w:pos="1163"/>
        </w:tabs>
        <w:rPr>
          <w:color w:val="000000" w:themeColor="text1"/>
          <w:sz w:val="22"/>
          <w:szCs w:val="22"/>
        </w:rPr>
      </w:pPr>
      <w:r w:rsidRPr="00773DDB">
        <w:rPr>
          <w:color w:val="000000" w:themeColor="text1"/>
          <w:sz w:val="22"/>
          <w:szCs w:val="22"/>
        </w:rPr>
        <w:lastRenderedPageBreak/>
        <w:t>SR EN 1279-4:2004</w:t>
      </w:r>
      <w:r w:rsidRPr="00773DDB">
        <w:rPr>
          <w:color w:val="000000" w:themeColor="text1"/>
          <w:sz w:val="22"/>
          <w:szCs w:val="22"/>
        </w:rPr>
        <w:tab/>
      </w:r>
      <w:proofErr w:type="spellStart"/>
      <w:r w:rsidRPr="00773DDB">
        <w:rPr>
          <w:color w:val="000000" w:themeColor="text1"/>
          <w:sz w:val="22"/>
          <w:szCs w:val="22"/>
        </w:rPr>
        <w:t>Sticla</w:t>
      </w:r>
      <w:proofErr w:type="spellEnd"/>
      <w:r w:rsidRPr="00773DDB">
        <w:rPr>
          <w:color w:val="000000" w:themeColor="text1"/>
          <w:sz w:val="22"/>
          <w:szCs w:val="22"/>
        </w:rPr>
        <w:t xml:space="preserve"> </w:t>
      </w:r>
      <w:proofErr w:type="spellStart"/>
      <w:r w:rsidRPr="00773DDB">
        <w:rPr>
          <w:color w:val="000000" w:themeColor="text1"/>
          <w:sz w:val="22"/>
          <w:szCs w:val="22"/>
        </w:rPr>
        <w:t>ptr</w:t>
      </w:r>
      <w:proofErr w:type="spellEnd"/>
      <w:r w:rsidRPr="00773DDB">
        <w:rPr>
          <w:color w:val="000000" w:themeColor="text1"/>
          <w:sz w:val="22"/>
          <w:szCs w:val="22"/>
        </w:rPr>
        <w:t xml:space="preserve">. </w:t>
      </w:r>
      <w:proofErr w:type="spellStart"/>
      <w:r w:rsidRPr="00773DDB">
        <w:rPr>
          <w:color w:val="000000" w:themeColor="text1"/>
          <w:sz w:val="22"/>
          <w:szCs w:val="22"/>
        </w:rPr>
        <w:t>Construcții</w:t>
      </w:r>
      <w:proofErr w:type="spellEnd"/>
      <w:r w:rsidRPr="00773DDB">
        <w:rPr>
          <w:color w:val="000000" w:themeColor="text1"/>
          <w:sz w:val="22"/>
          <w:szCs w:val="22"/>
        </w:rPr>
        <w:t xml:space="preserve"> </w:t>
      </w:r>
      <w:proofErr w:type="spellStart"/>
      <w:r w:rsidRPr="00773DDB">
        <w:rPr>
          <w:color w:val="000000" w:themeColor="text1"/>
          <w:sz w:val="22"/>
          <w:szCs w:val="22"/>
        </w:rPr>
        <w:t>Elemente</w:t>
      </w:r>
      <w:proofErr w:type="spellEnd"/>
      <w:r w:rsidRPr="00773DDB">
        <w:rPr>
          <w:color w:val="000000" w:themeColor="text1"/>
          <w:sz w:val="22"/>
          <w:szCs w:val="22"/>
        </w:rPr>
        <w:t xml:space="preserve"> de </w:t>
      </w:r>
      <w:proofErr w:type="spellStart"/>
      <w:r w:rsidRPr="00773DDB">
        <w:rPr>
          <w:color w:val="000000" w:themeColor="text1"/>
          <w:sz w:val="22"/>
          <w:szCs w:val="22"/>
        </w:rPr>
        <w:t>vitraje</w:t>
      </w:r>
      <w:proofErr w:type="spellEnd"/>
      <w:r w:rsidRPr="00773DDB">
        <w:rPr>
          <w:color w:val="000000" w:themeColor="text1"/>
          <w:sz w:val="22"/>
          <w:szCs w:val="22"/>
        </w:rPr>
        <w:t xml:space="preserve"> </w:t>
      </w:r>
      <w:proofErr w:type="spellStart"/>
      <w:r w:rsidRPr="00773DDB">
        <w:rPr>
          <w:color w:val="000000" w:themeColor="text1"/>
          <w:sz w:val="22"/>
          <w:szCs w:val="22"/>
        </w:rPr>
        <w:t>termoizolante</w:t>
      </w:r>
      <w:proofErr w:type="spellEnd"/>
      <w:r w:rsidRPr="00773DDB">
        <w:rPr>
          <w:color w:val="000000" w:themeColor="text1"/>
          <w:sz w:val="22"/>
          <w:szCs w:val="22"/>
        </w:rPr>
        <w:t xml:space="preserve">. </w:t>
      </w:r>
      <w:proofErr w:type="spellStart"/>
      <w:r w:rsidRPr="00773DDB">
        <w:rPr>
          <w:color w:val="000000" w:themeColor="text1"/>
          <w:sz w:val="22"/>
          <w:szCs w:val="22"/>
        </w:rPr>
        <w:t>Metode</w:t>
      </w:r>
      <w:proofErr w:type="spellEnd"/>
      <w:r w:rsidRPr="00773DDB">
        <w:rPr>
          <w:color w:val="000000" w:themeColor="text1"/>
          <w:sz w:val="22"/>
          <w:szCs w:val="22"/>
        </w:rPr>
        <w:t xml:space="preserve"> de </w:t>
      </w:r>
      <w:proofErr w:type="spellStart"/>
      <w:r w:rsidRPr="00773DDB">
        <w:rPr>
          <w:color w:val="000000" w:themeColor="text1"/>
          <w:sz w:val="22"/>
          <w:szCs w:val="22"/>
        </w:rPr>
        <w:t>incercare</w:t>
      </w:r>
      <w:proofErr w:type="spellEnd"/>
      <w:r w:rsidRPr="00773DDB">
        <w:rPr>
          <w:color w:val="000000" w:themeColor="text1"/>
          <w:sz w:val="22"/>
          <w:szCs w:val="22"/>
        </w:rPr>
        <w:t xml:space="preserve"> a </w:t>
      </w:r>
      <w:proofErr w:type="spellStart"/>
      <w:r w:rsidRPr="00773DDB">
        <w:rPr>
          <w:color w:val="000000" w:themeColor="text1"/>
          <w:sz w:val="22"/>
          <w:szCs w:val="22"/>
        </w:rPr>
        <w:t>caracteristicilor</w:t>
      </w:r>
      <w:proofErr w:type="spellEnd"/>
      <w:r w:rsidRPr="00773DDB">
        <w:rPr>
          <w:color w:val="000000" w:themeColor="text1"/>
          <w:sz w:val="22"/>
          <w:szCs w:val="22"/>
        </w:rPr>
        <w:t xml:space="preserve"> </w:t>
      </w:r>
      <w:proofErr w:type="spellStart"/>
      <w:r w:rsidRPr="00773DDB">
        <w:rPr>
          <w:color w:val="000000" w:themeColor="text1"/>
          <w:sz w:val="22"/>
          <w:szCs w:val="22"/>
        </w:rPr>
        <w:t>fizice</w:t>
      </w:r>
      <w:proofErr w:type="spellEnd"/>
      <w:r w:rsidRPr="00773DDB">
        <w:rPr>
          <w:color w:val="000000" w:themeColor="text1"/>
          <w:sz w:val="22"/>
          <w:szCs w:val="22"/>
        </w:rPr>
        <w:t xml:space="preserve"> ale </w:t>
      </w:r>
      <w:proofErr w:type="spellStart"/>
      <w:r w:rsidRPr="00773DDB">
        <w:rPr>
          <w:color w:val="000000" w:themeColor="text1"/>
          <w:sz w:val="22"/>
          <w:szCs w:val="22"/>
        </w:rPr>
        <w:t>marginilor</w:t>
      </w:r>
      <w:proofErr w:type="spellEnd"/>
      <w:r w:rsidRPr="00773DDB">
        <w:rPr>
          <w:color w:val="000000" w:themeColor="text1"/>
          <w:sz w:val="22"/>
          <w:szCs w:val="22"/>
        </w:rPr>
        <w:t xml:space="preserve"> de </w:t>
      </w:r>
      <w:proofErr w:type="spellStart"/>
      <w:r w:rsidRPr="00773DDB">
        <w:rPr>
          <w:color w:val="000000" w:themeColor="text1"/>
          <w:sz w:val="22"/>
          <w:szCs w:val="22"/>
        </w:rPr>
        <w:t>etansare</w:t>
      </w:r>
      <w:proofErr w:type="spellEnd"/>
    </w:p>
    <w:p w14:paraId="72DDD774" w14:textId="77777777" w:rsidR="00D11436" w:rsidRPr="00773DDB" w:rsidRDefault="00D11436">
      <w:pPr>
        <w:pStyle w:val="ListParagraph"/>
        <w:numPr>
          <w:ilvl w:val="0"/>
          <w:numId w:val="60"/>
        </w:numPr>
        <w:tabs>
          <w:tab w:val="left" w:pos="1161"/>
          <w:tab w:val="left" w:pos="1163"/>
        </w:tabs>
        <w:rPr>
          <w:color w:val="000000" w:themeColor="text1"/>
          <w:sz w:val="22"/>
          <w:szCs w:val="22"/>
        </w:rPr>
      </w:pPr>
      <w:r w:rsidRPr="00773DDB">
        <w:rPr>
          <w:color w:val="000000" w:themeColor="text1"/>
          <w:sz w:val="22"/>
          <w:szCs w:val="22"/>
        </w:rPr>
        <w:t>SR EN 1279-5 +A2:2010</w:t>
      </w:r>
      <w:r w:rsidRPr="00773DDB">
        <w:rPr>
          <w:color w:val="000000" w:themeColor="text1"/>
          <w:sz w:val="22"/>
          <w:szCs w:val="22"/>
        </w:rPr>
        <w:tab/>
      </w:r>
      <w:proofErr w:type="spellStart"/>
      <w:r w:rsidRPr="00773DDB">
        <w:rPr>
          <w:color w:val="000000" w:themeColor="text1"/>
          <w:sz w:val="22"/>
          <w:szCs w:val="22"/>
        </w:rPr>
        <w:t>Sticla</w:t>
      </w:r>
      <w:proofErr w:type="spellEnd"/>
      <w:r w:rsidRPr="00773DDB">
        <w:rPr>
          <w:color w:val="000000" w:themeColor="text1"/>
          <w:sz w:val="22"/>
          <w:szCs w:val="22"/>
        </w:rPr>
        <w:tab/>
      </w:r>
      <w:proofErr w:type="spellStart"/>
      <w:r w:rsidRPr="00773DDB">
        <w:rPr>
          <w:color w:val="000000" w:themeColor="text1"/>
          <w:sz w:val="22"/>
          <w:szCs w:val="22"/>
        </w:rPr>
        <w:t>ptr</w:t>
      </w:r>
      <w:proofErr w:type="spellEnd"/>
      <w:r w:rsidRPr="00773DDB">
        <w:rPr>
          <w:color w:val="000000" w:themeColor="text1"/>
          <w:sz w:val="22"/>
          <w:szCs w:val="22"/>
        </w:rPr>
        <w:t>.</w:t>
      </w:r>
      <w:r w:rsidRPr="00773DDB">
        <w:rPr>
          <w:color w:val="000000" w:themeColor="text1"/>
          <w:sz w:val="22"/>
          <w:szCs w:val="22"/>
        </w:rPr>
        <w:tab/>
      </w:r>
      <w:proofErr w:type="spellStart"/>
      <w:r w:rsidRPr="00773DDB">
        <w:rPr>
          <w:color w:val="000000" w:themeColor="text1"/>
          <w:sz w:val="22"/>
          <w:szCs w:val="22"/>
        </w:rPr>
        <w:t>Construcții</w:t>
      </w:r>
      <w:proofErr w:type="spellEnd"/>
      <w:r w:rsidRPr="00773DDB">
        <w:rPr>
          <w:color w:val="000000" w:themeColor="text1"/>
          <w:sz w:val="22"/>
          <w:szCs w:val="22"/>
        </w:rPr>
        <w:tab/>
      </w:r>
      <w:proofErr w:type="spellStart"/>
      <w:r w:rsidRPr="00773DDB">
        <w:rPr>
          <w:color w:val="000000" w:themeColor="text1"/>
          <w:sz w:val="22"/>
          <w:szCs w:val="22"/>
        </w:rPr>
        <w:t>Elemente</w:t>
      </w:r>
      <w:proofErr w:type="spellEnd"/>
      <w:r w:rsidRPr="00773DDB">
        <w:rPr>
          <w:color w:val="000000" w:themeColor="text1"/>
          <w:sz w:val="22"/>
          <w:szCs w:val="22"/>
        </w:rPr>
        <w:tab/>
        <w:t>de</w:t>
      </w:r>
      <w:r w:rsidRPr="00773DDB">
        <w:rPr>
          <w:color w:val="000000" w:themeColor="text1"/>
          <w:sz w:val="22"/>
          <w:szCs w:val="22"/>
        </w:rPr>
        <w:tab/>
      </w:r>
      <w:proofErr w:type="spellStart"/>
      <w:r w:rsidRPr="00773DDB">
        <w:rPr>
          <w:color w:val="000000" w:themeColor="text1"/>
          <w:sz w:val="22"/>
          <w:szCs w:val="22"/>
        </w:rPr>
        <w:t>vitraje</w:t>
      </w:r>
      <w:proofErr w:type="spellEnd"/>
      <w:r w:rsidRPr="00773DDB">
        <w:rPr>
          <w:color w:val="000000" w:themeColor="text1"/>
          <w:sz w:val="22"/>
          <w:szCs w:val="22"/>
        </w:rPr>
        <w:t xml:space="preserve"> </w:t>
      </w:r>
      <w:proofErr w:type="spellStart"/>
      <w:r w:rsidRPr="00773DDB">
        <w:rPr>
          <w:color w:val="000000" w:themeColor="text1"/>
          <w:sz w:val="22"/>
          <w:szCs w:val="22"/>
        </w:rPr>
        <w:t>termoizolante.Evaluarea</w:t>
      </w:r>
      <w:proofErr w:type="spellEnd"/>
      <w:r w:rsidRPr="00773DDB">
        <w:rPr>
          <w:color w:val="000000" w:themeColor="text1"/>
          <w:sz w:val="22"/>
          <w:szCs w:val="22"/>
        </w:rPr>
        <w:t xml:space="preserve"> </w:t>
      </w:r>
      <w:proofErr w:type="spellStart"/>
      <w:r w:rsidRPr="00773DDB">
        <w:rPr>
          <w:color w:val="000000" w:themeColor="text1"/>
          <w:sz w:val="22"/>
          <w:szCs w:val="22"/>
        </w:rPr>
        <w:t>conformitatii</w:t>
      </w:r>
      <w:proofErr w:type="spellEnd"/>
      <w:r w:rsidRPr="00773DDB">
        <w:rPr>
          <w:color w:val="000000" w:themeColor="text1"/>
          <w:sz w:val="22"/>
          <w:szCs w:val="22"/>
        </w:rPr>
        <w:t>.</w:t>
      </w:r>
    </w:p>
    <w:p w14:paraId="439F7BFF" w14:textId="77777777" w:rsidR="00D11436" w:rsidRPr="00773DDB" w:rsidRDefault="00D11436">
      <w:pPr>
        <w:pStyle w:val="ListParagraph"/>
        <w:numPr>
          <w:ilvl w:val="0"/>
          <w:numId w:val="60"/>
        </w:numPr>
        <w:tabs>
          <w:tab w:val="left" w:pos="1161"/>
          <w:tab w:val="left" w:pos="1163"/>
        </w:tabs>
        <w:rPr>
          <w:color w:val="000000" w:themeColor="text1"/>
          <w:sz w:val="22"/>
          <w:szCs w:val="22"/>
        </w:rPr>
      </w:pPr>
      <w:r w:rsidRPr="00773DDB">
        <w:rPr>
          <w:color w:val="000000" w:themeColor="text1"/>
          <w:sz w:val="22"/>
          <w:szCs w:val="22"/>
        </w:rPr>
        <w:t>SR EN 1279-6 :2003</w:t>
      </w:r>
      <w:r w:rsidRPr="00773DDB">
        <w:rPr>
          <w:color w:val="000000" w:themeColor="text1"/>
          <w:sz w:val="22"/>
          <w:szCs w:val="22"/>
        </w:rPr>
        <w:tab/>
      </w:r>
      <w:proofErr w:type="spellStart"/>
      <w:r w:rsidRPr="00773DDB">
        <w:rPr>
          <w:color w:val="000000" w:themeColor="text1"/>
          <w:sz w:val="22"/>
          <w:szCs w:val="22"/>
        </w:rPr>
        <w:t>Sticla</w:t>
      </w:r>
      <w:proofErr w:type="spellEnd"/>
      <w:r w:rsidRPr="00773DDB">
        <w:rPr>
          <w:color w:val="000000" w:themeColor="text1"/>
          <w:sz w:val="22"/>
          <w:szCs w:val="22"/>
        </w:rPr>
        <w:tab/>
      </w:r>
      <w:proofErr w:type="spellStart"/>
      <w:r w:rsidRPr="00773DDB">
        <w:rPr>
          <w:color w:val="000000" w:themeColor="text1"/>
          <w:sz w:val="22"/>
          <w:szCs w:val="22"/>
        </w:rPr>
        <w:t>ptr</w:t>
      </w:r>
      <w:proofErr w:type="spellEnd"/>
      <w:r w:rsidRPr="00773DDB">
        <w:rPr>
          <w:color w:val="000000" w:themeColor="text1"/>
          <w:sz w:val="22"/>
          <w:szCs w:val="22"/>
        </w:rPr>
        <w:t>.</w:t>
      </w:r>
      <w:r w:rsidRPr="00773DDB">
        <w:rPr>
          <w:color w:val="000000" w:themeColor="text1"/>
          <w:sz w:val="22"/>
          <w:szCs w:val="22"/>
        </w:rPr>
        <w:tab/>
      </w:r>
      <w:proofErr w:type="spellStart"/>
      <w:r w:rsidRPr="00773DDB">
        <w:rPr>
          <w:color w:val="000000" w:themeColor="text1"/>
          <w:sz w:val="22"/>
          <w:szCs w:val="22"/>
        </w:rPr>
        <w:t>Construcții</w:t>
      </w:r>
      <w:proofErr w:type="spellEnd"/>
      <w:r w:rsidRPr="00773DDB">
        <w:rPr>
          <w:color w:val="000000" w:themeColor="text1"/>
          <w:sz w:val="22"/>
          <w:szCs w:val="22"/>
        </w:rPr>
        <w:tab/>
      </w:r>
      <w:proofErr w:type="spellStart"/>
      <w:r w:rsidRPr="00773DDB">
        <w:rPr>
          <w:color w:val="000000" w:themeColor="text1"/>
          <w:sz w:val="22"/>
          <w:szCs w:val="22"/>
        </w:rPr>
        <w:t>Elemente</w:t>
      </w:r>
      <w:proofErr w:type="spellEnd"/>
      <w:r w:rsidRPr="00773DDB">
        <w:rPr>
          <w:color w:val="000000" w:themeColor="text1"/>
          <w:sz w:val="22"/>
          <w:szCs w:val="22"/>
        </w:rPr>
        <w:tab/>
        <w:t>de</w:t>
      </w:r>
      <w:r w:rsidRPr="00773DDB">
        <w:rPr>
          <w:color w:val="000000" w:themeColor="text1"/>
          <w:sz w:val="22"/>
          <w:szCs w:val="22"/>
        </w:rPr>
        <w:tab/>
      </w:r>
      <w:proofErr w:type="spellStart"/>
      <w:r w:rsidRPr="00773DDB">
        <w:rPr>
          <w:color w:val="000000" w:themeColor="text1"/>
          <w:sz w:val="22"/>
          <w:szCs w:val="22"/>
        </w:rPr>
        <w:t>vitraje</w:t>
      </w:r>
      <w:proofErr w:type="spellEnd"/>
    </w:p>
    <w:p w14:paraId="5864AD0B" w14:textId="77777777" w:rsidR="00D11436" w:rsidRPr="00773DDB" w:rsidRDefault="00D11436">
      <w:pPr>
        <w:pStyle w:val="ListParagraph"/>
        <w:numPr>
          <w:ilvl w:val="0"/>
          <w:numId w:val="60"/>
        </w:numPr>
        <w:tabs>
          <w:tab w:val="left" w:pos="1161"/>
          <w:tab w:val="left" w:pos="1163"/>
        </w:tabs>
        <w:rPr>
          <w:color w:val="000000" w:themeColor="text1"/>
          <w:sz w:val="22"/>
          <w:szCs w:val="22"/>
        </w:rPr>
      </w:pPr>
      <w:proofErr w:type="spellStart"/>
      <w:r w:rsidRPr="00773DDB">
        <w:rPr>
          <w:color w:val="000000" w:themeColor="text1"/>
          <w:sz w:val="22"/>
          <w:szCs w:val="22"/>
        </w:rPr>
        <w:t>termoizolante</w:t>
      </w:r>
      <w:proofErr w:type="spellEnd"/>
      <w:r w:rsidRPr="00773DDB">
        <w:rPr>
          <w:color w:val="000000" w:themeColor="text1"/>
          <w:sz w:val="22"/>
          <w:szCs w:val="22"/>
        </w:rPr>
        <w:t xml:space="preserve">. </w:t>
      </w:r>
      <w:proofErr w:type="spellStart"/>
      <w:r w:rsidRPr="00773DDB">
        <w:rPr>
          <w:color w:val="000000" w:themeColor="text1"/>
          <w:sz w:val="22"/>
          <w:szCs w:val="22"/>
        </w:rPr>
        <w:t>Controlul</w:t>
      </w:r>
      <w:proofErr w:type="spellEnd"/>
      <w:r w:rsidRPr="00773DDB">
        <w:rPr>
          <w:color w:val="000000" w:themeColor="text1"/>
          <w:sz w:val="22"/>
          <w:szCs w:val="22"/>
        </w:rPr>
        <w:t xml:space="preserve"> </w:t>
      </w:r>
      <w:proofErr w:type="spellStart"/>
      <w:r w:rsidRPr="00773DDB">
        <w:rPr>
          <w:color w:val="000000" w:themeColor="text1"/>
          <w:sz w:val="22"/>
          <w:szCs w:val="22"/>
        </w:rPr>
        <w:t>productiei</w:t>
      </w:r>
      <w:proofErr w:type="spellEnd"/>
      <w:r w:rsidRPr="00773DDB">
        <w:rPr>
          <w:color w:val="000000" w:themeColor="text1"/>
          <w:sz w:val="22"/>
          <w:szCs w:val="22"/>
        </w:rPr>
        <w:t xml:space="preserve"> in </w:t>
      </w:r>
      <w:proofErr w:type="spellStart"/>
      <w:r w:rsidRPr="00773DDB">
        <w:rPr>
          <w:color w:val="000000" w:themeColor="text1"/>
          <w:sz w:val="22"/>
          <w:szCs w:val="22"/>
        </w:rPr>
        <w:t>fabrica</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w:t>
      </w:r>
      <w:proofErr w:type="spellStart"/>
      <w:r w:rsidRPr="00773DDB">
        <w:rPr>
          <w:color w:val="000000" w:themeColor="text1"/>
          <w:sz w:val="22"/>
          <w:szCs w:val="22"/>
        </w:rPr>
        <w:t>incercari</w:t>
      </w:r>
      <w:proofErr w:type="spellEnd"/>
      <w:r w:rsidRPr="00773DDB">
        <w:rPr>
          <w:color w:val="000000" w:themeColor="text1"/>
          <w:sz w:val="22"/>
          <w:szCs w:val="22"/>
        </w:rPr>
        <w:t xml:space="preserve"> </w:t>
      </w:r>
      <w:proofErr w:type="spellStart"/>
      <w:r w:rsidRPr="00773DDB">
        <w:rPr>
          <w:color w:val="000000" w:themeColor="text1"/>
          <w:sz w:val="22"/>
          <w:szCs w:val="22"/>
        </w:rPr>
        <w:t>periodice</w:t>
      </w:r>
      <w:proofErr w:type="spellEnd"/>
      <w:r w:rsidRPr="00773DDB">
        <w:rPr>
          <w:color w:val="000000" w:themeColor="text1"/>
          <w:sz w:val="22"/>
          <w:szCs w:val="22"/>
        </w:rPr>
        <w:t>.</w:t>
      </w:r>
    </w:p>
    <w:p w14:paraId="294F5CCF" w14:textId="77777777" w:rsidR="00D11436" w:rsidRPr="00773DDB" w:rsidRDefault="00D11436">
      <w:pPr>
        <w:pStyle w:val="ListParagraph"/>
        <w:numPr>
          <w:ilvl w:val="0"/>
          <w:numId w:val="60"/>
        </w:numPr>
        <w:tabs>
          <w:tab w:val="left" w:pos="1161"/>
          <w:tab w:val="left" w:pos="1163"/>
        </w:tabs>
        <w:rPr>
          <w:color w:val="000000" w:themeColor="text1"/>
          <w:sz w:val="22"/>
          <w:szCs w:val="22"/>
        </w:rPr>
      </w:pPr>
      <w:r w:rsidRPr="00773DDB">
        <w:rPr>
          <w:color w:val="000000" w:themeColor="text1"/>
          <w:sz w:val="22"/>
          <w:szCs w:val="22"/>
        </w:rPr>
        <w:t>SR EN 573-3:2014</w:t>
      </w:r>
      <w:r w:rsidRPr="00773DDB">
        <w:rPr>
          <w:color w:val="000000" w:themeColor="text1"/>
          <w:sz w:val="22"/>
          <w:szCs w:val="22"/>
        </w:rPr>
        <w:tab/>
      </w:r>
      <w:proofErr w:type="spellStart"/>
      <w:r w:rsidRPr="00773DDB">
        <w:rPr>
          <w:color w:val="000000" w:themeColor="text1"/>
          <w:sz w:val="22"/>
          <w:szCs w:val="22"/>
        </w:rPr>
        <w:t>Aluminiu</w:t>
      </w:r>
      <w:proofErr w:type="spellEnd"/>
      <w:r w:rsidRPr="00773DDB">
        <w:rPr>
          <w:color w:val="000000" w:themeColor="text1"/>
          <w:sz w:val="22"/>
          <w:szCs w:val="22"/>
        </w:rPr>
        <w:t xml:space="preserve"> </w:t>
      </w:r>
      <w:proofErr w:type="spellStart"/>
      <w:r w:rsidRPr="00773DDB">
        <w:rPr>
          <w:color w:val="000000" w:themeColor="text1"/>
          <w:sz w:val="22"/>
          <w:szCs w:val="22"/>
        </w:rPr>
        <w:t>şi</w:t>
      </w:r>
      <w:proofErr w:type="spellEnd"/>
      <w:r w:rsidRPr="00773DDB">
        <w:rPr>
          <w:color w:val="000000" w:themeColor="text1"/>
          <w:sz w:val="22"/>
          <w:szCs w:val="22"/>
        </w:rPr>
        <w:t xml:space="preserve"> </w:t>
      </w:r>
      <w:proofErr w:type="spellStart"/>
      <w:r w:rsidRPr="00773DDB">
        <w:rPr>
          <w:color w:val="000000" w:themeColor="text1"/>
          <w:sz w:val="22"/>
          <w:szCs w:val="22"/>
        </w:rPr>
        <w:t>aliaje</w:t>
      </w:r>
      <w:proofErr w:type="spellEnd"/>
      <w:r w:rsidRPr="00773DDB">
        <w:rPr>
          <w:color w:val="000000" w:themeColor="text1"/>
          <w:sz w:val="22"/>
          <w:szCs w:val="22"/>
        </w:rPr>
        <w:t xml:space="preserve"> de </w:t>
      </w:r>
      <w:proofErr w:type="spellStart"/>
      <w:r w:rsidRPr="00773DDB">
        <w:rPr>
          <w:color w:val="000000" w:themeColor="text1"/>
          <w:sz w:val="22"/>
          <w:szCs w:val="22"/>
        </w:rPr>
        <w:t>aluminiu</w:t>
      </w:r>
      <w:proofErr w:type="spellEnd"/>
      <w:r w:rsidRPr="00773DDB">
        <w:rPr>
          <w:color w:val="000000" w:themeColor="text1"/>
          <w:sz w:val="22"/>
          <w:szCs w:val="22"/>
        </w:rPr>
        <w:t xml:space="preserve">. </w:t>
      </w:r>
      <w:proofErr w:type="spellStart"/>
      <w:r w:rsidRPr="00773DDB">
        <w:rPr>
          <w:color w:val="000000" w:themeColor="text1"/>
          <w:sz w:val="22"/>
          <w:szCs w:val="22"/>
        </w:rPr>
        <w:t>Compoziţia</w:t>
      </w:r>
      <w:proofErr w:type="spellEnd"/>
      <w:r w:rsidRPr="00773DDB">
        <w:rPr>
          <w:color w:val="000000" w:themeColor="text1"/>
          <w:sz w:val="22"/>
          <w:szCs w:val="22"/>
        </w:rPr>
        <w:t xml:space="preserve"> </w:t>
      </w:r>
      <w:proofErr w:type="spellStart"/>
      <w:r w:rsidRPr="00773DDB">
        <w:rPr>
          <w:color w:val="000000" w:themeColor="text1"/>
          <w:sz w:val="22"/>
          <w:szCs w:val="22"/>
        </w:rPr>
        <w:t>chimică</w:t>
      </w:r>
      <w:proofErr w:type="spellEnd"/>
      <w:r w:rsidRPr="00773DDB">
        <w:rPr>
          <w:color w:val="000000" w:themeColor="text1"/>
          <w:sz w:val="22"/>
          <w:szCs w:val="22"/>
        </w:rPr>
        <w:t xml:space="preserve"> </w:t>
      </w:r>
      <w:proofErr w:type="spellStart"/>
      <w:r w:rsidRPr="00773DDB">
        <w:rPr>
          <w:color w:val="000000" w:themeColor="text1"/>
          <w:sz w:val="22"/>
          <w:szCs w:val="22"/>
        </w:rPr>
        <w:t>şi</w:t>
      </w:r>
      <w:proofErr w:type="spellEnd"/>
      <w:r w:rsidRPr="00773DDB">
        <w:rPr>
          <w:color w:val="000000" w:themeColor="text1"/>
          <w:sz w:val="22"/>
          <w:szCs w:val="22"/>
        </w:rPr>
        <w:t xml:space="preserve"> forma </w:t>
      </w:r>
      <w:proofErr w:type="spellStart"/>
      <w:r w:rsidRPr="00773DDB">
        <w:rPr>
          <w:color w:val="000000" w:themeColor="text1"/>
          <w:sz w:val="22"/>
          <w:szCs w:val="22"/>
        </w:rPr>
        <w:t>produselor</w:t>
      </w:r>
      <w:proofErr w:type="spellEnd"/>
      <w:r w:rsidRPr="00773DDB">
        <w:rPr>
          <w:color w:val="000000" w:themeColor="text1"/>
          <w:sz w:val="22"/>
          <w:szCs w:val="22"/>
        </w:rPr>
        <w:t xml:space="preserve"> </w:t>
      </w:r>
      <w:proofErr w:type="spellStart"/>
      <w:r w:rsidRPr="00773DDB">
        <w:rPr>
          <w:color w:val="000000" w:themeColor="text1"/>
          <w:sz w:val="22"/>
          <w:szCs w:val="22"/>
        </w:rPr>
        <w:t>obţinute</w:t>
      </w:r>
      <w:proofErr w:type="spellEnd"/>
      <w:r w:rsidRPr="00773DDB">
        <w:rPr>
          <w:color w:val="000000" w:themeColor="text1"/>
          <w:sz w:val="22"/>
          <w:szCs w:val="22"/>
        </w:rPr>
        <w:t xml:space="preserve"> </w:t>
      </w:r>
      <w:proofErr w:type="spellStart"/>
      <w:r w:rsidRPr="00773DDB">
        <w:rPr>
          <w:color w:val="000000" w:themeColor="text1"/>
          <w:sz w:val="22"/>
          <w:szCs w:val="22"/>
        </w:rPr>
        <w:t>prin</w:t>
      </w:r>
      <w:proofErr w:type="spellEnd"/>
      <w:r w:rsidRPr="00773DDB">
        <w:rPr>
          <w:color w:val="000000" w:themeColor="text1"/>
          <w:sz w:val="22"/>
          <w:szCs w:val="22"/>
        </w:rPr>
        <w:t xml:space="preserve"> </w:t>
      </w:r>
      <w:proofErr w:type="spellStart"/>
      <w:r w:rsidRPr="00773DDB">
        <w:rPr>
          <w:color w:val="000000" w:themeColor="text1"/>
          <w:sz w:val="22"/>
          <w:szCs w:val="22"/>
        </w:rPr>
        <w:t>deformare</w:t>
      </w:r>
      <w:proofErr w:type="spellEnd"/>
      <w:r w:rsidRPr="00773DDB">
        <w:rPr>
          <w:color w:val="000000" w:themeColor="text1"/>
          <w:sz w:val="22"/>
          <w:szCs w:val="22"/>
        </w:rPr>
        <w:t xml:space="preserve"> </w:t>
      </w:r>
      <w:proofErr w:type="spellStart"/>
      <w:r w:rsidRPr="00773DDB">
        <w:rPr>
          <w:color w:val="000000" w:themeColor="text1"/>
          <w:sz w:val="22"/>
          <w:szCs w:val="22"/>
        </w:rPr>
        <w:t>plastică</w:t>
      </w:r>
      <w:proofErr w:type="spellEnd"/>
      <w:r w:rsidRPr="00773DDB">
        <w:rPr>
          <w:color w:val="000000" w:themeColor="text1"/>
          <w:sz w:val="22"/>
          <w:szCs w:val="22"/>
        </w:rPr>
        <w:t xml:space="preserve">. </w:t>
      </w:r>
      <w:proofErr w:type="spellStart"/>
      <w:r w:rsidRPr="00773DDB">
        <w:rPr>
          <w:color w:val="000000" w:themeColor="text1"/>
          <w:sz w:val="22"/>
          <w:szCs w:val="22"/>
        </w:rPr>
        <w:t>Partea</w:t>
      </w:r>
      <w:proofErr w:type="spellEnd"/>
      <w:r w:rsidRPr="00773DDB">
        <w:rPr>
          <w:color w:val="000000" w:themeColor="text1"/>
          <w:sz w:val="22"/>
          <w:szCs w:val="22"/>
        </w:rPr>
        <w:t xml:space="preserve"> 3: </w:t>
      </w:r>
      <w:proofErr w:type="spellStart"/>
      <w:r w:rsidRPr="00773DDB">
        <w:rPr>
          <w:color w:val="000000" w:themeColor="text1"/>
          <w:sz w:val="22"/>
          <w:szCs w:val="22"/>
        </w:rPr>
        <w:t>Compoziţia</w:t>
      </w:r>
      <w:proofErr w:type="spellEnd"/>
      <w:r w:rsidRPr="00773DDB">
        <w:rPr>
          <w:color w:val="000000" w:themeColor="text1"/>
          <w:sz w:val="22"/>
          <w:szCs w:val="22"/>
        </w:rPr>
        <w:t xml:space="preserve"> </w:t>
      </w:r>
      <w:proofErr w:type="spellStart"/>
      <w:r w:rsidRPr="00773DDB">
        <w:rPr>
          <w:color w:val="000000" w:themeColor="text1"/>
          <w:sz w:val="22"/>
          <w:szCs w:val="22"/>
        </w:rPr>
        <w:t>chimică</w:t>
      </w:r>
      <w:proofErr w:type="spellEnd"/>
      <w:r w:rsidRPr="00773DDB">
        <w:rPr>
          <w:color w:val="000000" w:themeColor="text1"/>
          <w:sz w:val="22"/>
          <w:szCs w:val="22"/>
        </w:rPr>
        <w:t xml:space="preserve"> </w:t>
      </w:r>
      <w:proofErr w:type="spellStart"/>
      <w:r w:rsidRPr="00773DDB">
        <w:rPr>
          <w:color w:val="000000" w:themeColor="text1"/>
          <w:sz w:val="22"/>
          <w:szCs w:val="22"/>
        </w:rPr>
        <w:t>şi</w:t>
      </w:r>
      <w:proofErr w:type="spellEnd"/>
      <w:r w:rsidRPr="00773DDB">
        <w:rPr>
          <w:color w:val="000000" w:themeColor="text1"/>
          <w:sz w:val="22"/>
          <w:szCs w:val="22"/>
        </w:rPr>
        <w:t xml:space="preserve"> forma </w:t>
      </w:r>
      <w:proofErr w:type="spellStart"/>
      <w:r w:rsidRPr="00773DDB">
        <w:rPr>
          <w:color w:val="000000" w:themeColor="text1"/>
          <w:sz w:val="22"/>
          <w:szCs w:val="22"/>
        </w:rPr>
        <w:t>produselor</w:t>
      </w:r>
      <w:proofErr w:type="spellEnd"/>
    </w:p>
    <w:p w14:paraId="64A8348F" w14:textId="77777777" w:rsidR="00D11436" w:rsidRPr="00773DDB" w:rsidRDefault="00D11436">
      <w:pPr>
        <w:pStyle w:val="ListParagraph"/>
        <w:numPr>
          <w:ilvl w:val="0"/>
          <w:numId w:val="60"/>
        </w:numPr>
        <w:tabs>
          <w:tab w:val="left" w:pos="1161"/>
          <w:tab w:val="left" w:pos="1163"/>
        </w:tabs>
        <w:rPr>
          <w:color w:val="000000" w:themeColor="text1"/>
          <w:sz w:val="22"/>
          <w:szCs w:val="22"/>
        </w:rPr>
      </w:pPr>
      <w:r w:rsidRPr="00773DDB">
        <w:rPr>
          <w:color w:val="000000" w:themeColor="text1"/>
          <w:sz w:val="22"/>
          <w:szCs w:val="22"/>
        </w:rPr>
        <w:t xml:space="preserve">SR EN </w:t>
      </w:r>
      <w:proofErr w:type="gramStart"/>
      <w:r w:rsidRPr="00773DDB">
        <w:rPr>
          <w:color w:val="000000" w:themeColor="text1"/>
          <w:sz w:val="22"/>
          <w:szCs w:val="22"/>
        </w:rPr>
        <w:t>515 :</w:t>
      </w:r>
      <w:proofErr w:type="gramEnd"/>
      <w:r w:rsidRPr="00773DDB">
        <w:rPr>
          <w:color w:val="000000" w:themeColor="text1"/>
          <w:sz w:val="22"/>
          <w:szCs w:val="22"/>
        </w:rPr>
        <w:t xml:space="preserve"> 1994</w:t>
      </w:r>
      <w:r w:rsidRPr="00773DDB">
        <w:rPr>
          <w:color w:val="000000" w:themeColor="text1"/>
          <w:sz w:val="22"/>
          <w:szCs w:val="22"/>
        </w:rPr>
        <w:tab/>
      </w:r>
      <w:proofErr w:type="spellStart"/>
      <w:r w:rsidRPr="00773DDB">
        <w:rPr>
          <w:color w:val="000000" w:themeColor="text1"/>
          <w:sz w:val="22"/>
          <w:szCs w:val="22"/>
        </w:rPr>
        <w:t>Aluminiu</w:t>
      </w:r>
      <w:proofErr w:type="spellEnd"/>
      <w:r w:rsidRPr="00773DDB">
        <w:rPr>
          <w:color w:val="000000" w:themeColor="text1"/>
          <w:sz w:val="22"/>
          <w:szCs w:val="22"/>
        </w:rPr>
        <w:t xml:space="preserve"> </w:t>
      </w:r>
      <w:proofErr w:type="spellStart"/>
      <w:r w:rsidRPr="00773DDB">
        <w:rPr>
          <w:color w:val="000000" w:themeColor="text1"/>
          <w:sz w:val="22"/>
          <w:szCs w:val="22"/>
        </w:rPr>
        <w:t>şi</w:t>
      </w:r>
      <w:proofErr w:type="spellEnd"/>
      <w:r w:rsidRPr="00773DDB">
        <w:rPr>
          <w:color w:val="000000" w:themeColor="text1"/>
          <w:sz w:val="22"/>
          <w:szCs w:val="22"/>
        </w:rPr>
        <w:t xml:space="preserve"> </w:t>
      </w:r>
      <w:proofErr w:type="spellStart"/>
      <w:r w:rsidRPr="00773DDB">
        <w:rPr>
          <w:color w:val="000000" w:themeColor="text1"/>
          <w:sz w:val="22"/>
          <w:szCs w:val="22"/>
        </w:rPr>
        <w:t>aliaje</w:t>
      </w:r>
      <w:proofErr w:type="spellEnd"/>
      <w:r w:rsidRPr="00773DDB">
        <w:rPr>
          <w:color w:val="000000" w:themeColor="text1"/>
          <w:sz w:val="22"/>
          <w:szCs w:val="22"/>
        </w:rPr>
        <w:t xml:space="preserve"> de </w:t>
      </w:r>
      <w:proofErr w:type="spellStart"/>
      <w:r w:rsidRPr="00773DDB">
        <w:rPr>
          <w:color w:val="000000" w:themeColor="text1"/>
          <w:sz w:val="22"/>
          <w:szCs w:val="22"/>
        </w:rPr>
        <w:t>aluminiu</w:t>
      </w:r>
      <w:proofErr w:type="spellEnd"/>
      <w:r w:rsidRPr="00773DDB">
        <w:rPr>
          <w:color w:val="000000" w:themeColor="text1"/>
          <w:sz w:val="22"/>
          <w:szCs w:val="22"/>
        </w:rPr>
        <w:t xml:space="preserve">. </w:t>
      </w:r>
      <w:proofErr w:type="spellStart"/>
      <w:r w:rsidRPr="00773DDB">
        <w:rPr>
          <w:color w:val="000000" w:themeColor="text1"/>
          <w:sz w:val="22"/>
          <w:szCs w:val="22"/>
        </w:rPr>
        <w:t>Produse</w:t>
      </w:r>
      <w:proofErr w:type="spellEnd"/>
      <w:r w:rsidRPr="00773DDB">
        <w:rPr>
          <w:color w:val="000000" w:themeColor="text1"/>
          <w:sz w:val="22"/>
          <w:szCs w:val="22"/>
        </w:rPr>
        <w:t xml:space="preserve"> </w:t>
      </w:r>
      <w:proofErr w:type="spellStart"/>
      <w:r w:rsidRPr="00773DDB">
        <w:rPr>
          <w:color w:val="000000" w:themeColor="text1"/>
          <w:sz w:val="22"/>
          <w:szCs w:val="22"/>
        </w:rPr>
        <w:t>deformabile</w:t>
      </w:r>
      <w:proofErr w:type="spellEnd"/>
      <w:r w:rsidRPr="00773DDB">
        <w:rPr>
          <w:color w:val="000000" w:themeColor="text1"/>
          <w:sz w:val="22"/>
          <w:szCs w:val="22"/>
        </w:rPr>
        <w:t xml:space="preserve">. </w:t>
      </w:r>
      <w:proofErr w:type="spellStart"/>
      <w:r w:rsidRPr="00773DDB">
        <w:rPr>
          <w:color w:val="000000" w:themeColor="text1"/>
          <w:sz w:val="22"/>
          <w:szCs w:val="22"/>
        </w:rPr>
        <w:t>Simbolizarea</w:t>
      </w:r>
      <w:proofErr w:type="spellEnd"/>
      <w:r w:rsidRPr="00773DDB">
        <w:rPr>
          <w:color w:val="000000" w:themeColor="text1"/>
          <w:sz w:val="22"/>
          <w:szCs w:val="22"/>
        </w:rPr>
        <w:t xml:space="preserve"> </w:t>
      </w:r>
      <w:proofErr w:type="spellStart"/>
      <w:r w:rsidRPr="00773DDB">
        <w:rPr>
          <w:color w:val="000000" w:themeColor="text1"/>
          <w:sz w:val="22"/>
          <w:szCs w:val="22"/>
        </w:rPr>
        <w:t>stărilor</w:t>
      </w:r>
      <w:proofErr w:type="spellEnd"/>
    </w:p>
    <w:p w14:paraId="23F5371B" w14:textId="77777777" w:rsidR="00D11436" w:rsidRPr="00773DDB" w:rsidRDefault="00D11436">
      <w:pPr>
        <w:pStyle w:val="ListParagraph"/>
        <w:numPr>
          <w:ilvl w:val="0"/>
          <w:numId w:val="60"/>
        </w:numPr>
        <w:tabs>
          <w:tab w:val="left" w:pos="1161"/>
          <w:tab w:val="left" w:pos="1163"/>
        </w:tabs>
        <w:rPr>
          <w:color w:val="000000" w:themeColor="text1"/>
          <w:sz w:val="22"/>
          <w:szCs w:val="22"/>
        </w:rPr>
      </w:pPr>
      <w:r w:rsidRPr="00773DDB">
        <w:rPr>
          <w:color w:val="000000" w:themeColor="text1"/>
          <w:sz w:val="22"/>
          <w:szCs w:val="22"/>
        </w:rPr>
        <w:t>SR EN 755-</w:t>
      </w:r>
      <w:proofErr w:type="gramStart"/>
      <w:r w:rsidRPr="00773DDB">
        <w:rPr>
          <w:color w:val="000000" w:themeColor="text1"/>
          <w:sz w:val="22"/>
          <w:szCs w:val="22"/>
        </w:rPr>
        <w:t>2 :</w:t>
      </w:r>
      <w:proofErr w:type="gramEnd"/>
      <w:r w:rsidRPr="00773DDB">
        <w:rPr>
          <w:color w:val="000000" w:themeColor="text1"/>
          <w:sz w:val="22"/>
          <w:szCs w:val="22"/>
        </w:rPr>
        <w:t xml:space="preserve"> 2016</w:t>
      </w:r>
      <w:r w:rsidRPr="00773DDB">
        <w:rPr>
          <w:color w:val="000000" w:themeColor="text1"/>
          <w:sz w:val="22"/>
          <w:szCs w:val="22"/>
        </w:rPr>
        <w:tab/>
      </w:r>
      <w:proofErr w:type="spellStart"/>
      <w:r w:rsidRPr="00773DDB">
        <w:rPr>
          <w:color w:val="000000" w:themeColor="text1"/>
          <w:sz w:val="22"/>
          <w:szCs w:val="22"/>
        </w:rPr>
        <w:t>Aluminiu</w:t>
      </w:r>
      <w:proofErr w:type="spellEnd"/>
      <w:r w:rsidRPr="00773DDB">
        <w:rPr>
          <w:color w:val="000000" w:themeColor="text1"/>
          <w:sz w:val="22"/>
          <w:szCs w:val="22"/>
        </w:rPr>
        <w:t xml:space="preserve"> </w:t>
      </w:r>
      <w:proofErr w:type="spellStart"/>
      <w:r w:rsidRPr="00773DDB">
        <w:rPr>
          <w:color w:val="000000" w:themeColor="text1"/>
          <w:sz w:val="22"/>
          <w:szCs w:val="22"/>
        </w:rPr>
        <w:t>şi</w:t>
      </w:r>
      <w:proofErr w:type="spellEnd"/>
      <w:r w:rsidRPr="00773DDB">
        <w:rPr>
          <w:color w:val="000000" w:themeColor="text1"/>
          <w:sz w:val="22"/>
          <w:szCs w:val="22"/>
        </w:rPr>
        <w:t xml:space="preserve"> </w:t>
      </w:r>
      <w:proofErr w:type="spellStart"/>
      <w:r w:rsidRPr="00773DDB">
        <w:rPr>
          <w:color w:val="000000" w:themeColor="text1"/>
          <w:sz w:val="22"/>
          <w:szCs w:val="22"/>
        </w:rPr>
        <w:t>aliaje</w:t>
      </w:r>
      <w:proofErr w:type="spellEnd"/>
      <w:r w:rsidRPr="00773DDB">
        <w:rPr>
          <w:color w:val="000000" w:themeColor="text1"/>
          <w:sz w:val="22"/>
          <w:szCs w:val="22"/>
        </w:rPr>
        <w:t xml:space="preserve"> de </w:t>
      </w:r>
      <w:proofErr w:type="spellStart"/>
      <w:r w:rsidRPr="00773DDB">
        <w:rPr>
          <w:color w:val="000000" w:themeColor="text1"/>
          <w:sz w:val="22"/>
          <w:szCs w:val="22"/>
        </w:rPr>
        <w:t>aluminiu</w:t>
      </w:r>
      <w:proofErr w:type="spellEnd"/>
      <w:r w:rsidRPr="00773DDB">
        <w:rPr>
          <w:color w:val="000000" w:themeColor="text1"/>
          <w:sz w:val="22"/>
          <w:szCs w:val="22"/>
        </w:rPr>
        <w:t xml:space="preserve">. Bare, </w:t>
      </w:r>
      <w:proofErr w:type="spellStart"/>
      <w:r w:rsidRPr="00773DDB">
        <w:rPr>
          <w:color w:val="000000" w:themeColor="text1"/>
          <w:sz w:val="22"/>
          <w:szCs w:val="22"/>
        </w:rPr>
        <w:t>ţevi</w:t>
      </w:r>
      <w:proofErr w:type="spellEnd"/>
      <w:r w:rsidRPr="00773DDB">
        <w:rPr>
          <w:color w:val="000000" w:themeColor="text1"/>
          <w:sz w:val="22"/>
          <w:szCs w:val="22"/>
        </w:rPr>
        <w:t xml:space="preserve"> </w:t>
      </w:r>
      <w:proofErr w:type="spellStart"/>
      <w:r w:rsidRPr="00773DDB">
        <w:rPr>
          <w:color w:val="000000" w:themeColor="text1"/>
          <w:sz w:val="22"/>
          <w:szCs w:val="22"/>
        </w:rPr>
        <w:t>şi</w:t>
      </w:r>
      <w:proofErr w:type="spellEnd"/>
      <w:r w:rsidRPr="00773DDB">
        <w:rPr>
          <w:color w:val="000000" w:themeColor="text1"/>
          <w:sz w:val="22"/>
          <w:szCs w:val="22"/>
        </w:rPr>
        <w:t xml:space="preserve"> profile extrudate. </w:t>
      </w:r>
      <w:proofErr w:type="spellStart"/>
      <w:r w:rsidRPr="00773DDB">
        <w:rPr>
          <w:color w:val="000000" w:themeColor="text1"/>
          <w:sz w:val="22"/>
          <w:szCs w:val="22"/>
        </w:rPr>
        <w:t>Partea</w:t>
      </w:r>
      <w:proofErr w:type="spellEnd"/>
      <w:r w:rsidRPr="00773DDB">
        <w:rPr>
          <w:color w:val="000000" w:themeColor="text1"/>
          <w:sz w:val="22"/>
          <w:szCs w:val="22"/>
        </w:rPr>
        <w:t xml:space="preserve"> 2: </w:t>
      </w:r>
      <w:proofErr w:type="spellStart"/>
      <w:r w:rsidRPr="00773DDB">
        <w:rPr>
          <w:color w:val="000000" w:themeColor="text1"/>
          <w:sz w:val="22"/>
          <w:szCs w:val="22"/>
        </w:rPr>
        <w:t>Caracteristici</w:t>
      </w:r>
      <w:proofErr w:type="spellEnd"/>
      <w:r w:rsidRPr="00773DDB">
        <w:rPr>
          <w:color w:val="000000" w:themeColor="text1"/>
          <w:sz w:val="22"/>
          <w:szCs w:val="22"/>
        </w:rPr>
        <w:t xml:space="preserve"> </w:t>
      </w:r>
      <w:proofErr w:type="spellStart"/>
      <w:r w:rsidRPr="00773DDB">
        <w:rPr>
          <w:color w:val="000000" w:themeColor="text1"/>
          <w:sz w:val="22"/>
          <w:szCs w:val="22"/>
        </w:rPr>
        <w:t>mecanice</w:t>
      </w:r>
      <w:proofErr w:type="spellEnd"/>
    </w:p>
    <w:p w14:paraId="114FC288" w14:textId="77777777" w:rsidR="00D11436" w:rsidRPr="00773DDB" w:rsidRDefault="00D11436">
      <w:pPr>
        <w:pStyle w:val="ListParagraph"/>
        <w:numPr>
          <w:ilvl w:val="0"/>
          <w:numId w:val="60"/>
        </w:numPr>
        <w:tabs>
          <w:tab w:val="left" w:pos="1161"/>
          <w:tab w:val="left" w:pos="1163"/>
        </w:tabs>
        <w:rPr>
          <w:color w:val="000000" w:themeColor="text1"/>
          <w:sz w:val="22"/>
          <w:szCs w:val="22"/>
        </w:rPr>
      </w:pPr>
      <w:r w:rsidRPr="00773DDB">
        <w:rPr>
          <w:color w:val="000000" w:themeColor="text1"/>
          <w:sz w:val="22"/>
          <w:szCs w:val="22"/>
        </w:rPr>
        <w:t>SR EN 755-</w:t>
      </w:r>
      <w:proofErr w:type="gramStart"/>
      <w:r w:rsidRPr="00773DDB">
        <w:rPr>
          <w:color w:val="000000" w:themeColor="text1"/>
          <w:sz w:val="22"/>
          <w:szCs w:val="22"/>
        </w:rPr>
        <w:t>1 :</w:t>
      </w:r>
      <w:proofErr w:type="gramEnd"/>
      <w:r w:rsidRPr="00773DDB">
        <w:rPr>
          <w:color w:val="000000" w:themeColor="text1"/>
          <w:sz w:val="22"/>
          <w:szCs w:val="22"/>
        </w:rPr>
        <w:t xml:space="preserve"> 2016</w:t>
      </w:r>
      <w:r w:rsidRPr="00773DDB">
        <w:rPr>
          <w:color w:val="000000" w:themeColor="text1"/>
          <w:sz w:val="22"/>
          <w:szCs w:val="22"/>
        </w:rPr>
        <w:tab/>
      </w:r>
      <w:proofErr w:type="spellStart"/>
      <w:r w:rsidRPr="00773DDB">
        <w:rPr>
          <w:color w:val="000000" w:themeColor="text1"/>
          <w:sz w:val="22"/>
          <w:szCs w:val="22"/>
        </w:rPr>
        <w:t>Aluminiu</w:t>
      </w:r>
      <w:proofErr w:type="spellEnd"/>
      <w:r w:rsidRPr="00773DDB">
        <w:rPr>
          <w:color w:val="000000" w:themeColor="text1"/>
          <w:sz w:val="22"/>
          <w:szCs w:val="22"/>
        </w:rPr>
        <w:t xml:space="preserve"> </w:t>
      </w:r>
      <w:proofErr w:type="spellStart"/>
      <w:r w:rsidRPr="00773DDB">
        <w:rPr>
          <w:color w:val="000000" w:themeColor="text1"/>
          <w:sz w:val="22"/>
          <w:szCs w:val="22"/>
        </w:rPr>
        <w:t>şi</w:t>
      </w:r>
      <w:proofErr w:type="spellEnd"/>
      <w:r w:rsidRPr="00773DDB">
        <w:rPr>
          <w:color w:val="000000" w:themeColor="text1"/>
          <w:sz w:val="22"/>
          <w:szCs w:val="22"/>
        </w:rPr>
        <w:t xml:space="preserve"> </w:t>
      </w:r>
      <w:proofErr w:type="spellStart"/>
      <w:r w:rsidRPr="00773DDB">
        <w:rPr>
          <w:color w:val="000000" w:themeColor="text1"/>
          <w:sz w:val="22"/>
          <w:szCs w:val="22"/>
        </w:rPr>
        <w:t>aliaje</w:t>
      </w:r>
      <w:proofErr w:type="spellEnd"/>
      <w:r w:rsidRPr="00773DDB">
        <w:rPr>
          <w:color w:val="000000" w:themeColor="text1"/>
          <w:sz w:val="22"/>
          <w:szCs w:val="22"/>
        </w:rPr>
        <w:t xml:space="preserve"> de </w:t>
      </w:r>
      <w:proofErr w:type="spellStart"/>
      <w:r w:rsidRPr="00773DDB">
        <w:rPr>
          <w:color w:val="000000" w:themeColor="text1"/>
          <w:sz w:val="22"/>
          <w:szCs w:val="22"/>
        </w:rPr>
        <w:t>aluminiu</w:t>
      </w:r>
      <w:proofErr w:type="spellEnd"/>
      <w:r w:rsidRPr="00773DDB">
        <w:rPr>
          <w:color w:val="000000" w:themeColor="text1"/>
          <w:sz w:val="22"/>
          <w:szCs w:val="22"/>
        </w:rPr>
        <w:t xml:space="preserve">. Bare, </w:t>
      </w:r>
      <w:proofErr w:type="spellStart"/>
      <w:r w:rsidRPr="00773DDB">
        <w:rPr>
          <w:color w:val="000000" w:themeColor="text1"/>
          <w:sz w:val="22"/>
          <w:szCs w:val="22"/>
        </w:rPr>
        <w:t>ţevi</w:t>
      </w:r>
      <w:proofErr w:type="spellEnd"/>
      <w:r w:rsidRPr="00773DDB">
        <w:rPr>
          <w:color w:val="000000" w:themeColor="text1"/>
          <w:sz w:val="22"/>
          <w:szCs w:val="22"/>
        </w:rPr>
        <w:t xml:space="preserve"> </w:t>
      </w:r>
      <w:proofErr w:type="spellStart"/>
      <w:r w:rsidRPr="00773DDB">
        <w:rPr>
          <w:color w:val="000000" w:themeColor="text1"/>
          <w:sz w:val="22"/>
          <w:szCs w:val="22"/>
        </w:rPr>
        <w:t>şi</w:t>
      </w:r>
      <w:proofErr w:type="spellEnd"/>
      <w:r w:rsidRPr="00773DDB">
        <w:rPr>
          <w:color w:val="000000" w:themeColor="text1"/>
          <w:sz w:val="22"/>
          <w:szCs w:val="22"/>
        </w:rPr>
        <w:t xml:space="preserve"> profile extrudate. </w:t>
      </w:r>
      <w:proofErr w:type="spellStart"/>
      <w:r w:rsidRPr="00773DDB">
        <w:rPr>
          <w:color w:val="000000" w:themeColor="text1"/>
          <w:sz w:val="22"/>
          <w:szCs w:val="22"/>
        </w:rPr>
        <w:t>Partea</w:t>
      </w:r>
      <w:proofErr w:type="spellEnd"/>
      <w:r w:rsidRPr="00773DDB">
        <w:rPr>
          <w:color w:val="000000" w:themeColor="text1"/>
          <w:sz w:val="22"/>
          <w:szCs w:val="22"/>
        </w:rPr>
        <w:t xml:space="preserve"> 1: </w:t>
      </w:r>
      <w:proofErr w:type="spellStart"/>
      <w:r w:rsidRPr="00773DDB">
        <w:rPr>
          <w:color w:val="000000" w:themeColor="text1"/>
          <w:sz w:val="22"/>
          <w:szCs w:val="22"/>
        </w:rPr>
        <w:t>Condiţii</w:t>
      </w:r>
      <w:proofErr w:type="spellEnd"/>
      <w:r w:rsidRPr="00773DDB">
        <w:rPr>
          <w:color w:val="000000" w:themeColor="text1"/>
          <w:sz w:val="22"/>
          <w:szCs w:val="22"/>
        </w:rPr>
        <w:t xml:space="preserve"> </w:t>
      </w:r>
      <w:proofErr w:type="spellStart"/>
      <w:r w:rsidRPr="00773DDB">
        <w:rPr>
          <w:color w:val="000000" w:themeColor="text1"/>
          <w:sz w:val="22"/>
          <w:szCs w:val="22"/>
        </w:rPr>
        <w:t>tehnice</w:t>
      </w:r>
      <w:proofErr w:type="spellEnd"/>
      <w:r w:rsidRPr="00773DDB">
        <w:rPr>
          <w:color w:val="000000" w:themeColor="text1"/>
          <w:sz w:val="22"/>
          <w:szCs w:val="22"/>
        </w:rPr>
        <w:t xml:space="preserve"> de </w:t>
      </w:r>
      <w:proofErr w:type="spellStart"/>
      <w:r w:rsidRPr="00773DDB">
        <w:rPr>
          <w:color w:val="000000" w:themeColor="text1"/>
          <w:sz w:val="22"/>
          <w:szCs w:val="22"/>
        </w:rPr>
        <w:t>inspecţie</w:t>
      </w:r>
      <w:proofErr w:type="spellEnd"/>
      <w:r w:rsidRPr="00773DDB">
        <w:rPr>
          <w:color w:val="000000" w:themeColor="text1"/>
          <w:sz w:val="22"/>
          <w:szCs w:val="22"/>
        </w:rPr>
        <w:t xml:space="preserve"> </w:t>
      </w:r>
      <w:proofErr w:type="spellStart"/>
      <w:r w:rsidRPr="00773DDB">
        <w:rPr>
          <w:color w:val="000000" w:themeColor="text1"/>
          <w:sz w:val="22"/>
          <w:szCs w:val="22"/>
        </w:rPr>
        <w:t>şi</w:t>
      </w:r>
      <w:proofErr w:type="spellEnd"/>
      <w:r w:rsidRPr="00773DDB">
        <w:rPr>
          <w:color w:val="000000" w:themeColor="text1"/>
          <w:sz w:val="22"/>
          <w:szCs w:val="22"/>
        </w:rPr>
        <w:t xml:space="preserve"> de </w:t>
      </w:r>
      <w:proofErr w:type="spellStart"/>
      <w:r w:rsidRPr="00773DDB">
        <w:rPr>
          <w:color w:val="000000" w:themeColor="text1"/>
          <w:sz w:val="22"/>
          <w:szCs w:val="22"/>
        </w:rPr>
        <w:t>livrare</w:t>
      </w:r>
      <w:proofErr w:type="spellEnd"/>
    </w:p>
    <w:p w14:paraId="3BE685F7" w14:textId="77777777" w:rsidR="00D11436" w:rsidRPr="00773DDB" w:rsidRDefault="00D11436">
      <w:pPr>
        <w:pStyle w:val="ListParagraph"/>
        <w:numPr>
          <w:ilvl w:val="0"/>
          <w:numId w:val="60"/>
        </w:numPr>
        <w:tabs>
          <w:tab w:val="left" w:pos="1161"/>
          <w:tab w:val="left" w:pos="1163"/>
        </w:tabs>
        <w:rPr>
          <w:color w:val="000000" w:themeColor="text1"/>
          <w:sz w:val="22"/>
          <w:szCs w:val="22"/>
        </w:rPr>
      </w:pPr>
      <w:r w:rsidRPr="00773DDB">
        <w:rPr>
          <w:color w:val="000000" w:themeColor="text1"/>
          <w:sz w:val="22"/>
          <w:szCs w:val="22"/>
        </w:rPr>
        <w:t xml:space="preserve">SR EN 14178-1/2004 </w:t>
      </w:r>
      <w:proofErr w:type="spellStart"/>
      <w:r w:rsidRPr="00773DDB">
        <w:rPr>
          <w:color w:val="000000" w:themeColor="text1"/>
          <w:sz w:val="22"/>
          <w:szCs w:val="22"/>
        </w:rPr>
        <w:t>Sticla</w:t>
      </w:r>
      <w:proofErr w:type="spellEnd"/>
      <w:r w:rsidRPr="00773DDB">
        <w:rPr>
          <w:color w:val="000000" w:themeColor="text1"/>
          <w:sz w:val="22"/>
          <w:szCs w:val="22"/>
        </w:rPr>
        <w:t xml:space="preserve"> </w:t>
      </w:r>
      <w:proofErr w:type="spellStart"/>
      <w:r w:rsidRPr="00773DDB">
        <w:rPr>
          <w:color w:val="000000" w:themeColor="text1"/>
          <w:sz w:val="22"/>
          <w:szCs w:val="22"/>
        </w:rPr>
        <w:t>pentru</w:t>
      </w:r>
      <w:proofErr w:type="spellEnd"/>
      <w:r w:rsidRPr="00773DDB">
        <w:rPr>
          <w:color w:val="000000" w:themeColor="text1"/>
          <w:sz w:val="22"/>
          <w:szCs w:val="22"/>
        </w:rPr>
        <w:t xml:space="preserve"> </w:t>
      </w:r>
      <w:proofErr w:type="spellStart"/>
      <w:r w:rsidRPr="00773DDB">
        <w:rPr>
          <w:color w:val="000000" w:themeColor="text1"/>
          <w:sz w:val="22"/>
          <w:szCs w:val="22"/>
        </w:rPr>
        <w:t>constructii</w:t>
      </w:r>
      <w:proofErr w:type="spellEnd"/>
      <w:r w:rsidRPr="00773DDB">
        <w:rPr>
          <w:color w:val="000000" w:themeColor="text1"/>
          <w:sz w:val="22"/>
          <w:szCs w:val="22"/>
        </w:rPr>
        <w:t xml:space="preserve">. </w:t>
      </w:r>
      <w:proofErr w:type="spellStart"/>
      <w:r w:rsidRPr="00773DDB">
        <w:rPr>
          <w:color w:val="000000" w:themeColor="text1"/>
          <w:sz w:val="22"/>
          <w:szCs w:val="22"/>
        </w:rPr>
        <w:t>Produse</w:t>
      </w:r>
      <w:proofErr w:type="spellEnd"/>
      <w:r w:rsidRPr="00773DDB">
        <w:rPr>
          <w:color w:val="000000" w:themeColor="text1"/>
          <w:sz w:val="22"/>
          <w:szCs w:val="22"/>
        </w:rPr>
        <w:t xml:space="preserve"> pe </w:t>
      </w:r>
      <w:proofErr w:type="spellStart"/>
      <w:r w:rsidRPr="00773DDB">
        <w:rPr>
          <w:color w:val="000000" w:themeColor="text1"/>
          <w:sz w:val="22"/>
          <w:szCs w:val="22"/>
        </w:rPr>
        <w:t>baza</w:t>
      </w:r>
      <w:proofErr w:type="spellEnd"/>
      <w:r w:rsidRPr="00773DDB">
        <w:rPr>
          <w:color w:val="000000" w:themeColor="text1"/>
          <w:sz w:val="22"/>
          <w:szCs w:val="22"/>
        </w:rPr>
        <w:t xml:space="preserve"> de </w:t>
      </w:r>
      <w:proofErr w:type="spellStart"/>
      <w:r w:rsidRPr="00773DDB">
        <w:rPr>
          <w:color w:val="000000" w:themeColor="text1"/>
          <w:sz w:val="22"/>
          <w:szCs w:val="22"/>
        </w:rPr>
        <w:t>sticla</w:t>
      </w:r>
      <w:proofErr w:type="spellEnd"/>
      <w:r w:rsidRPr="00773DDB">
        <w:rPr>
          <w:color w:val="000000" w:themeColor="text1"/>
          <w:sz w:val="22"/>
          <w:szCs w:val="22"/>
        </w:rPr>
        <w:t xml:space="preserve"> silico </w:t>
      </w:r>
      <w:proofErr w:type="spellStart"/>
      <w:r w:rsidRPr="00773DDB">
        <w:rPr>
          <w:color w:val="000000" w:themeColor="text1"/>
          <w:sz w:val="22"/>
          <w:szCs w:val="22"/>
        </w:rPr>
        <w:t>alcalino</w:t>
      </w:r>
      <w:proofErr w:type="spellEnd"/>
      <w:r w:rsidRPr="00773DDB">
        <w:rPr>
          <w:color w:val="000000" w:themeColor="text1"/>
          <w:sz w:val="22"/>
          <w:szCs w:val="22"/>
        </w:rPr>
        <w:t xml:space="preserve"> </w:t>
      </w:r>
      <w:proofErr w:type="spellStart"/>
      <w:r w:rsidRPr="00773DDB">
        <w:rPr>
          <w:color w:val="000000" w:themeColor="text1"/>
          <w:sz w:val="22"/>
          <w:szCs w:val="22"/>
        </w:rPr>
        <w:t>pamantoasa</w:t>
      </w:r>
      <w:proofErr w:type="spellEnd"/>
      <w:r w:rsidRPr="00773DDB">
        <w:rPr>
          <w:color w:val="000000" w:themeColor="text1"/>
          <w:sz w:val="22"/>
          <w:szCs w:val="22"/>
        </w:rPr>
        <w:t xml:space="preserve">. </w:t>
      </w:r>
      <w:proofErr w:type="spellStart"/>
      <w:r w:rsidRPr="00773DDB">
        <w:rPr>
          <w:color w:val="000000" w:themeColor="text1"/>
          <w:sz w:val="22"/>
          <w:szCs w:val="22"/>
        </w:rPr>
        <w:t>Partea</w:t>
      </w:r>
      <w:proofErr w:type="spellEnd"/>
      <w:r w:rsidRPr="00773DDB">
        <w:rPr>
          <w:color w:val="000000" w:themeColor="text1"/>
          <w:sz w:val="22"/>
          <w:szCs w:val="22"/>
        </w:rPr>
        <w:t xml:space="preserve"> 1. </w:t>
      </w:r>
      <w:proofErr w:type="spellStart"/>
      <w:r w:rsidRPr="00773DDB">
        <w:rPr>
          <w:color w:val="000000" w:themeColor="text1"/>
          <w:sz w:val="22"/>
          <w:szCs w:val="22"/>
        </w:rPr>
        <w:t>Geam</w:t>
      </w:r>
      <w:proofErr w:type="spellEnd"/>
      <w:r w:rsidRPr="00773DDB">
        <w:rPr>
          <w:color w:val="000000" w:themeColor="text1"/>
          <w:sz w:val="22"/>
          <w:szCs w:val="22"/>
        </w:rPr>
        <w:t xml:space="preserve"> float</w:t>
      </w:r>
    </w:p>
    <w:p w14:paraId="15AE352B" w14:textId="77777777" w:rsidR="00D11436" w:rsidRPr="00773DDB" w:rsidRDefault="00D11436">
      <w:pPr>
        <w:pStyle w:val="ListParagraph"/>
        <w:numPr>
          <w:ilvl w:val="0"/>
          <w:numId w:val="60"/>
        </w:numPr>
        <w:tabs>
          <w:tab w:val="left" w:pos="1161"/>
          <w:tab w:val="left" w:pos="1163"/>
        </w:tabs>
        <w:rPr>
          <w:color w:val="000000" w:themeColor="text1"/>
          <w:sz w:val="22"/>
          <w:szCs w:val="22"/>
        </w:rPr>
      </w:pPr>
      <w:r w:rsidRPr="00773DDB">
        <w:rPr>
          <w:color w:val="000000" w:themeColor="text1"/>
          <w:sz w:val="22"/>
          <w:szCs w:val="22"/>
        </w:rPr>
        <w:t xml:space="preserve">SR EN 14178-2/2004 </w:t>
      </w:r>
      <w:proofErr w:type="spellStart"/>
      <w:r w:rsidRPr="00773DDB">
        <w:rPr>
          <w:color w:val="000000" w:themeColor="text1"/>
          <w:sz w:val="22"/>
          <w:szCs w:val="22"/>
        </w:rPr>
        <w:t>Sticla</w:t>
      </w:r>
      <w:proofErr w:type="spellEnd"/>
      <w:r w:rsidRPr="00773DDB">
        <w:rPr>
          <w:color w:val="000000" w:themeColor="text1"/>
          <w:sz w:val="22"/>
          <w:szCs w:val="22"/>
        </w:rPr>
        <w:t xml:space="preserve"> </w:t>
      </w:r>
      <w:proofErr w:type="spellStart"/>
      <w:r w:rsidRPr="00773DDB">
        <w:rPr>
          <w:color w:val="000000" w:themeColor="text1"/>
          <w:sz w:val="22"/>
          <w:szCs w:val="22"/>
        </w:rPr>
        <w:t>pentru</w:t>
      </w:r>
      <w:proofErr w:type="spellEnd"/>
      <w:r w:rsidRPr="00773DDB">
        <w:rPr>
          <w:color w:val="000000" w:themeColor="text1"/>
          <w:sz w:val="22"/>
          <w:szCs w:val="22"/>
        </w:rPr>
        <w:t xml:space="preserve"> </w:t>
      </w:r>
      <w:proofErr w:type="spellStart"/>
      <w:r w:rsidRPr="00773DDB">
        <w:rPr>
          <w:color w:val="000000" w:themeColor="text1"/>
          <w:sz w:val="22"/>
          <w:szCs w:val="22"/>
        </w:rPr>
        <w:t>constructii</w:t>
      </w:r>
      <w:proofErr w:type="spellEnd"/>
      <w:r w:rsidRPr="00773DDB">
        <w:rPr>
          <w:color w:val="000000" w:themeColor="text1"/>
          <w:sz w:val="22"/>
          <w:szCs w:val="22"/>
        </w:rPr>
        <w:t xml:space="preserve">. </w:t>
      </w:r>
      <w:proofErr w:type="spellStart"/>
      <w:r w:rsidRPr="00773DDB">
        <w:rPr>
          <w:color w:val="000000" w:themeColor="text1"/>
          <w:sz w:val="22"/>
          <w:szCs w:val="22"/>
        </w:rPr>
        <w:t>Produse</w:t>
      </w:r>
      <w:proofErr w:type="spellEnd"/>
      <w:r w:rsidRPr="00773DDB">
        <w:rPr>
          <w:color w:val="000000" w:themeColor="text1"/>
          <w:sz w:val="22"/>
          <w:szCs w:val="22"/>
        </w:rPr>
        <w:t xml:space="preserve"> pe </w:t>
      </w:r>
      <w:proofErr w:type="spellStart"/>
      <w:r w:rsidRPr="00773DDB">
        <w:rPr>
          <w:color w:val="000000" w:themeColor="text1"/>
          <w:sz w:val="22"/>
          <w:szCs w:val="22"/>
        </w:rPr>
        <w:t>baza</w:t>
      </w:r>
      <w:proofErr w:type="spellEnd"/>
      <w:r w:rsidRPr="00773DDB">
        <w:rPr>
          <w:color w:val="000000" w:themeColor="text1"/>
          <w:sz w:val="22"/>
          <w:szCs w:val="22"/>
        </w:rPr>
        <w:t xml:space="preserve"> de </w:t>
      </w:r>
      <w:proofErr w:type="spellStart"/>
      <w:r w:rsidRPr="00773DDB">
        <w:rPr>
          <w:color w:val="000000" w:themeColor="text1"/>
          <w:sz w:val="22"/>
          <w:szCs w:val="22"/>
        </w:rPr>
        <w:t>sticla</w:t>
      </w:r>
      <w:proofErr w:type="spellEnd"/>
      <w:r w:rsidRPr="00773DDB">
        <w:rPr>
          <w:color w:val="000000" w:themeColor="text1"/>
          <w:sz w:val="22"/>
          <w:szCs w:val="22"/>
        </w:rPr>
        <w:t xml:space="preserve"> silico </w:t>
      </w:r>
      <w:proofErr w:type="spellStart"/>
      <w:r w:rsidRPr="00773DDB">
        <w:rPr>
          <w:color w:val="000000" w:themeColor="text1"/>
          <w:sz w:val="22"/>
          <w:szCs w:val="22"/>
        </w:rPr>
        <w:t>alcalino</w:t>
      </w:r>
      <w:proofErr w:type="spellEnd"/>
      <w:r w:rsidRPr="00773DDB">
        <w:rPr>
          <w:color w:val="000000" w:themeColor="text1"/>
          <w:sz w:val="22"/>
          <w:szCs w:val="22"/>
        </w:rPr>
        <w:t xml:space="preserve"> </w:t>
      </w:r>
      <w:proofErr w:type="spellStart"/>
      <w:r w:rsidRPr="00773DDB">
        <w:rPr>
          <w:color w:val="000000" w:themeColor="text1"/>
          <w:sz w:val="22"/>
          <w:szCs w:val="22"/>
        </w:rPr>
        <w:t>pamantoasa</w:t>
      </w:r>
      <w:proofErr w:type="spellEnd"/>
      <w:r w:rsidRPr="00773DDB">
        <w:rPr>
          <w:color w:val="000000" w:themeColor="text1"/>
          <w:sz w:val="22"/>
          <w:szCs w:val="22"/>
        </w:rPr>
        <w:t xml:space="preserve">. </w:t>
      </w:r>
      <w:proofErr w:type="spellStart"/>
      <w:r w:rsidRPr="00773DDB">
        <w:rPr>
          <w:color w:val="000000" w:themeColor="text1"/>
          <w:sz w:val="22"/>
          <w:szCs w:val="22"/>
        </w:rPr>
        <w:t>Partea</w:t>
      </w:r>
      <w:proofErr w:type="spellEnd"/>
      <w:r w:rsidRPr="00773DDB">
        <w:rPr>
          <w:color w:val="000000" w:themeColor="text1"/>
          <w:sz w:val="22"/>
          <w:szCs w:val="22"/>
        </w:rPr>
        <w:t xml:space="preserve"> 2. </w:t>
      </w:r>
      <w:proofErr w:type="spellStart"/>
      <w:r w:rsidRPr="00773DDB">
        <w:rPr>
          <w:color w:val="000000" w:themeColor="text1"/>
          <w:sz w:val="22"/>
          <w:szCs w:val="22"/>
        </w:rPr>
        <w:t>Evaluarea</w:t>
      </w:r>
      <w:proofErr w:type="spellEnd"/>
      <w:r w:rsidRPr="00773DDB">
        <w:rPr>
          <w:color w:val="000000" w:themeColor="text1"/>
          <w:sz w:val="22"/>
          <w:szCs w:val="22"/>
        </w:rPr>
        <w:t xml:space="preserve"> </w:t>
      </w:r>
      <w:proofErr w:type="spellStart"/>
      <w:r w:rsidRPr="00773DDB">
        <w:rPr>
          <w:color w:val="000000" w:themeColor="text1"/>
          <w:sz w:val="22"/>
          <w:szCs w:val="22"/>
        </w:rPr>
        <w:t>conformitatii</w:t>
      </w:r>
      <w:proofErr w:type="spellEnd"/>
      <w:r w:rsidRPr="00773DDB">
        <w:rPr>
          <w:color w:val="000000" w:themeColor="text1"/>
          <w:sz w:val="22"/>
          <w:szCs w:val="22"/>
        </w:rPr>
        <w:t xml:space="preserve"> standard de </w:t>
      </w:r>
      <w:proofErr w:type="spellStart"/>
      <w:r w:rsidRPr="00773DDB">
        <w:rPr>
          <w:color w:val="000000" w:themeColor="text1"/>
          <w:sz w:val="22"/>
          <w:szCs w:val="22"/>
        </w:rPr>
        <w:t>produs</w:t>
      </w:r>
      <w:proofErr w:type="spellEnd"/>
    </w:p>
    <w:p w14:paraId="573A5D54" w14:textId="77777777" w:rsidR="00D11436" w:rsidRPr="00773DDB" w:rsidRDefault="00D11436">
      <w:pPr>
        <w:pStyle w:val="ListParagraph"/>
        <w:numPr>
          <w:ilvl w:val="0"/>
          <w:numId w:val="60"/>
        </w:numPr>
        <w:tabs>
          <w:tab w:val="left" w:pos="1161"/>
          <w:tab w:val="left" w:pos="1163"/>
        </w:tabs>
        <w:rPr>
          <w:color w:val="000000" w:themeColor="text1"/>
          <w:sz w:val="22"/>
          <w:szCs w:val="22"/>
        </w:rPr>
      </w:pPr>
      <w:r w:rsidRPr="00773DDB">
        <w:rPr>
          <w:color w:val="000000" w:themeColor="text1"/>
          <w:sz w:val="22"/>
          <w:szCs w:val="22"/>
        </w:rPr>
        <w:t xml:space="preserve">C 47 - 88 - </w:t>
      </w:r>
      <w:proofErr w:type="spellStart"/>
      <w:r w:rsidRPr="00773DDB">
        <w:rPr>
          <w:color w:val="000000" w:themeColor="text1"/>
          <w:sz w:val="22"/>
          <w:szCs w:val="22"/>
        </w:rPr>
        <w:t>Folosirea</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w:t>
      </w:r>
      <w:proofErr w:type="spellStart"/>
      <w:r w:rsidRPr="00773DDB">
        <w:rPr>
          <w:color w:val="000000" w:themeColor="text1"/>
          <w:sz w:val="22"/>
          <w:szCs w:val="22"/>
        </w:rPr>
        <w:t>montarea</w:t>
      </w:r>
      <w:proofErr w:type="spellEnd"/>
      <w:r w:rsidRPr="00773DDB">
        <w:rPr>
          <w:color w:val="000000" w:themeColor="text1"/>
          <w:sz w:val="22"/>
          <w:szCs w:val="22"/>
        </w:rPr>
        <w:t xml:space="preserve"> </w:t>
      </w:r>
      <w:proofErr w:type="spellStart"/>
      <w:r w:rsidRPr="00773DDB">
        <w:rPr>
          <w:color w:val="000000" w:themeColor="text1"/>
          <w:sz w:val="22"/>
          <w:szCs w:val="22"/>
        </w:rPr>
        <w:t>geamurilor</w:t>
      </w:r>
      <w:proofErr w:type="spellEnd"/>
      <w:r w:rsidRPr="00773DDB">
        <w:rPr>
          <w:color w:val="000000" w:themeColor="text1"/>
          <w:sz w:val="22"/>
          <w:szCs w:val="22"/>
        </w:rPr>
        <w:t xml:space="preserve"> in </w:t>
      </w:r>
      <w:proofErr w:type="spellStart"/>
      <w:r w:rsidRPr="00773DDB">
        <w:rPr>
          <w:color w:val="000000" w:themeColor="text1"/>
          <w:sz w:val="22"/>
          <w:szCs w:val="22"/>
        </w:rPr>
        <w:t>constructii</w:t>
      </w:r>
      <w:proofErr w:type="spellEnd"/>
      <w:r w:rsidRPr="00773DDB">
        <w:rPr>
          <w:color w:val="000000" w:themeColor="text1"/>
          <w:sz w:val="22"/>
          <w:szCs w:val="22"/>
        </w:rPr>
        <w:t xml:space="preserve">. </w:t>
      </w:r>
      <w:proofErr w:type="spellStart"/>
      <w:r w:rsidRPr="00773DDB">
        <w:rPr>
          <w:color w:val="000000" w:themeColor="text1"/>
          <w:sz w:val="22"/>
          <w:szCs w:val="22"/>
        </w:rPr>
        <w:t>Agrementul</w:t>
      </w:r>
      <w:proofErr w:type="spellEnd"/>
      <w:r w:rsidRPr="00773DDB">
        <w:rPr>
          <w:color w:val="000000" w:themeColor="text1"/>
          <w:sz w:val="22"/>
          <w:szCs w:val="22"/>
        </w:rPr>
        <w:t xml:space="preserve"> </w:t>
      </w:r>
      <w:proofErr w:type="spellStart"/>
      <w:r w:rsidRPr="00773DDB">
        <w:rPr>
          <w:color w:val="000000" w:themeColor="text1"/>
          <w:sz w:val="22"/>
          <w:szCs w:val="22"/>
        </w:rPr>
        <w:t>tehnic</w:t>
      </w:r>
      <w:proofErr w:type="spellEnd"/>
      <w:r w:rsidRPr="00773DDB">
        <w:rPr>
          <w:color w:val="000000" w:themeColor="text1"/>
          <w:sz w:val="22"/>
          <w:szCs w:val="22"/>
        </w:rPr>
        <w:t xml:space="preserve"> </w:t>
      </w:r>
      <w:proofErr w:type="spellStart"/>
      <w:r w:rsidRPr="00773DDB">
        <w:rPr>
          <w:color w:val="000000" w:themeColor="text1"/>
          <w:sz w:val="22"/>
          <w:szCs w:val="22"/>
        </w:rPr>
        <w:t>pentru</w:t>
      </w:r>
      <w:proofErr w:type="spellEnd"/>
      <w:r w:rsidRPr="00773DDB">
        <w:rPr>
          <w:color w:val="000000" w:themeColor="text1"/>
          <w:sz w:val="22"/>
          <w:szCs w:val="22"/>
        </w:rPr>
        <w:t xml:space="preserve"> </w:t>
      </w:r>
      <w:proofErr w:type="spellStart"/>
      <w:r w:rsidRPr="00773DDB">
        <w:rPr>
          <w:color w:val="000000" w:themeColor="text1"/>
          <w:sz w:val="22"/>
          <w:szCs w:val="22"/>
        </w:rPr>
        <w:t>geamul</w:t>
      </w:r>
      <w:proofErr w:type="spellEnd"/>
      <w:r w:rsidRPr="00773DDB">
        <w:rPr>
          <w:color w:val="000000" w:themeColor="text1"/>
          <w:sz w:val="22"/>
          <w:szCs w:val="22"/>
        </w:rPr>
        <w:t xml:space="preserve"> </w:t>
      </w:r>
      <w:proofErr w:type="spellStart"/>
      <w:r w:rsidRPr="00773DDB">
        <w:rPr>
          <w:color w:val="000000" w:themeColor="text1"/>
          <w:sz w:val="22"/>
          <w:szCs w:val="22"/>
        </w:rPr>
        <w:t>folosit</w:t>
      </w:r>
      <w:proofErr w:type="spellEnd"/>
    </w:p>
    <w:p w14:paraId="751B4DE2" w14:textId="77777777" w:rsidR="00D11436" w:rsidRPr="00773DDB" w:rsidRDefault="00D11436">
      <w:pPr>
        <w:pStyle w:val="ListParagraph"/>
        <w:numPr>
          <w:ilvl w:val="0"/>
          <w:numId w:val="60"/>
        </w:numPr>
        <w:tabs>
          <w:tab w:val="left" w:pos="1161"/>
          <w:tab w:val="left" w:pos="1163"/>
        </w:tabs>
        <w:rPr>
          <w:color w:val="000000" w:themeColor="text1"/>
          <w:sz w:val="22"/>
          <w:szCs w:val="22"/>
        </w:rPr>
      </w:pPr>
      <w:r w:rsidRPr="00773DDB">
        <w:rPr>
          <w:color w:val="000000" w:themeColor="text1"/>
          <w:sz w:val="22"/>
          <w:szCs w:val="22"/>
        </w:rPr>
        <w:t xml:space="preserve">C 56 - 85 - </w:t>
      </w:r>
      <w:proofErr w:type="spellStart"/>
      <w:r w:rsidRPr="00773DDB">
        <w:rPr>
          <w:color w:val="000000" w:themeColor="text1"/>
          <w:sz w:val="22"/>
          <w:szCs w:val="22"/>
        </w:rPr>
        <w:t>Normativ</w:t>
      </w:r>
      <w:proofErr w:type="spellEnd"/>
      <w:r w:rsidRPr="00773DDB">
        <w:rPr>
          <w:color w:val="000000" w:themeColor="text1"/>
          <w:sz w:val="22"/>
          <w:szCs w:val="22"/>
        </w:rPr>
        <w:t xml:space="preserve"> </w:t>
      </w:r>
      <w:proofErr w:type="spellStart"/>
      <w:r w:rsidRPr="00773DDB">
        <w:rPr>
          <w:color w:val="000000" w:themeColor="text1"/>
          <w:sz w:val="22"/>
          <w:szCs w:val="22"/>
        </w:rPr>
        <w:t>pentru</w:t>
      </w:r>
      <w:proofErr w:type="spellEnd"/>
      <w:r w:rsidRPr="00773DDB">
        <w:rPr>
          <w:color w:val="000000" w:themeColor="text1"/>
          <w:sz w:val="22"/>
          <w:szCs w:val="22"/>
        </w:rPr>
        <w:t xml:space="preserve"> </w:t>
      </w:r>
      <w:proofErr w:type="spellStart"/>
      <w:r w:rsidRPr="00773DDB">
        <w:rPr>
          <w:color w:val="000000" w:themeColor="text1"/>
          <w:sz w:val="22"/>
          <w:szCs w:val="22"/>
        </w:rPr>
        <w:t>verificarea</w:t>
      </w:r>
      <w:proofErr w:type="spellEnd"/>
      <w:r w:rsidRPr="00773DDB">
        <w:rPr>
          <w:color w:val="000000" w:themeColor="text1"/>
          <w:sz w:val="22"/>
          <w:szCs w:val="22"/>
        </w:rPr>
        <w:t xml:space="preserve"> </w:t>
      </w:r>
      <w:proofErr w:type="spellStart"/>
      <w:r w:rsidRPr="00773DDB">
        <w:rPr>
          <w:color w:val="000000" w:themeColor="text1"/>
          <w:sz w:val="22"/>
          <w:szCs w:val="22"/>
        </w:rPr>
        <w:t>calitatii</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w:t>
      </w:r>
      <w:proofErr w:type="spellStart"/>
      <w:r w:rsidRPr="00773DDB">
        <w:rPr>
          <w:color w:val="000000" w:themeColor="text1"/>
          <w:sz w:val="22"/>
          <w:szCs w:val="22"/>
        </w:rPr>
        <w:t>receptia</w:t>
      </w:r>
      <w:proofErr w:type="spellEnd"/>
      <w:r w:rsidRPr="00773DDB">
        <w:rPr>
          <w:color w:val="000000" w:themeColor="text1"/>
          <w:sz w:val="22"/>
          <w:szCs w:val="22"/>
        </w:rPr>
        <w:t xml:space="preserve"> </w:t>
      </w:r>
      <w:proofErr w:type="spellStart"/>
      <w:r w:rsidRPr="00773DDB">
        <w:rPr>
          <w:color w:val="000000" w:themeColor="text1"/>
          <w:sz w:val="22"/>
          <w:szCs w:val="22"/>
        </w:rPr>
        <w:t>lucrarilor</w:t>
      </w:r>
      <w:proofErr w:type="spellEnd"/>
      <w:r w:rsidRPr="00773DDB">
        <w:rPr>
          <w:color w:val="000000" w:themeColor="text1"/>
          <w:sz w:val="22"/>
          <w:szCs w:val="22"/>
        </w:rPr>
        <w:t xml:space="preserve"> de </w:t>
      </w:r>
      <w:proofErr w:type="spellStart"/>
      <w:r w:rsidRPr="00773DDB">
        <w:rPr>
          <w:color w:val="000000" w:themeColor="text1"/>
          <w:sz w:val="22"/>
          <w:szCs w:val="22"/>
        </w:rPr>
        <w:t>constructii</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w:t>
      </w:r>
      <w:proofErr w:type="spellStart"/>
      <w:r w:rsidRPr="00773DDB">
        <w:rPr>
          <w:color w:val="000000" w:themeColor="text1"/>
          <w:sz w:val="22"/>
          <w:szCs w:val="22"/>
        </w:rPr>
        <w:t>instalatii</w:t>
      </w:r>
      <w:proofErr w:type="spellEnd"/>
      <w:r w:rsidRPr="00773DDB">
        <w:rPr>
          <w:color w:val="000000" w:themeColor="text1"/>
          <w:sz w:val="22"/>
          <w:szCs w:val="22"/>
        </w:rPr>
        <w:t xml:space="preserve"> </w:t>
      </w:r>
      <w:proofErr w:type="spellStart"/>
      <w:r w:rsidRPr="00773DDB">
        <w:rPr>
          <w:color w:val="000000" w:themeColor="text1"/>
          <w:sz w:val="22"/>
          <w:szCs w:val="22"/>
        </w:rPr>
        <w:t>aferente</w:t>
      </w:r>
      <w:proofErr w:type="spellEnd"/>
      <w:r w:rsidRPr="00773DDB">
        <w:rPr>
          <w:color w:val="000000" w:themeColor="text1"/>
          <w:sz w:val="22"/>
          <w:szCs w:val="22"/>
        </w:rPr>
        <w:t>.</w:t>
      </w:r>
    </w:p>
    <w:p w14:paraId="3387C64C" w14:textId="77777777" w:rsidR="00D11436" w:rsidRPr="00773DDB" w:rsidRDefault="00D11436">
      <w:pPr>
        <w:pStyle w:val="ListParagraph"/>
        <w:numPr>
          <w:ilvl w:val="0"/>
          <w:numId w:val="60"/>
        </w:numPr>
        <w:tabs>
          <w:tab w:val="left" w:pos="1161"/>
          <w:tab w:val="left" w:pos="1163"/>
        </w:tabs>
        <w:rPr>
          <w:color w:val="000000" w:themeColor="text1"/>
          <w:sz w:val="22"/>
          <w:szCs w:val="22"/>
        </w:rPr>
      </w:pPr>
      <w:r w:rsidRPr="00773DDB">
        <w:rPr>
          <w:color w:val="000000" w:themeColor="text1"/>
          <w:sz w:val="22"/>
          <w:szCs w:val="22"/>
        </w:rPr>
        <w:t xml:space="preserve">SR EN 13499 : 2004 </w:t>
      </w:r>
      <w:proofErr w:type="spellStart"/>
      <w:r w:rsidRPr="00773DDB">
        <w:rPr>
          <w:color w:val="000000" w:themeColor="text1"/>
          <w:sz w:val="22"/>
          <w:szCs w:val="22"/>
        </w:rPr>
        <w:t>Produse</w:t>
      </w:r>
      <w:proofErr w:type="spellEnd"/>
      <w:r w:rsidRPr="00773DDB">
        <w:rPr>
          <w:color w:val="000000" w:themeColor="text1"/>
          <w:sz w:val="22"/>
          <w:szCs w:val="22"/>
        </w:rPr>
        <w:t xml:space="preserve"> </w:t>
      </w:r>
      <w:proofErr w:type="spellStart"/>
      <w:r w:rsidRPr="00773DDB">
        <w:rPr>
          <w:color w:val="000000" w:themeColor="text1"/>
          <w:sz w:val="22"/>
          <w:szCs w:val="22"/>
        </w:rPr>
        <w:t>termoizolante</w:t>
      </w:r>
      <w:proofErr w:type="spellEnd"/>
      <w:r w:rsidRPr="00773DDB">
        <w:rPr>
          <w:color w:val="000000" w:themeColor="text1"/>
          <w:sz w:val="22"/>
          <w:szCs w:val="22"/>
        </w:rPr>
        <w:t xml:space="preserve"> </w:t>
      </w:r>
      <w:proofErr w:type="spellStart"/>
      <w:r w:rsidRPr="00773DDB">
        <w:rPr>
          <w:color w:val="000000" w:themeColor="text1"/>
          <w:sz w:val="22"/>
          <w:szCs w:val="22"/>
        </w:rPr>
        <w:t>pentru</w:t>
      </w:r>
      <w:proofErr w:type="spellEnd"/>
      <w:r w:rsidRPr="00773DDB">
        <w:rPr>
          <w:color w:val="000000" w:themeColor="text1"/>
          <w:sz w:val="22"/>
          <w:szCs w:val="22"/>
        </w:rPr>
        <w:t xml:space="preserve"> </w:t>
      </w:r>
      <w:proofErr w:type="spellStart"/>
      <w:r w:rsidRPr="00773DDB">
        <w:rPr>
          <w:color w:val="000000" w:themeColor="text1"/>
          <w:sz w:val="22"/>
          <w:szCs w:val="22"/>
        </w:rPr>
        <w:t>cladiri.Sisteme</w:t>
      </w:r>
      <w:proofErr w:type="spellEnd"/>
      <w:r w:rsidRPr="00773DDB">
        <w:rPr>
          <w:color w:val="000000" w:themeColor="text1"/>
          <w:sz w:val="22"/>
          <w:szCs w:val="22"/>
        </w:rPr>
        <w:t xml:space="preserve"> </w:t>
      </w:r>
      <w:proofErr w:type="spellStart"/>
      <w:r w:rsidRPr="00773DDB">
        <w:rPr>
          <w:color w:val="000000" w:themeColor="text1"/>
          <w:sz w:val="22"/>
          <w:szCs w:val="22"/>
        </w:rPr>
        <w:t>compozite</w:t>
      </w:r>
      <w:proofErr w:type="spellEnd"/>
      <w:r w:rsidRPr="00773DDB">
        <w:rPr>
          <w:color w:val="000000" w:themeColor="text1"/>
          <w:sz w:val="22"/>
          <w:szCs w:val="22"/>
        </w:rPr>
        <w:t xml:space="preserve"> de </w:t>
      </w:r>
      <w:proofErr w:type="spellStart"/>
      <w:r w:rsidRPr="00773DDB">
        <w:rPr>
          <w:color w:val="000000" w:themeColor="text1"/>
          <w:sz w:val="22"/>
          <w:szCs w:val="22"/>
        </w:rPr>
        <w:t>izolare</w:t>
      </w:r>
      <w:proofErr w:type="spellEnd"/>
      <w:r w:rsidRPr="00773DDB">
        <w:rPr>
          <w:color w:val="000000" w:themeColor="text1"/>
          <w:sz w:val="22"/>
          <w:szCs w:val="22"/>
        </w:rPr>
        <w:t xml:space="preserve"> </w:t>
      </w:r>
      <w:proofErr w:type="spellStart"/>
      <w:r w:rsidRPr="00773DDB">
        <w:rPr>
          <w:color w:val="000000" w:themeColor="text1"/>
          <w:sz w:val="22"/>
          <w:szCs w:val="22"/>
        </w:rPr>
        <w:t>termica</w:t>
      </w:r>
      <w:proofErr w:type="spellEnd"/>
      <w:r w:rsidRPr="00773DDB">
        <w:rPr>
          <w:color w:val="000000" w:themeColor="text1"/>
          <w:sz w:val="22"/>
          <w:szCs w:val="22"/>
        </w:rPr>
        <w:t xml:space="preserve"> la exterior (ETICS) pe </w:t>
      </w:r>
      <w:proofErr w:type="spellStart"/>
      <w:r w:rsidRPr="00773DDB">
        <w:rPr>
          <w:color w:val="000000" w:themeColor="text1"/>
          <w:sz w:val="22"/>
          <w:szCs w:val="22"/>
        </w:rPr>
        <w:t>baza</w:t>
      </w:r>
      <w:proofErr w:type="spellEnd"/>
      <w:r w:rsidRPr="00773DDB">
        <w:rPr>
          <w:color w:val="000000" w:themeColor="text1"/>
          <w:sz w:val="22"/>
          <w:szCs w:val="22"/>
        </w:rPr>
        <w:t xml:space="preserve"> de </w:t>
      </w:r>
      <w:proofErr w:type="spellStart"/>
      <w:r w:rsidRPr="00773DDB">
        <w:rPr>
          <w:color w:val="000000" w:themeColor="text1"/>
          <w:sz w:val="22"/>
          <w:szCs w:val="22"/>
        </w:rPr>
        <w:t>polistiren</w:t>
      </w:r>
      <w:proofErr w:type="spellEnd"/>
      <w:r w:rsidRPr="00773DDB">
        <w:rPr>
          <w:color w:val="000000" w:themeColor="text1"/>
          <w:sz w:val="22"/>
          <w:szCs w:val="22"/>
        </w:rPr>
        <w:t xml:space="preserve"> </w:t>
      </w:r>
      <w:proofErr w:type="spellStart"/>
      <w:r w:rsidRPr="00773DDB">
        <w:rPr>
          <w:color w:val="000000" w:themeColor="text1"/>
          <w:sz w:val="22"/>
          <w:szCs w:val="22"/>
        </w:rPr>
        <w:t>expandat</w:t>
      </w:r>
      <w:proofErr w:type="spellEnd"/>
      <w:r w:rsidRPr="00773DDB">
        <w:rPr>
          <w:color w:val="000000" w:themeColor="text1"/>
          <w:sz w:val="22"/>
          <w:szCs w:val="22"/>
        </w:rPr>
        <w:t xml:space="preserve"> </w:t>
      </w:r>
      <w:proofErr w:type="spellStart"/>
      <w:r w:rsidRPr="00773DDB">
        <w:rPr>
          <w:color w:val="000000" w:themeColor="text1"/>
          <w:sz w:val="22"/>
          <w:szCs w:val="22"/>
        </w:rPr>
        <w:t>inclusiv</w:t>
      </w:r>
      <w:proofErr w:type="spellEnd"/>
      <w:r w:rsidRPr="00773DDB">
        <w:rPr>
          <w:color w:val="000000" w:themeColor="text1"/>
          <w:sz w:val="22"/>
          <w:szCs w:val="22"/>
        </w:rPr>
        <w:t xml:space="preserve"> </w:t>
      </w:r>
      <w:proofErr w:type="spellStart"/>
      <w:r w:rsidRPr="00773DDB">
        <w:rPr>
          <w:color w:val="000000" w:themeColor="text1"/>
          <w:sz w:val="22"/>
          <w:szCs w:val="22"/>
        </w:rPr>
        <w:t>normativele</w:t>
      </w:r>
      <w:proofErr w:type="spellEnd"/>
      <w:r w:rsidRPr="00773DDB">
        <w:rPr>
          <w:color w:val="000000" w:themeColor="text1"/>
          <w:sz w:val="22"/>
          <w:szCs w:val="22"/>
        </w:rPr>
        <w:t xml:space="preserve"> de </w:t>
      </w:r>
      <w:proofErr w:type="spellStart"/>
      <w:r w:rsidRPr="00773DDB">
        <w:rPr>
          <w:color w:val="000000" w:themeColor="text1"/>
          <w:sz w:val="22"/>
          <w:szCs w:val="22"/>
        </w:rPr>
        <w:t>determinare</w:t>
      </w:r>
      <w:proofErr w:type="spellEnd"/>
    </w:p>
    <w:p w14:paraId="7ACF1A5D" w14:textId="77777777" w:rsidR="00D11436" w:rsidRPr="00773DDB" w:rsidRDefault="00D11436">
      <w:pPr>
        <w:pStyle w:val="ListParagraph"/>
        <w:numPr>
          <w:ilvl w:val="0"/>
          <w:numId w:val="60"/>
        </w:numPr>
        <w:tabs>
          <w:tab w:val="left" w:pos="1161"/>
          <w:tab w:val="left" w:pos="1163"/>
        </w:tabs>
        <w:rPr>
          <w:color w:val="000000" w:themeColor="text1"/>
          <w:sz w:val="22"/>
          <w:szCs w:val="22"/>
        </w:rPr>
      </w:pPr>
      <w:r w:rsidRPr="00773DDB">
        <w:rPr>
          <w:color w:val="000000" w:themeColor="text1"/>
          <w:sz w:val="22"/>
          <w:szCs w:val="22"/>
        </w:rPr>
        <w:t xml:space="preserve">SR EN 13500 : 2004 </w:t>
      </w:r>
      <w:proofErr w:type="spellStart"/>
      <w:r w:rsidRPr="00773DDB">
        <w:rPr>
          <w:color w:val="000000" w:themeColor="text1"/>
          <w:sz w:val="22"/>
          <w:szCs w:val="22"/>
        </w:rPr>
        <w:t>Produse</w:t>
      </w:r>
      <w:proofErr w:type="spellEnd"/>
      <w:r w:rsidRPr="00773DDB">
        <w:rPr>
          <w:color w:val="000000" w:themeColor="text1"/>
          <w:sz w:val="22"/>
          <w:szCs w:val="22"/>
        </w:rPr>
        <w:t xml:space="preserve"> </w:t>
      </w:r>
      <w:proofErr w:type="spellStart"/>
      <w:r w:rsidRPr="00773DDB">
        <w:rPr>
          <w:color w:val="000000" w:themeColor="text1"/>
          <w:sz w:val="22"/>
          <w:szCs w:val="22"/>
        </w:rPr>
        <w:t>termoizolante</w:t>
      </w:r>
      <w:proofErr w:type="spellEnd"/>
      <w:r w:rsidRPr="00773DDB">
        <w:rPr>
          <w:color w:val="000000" w:themeColor="text1"/>
          <w:sz w:val="22"/>
          <w:szCs w:val="22"/>
        </w:rPr>
        <w:t xml:space="preserve"> </w:t>
      </w:r>
      <w:proofErr w:type="spellStart"/>
      <w:r w:rsidRPr="00773DDB">
        <w:rPr>
          <w:color w:val="000000" w:themeColor="text1"/>
          <w:sz w:val="22"/>
          <w:szCs w:val="22"/>
        </w:rPr>
        <w:t>pentru</w:t>
      </w:r>
      <w:proofErr w:type="spellEnd"/>
      <w:r w:rsidRPr="00773DDB">
        <w:rPr>
          <w:color w:val="000000" w:themeColor="text1"/>
          <w:sz w:val="22"/>
          <w:szCs w:val="22"/>
        </w:rPr>
        <w:t xml:space="preserve"> </w:t>
      </w:r>
      <w:proofErr w:type="spellStart"/>
      <w:r w:rsidRPr="00773DDB">
        <w:rPr>
          <w:color w:val="000000" w:themeColor="text1"/>
          <w:sz w:val="22"/>
          <w:szCs w:val="22"/>
        </w:rPr>
        <w:t>cladiri.Sisteme</w:t>
      </w:r>
      <w:proofErr w:type="spellEnd"/>
      <w:r w:rsidRPr="00773DDB">
        <w:rPr>
          <w:color w:val="000000" w:themeColor="text1"/>
          <w:sz w:val="22"/>
          <w:szCs w:val="22"/>
        </w:rPr>
        <w:t xml:space="preserve"> </w:t>
      </w:r>
      <w:proofErr w:type="spellStart"/>
      <w:r w:rsidRPr="00773DDB">
        <w:rPr>
          <w:color w:val="000000" w:themeColor="text1"/>
          <w:sz w:val="22"/>
          <w:szCs w:val="22"/>
        </w:rPr>
        <w:t>compozite</w:t>
      </w:r>
      <w:proofErr w:type="spellEnd"/>
      <w:r w:rsidRPr="00773DDB">
        <w:rPr>
          <w:color w:val="000000" w:themeColor="text1"/>
          <w:sz w:val="22"/>
          <w:szCs w:val="22"/>
        </w:rPr>
        <w:t xml:space="preserve"> de </w:t>
      </w:r>
      <w:proofErr w:type="spellStart"/>
      <w:r w:rsidRPr="00773DDB">
        <w:rPr>
          <w:color w:val="000000" w:themeColor="text1"/>
          <w:sz w:val="22"/>
          <w:szCs w:val="22"/>
        </w:rPr>
        <w:t>izolare</w:t>
      </w:r>
      <w:proofErr w:type="spellEnd"/>
      <w:r w:rsidRPr="00773DDB">
        <w:rPr>
          <w:color w:val="000000" w:themeColor="text1"/>
          <w:sz w:val="22"/>
          <w:szCs w:val="22"/>
        </w:rPr>
        <w:t xml:space="preserve"> </w:t>
      </w:r>
      <w:proofErr w:type="spellStart"/>
      <w:r w:rsidRPr="00773DDB">
        <w:rPr>
          <w:color w:val="000000" w:themeColor="text1"/>
          <w:sz w:val="22"/>
          <w:szCs w:val="22"/>
        </w:rPr>
        <w:t>termica</w:t>
      </w:r>
      <w:proofErr w:type="spellEnd"/>
      <w:r w:rsidRPr="00773DDB">
        <w:rPr>
          <w:color w:val="000000" w:themeColor="text1"/>
          <w:sz w:val="22"/>
          <w:szCs w:val="22"/>
        </w:rPr>
        <w:t xml:space="preserve"> la exterior (ETICS) pe </w:t>
      </w:r>
      <w:proofErr w:type="spellStart"/>
      <w:r w:rsidRPr="00773DDB">
        <w:rPr>
          <w:color w:val="000000" w:themeColor="text1"/>
          <w:sz w:val="22"/>
          <w:szCs w:val="22"/>
        </w:rPr>
        <w:t>baza</w:t>
      </w:r>
      <w:proofErr w:type="spellEnd"/>
      <w:r w:rsidRPr="00773DDB">
        <w:rPr>
          <w:color w:val="000000" w:themeColor="text1"/>
          <w:sz w:val="22"/>
          <w:szCs w:val="22"/>
        </w:rPr>
        <w:t xml:space="preserve"> de </w:t>
      </w:r>
      <w:proofErr w:type="spellStart"/>
      <w:r w:rsidRPr="00773DDB">
        <w:rPr>
          <w:color w:val="000000" w:themeColor="text1"/>
          <w:sz w:val="22"/>
          <w:szCs w:val="22"/>
        </w:rPr>
        <w:t>vata</w:t>
      </w:r>
      <w:proofErr w:type="spellEnd"/>
      <w:r w:rsidRPr="00773DDB">
        <w:rPr>
          <w:color w:val="000000" w:themeColor="text1"/>
          <w:sz w:val="22"/>
          <w:szCs w:val="22"/>
        </w:rPr>
        <w:t xml:space="preserve"> </w:t>
      </w:r>
      <w:proofErr w:type="spellStart"/>
      <w:r w:rsidRPr="00773DDB">
        <w:rPr>
          <w:color w:val="000000" w:themeColor="text1"/>
          <w:sz w:val="22"/>
          <w:szCs w:val="22"/>
        </w:rPr>
        <w:t>minerala</w:t>
      </w:r>
      <w:proofErr w:type="spellEnd"/>
      <w:r w:rsidRPr="00773DDB">
        <w:rPr>
          <w:color w:val="000000" w:themeColor="text1"/>
          <w:sz w:val="22"/>
          <w:szCs w:val="22"/>
        </w:rPr>
        <w:t xml:space="preserve"> </w:t>
      </w:r>
      <w:proofErr w:type="spellStart"/>
      <w:r w:rsidRPr="00773DDB">
        <w:rPr>
          <w:color w:val="000000" w:themeColor="text1"/>
          <w:sz w:val="22"/>
          <w:szCs w:val="22"/>
        </w:rPr>
        <w:t>inclusiv</w:t>
      </w:r>
      <w:proofErr w:type="spellEnd"/>
      <w:r w:rsidRPr="00773DDB">
        <w:rPr>
          <w:color w:val="000000" w:themeColor="text1"/>
          <w:sz w:val="22"/>
          <w:szCs w:val="22"/>
        </w:rPr>
        <w:t xml:space="preserve"> </w:t>
      </w:r>
      <w:proofErr w:type="spellStart"/>
      <w:r w:rsidRPr="00773DDB">
        <w:rPr>
          <w:color w:val="000000" w:themeColor="text1"/>
          <w:sz w:val="22"/>
          <w:szCs w:val="22"/>
        </w:rPr>
        <w:t>normativele</w:t>
      </w:r>
      <w:proofErr w:type="spellEnd"/>
      <w:r w:rsidRPr="00773DDB">
        <w:rPr>
          <w:color w:val="000000" w:themeColor="text1"/>
          <w:sz w:val="22"/>
          <w:szCs w:val="22"/>
        </w:rPr>
        <w:t xml:space="preserve"> de </w:t>
      </w:r>
      <w:proofErr w:type="spellStart"/>
      <w:r w:rsidRPr="00773DDB">
        <w:rPr>
          <w:color w:val="000000" w:themeColor="text1"/>
          <w:sz w:val="22"/>
          <w:szCs w:val="22"/>
        </w:rPr>
        <w:t>determinare</w:t>
      </w:r>
      <w:proofErr w:type="spellEnd"/>
    </w:p>
    <w:p w14:paraId="763349EF" w14:textId="77777777" w:rsidR="00D11436" w:rsidRPr="00773DDB" w:rsidRDefault="00D11436">
      <w:pPr>
        <w:pStyle w:val="ListParagraph"/>
        <w:numPr>
          <w:ilvl w:val="0"/>
          <w:numId w:val="60"/>
        </w:numPr>
        <w:tabs>
          <w:tab w:val="left" w:pos="1161"/>
          <w:tab w:val="left" w:pos="1163"/>
        </w:tabs>
        <w:rPr>
          <w:color w:val="000000" w:themeColor="text1"/>
          <w:sz w:val="22"/>
          <w:szCs w:val="22"/>
        </w:rPr>
      </w:pPr>
      <w:r w:rsidRPr="00773DDB">
        <w:rPr>
          <w:color w:val="000000" w:themeColor="text1"/>
          <w:sz w:val="22"/>
          <w:szCs w:val="22"/>
        </w:rPr>
        <w:t>SR EN 13163 – 2012+A1:2015 „</w:t>
      </w:r>
      <w:proofErr w:type="spellStart"/>
      <w:r w:rsidRPr="00773DDB">
        <w:rPr>
          <w:color w:val="000000" w:themeColor="text1"/>
          <w:sz w:val="22"/>
          <w:szCs w:val="22"/>
        </w:rPr>
        <w:t>Produse</w:t>
      </w:r>
      <w:proofErr w:type="spellEnd"/>
      <w:r w:rsidRPr="00773DDB">
        <w:rPr>
          <w:color w:val="000000" w:themeColor="text1"/>
          <w:sz w:val="22"/>
          <w:szCs w:val="22"/>
        </w:rPr>
        <w:t xml:space="preserve"> </w:t>
      </w:r>
      <w:proofErr w:type="spellStart"/>
      <w:r w:rsidRPr="00773DDB">
        <w:rPr>
          <w:color w:val="000000" w:themeColor="text1"/>
          <w:sz w:val="22"/>
          <w:szCs w:val="22"/>
        </w:rPr>
        <w:t>termoizolante</w:t>
      </w:r>
      <w:proofErr w:type="spellEnd"/>
      <w:r w:rsidRPr="00773DDB">
        <w:rPr>
          <w:color w:val="000000" w:themeColor="text1"/>
          <w:sz w:val="22"/>
          <w:szCs w:val="22"/>
        </w:rPr>
        <w:t xml:space="preserve"> </w:t>
      </w:r>
      <w:proofErr w:type="spellStart"/>
      <w:r w:rsidRPr="00773DDB">
        <w:rPr>
          <w:color w:val="000000" w:themeColor="text1"/>
          <w:sz w:val="22"/>
          <w:szCs w:val="22"/>
        </w:rPr>
        <w:t>pentru</w:t>
      </w:r>
      <w:proofErr w:type="spellEnd"/>
      <w:r w:rsidRPr="00773DDB">
        <w:rPr>
          <w:color w:val="000000" w:themeColor="text1"/>
          <w:sz w:val="22"/>
          <w:szCs w:val="22"/>
        </w:rPr>
        <w:t xml:space="preserve"> </w:t>
      </w:r>
      <w:proofErr w:type="spellStart"/>
      <w:r w:rsidRPr="00773DDB">
        <w:rPr>
          <w:color w:val="000000" w:themeColor="text1"/>
          <w:sz w:val="22"/>
          <w:szCs w:val="22"/>
        </w:rPr>
        <w:t>cladiri</w:t>
      </w:r>
      <w:proofErr w:type="spellEnd"/>
      <w:r w:rsidRPr="00773DDB">
        <w:rPr>
          <w:color w:val="000000" w:themeColor="text1"/>
          <w:sz w:val="22"/>
          <w:szCs w:val="22"/>
        </w:rPr>
        <w:t xml:space="preserve">. </w:t>
      </w:r>
      <w:proofErr w:type="spellStart"/>
      <w:r w:rsidRPr="00773DDB">
        <w:rPr>
          <w:color w:val="000000" w:themeColor="text1"/>
          <w:sz w:val="22"/>
          <w:szCs w:val="22"/>
        </w:rPr>
        <w:t>Produse</w:t>
      </w:r>
      <w:proofErr w:type="spellEnd"/>
      <w:r w:rsidRPr="00773DDB">
        <w:rPr>
          <w:color w:val="000000" w:themeColor="text1"/>
          <w:sz w:val="22"/>
          <w:szCs w:val="22"/>
        </w:rPr>
        <w:t xml:space="preserve"> fabricate din </w:t>
      </w:r>
      <w:proofErr w:type="spellStart"/>
      <w:r w:rsidRPr="00773DDB">
        <w:rPr>
          <w:color w:val="000000" w:themeColor="text1"/>
          <w:sz w:val="22"/>
          <w:szCs w:val="22"/>
        </w:rPr>
        <w:t>polistiren</w:t>
      </w:r>
      <w:proofErr w:type="spellEnd"/>
      <w:r w:rsidRPr="00773DDB">
        <w:rPr>
          <w:color w:val="000000" w:themeColor="text1"/>
          <w:sz w:val="22"/>
          <w:szCs w:val="22"/>
        </w:rPr>
        <w:t xml:space="preserve"> </w:t>
      </w:r>
      <w:proofErr w:type="spellStart"/>
      <w:r w:rsidRPr="00773DDB">
        <w:rPr>
          <w:color w:val="000000" w:themeColor="text1"/>
          <w:sz w:val="22"/>
          <w:szCs w:val="22"/>
        </w:rPr>
        <w:t>expandat</w:t>
      </w:r>
      <w:proofErr w:type="spellEnd"/>
      <w:r w:rsidRPr="00773DDB">
        <w:rPr>
          <w:color w:val="000000" w:themeColor="text1"/>
          <w:sz w:val="22"/>
          <w:szCs w:val="22"/>
        </w:rPr>
        <w:t xml:space="preserve"> EPS – </w:t>
      </w:r>
      <w:proofErr w:type="spellStart"/>
      <w:r w:rsidRPr="00773DDB">
        <w:rPr>
          <w:color w:val="000000" w:themeColor="text1"/>
          <w:sz w:val="22"/>
          <w:szCs w:val="22"/>
        </w:rPr>
        <w:t>Specificatie</w:t>
      </w:r>
      <w:proofErr w:type="spellEnd"/>
      <w:r w:rsidRPr="00773DDB">
        <w:rPr>
          <w:color w:val="000000" w:themeColor="text1"/>
          <w:sz w:val="22"/>
          <w:szCs w:val="22"/>
        </w:rPr>
        <w:t>.</w:t>
      </w:r>
    </w:p>
    <w:p w14:paraId="28A84219" w14:textId="77777777" w:rsidR="00D11436" w:rsidRPr="00773DDB" w:rsidRDefault="00D11436">
      <w:pPr>
        <w:pStyle w:val="ListParagraph"/>
        <w:numPr>
          <w:ilvl w:val="0"/>
          <w:numId w:val="60"/>
        </w:numPr>
        <w:tabs>
          <w:tab w:val="left" w:pos="1161"/>
          <w:tab w:val="left" w:pos="1163"/>
        </w:tabs>
        <w:rPr>
          <w:color w:val="000000" w:themeColor="text1"/>
          <w:sz w:val="22"/>
          <w:szCs w:val="22"/>
        </w:rPr>
      </w:pPr>
      <w:r w:rsidRPr="00773DDB">
        <w:rPr>
          <w:color w:val="000000" w:themeColor="text1"/>
          <w:sz w:val="22"/>
          <w:szCs w:val="22"/>
        </w:rPr>
        <w:t>SR EN 13162 – 2012+A1:2015 „</w:t>
      </w:r>
      <w:proofErr w:type="spellStart"/>
      <w:r w:rsidRPr="00773DDB">
        <w:rPr>
          <w:color w:val="000000" w:themeColor="text1"/>
          <w:sz w:val="22"/>
          <w:szCs w:val="22"/>
        </w:rPr>
        <w:t>Produse</w:t>
      </w:r>
      <w:proofErr w:type="spellEnd"/>
      <w:r w:rsidRPr="00773DDB">
        <w:rPr>
          <w:color w:val="000000" w:themeColor="text1"/>
          <w:sz w:val="22"/>
          <w:szCs w:val="22"/>
        </w:rPr>
        <w:t xml:space="preserve"> </w:t>
      </w:r>
      <w:proofErr w:type="spellStart"/>
      <w:r w:rsidRPr="00773DDB">
        <w:rPr>
          <w:color w:val="000000" w:themeColor="text1"/>
          <w:sz w:val="22"/>
          <w:szCs w:val="22"/>
        </w:rPr>
        <w:t>termoizolante</w:t>
      </w:r>
      <w:proofErr w:type="spellEnd"/>
      <w:r w:rsidRPr="00773DDB">
        <w:rPr>
          <w:color w:val="000000" w:themeColor="text1"/>
          <w:sz w:val="22"/>
          <w:szCs w:val="22"/>
        </w:rPr>
        <w:t xml:space="preserve"> </w:t>
      </w:r>
      <w:proofErr w:type="spellStart"/>
      <w:r w:rsidRPr="00773DDB">
        <w:rPr>
          <w:color w:val="000000" w:themeColor="text1"/>
          <w:sz w:val="22"/>
          <w:szCs w:val="22"/>
        </w:rPr>
        <w:t>pentru</w:t>
      </w:r>
      <w:proofErr w:type="spellEnd"/>
      <w:r w:rsidRPr="00773DDB">
        <w:rPr>
          <w:color w:val="000000" w:themeColor="text1"/>
          <w:sz w:val="22"/>
          <w:szCs w:val="22"/>
        </w:rPr>
        <w:t xml:space="preserve"> </w:t>
      </w:r>
      <w:proofErr w:type="spellStart"/>
      <w:r w:rsidRPr="00773DDB">
        <w:rPr>
          <w:color w:val="000000" w:themeColor="text1"/>
          <w:sz w:val="22"/>
          <w:szCs w:val="22"/>
        </w:rPr>
        <w:t>cladiri</w:t>
      </w:r>
      <w:proofErr w:type="spellEnd"/>
      <w:r w:rsidRPr="00773DDB">
        <w:rPr>
          <w:color w:val="000000" w:themeColor="text1"/>
          <w:sz w:val="22"/>
          <w:szCs w:val="22"/>
        </w:rPr>
        <w:t xml:space="preserve">. </w:t>
      </w:r>
      <w:proofErr w:type="spellStart"/>
      <w:r w:rsidRPr="00773DDB">
        <w:rPr>
          <w:color w:val="000000" w:themeColor="text1"/>
          <w:sz w:val="22"/>
          <w:szCs w:val="22"/>
        </w:rPr>
        <w:t>Produse</w:t>
      </w:r>
      <w:proofErr w:type="spellEnd"/>
      <w:r w:rsidRPr="00773DDB">
        <w:rPr>
          <w:color w:val="000000" w:themeColor="text1"/>
          <w:sz w:val="22"/>
          <w:szCs w:val="22"/>
        </w:rPr>
        <w:t xml:space="preserve"> fabricate din </w:t>
      </w:r>
      <w:proofErr w:type="spellStart"/>
      <w:r w:rsidRPr="00773DDB">
        <w:rPr>
          <w:color w:val="000000" w:themeColor="text1"/>
          <w:sz w:val="22"/>
          <w:szCs w:val="22"/>
        </w:rPr>
        <w:t>vata</w:t>
      </w:r>
      <w:proofErr w:type="spellEnd"/>
      <w:r w:rsidRPr="00773DDB">
        <w:rPr>
          <w:color w:val="000000" w:themeColor="text1"/>
          <w:sz w:val="22"/>
          <w:szCs w:val="22"/>
        </w:rPr>
        <w:t xml:space="preserve"> </w:t>
      </w:r>
      <w:proofErr w:type="spellStart"/>
      <w:r w:rsidRPr="00773DDB">
        <w:rPr>
          <w:color w:val="000000" w:themeColor="text1"/>
          <w:sz w:val="22"/>
          <w:szCs w:val="22"/>
        </w:rPr>
        <w:t>minerala</w:t>
      </w:r>
      <w:proofErr w:type="spellEnd"/>
      <w:r w:rsidRPr="00773DDB">
        <w:rPr>
          <w:color w:val="000000" w:themeColor="text1"/>
          <w:sz w:val="22"/>
          <w:szCs w:val="22"/>
        </w:rPr>
        <w:t xml:space="preserve"> MW – </w:t>
      </w:r>
      <w:proofErr w:type="spellStart"/>
      <w:r w:rsidRPr="00773DDB">
        <w:rPr>
          <w:color w:val="000000" w:themeColor="text1"/>
          <w:sz w:val="22"/>
          <w:szCs w:val="22"/>
        </w:rPr>
        <w:t>Specificatie</w:t>
      </w:r>
      <w:proofErr w:type="spellEnd"/>
      <w:r w:rsidRPr="00773DDB">
        <w:rPr>
          <w:color w:val="000000" w:themeColor="text1"/>
          <w:sz w:val="22"/>
          <w:szCs w:val="22"/>
        </w:rPr>
        <w:t>.</w:t>
      </w:r>
    </w:p>
    <w:p w14:paraId="59FC7EB0" w14:textId="77777777" w:rsidR="00D11436" w:rsidRPr="00773DDB" w:rsidRDefault="00D11436">
      <w:pPr>
        <w:pStyle w:val="ListParagraph"/>
        <w:numPr>
          <w:ilvl w:val="0"/>
          <w:numId w:val="60"/>
        </w:numPr>
        <w:tabs>
          <w:tab w:val="left" w:pos="1161"/>
          <w:tab w:val="left" w:pos="1163"/>
        </w:tabs>
        <w:rPr>
          <w:color w:val="000000" w:themeColor="text1"/>
          <w:sz w:val="22"/>
          <w:szCs w:val="22"/>
        </w:rPr>
      </w:pPr>
      <w:r w:rsidRPr="00773DDB">
        <w:rPr>
          <w:color w:val="000000" w:themeColor="text1"/>
          <w:sz w:val="22"/>
          <w:szCs w:val="22"/>
        </w:rPr>
        <w:t>SR EN 13164 – 2012+A2:2015 „</w:t>
      </w:r>
      <w:proofErr w:type="spellStart"/>
      <w:r w:rsidRPr="00773DDB">
        <w:rPr>
          <w:color w:val="000000" w:themeColor="text1"/>
          <w:sz w:val="22"/>
          <w:szCs w:val="22"/>
        </w:rPr>
        <w:t>Produse</w:t>
      </w:r>
      <w:proofErr w:type="spellEnd"/>
      <w:r w:rsidRPr="00773DDB">
        <w:rPr>
          <w:color w:val="000000" w:themeColor="text1"/>
          <w:sz w:val="22"/>
          <w:szCs w:val="22"/>
        </w:rPr>
        <w:t xml:space="preserve"> </w:t>
      </w:r>
      <w:proofErr w:type="spellStart"/>
      <w:r w:rsidRPr="00773DDB">
        <w:rPr>
          <w:color w:val="000000" w:themeColor="text1"/>
          <w:sz w:val="22"/>
          <w:szCs w:val="22"/>
        </w:rPr>
        <w:t>termoizolante</w:t>
      </w:r>
      <w:proofErr w:type="spellEnd"/>
      <w:r w:rsidRPr="00773DDB">
        <w:rPr>
          <w:color w:val="000000" w:themeColor="text1"/>
          <w:sz w:val="22"/>
          <w:szCs w:val="22"/>
        </w:rPr>
        <w:t xml:space="preserve"> </w:t>
      </w:r>
      <w:proofErr w:type="spellStart"/>
      <w:r w:rsidRPr="00773DDB">
        <w:rPr>
          <w:color w:val="000000" w:themeColor="text1"/>
          <w:sz w:val="22"/>
          <w:szCs w:val="22"/>
        </w:rPr>
        <w:t>pentru</w:t>
      </w:r>
      <w:proofErr w:type="spellEnd"/>
      <w:r w:rsidRPr="00773DDB">
        <w:rPr>
          <w:color w:val="000000" w:themeColor="text1"/>
          <w:sz w:val="22"/>
          <w:szCs w:val="22"/>
        </w:rPr>
        <w:t xml:space="preserve"> </w:t>
      </w:r>
      <w:proofErr w:type="spellStart"/>
      <w:r w:rsidRPr="00773DDB">
        <w:rPr>
          <w:color w:val="000000" w:themeColor="text1"/>
          <w:sz w:val="22"/>
          <w:szCs w:val="22"/>
        </w:rPr>
        <w:t>cladiri</w:t>
      </w:r>
      <w:proofErr w:type="spellEnd"/>
      <w:r w:rsidRPr="00773DDB">
        <w:rPr>
          <w:color w:val="000000" w:themeColor="text1"/>
          <w:sz w:val="22"/>
          <w:szCs w:val="22"/>
        </w:rPr>
        <w:t xml:space="preserve">. </w:t>
      </w:r>
      <w:proofErr w:type="spellStart"/>
      <w:r w:rsidRPr="00773DDB">
        <w:rPr>
          <w:color w:val="000000" w:themeColor="text1"/>
          <w:sz w:val="22"/>
          <w:szCs w:val="22"/>
        </w:rPr>
        <w:t>Produse</w:t>
      </w:r>
      <w:proofErr w:type="spellEnd"/>
      <w:r w:rsidRPr="00773DDB">
        <w:rPr>
          <w:color w:val="000000" w:themeColor="text1"/>
          <w:sz w:val="22"/>
          <w:szCs w:val="22"/>
        </w:rPr>
        <w:t xml:space="preserve"> fabricate din </w:t>
      </w:r>
      <w:proofErr w:type="spellStart"/>
      <w:r w:rsidRPr="00773DDB">
        <w:rPr>
          <w:color w:val="000000" w:themeColor="text1"/>
          <w:sz w:val="22"/>
          <w:szCs w:val="22"/>
        </w:rPr>
        <w:t>polistiren</w:t>
      </w:r>
      <w:proofErr w:type="spellEnd"/>
      <w:r w:rsidRPr="00773DDB">
        <w:rPr>
          <w:color w:val="000000" w:themeColor="text1"/>
          <w:sz w:val="22"/>
          <w:szCs w:val="22"/>
        </w:rPr>
        <w:t xml:space="preserve"> </w:t>
      </w:r>
      <w:proofErr w:type="spellStart"/>
      <w:r w:rsidRPr="00773DDB">
        <w:rPr>
          <w:color w:val="000000" w:themeColor="text1"/>
          <w:sz w:val="22"/>
          <w:szCs w:val="22"/>
        </w:rPr>
        <w:t>extrudat</w:t>
      </w:r>
      <w:proofErr w:type="spellEnd"/>
      <w:r w:rsidRPr="00773DDB">
        <w:rPr>
          <w:color w:val="000000" w:themeColor="text1"/>
          <w:sz w:val="22"/>
          <w:szCs w:val="22"/>
        </w:rPr>
        <w:t xml:space="preserve"> XPS – </w:t>
      </w:r>
      <w:proofErr w:type="spellStart"/>
      <w:r w:rsidRPr="00773DDB">
        <w:rPr>
          <w:color w:val="000000" w:themeColor="text1"/>
          <w:sz w:val="22"/>
          <w:szCs w:val="22"/>
        </w:rPr>
        <w:t>Specificatie</w:t>
      </w:r>
      <w:proofErr w:type="spellEnd"/>
      <w:r w:rsidRPr="00773DDB">
        <w:rPr>
          <w:color w:val="000000" w:themeColor="text1"/>
          <w:sz w:val="22"/>
          <w:szCs w:val="22"/>
        </w:rPr>
        <w:t>.</w:t>
      </w:r>
    </w:p>
    <w:p w14:paraId="46951C53" w14:textId="77777777" w:rsidR="00D11436" w:rsidRPr="00773DDB" w:rsidRDefault="00D11436">
      <w:pPr>
        <w:pStyle w:val="ListParagraph"/>
        <w:numPr>
          <w:ilvl w:val="0"/>
          <w:numId w:val="60"/>
        </w:numPr>
        <w:tabs>
          <w:tab w:val="left" w:pos="1161"/>
          <w:tab w:val="left" w:pos="1163"/>
        </w:tabs>
        <w:rPr>
          <w:color w:val="000000" w:themeColor="text1"/>
          <w:sz w:val="22"/>
          <w:szCs w:val="22"/>
        </w:rPr>
      </w:pPr>
      <w:r w:rsidRPr="00773DDB">
        <w:rPr>
          <w:color w:val="000000" w:themeColor="text1"/>
          <w:sz w:val="22"/>
          <w:szCs w:val="22"/>
        </w:rPr>
        <w:t xml:space="preserve">ETAG 004 </w:t>
      </w:r>
      <w:proofErr w:type="spellStart"/>
      <w:r w:rsidRPr="00773DDB">
        <w:rPr>
          <w:color w:val="000000" w:themeColor="text1"/>
          <w:sz w:val="22"/>
          <w:szCs w:val="22"/>
        </w:rPr>
        <w:t>Ghid</w:t>
      </w:r>
      <w:proofErr w:type="spellEnd"/>
      <w:r w:rsidRPr="00773DDB">
        <w:rPr>
          <w:color w:val="000000" w:themeColor="text1"/>
          <w:sz w:val="22"/>
          <w:szCs w:val="22"/>
        </w:rPr>
        <w:t xml:space="preserve"> </w:t>
      </w:r>
      <w:proofErr w:type="spellStart"/>
      <w:r w:rsidRPr="00773DDB">
        <w:rPr>
          <w:color w:val="000000" w:themeColor="text1"/>
          <w:sz w:val="22"/>
          <w:szCs w:val="22"/>
        </w:rPr>
        <w:t>pentru</w:t>
      </w:r>
      <w:proofErr w:type="spellEnd"/>
      <w:r w:rsidRPr="00773DDB">
        <w:rPr>
          <w:color w:val="000000" w:themeColor="text1"/>
          <w:sz w:val="22"/>
          <w:szCs w:val="22"/>
        </w:rPr>
        <w:t xml:space="preserve"> </w:t>
      </w:r>
      <w:proofErr w:type="spellStart"/>
      <w:r w:rsidRPr="00773DDB">
        <w:rPr>
          <w:color w:val="000000" w:themeColor="text1"/>
          <w:sz w:val="22"/>
          <w:szCs w:val="22"/>
        </w:rPr>
        <w:t>agrementarea</w:t>
      </w:r>
      <w:proofErr w:type="spellEnd"/>
      <w:r w:rsidRPr="00773DDB">
        <w:rPr>
          <w:color w:val="000000" w:themeColor="text1"/>
          <w:sz w:val="22"/>
          <w:szCs w:val="22"/>
        </w:rPr>
        <w:t xml:space="preserve"> </w:t>
      </w:r>
      <w:proofErr w:type="spellStart"/>
      <w:r w:rsidRPr="00773DDB">
        <w:rPr>
          <w:color w:val="000000" w:themeColor="text1"/>
          <w:sz w:val="22"/>
          <w:szCs w:val="22"/>
        </w:rPr>
        <w:t>tehnica</w:t>
      </w:r>
      <w:proofErr w:type="spellEnd"/>
      <w:r w:rsidRPr="00773DDB">
        <w:rPr>
          <w:color w:val="000000" w:themeColor="text1"/>
          <w:sz w:val="22"/>
          <w:szCs w:val="22"/>
        </w:rPr>
        <w:t xml:space="preserve"> </w:t>
      </w:r>
      <w:proofErr w:type="spellStart"/>
      <w:r w:rsidRPr="00773DDB">
        <w:rPr>
          <w:color w:val="000000" w:themeColor="text1"/>
          <w:sz w:val="22"/>
          <w:szCs w:val="22"/>
        </w:rPr>
        <w:t>europeana</w:t>
      </w:r>
      <w:proofErr w:type="spellEnd"/>
      <w:r w:rsidRPr="00773DDB">
        <w:rPr>
          <w:color w:val="000000" w:themeColor="text1"/>
          <w:sz w:val="22"/>
          <w:szCs w:val="22"/>
        </w:rPr>
        <w:t xml:space="preserve"> a </w:t>
      </w:r>
      <w:proofErr w:type="spellStart"/>
      <w:r w:rsidRPr="00773DDB">
        <w:rPr>
          <w:color w:val="000000" w:themeColor="text1"/>
          <w:sz w:val="22"/>
          <w:szCs w:val="22"/>
        </w:rPr>
        <w:t>sistemelor</w:t>
      </w:r>
      <w:proofErr w:type="spellEnd"/>
      <w:r w:rsidRPr="00773DDB">
        <w:rPr>
          <w:color w:val="000000" w:themeColor="text1"/>
          <w:sz w:val="22"/>
          <w:szCs w:val="22"/>
        </w:rPr>
        <w:t xml:space="preserve"> ETICS</w:t>
      </w:r>
    </w:p>
    <w:p w14:paraId="616C75B1" w14:textId="77777777" w:rsidR="00D11436" w:rsidRPr="00773DDB" w:rsidRDefault="00D11436">
      <w:pPr>
        <w:pStyle w:val="ListParagraph"/>
        <w:numPr>
          <w:ilvl w:val="0"/>
          <w:numId w:val="60"/>
        </w:numPr>
        <w:tabs>
          <w:tab w:val="left" w:pos="1161"/>
          <w:tab w:val="left" w:pos="1163"/>
        </w:tabs>
        <w:rPr>
          <w:color w:val="000000" w:themeColor="text1"/>
          <w:sz w:val="22"/>
          <w:szCs w:val="22"/>
        </w:rPr>
      </w:pPr>
      <w:r w:rsidRPr="00773DDB">
        <w:rPr>
          <w:color w:val="000000" w:themeColor="text1"/>
          <w:sz w:val="22"/>
          <w:szCs w:val="22"/>
        </w:rPr>
        <w:t xml:space="preserve">Norma de </w:t>
      </w:r>
      <w:proofErr w:type="spellStart"/>
      <w:r w:rsidRPr="00773DDB">
        <w:rPr>
          <w:color w:val="000000" w:themeColor="text1"/>
          <w:sz w:val="22"/>
          <w:szCs w:val="22"/>
        </w:rPr>
        <w:t>punere</w:t>
      </w:r>
      <w:proofErr w:type="spellEnd"/>
      <w:r w:rsidRPr="00773DDB">
        <w:rPr>
          <w:color w:val="000000" w:themeColor="text1"/>
          <w:sz w:val="22"/>
          <w:szCs w:val="22"/>
        </w:rPr>
        <w:t xml:space="preserve"> in opera a </w:t>
      </w:r>
      <w:proofErr w:type="spellStart"/>
      <w:r w:rsidRPr="00773DDB">
        <w:rPr>
          <w:color w:val="000000" w:themeColor="text1"/>
          <w:sz w:val="22"/>
          <w:szCs w:val="22"/>
        </w:rPr>
        <w:t>Sistemelor</w:t>
      </w:r>
      <w:proofErr w:type="spellEnd"/>
      <w:r w:rsidRPr="00773DDB">
        <w:rPr>
          <w:color w:val="000000" w:themeColor="text1"/>
          <w:sz w:val="22"/>
          <w:szCs w:val="22"/>
        </w:rPr>
        <w:t xml:space="preserve"> </w:t>
      </w:r>
      <w:proofErr w:type="spellStart"/>
      <w:r w:rsidRPr="00773DDB">
        <w:rPr>
          <w:color w:val="000000" w:themeColor="text1"/>
          <w:sz w:val="22"/>
          <w:szCs w:val="22"/>
        </w:rPr>
        <w:t>compozite</w:t>
      </w:r>
      <w:proofErr w:type="spellEnd"/>
      <w:r w:rsidRPr="00773DDB">
        <w:rPr>
          <w:color w:val="000000" w:themeColor="text1"/>
          <w:sz w:val="22"/>
          <w:szCs w:val="22"/>
        </w:rPr>
        <w:t xml:space="preserve"> de </w:t>
      </w:r>
      <w:proofErr w:type="spellStart"/>
      <w:r w:rsidRPr="00773DDB">
        <w:rPr>
          <w:color w:val="000000" w:themeColor="text1"/>
          <w:sz w:val="22"/>
          <w:szCs w:val="22"/>
        </w:rPr>
        <w:t>izolare</w:t>
      </w:r>
      <w:proofErr w:type="spellEnd"/>
      <w:r w:rsidRPr="00773DDB">
        <w:rPr>
          <w:color w:val="000000" w:themeColor="text1"/>
          <w:sz w:val="22"/>
          <w:szCs w:val="22"/>
        </w:rPr>
        <w:t xml:space="preserve"> </w:t>
      </w:r>
      <w:proofErr w:type="spellStart"/>
      <w:r w:rsidRPr="00773DDB">
        <w:rPr>
          <w:color w:val="000000" w:themeColor="text1"/>
          <w:sz w:val="22"/>
          <w:szCs w:val="22"/>
        </w:rPr>
        <w:t>termica</w:t>
      </w:r>
      <w:proofErr w:type="spellEnd"/>
      <w:r w:rsidRPr="00773DDB">
        <w:rPr>
          <w:color w:val="000000" w:themeColor="text1"/>
          <w:sz w:val="22"/>
          <w:szCs w:val="22"/>
        </w:rPr>
        <w:t xml:space="preserve"> la exterior </w:t>
      </w:r>
      <w:proofErr w:type="spellStart"/>
      <w:r w:rsidRPr="00773DDB">
        <w:rPr>
          <w:color w:val="000000" w:themeColor="text1"/>
          <w:sz w:val="22"/>
          <w:szCs w:val="22"/>
        </w:rPr>
        <w:t>intocmita</w:t>
      </w:r>
      <w:proofErr w:type="spellEnd"/>
      <w:r w:rsidRPr="00773DDB">
        <w:rPr>
          <w:color w:val="000000" w:themeColor="text1"/>
          <w:sz w:val="22"/>
          <w:szCs w:val="22"/>
        </w:rPr>
        <w:t xml:space="preserve"> de </w:t>
      </w:r>
      <w:proofErr w:type="spellStart"/>
      <w:r w:rsidRPr="00773DDB">
        <w:rPr>
          <w:color w:val="000000" w:themeColor="text1"/>
          <w:sz w:val="22"/>
          <w:szCs w:val="22"/>
        </w:rPr>
        <w:t>Asociatia</w:t>
      </w:r>
      <w:proofErr w:type="spellEnd"/>
      <w:r w:rsidRPr="00773DDB">
        <w:rPr>
          <w:color w:val="000000" w:themeColor="text1"/>
          <w:sz w:val="22"/>
          <w:szCs w:val="22"/>
        </w:rPr>
        <w:t xml:space="preserve"> </w:t>
      </w:r>
      <w:proofErr w:type="spellStart"/>
      <w:r w:rsidRPr="00773DDB">
        <w:rPr>
          <w:color w:val="000000" w:themeColor="text1"/>
          <w:sz w:val="22"/>
          <w:szCs w:val="22"/>
        </w:rPr>
        <w:t>profesionala</w:t>
      </w:r>
      <w:proofErr w:type="spellEnd"/>
      <w:r w:rsidRPr="00773DDB">
        <w:rPr>
          <w:color w:val="000000" w:themeColor="text1"/>
          <w:sz w:val="22"/>
          <w:szCs w:val="22"/>
        </w:rPr>
        <w:t xml:space="preserve"> “</w:t>
      </w:r>
      <w:proofErr w:type="spellStart"/>
      <w:r w:rsidRPr="00773DDB">
        <w:rPr>
          <w:color w:val="000000" w:themeColor="text1"/>
          <w:sz w:val="22"/>
          <w:szCs w:val="22"/>
        </w:rPr>
        <w:t>Grup</w:t>
      </w:r>
      <w:proofErr w:type="spellEnd"/>
      <w:r w:rsidRPr="00773DDB">
        <w:rPr>
          <w:color w:val="000000" w:themeColor="text1"/>
          <w:sz w:val="22"/>
          <w:szCs w:val="22"/>
        </w:rPr>
        <w:t xml:space="preserve"> </w:t>
      </w:r>
      <w:proofErr w:type="spellStart"/>
      <w:r w:rsidRPr="00773DDB">
        <w:rPr>
          <w:color w:val="000000" w:themeColor="text1"/>
          <w:sz w:val="22"/>
          <w:szCs w:val="22"/>
        </w:rPr>
        <w:t>pentru</w:t>
      </w:r>
      <w:proofErr w:type="spellEnd"/>
      <w:r w:rsidRPr="00773DDB">
        <w:rPr>
          <w:color w:val="000000" w:themeColor="text1"/>
          <w:sz w:val="22"/>
          <w:szCs w:val="22"/>
        </w:rPr>
        <w:t xml:space="preserve"> </w:t>
      </w:r>
      <w:proofErr w:type="spellStart"/>
      <w:r w:rsidRPr="00773DDB">
        <w:rPr>
          <w:color w:val="000000" w:themeColor="text1"/>
          <w:sz w:val="22"/>
          <w:szCs w:val="22"/>
        </w:rPr>
        <w:t>calitatea</w:t>
      </w:r>
      <w:proofErr w:type="spellEnd"/>
      <w:r w:rsidRPr="00773DDB">
        <w:rPr>
          <w:color w:val="000000" w:themeColor="text1"/>
          <w:sz w:val="22"/>
          <w:szCs w:val="22"/>
        </w:rPr>
        <w:t xml:space="preserve"> </w:t>
      </w:r>
      <w:proofErr w:type="spellStart"/>
      <w:r w:rsidRPr="00773DDB">
        <w:rPr>
          <w:color w:val="000000" w:themeColor="text1"/>
          <w:sz w:val="22"/>
          <w:szCs w:val="22"/>
        </w:rPr>
        <w:t>sistemelor</w:t>
      </w:r>
      <w:proofErr w:type="spellEnd"/>
      <w:r w:rsidRPr="00773DDB">
        <w:rPr>
          <w:color w:val="000000" w:themeColor="text1"/>
          <w:sz w:val="22"/>
          <w:szCs w:val="22"/>
        </w:rPr>
        <w:t xml:space="preserve"> </w:t>
      </w:r>
      <w:proofErr w:type="spellStart"/>
      <w:r w:rsidRPr="00773DDB">
        <w:rPr>
          <w:color w:val="000000" w:themeColor="text1"/>
          <w:sz w:val="22"/>
          <w:szCs w:val="22"/>
        </w:rPr>
        <w:t>compozite</w:t>
      </w:r>
      <w:proofErr w:type="spellEnd"/>
      <w:r w:rsidRPr="00773DDB">
        <w:rPr>
          <w:color w:val="000000" w:themeColor="text1"/>
          <w:sz w:val="22"/>
          <w:szCs w:val="22"/>
        </w:rPr>
        <w:t xml:space="preserve"> de </w:t>
      </w:r>
      <w:proofErr w:type="spellStart"/>
      <w:r w:rsidRPr="00773DDB">
        <w:rPr>
          <w:color w:val="000000" w:themeColor="text1"/>
          <w:sz w:val="22"/>
          <w:szCs w:val="22"/>
        </w:rPr>
        <w:t>izolare</w:t>
      </w:r>
      <w:proofErr w:type="spellEnd"/>
      <w:r w:rsidRPr="00773DDB">
        <w:rPr>
          <w:color w:val="000000" w:themeColor="text1"/>
          <w:sz w:val="22"/>
          <w:szCs w:val="22"/>
        </w:rPr>
        <w:t xml:space="preserve"> </w:t>
      </w:r>
      <w:proofErr w:type="spellStart"/>
      <w:r w:rsidRPr="00773DDB">
        <w:rPr>
          <w:color w:val="000000" w:themeColor="text1"/>
          <w:sz w:val="22"/>
          <w:szCs w:val="22"/>
        </w:rPr>
        <w:t>termica</w:t>
      </w:r>
      <w:proofErr w:type="spellEnd"/>
      <w:r w:rsidRPr="00773DDB">
        <w:rPr>
          <w:color w:val="000000" w:themeColor="text1"/>
          <w:sz w:val="22"/>
          <w:szCs w:val="22"/>
        </w:rPr>
        <w:t xml:space="preserve"> la exterior din Austria “ </w:t>
      </w:r>
      <w:proofErr w:type="spellStart"/>
      <w:r w:rsidRPr="00773DDB">
        <w:rPr>
          <w:color w:val="000000" w:themeColor="text1"/>
          <w:sz w:val="22"/>
          <w:szCs w:val="22"/>
        </w:rPr>
        <w:t>editia</w:t>
      </w:r>
      <w:proofErr w:type="spellEnd"/>
      <w:r w:rsidRPr="00773DDB">
        <w:rPr>
          <w:color w:val="000000" w:themeColor="text1"/>
          <w:sz w:val="22"/>
          <w:szCs w:val="22"/>
        </w:rPr>
        <w:t xml:space="preserve"> 08/ 2007. </w:t>
      </w:r>
      <w:proofErr w:type="spellStart"/>
      <w:r w:rsidRPr="00773DDB">
        <w:rPr>
          <w:color w:val="000000" w:themeColor="text1"/>
          <w:sz w:val="22"/>
          <w:szCs w:val="22"/>
        </w:rPr>
        <w:t>Suplimentar</w:t>
      </w:r>
      <w:proofErr w:type="spellEnd"/>
      <w:r w:rsidRPr="00773DDB">
        <w:rPr>
          <w:color w:val="000000" w:themeColor="text1"/>
          <w:sz w:val="22"/>
          <w:szCs w:val="22"/>
        </w:rPr>
        <w:t xml:space="preserve"> </w:t>
      </w:r>
      <w:proofErr w:type="spellStart"/>
      <w:r w:rsidRPr="00773DDB">
        <w:rPr>
          <w:color w:val="000000" w:themeColor="text1"/>
          <w:sz w:val="22"/>
          <w:szCs w:val="22"/>
        </w:rPr>
        <w:t>vor</w:t>
      </w:r>
      <w:proofErr w:type="spellEnd"/>
      <w:r w:rsidRPr="00773DDB">
        <w:rPr>
          <w:color w:val="000000" w:themeColor="text1"/>
          <w:sz w:val="22"/>
          <w:szCs w:val="22"/>
        </w:rPr>
        <w:t xml:space="preserve"> fi </w:t>
      </w:r>
      <w:proofErr w:type="spellStart"/>
      <w:r w:rsidRPr="00773DDB">
        <w:rPr>
          <w:color w:val="000000" w:themeColor="text1"/>
          <w:sz w:val="22"/>
          <w:szCs w:val="22"/>
        </w:rPr>
        <w:t>luate</w:t>
      </w:r>
      <w:proofErr w:type="spellEnd"/>
      <w:r w:rsidRPr="00773DDB">
        <w:rPr>
          <w:color w:val="000000" w:themeColor="text1"/>
          <w:sz w:val="22"/>
          <w:szCs w:val="22"/>
        </w:rPr>
        <w:t xml:space="preserve"> in </w:t>
      </w:r>
      <w:proofErr w:type="spellStart"/>
      <w:r w:rsidRPr="00773DDB">
        <w:rPr>
          <w:color w:val="000000" w:themeColor="text1"/>
          <w:sz w:val="22"/>
          <w:szCs w:val="22"/>
        </w:rPr>
        <w:t>considerare</w:t>
      </w:r>
      <w:proofErr w:type="spellEnd"/>
      <w:r w:rsidRPr="00773DDB">
        <w:rPr>
          <w:color w:val="000000" w:themeColor="text1"/>
          <w:sz w:val="22"/>
          <w:szCs w:val="22"/>
        </w:rPr>
        <w:t xml:space="preserve"> </w:t>
      </w:r>
      <w:proofErr w:type="spellStart"/>
      <w:r w:rsidRPr="00773DDB">
        <w:rPr>
          <w:color w:val="000000" w:themeColor="text1"/>
          <w:sz w:val="22"/>
          <w:szCs w:val="22"/>
        </w:rPr>
        <w:t>specificatiile</w:t>
      </w:r>
      <w:proofErr w:type="spellEnd"/>
      <w:r w:rsidRPr="00773DDB">
        <w:rPr>
          <w:color w:val="000000" w:themeColor="text1"/>
          <w:sz w:val="22"/>
          <w:szCs w:val="22"/>
        </w:rPr>
        <w:t xml:space="preserve"> </w:t>
      </w:r>
      <w:proofErr w:type="spellStart"/>
      <w:r w:rsidRPr="00773DDB">
        <w:rPr>
          <w:color w:val="000000" w:themeColor="text1"/>
          <w:sz w:val="22"/>
          <w:szCs w:val="22"/>
        </w:rPr>
        <w:t>producatorilor</w:t>
      </w:r>
      <w:proofErr w:type="spellEnd"/>
    </w:p>
    <w:p w14:paraId="18EBE377" w14:textId="77777777" w:rsidR="00D11436" w:rsidRPr="00773DDB" w:rsidRDefault="00D11436">
      <w:pPr>
        <w:pStyle w:val="ListParagraph"/>
        <w:numPr>
          <w:ilvl w:val="0"/>
          <w:numId w:val="60"/>
        </w:numPr>
        <w:tabs>
          <w:tab w:val="left" w:pos="1161"/>
          <w:tab w:val="left" w:pos="1163"/>
        </w:tabs>
        <w:rPr>
          <w:color w:val="000000" w:themeColor="text1"/>
          <w:sz w:val="22"/>
          <w:szCs w:val="22"/>
        </w:rPr>
      </w:pPr>
      <w:r w:rsidRPr="00773DDB">
        <w:rPr>
          <w:color w:val="000000" w:themeColor="text1"/>
          <w:sz w:val="22"/>
          <w:szCs w:val="22"/>
        </w:rPr>
        <w:t xml:space="preserve">C107-2005 – </w:t>
      </w:r>
      <w:proofErr w:type="spellStart"/>
      <w:r w:rsidRPr="00773DDB">
        <w:rPr>
          <w:color w:val="000000" w:themeColor="text1"/>
          <w:sz w:val="22"/>
          <w:szCs w:val="22"/>
        </w:rPr>
        <w:t>Normativ</w:t>
      </w:r>
      <w:proofErr w:type="spellEnd"/>
      <w:r w:rsidRPr="00773DDB">
        <w:rPr>
          <w:color w:val="000000" w:themeColor="text1"/>
          <w:sz w:val="22"/>
          <w:szCs w:val="22"/>
        </w:rPr>
        <w:t xml:space="preserve"> </w:t>
      </w:r>
      <w:proofErr w:type="spellStart"/>
      <w:r w:rsidRPr="00773DDB">
        <w:rPr>
          <w:color w:val="000000" w:themeColor="text1"/>
          <w:sz w:val="22"/>
          <w:szCs w:val="22"/>
        </w:rPr>
        <w:t>privind</w:t>
      </w:r>
      <w:proofErr w:type="spellEnd"/>
      <w:r w:rsidRPr="00773DDB">
        <w:rPr>
          <w:color w:val="000000" w:themeColor="text1"/>
          <w:sz w:val="22"/>
          <w:szCs w:val="22"/>
        </w:rPr>
        <w:t xml:space="preserve"> </w:t>
      </w:r>
      <w:proofErr w:type="spellStart"/>
      <w:r w:rsidRPr="00773DDB">
        <w:rPr>
          <w:color w:val="000000" w:themeColor="text1"/>
          <w:sz w:val="22"/>
          <w:szCs w:val="22"/>
        </w:rPr>
        <w:t>calculul</w:t>
      </w:r>
      <w:proofErr w:type="spellEnd"/>
      <w:r w:rsidRPr="00773DDB">
        <w:rPr>
          <w:color w:val="000000" w:themeColor="text1"/>
          <w:sz w:val="22"/>
          <w:szCs w:val="22"/>
        </w:rPr>
        <w:t xml:space="preserve"> </w:t>
      </w:r>
      <w:proofErr w:type="spellStart"/>
      <w:r w:rsidRPr="00773DDB">
        <w:rPr>
          <w:color w:val="000000" w:themeColor="text1"/>
          <w:sz w:val="22"/>
          <w:szCs w:val="22"/>
        </w:rPr>
        <w:t>termotehnic</w:t>
      </w:r>
      <w:proofErr w:type="spellEnd"/>
      <w:r w:rsidRPr="00773DDB">
        <w:rPr>
          <w:color w:val="000000" w:themeColor="text1"/>
          <w:sz w:val="22"/>
          <w:szCs w:val="22"/>
        </w:rPr>
        <w:t xml:space="preserve"> al </w:t>
      </w:r>
      <w:proofErr w:type="spellStart"/>
      <w:r w:rsidRPr="00773DDB">
        <w:rPr>
          <w:color w:val="000000" w:themeColor="text1"/>
          <w:sz w:val="22"/>
          <w:szCs w:val="22"/>
        </w:rPr>
        <w:t>elementelor</w:t>
      </w:r>
      <w:proofErr w:type="spellEnd"/>
      <w:r w:rsidRPr="00773DDB">
        <w:rPr>
          <w:color w:val="000000" w:themeColor="text1"/>
          <w:sz w:val="22"/>
          <w:szCs w:val="22"/>
        </w:rPr>
        <w:t xml:space="preserve"> de </w:t>
      </w:r>
      <w:proofErr w:type="spellStart"/>
      <w:r w:rsidRPr="00773DDB">
        <w:rPr>
          <w:color w:val="000000" w:themeColor="text1"/>
          <w:sz w:val="22"/>
          <w:szCs w:val="22"/>
        </w:rPr>
        <w:t>constructie</w:t>
      </w:r>
      <w:proofErr w:type="spellEnd"/>
      <w:r w:rsidRPr="00773DDB">
        <w:rPr>
          <w:color w:val="000000" w:themeColor="text1"/>
          <w:sz w:val="22"/>
          <w:szCs w:val="22"/>
        </w:rPr>
        <w:t xml:space="preserve"> ale </w:t>
      </w:r>
      <w:proofErr w:type="spellStart"/>
      <w:r w:rsidRPr="00773DDB">
        <w:rPr>
          <w:color w:val="000000" w:themeColor="text1"/>
          <w:sz w:val="22"/>
          <w:szCs w:val="22"/>
        </w:rPr>
        <w:t>cladirilor</w:t>
      </w:r>
      <w:proofErr w:type="spellEnd"/>
      <w:r w:rsidRPr="00773DDB">
        <w:rPr>
          <w:color w:val="000000" w:themeColor="text1"/>
          <w:sz w:val="22"/>
          <w:szCs w:val="22"/>
        </w:rPr>
        <w:t xml:space="preserve"> (</w:t>
      </w:r>
      <w:proofErr w:type="spellStart"/>
      <w:r w:rsidRPr="00773DDB">
        <w:rPr>
          <w:color w:val="000000" w:themeColor="text1"/>
          <w:sz w:val="22"/>
          <w:szCs w:val="22"/>
        </w:rPr>
        <w:t>Publicat</w:t>
      </w:r>
      <w:proofErr w:type="spellEnd"/>
      <w:r w:rsidRPr="00773DDB">
        <w:rPr>
          <w:color w:val="000000" w:themeColor="text1"/>
          <w:sz w:val="22"/>
          <w:szCs w:val="22"/>
        </w:rPr>
        <w:t xml:space="preserve"> in </w:t>
      </w:r>
      <w:proofErr w:type="spellStart"/>
      <w:r w:rsidRPr="00773DDB">
        <w:rPr>
          <w:color w:val="000000" w:themeColor="text1"/>
          <w:sz w:val="22"/>
          <w:szCs w:val="22"/>
        </w:rPr>
        <w:t>Monitorul</w:t>
      </w:r>
      <w:proofErr w:type="spellEnd"/>
      <w:r w:rsidRPr="00773DDB">
        <w:rPr>
          <w:color w:val="000000" w:themeColor="text1"/>
          <w:sz w:val="22"/>
          <w:szCs w:val="22"/>
        </w:rPr>
        <w:t xml:space="preserve"> </w:t>
      </w:r>
      <w:proofErr w:type="spellStart"/>
      <w:r w:rsidRPr="00773DDB">
        <w:rPr>
          <w:color w:val="000000" w:themeColor="text1"/>
          <w:sz w:val="22"/>
          <w:szCs w:val="22"/>
        </w:rPr>
        <w:t>Oficial</w:t>
      </w:r>
      <w:proofErr w:type="spellEnd"/>
      <w:r w:rsidRPr="00773DDB">
        <w:rPr>
          <w:color w:val="000000" w:themeColor="text1"/>
          <w:sz w:val="22"/>
          <w:szCs w:val="22"/>
        </w:rPr>
        <w:t xml:space="preserve">, </w:t>
      </w:r>
      <w:proofErr w:type="spellStart"/>
      <w:r w:rsidRPr="00773DDB">
        <w:rPr>
          <w:color w:val="000000" w:themeColor="text1"/>
          <w:sz w:val="22"/>
          <w:szCs w:val="22"/>
        </w:rPr>
        <w:t>pI</w:t>
      </w:r>
      <w:proofErr w:type="spellEnd"/>
      <w:r w:rsidRPr="00773DDB">
        <w:rPr>
          <w:color w:val="000000" w:themeColor="text1"/>
          <w:sz w:val="22"/>
          <w:szCs w:val="22"/>
        </w:rPr>
        <w:t>, nr.1.124 bis/13.12.2005)</w:t>
      </w:r>
    </w:p>
    <w:p w14:paraId="2C820FBE" w14:textId="77777777" w:rsidR="00D11436" w:rsidRPr="00773DDB" w:rsidRDefault="00D11436">
      <w:pPr>
        <w:pStyle w:val="ListParagraph"/>
        <w:numPr>
          <w:ilvl w:val="0"/>
          <w:numId w:val="60"/>
        </w:numPr>
        <w:tabs>
          <w:tab w:val="left" w:pos="1161"/>
          <w:tab w:val="left" w:pos="1163"/>
        </w:tabs>
        <w:rPr>
          <w:color w:val="000000" w:themeColor="text1"/>
          <w:sz w:val="22"/>
          <w:szCs w:val="22"/>
        </w:rPr>
      </w:pPr>
      <w:r w:rsidRPr="00773DDB">
        <w:rPr>
          <w:color w:val="000000" w:themeColor="text1"/>
          <w:sz w:val="22"/>
          <w:szCs w:val="22"/>
        </w:rPr>
        <w:t xml:space="preserve">NP 060 – 02 </w:t>
      </w:r>
      <w:proofErr w:type="spellStart"/>
      <w:r w:rsidRPr="00773DDB">
        <w:rPr>
          <w:color w:val="000000" w:themeColor="text1"/>
          <w:sz w:val="22"/>
          <w:szCs w:val="22"/>
        </w:rPr>
        <w:t>Normativ</w:t>
      </w:r>
      <w:proofErr w:type="spellEnd"/>
      <w:r w:rsidRPr="00773DDB">
        <w:rPr>
          <w:color w:val="000000" w:themeColor="text1"/>
          <w:sz w:val="22"/>
          <w:szCs w:val="22"/>
        </w:rPr>
        <w:t xml:space="preserve"> </w:t>
      </w:r>
      <w:proofErr w:type="spellStart"/>
      <w:r w:rsidRPr="00773DDB">
        <w:rPr>
          <w:color w:val="000000" w:themeColor="text1"/>
          <w:sz w:val="22"/>
          <w:szCs w:val="22"/>
        </w:rPr>
        <w:t>privind</w:t>
      </w:r>
      <w:proofErr w:type="spellEnd"/>
      <w:r w:rsidRPr="00773DDB">
        <w:rPr>
          <w:color w:val="000000" w:themeColor="text1"/>
          <w:sz w:val="22"/>
          <w:szCs w:val="22"/>
        </w:rPr>
        <w:t xml:space="preserve"> </w:t>
      </w:r>
      <w:proofErr w:type="spellStart"/>
      <w:r w:rsidRPr="00773DDB">
        <w:rPr>
          <w:color w:val="000000" w:themeColor="text1"/>
          <w:sz w:val="22"/>
          <w:szCs w:val="22"/>
        </w:rPr>
        <w:t>stabilirea</w:t>
      </w:r>
      <w:proofErr w:type="spellEnd"/>
      <w:r w:rsidRPr="00773DDB">
        <w:rPr>
          <w:color w:val="000000" w:themeColor="text1"/>
          <w:sz w:val="22"/>
          <w:szCs w:val="22"/>
        </w:rPr>
        <w:t xml:space="preserve"> </w:t>
      </w:r>
      <w:proofErr w:type="spellStart"/>
      <w:r w:rsidRPr="00773DDB">
        <w:rPr>
          <w:color w:val="000000" w:themeColor="text1"/>
          <w:sz w:val="22"/>
          <w:szCs w:val="22"/>
        </w:rPr>
        <w:t>performantelor</w:t>
      </w:r>
      <w:proofErr w:type="spellEnd"/>
      <w:r w:rsidRPr="00773DDB">
        <w:rPr>
          <w:color w:val="000000" w:themeColor="text1"/>
          <w:sz w:val="22"/>
          <w:szCs w:val="22"/>
        </w:rPr>
        <w:t xml:space="preserve"> </w:t>
      </w:r>
      <w:proofErr w:type="spellStart"/>
      <w:r w:rsidRPr="00773DDB">
        <w:rPr>
          <w:color w:val="000000" w:themeColor="text1"/>
          <w:sz w:val="22"/>
          <w:szCs w:val="22"/>
        </w:rPr>
        <w:t>termo-higro-energetice</w:t>
      </w:r>
      <w:proofErr w:type="spellEnd"/>
      <w:r w:rsidRPr="00773DDB">
        <w:rPr>
          <w:color w:val="000000" w:themeColor="text1"/>
          <w:sz w:val="22"/>
          <w:szCs w:val="22"/>
        </w:rPr>
        <w:t xml:space="preserve"> ale </w:t>
      </w:r>
      <w:proofErr w:type="spellStart"/>
      <w:r w:rsidRPr="00773DDB">
        <w:rPr>
          <w:color w:val="000000" w:themeColor="text1"/>
          <w:sz w:val="22"/>
          <w:szCs w:val="22"/>
        </w:rPr>
        <w:t>anvelopei</w:t>
      </w:r>
      <w:proofErr w:type="spellEnd"/>
      <w:r w:rsidRPr="00773DDB">
        <w:rPr>
          <w:color w:val="000000" w:themeColor="text1"/>
          <w:sz w:val="22"/>
          <w:szCs w:val="22"/>
        </w:rPr>
        <w:t xml:space="preserve"> </w:t>
      </w:r>
      <w:proofErr w:type="spellStart"/>
      <w:r w:rsidRPr="00773DDB">
        <w:rPr>
          <w:color w:val="000000" w:themeColor="text1"/>
          <w:sz w:val="22"/>
          <w:szCs w:val="22"/>
        </w:rPr>
        <w:t>cladirilor</w:t>
      </w:r>
      <w:proofErr w:type="spellEnd"/>
      <w:r w:rsidRPr="00773DDB">
        <w:rPr>
          <w:color w:val="000000" w:themeColor="text1"/>
          <w:sz w:val="22"/>
          <w:szCs w:val="22"/>
        </w:rPr>
        <w:t xml:space="preserve"> de </w:t>
      </w:r>
      <w:proofErr w:type="spellStart"/>
      <w:r w:rsidRPr="00773DDB">
        <w:rPr>
          <w:color w:val="000000" w:themeColor="text1"/>
          <w:sz w:val="22"/>
          <w:szCs w:val="22"/>
        </w:rPr>
        <w:t>locuit</w:t>
      </w:r>
      <w:proofErr w:type="spellEnd"/>
      <w:r w:rsidRPr="00773DDB">
        <w:rPr>
          <w:color w:val="000000" w:themeColor="text1"/>
          <w:sz w:val="22"/>
          <w:szCs w:val="22"/>
        </w:rPr>
        <w:t xml:space="preserve"> </w:t>
      </w:r>
      <w:proofErr w:type="spellStart"/>
      <w:r w:rsidRPr="00773DDB">
        <w:rPr>
          <w:color w:val="000000" w:themeColor="text1"/>
          <w:sz w:val="22"/>
          <w:szCs w:val="22"/>
        </w:rPr>
        <w:t>existente</w:t>
      </w:r>
      <w:proofErr w:type="spellEnd"/>
      <w:r w:rsidRPr="00773DDB">
        <w:rPr>
          <w:color w:val="000000" w:themeColor="text1"/>
          <w:sz w:val="22"/>
          <w:szCs w:val="22"/>
        </w:rPr>
        <w:t xml:space="preserve">, in </w:t>
      </w:r>
      <w:proofErr w:type="spellStart"/>
      <w:r w:rsidRPr="00773DDB">
        <w:rPr>
          <w:color w:val="000000" w:themeColor="text1"/>
          <w:sz w:val="22"/>
          <w:szCs w:val="22"/>
        </w:rPr>
        <w:t>vederea</w:t>
      </w:r>
      <w:proofErr w:type="spellEnd"/>
      <w:r w:rsidRPr="00773DDB">
        <w:rPr>
          <w:color w:val="000000" w:themeColor="text1"/>
          <w:sz w:val="22"/>
          <w:szCs w:val="22"/>
        </w:rPr>
        <w:t xml:space="preserve"> </w:t>
      </w:r>
      <w:proofErr w:type="spellStart"/>
      <w:r w:rsidRPr="00773DDB">
        <w:rPr>
          <w:color w:val="000000" w:themeColor="text1"/>
          <w:sz w:val="22"/>
          <w:szCs w:val="22"/>
        </w:rPr>
        <w:t>reabilitarii</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w:t>
      </w:r>
      <w:proofErr w:type="spellStart"/>
      <w:r w:rsidRPr="00773DDB">
        <w:rPr>
          <w:color w:val="000000" w:themeColor="text1"/>
          <w:sz w:val="22"/>
          <w:szCs w:val="22"/>
        </w:rPr>
        <w:t>modernizarii</w:t>
      </w:r>
      <w:proofErr w:type="spellEnd"/>
      <w:r w:rsidRPr="00773DDB">
        <w:rPr>
          <w:color w:val="000000" w:themeColor="text1"/>
          <w:sz w:val="22"/>
          <w:szCs w:val="22"/>
        </w:rPr>
        <w:t xml:space="preserve"> lor </w:t>
      </w:r>
      <w:proofErr w:type="spellStart"/>
      <w:r w:rsidRPr="00773DDB">
        <w:rPr>
          <w:color w:val="000000" w:themeColor="text1"/>
          <w:sz w:val="22"/>
          <w:szCs w:val="22"/>
        </w:rPr>
        <w:t>termice</w:t>
      </w:r>
      <w:proofErr w:type="spellEnd"/>
      <w:r w:rsidRPr="00773DDB">
        <w:rPr>
          <w:color w:val="000000" w:themeColor="text1"/>
          <w:sz w:val="22"/>
          <w:szCs w:val="22"/>
        </w:rPr>
        <w:t xml:space="preserve"> (</w:t>
      </w:r>
      <w:proofErr w:type="spellStart"/>
      <w:r w:rsidRPr="00773DDB">
        <w:rPr>
          <w:color w:val="000000" w:themeColor="text1"/>
          <w:sz w:val="22"/>
          <w:szCs w:val="22"/>
        </w:rPr>
        <w:t>publicat</w:t>
      </w:r>
      <w:proofErr w:type="spellEnd"/>
      <w:r w:rsidRPr="00773DDB">
        <w:rPr>
          <w:color w:val="000000" w:themeColor="text1"/>
          <w:sz w:val="22"/>
          <w:szCs w:val="22"/>
        </w:rPr>
        <w:t xml:space="preserve"> in </w:t>
      </w:r>
      <w:proofErr w:type="spellStart"/>
      <w:r w:rsidRPr="00773DDB">
        <w:rPr>
          <w:color w:val="000000" w:themeColor="text1"/>
          <w:sz w:val="22"/>
          <w:szCs w:val="22"/>
        </w:rPr>
        <w:t>brosura</w:t>
      </w:r>
      <w:proofErr w:type="spellEnd"/>
      <w:r w:rsidRPr="00773DDB">
        <w:rPr>
          <w:color w:val="000000" w:themeColor="text1"/>
          <w:sz w:val="22"/>
          <w:szCs w:val="22"/>
        </w:rPr>
        <w:t xml:space="preserve"> IPCT - </w:t>
      </w:r>
      <w:proofErr w:type="spellStart"/>
      <w:r w:rsidRPr="00773DDB">
        <w:rPr>
          <w:color w:val="000000" w:themeColor="text1"/>
          <w:sz w:val="22"/>
          <w:szCs w:val="22"/>
        </w:rPr>
        <w:t>ianuarie</w:t>
      </w:r>
      <w:proofErr w:type="spellEnd"/>
      <w:r w:rsidRPr="00773DDB">
        <w:rPr>
          <w:color w:val="000000" w:themeColor="text1"/>
          <w:sz w:val="22"/>
          <w:szCs w:val="22"/>
        </w:rPr>
        <w:t xml:space="preserve"> 2003, </w:t>
      </w:r>
      <w:proofErr w:type="spellStart"/>
      <w:r w:rsidRPr="00773DDB">
        <w:rPr>
          <w:color w:val="000000" w:themeColor="text1"/>
          <w:sz w:val="22"/>
          <w:szCs w:val="22"/>
        </w:rPr>
        <w:t>Buletinul</w:t>
      </w:r>
      <w:proofErr w:type="spellEnd"/>
      <w:r w:rsidRPr="00773DDB">
        <w:rPr>
          <w:color w:val="000000" w:themeColor="text1"/>
          <w:sz w:val="22"/>
          <w:szCs w:val="22"/>
        </w:rPr>
        <w:t xml:space="preserve"> </w:t>
      </w:r>
      <w:proofErr w:type="spellStart"/>
      <w:r w:rsidRPr="00773DDB">
        <w:rPr>
          <w:color w:val="000000" w:themeColor="text1"/>
          <w:sz w:val="22"/>
          <w:szCs w:val="22"/>
        </w:rPr>
        <w:t>Constructiilor</w:t>
      </w:r>
      <w:proofErr w:type="spellEnd"/>
      <w:r w:rsidRPr="00773DDB">
        <w:rPr>
          <w:color w:val="000000" w:themeColor="text1"/>
          <w:sz w:val="22"/>
          <w:szCs w:val="22"/>
        </w:rPr>
        <w:t xml:space="preserve"> nr. 18-2003)</w:t>
      </w:r>
    </w:p>
    <w:p w14:paraId="14A2B8C1" w14:textId="77777777" w:rsidR="00D11436" w:rsidRPr="00773DDB" w:rsidRDefault="00D11436">
      <w:pPr>
        <w:pStyle w:val="ListParagraph"/>
        <w:numPr>
          <w:ilvl w:val="0"/>
          <w:numId w:val="60"/>
        </w:numPr>
        <w:tabs>
          <w:tab w:val="left" w:pos="1161"/>
          <w:tab w:val="left" w:pos="1163"/>
        </w:tabs>
        <w:rPr>
          <w:color w:val="000000" w:themeColor="text1"/>
          <w:sz w:val="22"/>
          <w:szCs w:val="22"/>
        </w:rPr>
      </w:pPr>
      <w:r w:rsidRPr="00773DDB">
        <w:rPr>
          <w:color w:val="000000" w:themeColor="text1"/>
          <w:sz w:val="22"/>
          <w:szCs w:val="22"/>
        </w:rPr>
        <w:t xml:space="preserve">SC 007 - 02 </w:t>
      </w:r>
      <w:proofErr w:type="spellStart"/>
      <w:r w:rsidRPr="00773DDB">
        <w:rPr>
          <w:color w:val="000000" w:themeColor="text1"/>
          <w:sz w:val="22"/>
          <w:szCs w:val="22"/>
        </w:rPr>
        <w:t>Solutii</w:t>
      </w:r>
      <w:proofErr w:type="spellEnd"/>
      <w:r w:rsidRPr="00773DDB">
        <w:rPr>
          <w:color w:val="000000" w:themeColor="text1"/>
          <w:sz w:val="22"/>
          <w:szCs w:val="22"/>
        </w:rPr>
        <w:t xml:space="preserve"> </w:t>
      </w:r>
      <w:proofErr w:type="spellStart"/>
      <w:r w:rsidRPr="00773DDB">
        <w:rPr>
          <w:color w:val="000000" w:themeColor="text1"/>
          <w:sz w:val="22"/>
          <w:szCs w:val="22"/>
        </w:rPr>
        <w:t>cadru</w:t>
      </w:r>
      <w:proofErr w:type="spellEnd"/>
      <w:r w:rsidRPr="00773DDB">
        <w:rPr>
          <w:color w:val="000000" w:themeColor="text1"/>
          <w:sz w:val="22"/>
          <w:szCs w:val="22"/>
        </w:rPr>
        <w:t xml:space="preserve"> </w:t>
      </w:r>
      <w:proofErr w:type="spellStart"/>
      <w:r w:rsidRPr="00773DDB">
        <w:rPr>
          <w:color w:val="000000" w:themeColor="text1"/>
          <w:sz w:val="22"/>
          <w:szCs w:val="22"/>
        </w:rPr>
        <w:t>pentru</w:t>
      </w:r>
      <w:proofErr w:type="spellEnd"/>
      <w:r w:rsidRPr="00773DDB">
        <w:rPr>
          <w:color w:val="000000" w:themeColor="text1"/>
          <w:sz w:val="22"/>
          <w:szCs w:val="22"/>
        </w:rPr>
        <w:t xml:space="preserve"> </w:t>
      </w:r>
      <w:proofErr w:type="spellStart"/>
      <w:r w:rsidRPr="00773DDB">
        <w:rPr>
          <w:color w:val="000000" w:themeColor="text1"/>
          <w:sz w:val="22"/>
          <w:szCs w:val="22"/>
        </w:rPr>
        <w:t>reabilitarea</w:t>
      </w:r>
      <w:proofErr w:type="spellEnd"/>
      <w:r w:rsidRPr="00773DDB">
        <w:rPr>
          <w:color w:val="000000" w:themeColor="text1"/>
          <w:sz w:val="22"/>
          <w:szCs w:val="22"/>
        </w:rPr>
        <w:t xml:space="preserve"> </w:t>
      </w:r>
      <w:proofErr w:type="spellStart"/>
      <w:r w:rsidRPr="00773DDB">
        <w:rPr>
          <w:color w:val="000000" w:themeColor="text1"/>
          <w:sz w:val="22"/>
          <w:szCs w:val="22"/>
        </w:rPr>
        <w:t>termo-higro-energetica</w:t>
      </w:r>
      <w:proofErr w:type="spellEnd"/>
      <w:r w:rsidRPr="00773DDB">
        <w:rPr>
          <w:color w:val="000000" w:themeColor="text1"/>
          <w:sz w:val="22"/>
          <w:szCs w:val="22"/>
        </w:rPr>
        <w:t xml:space="preserve"> a </w:t>
      </w:r>
      <w:proofErr w:type="spellStart"/>
      <w:r w:rsidRPr="00773DDB">
        <w:rPr>
          <w:color w:val="000000" w:themeColor="text1"/>
          <w:sz w:val="22"/>
          <w:szCs w:val="22"/>
        </w:rPr>
        <w:t>anvelopei</w:t>
      </w:r>
      <w:proofErr w:type="spellEnd"/>
      <w:r w:rsidRPr="00773DDB">
        <w:rPr>
          <w:color w:val="000000" w:themeColor="text1"/>
          <w:sz w:val="22"/>
          <w:szCs w:val="22"/>
        </w:rPr>
        <w:t xml:space="preserve"> </w:t>
      </w:r>
      <w:proofErr w:type="spellStart"/>
      <w:r w:rsidRPr="00773DDB">
        <w:rPr>
          <w:color w:val="000000" w:themeColor="text1"/>
          <w:sz w:val="22"/>
          <w:szCs w:val="22"/>
        </w:rPr>
        <w:t>cladirilor</w:t>
      </w:r>
      <w:proofErr w:type="spellEnd"/>
      <w:r w:rsidRPr="00773DDB">
        <w:rPr>
          <w:color w:val="000000" w:themeColor="text1"/>
          <w:sz w:val="22"/>
          <w:szCs w:val="22"/>
        </w:rPr>
        <w:t xml:space="preserve"> de </w:t>
      </w:r>
      <w:proofErr w:type="spellStart"/>
      <w:r w:rsidRPr="00773DDB">
        <w:rPr>
          <w:color w:val="000000" w:themeColor="text1"/>
          <w:sz w:val="22"/>
          <w:szCs w:val="22"/>
        </w:rPr>
        <w:t>locuit</w:t>
      </w:r>
      <w:proofErr w:type="spellEnd"/>
    </w:p>
    <w:p w14:paraId="4476AD87" w14:textId="77777777" w:rsidR="00D11436" w:rsidRPr="00773DDB" w:rsidRDefault="00D11436" w:rsidP="00D11436">
      <w:pPr>
        <w:pStyle w:val="ListParagraph"/>
        <w:tabs>
          <w:tab w:val="left" w:pos="1161"/>
          <w:tab w:val="left" w:pos="1163"/>
        </w:tabs>
        <w:ind w:left="803" w:firstLine="0"/>
        <w:rPr>
          <w:color w:val="000000" w:themeColor="text1"/>
          <w:sz w:val="22"/>
          <w:szCs w:val="22"/>
        </w:rPr>
      </w:pPr>
      <w:proofErr w:type="spellStart"/>
      <w:r w:rsidRPr="00773DDB">
        <w:rPr>
          <w:color w:val="000000" w:themeColor="text1"/>
          <w:sz w:val="22"/>
          <w:szCs w:val="22"/>
        </w:rPr>
        <w:t>existente</w:t>
      </w:r>
      <w:proofErr w:type="spellEnd"/>
      <w:r w:rsidRPr="00773DDB">
        <w:rPr>
          <w:color w:val="000000" w:themeColor="text1"/>
          <w:sz w:val="22"/>
          <w:szCs w:val="22"/>
        </w:rPr>
        <w:t xml:space="preserve"> (</w:t>
      </w:r>
      <w:proofErr w:type="spellStart"/>
      <w:r w:rsidRPr="00773DDB">
        <w:rPr>
          <w:color w:val="000000" w:themeColor="text1"/>
          <w:sz w:val="22"/>
          <w:szCs w:val="22"/>
        </w:rPr>
        <w:t>publicat</w:t>
      </w:r>
      <w:proofErr w:type="spellEnd"/>
      <w:r w:rsidRPr="00773DDB">
        <w:rPr>
          <w:color w:val="000000" w:themeColor="text1"/>
          <w:sz w:val="22"/>
          <w:szCs w:val="22"/>
        </w:rPr>
        <w:t xml:space="preserve"> in </w:t>
      </w:r>
      <w:proofErr w:type="spellStart"/>
      <w:r w:rsidRPr="00773DDB">
        <w:rPr>
          <w:color w:val="000000" w:themeColor="text1"/>
          <w:sz w:val="22"/>
          <w:szCs w:val="22"/>
        </w:rPr>
        <w:t>brosura</w:t>
      </w:r>
      <w:proofErr w:type="spellEnd"/>
      <w:r w:rsidRPr="00773DDB">
        <w:rPr>
          <w:color w:val="000000" w:themeColor="text1"/>
          <w:sz w:val="22"/>
          <w:szCs w:val="22"/>
        </w:rPr>
        <w:t xml:space="preserve"> IPCT </w:t>
      </w:r>
      <w:proofErr w:type="spellStart"/>
      <w:r w:rsidRPr="00773DDB">
        <w:rPr>
          <w:color w:val="000000" w:themeColor="text1"/>
          <w:sz w:val="22"/>
          <w:szCs w:val="22"/>
        </w:rPr>
        <w:t>noiembrie</w:t>
      </w:r>
      <w:proofErr w:type="spellEnd"/>
      <w:r w:rsidRPr="00773DDB">
        <w:rPr>
          <w:color w:val="000000" w:themeColor="text1"/>
          <w:sz w:val="22"/>
          <w:szCs w:val="22"/>
        </w:rPr>
        <w:t xml:space="preserve"> 2002, </w:t>
      </w:r>
      <w:proofErr w:type="spellStart"/>
      <w:r w:rsidRPr="00773DDB">
        <w:rPr>
          <w:color w:val="000000" w:themeColor="text1"/>
          <w:sz w:val="22"/>
          <w:szCs w:val="22"/>
        </w:rPr>
        <w:t>Buletinul</w:t>
      </w:r>
      <w:proofErr w:type="spellEnd"/>
      <w:r w:rsidRPr="00773DDB">
        <w:rPr>
          <w:color w:val="000000" w:themeColor="text1"/>
          <w:sz w:val="22"/>
          <w:szCs w:val="22"/>
        </w:rPr>
        <w:t xml:space="preserve"> </w:t>
      </w:r>
      <w:proofErr w:type="spellStart"/>
      <w:r w:rsidRPr="00773DDB">
        <w:rPr>
          <w:color w:val="000000" w:themeColor="text1"/>
          <w:sz w:val="22"/>
          <w:szCs w:val="22"/>
        </w:rPr>
        <w:t>Constructiilor</w:t>
      </w:r>
      <w:proofErr w:type="spellEnd"/>
      <w:r w:rsidRPr="00773DDB">
        <w:rPr>
          <w:color w:val="000000" w:themeColor="text1"/>
          <w:sz w:val="22"/>
          <w:szCs w:val="22"/>
        </w:rPr>
        <w:t xml:space="preserve"> nr. 18-2003)</w:t>
      </w:r>
    </w:p>
    <w:p w14:paraId="17EBED6F" w14:textId="77777777" w:rsidR="00D11436" w:rsidRPr="00773DDB" w:rsidRDefault="00D11436">
      <w:pPr>
        <w:pStyle w:val="ListParagraph"/>
        <w:numPr>
          <w:ilvl w:val="0"/>
          <w:numId w:val="60"/>
        </w:numPr>
        <w:tabs>
          <w:tab w:val="left" w:pos="1161"/>
          <w:tab w:val="left" w:pos="1163"/>
        </w:tabs>
        <w:rPr>
          <w:color w:val="000000" w:themeColor="text1"/>
          <w:sz w:val="22"/>
          <w:szCs w:val="22"/>
        </w:rPr>
      </w:pPr>
      <w:r w:rsidRPr="00773DDB">
        <w:rPr>
          <w:color w:val="000000" w:themeColor="text1"/>
          <w:sz w:val="22"/>
          <w:szCs w:val="22"/>
        </w:rPr>
        <w:t xml:space="preserve">SR EN 13163: 2009 </w:t>
      </w:r>
      <w:proofErr w:type="spellStart"/>
      <w:r w:rsidRPr="00773DDB">
        <w:rPr>
          <w:color w:val="000000" w:themeColor="text1"/>
          <w:sz w:val="22"/>
          <w:szCs w:val="22"/>
        </w:rPr>
        <w:t>Produse</w:t>
      </w:r>
      <w:proofErr w:type="spellEnd"/>
      <w:r w:rsidRPr="00773DDB">
        <w:rPr>
          <w:color w:val="000000" w:themeColor="text1"/>
          <w:sz w:val="22"/>
          <w:szCs w:val="22"/>
        </w:rPr>
        <w:t xml:space="preserve"> </w:t>
      </w:r>
      <w:proofErr w:type="spellStart"/>
      <w:r w:rsidRPr="00773DDB">
        <w:rPr>
          <w:color w:val="000000" w:themeColor="text1"/>
          <w:sz w:val="22"/>
          <w:szCs w:val="22"/>
        </w:rPr>
        <w:t>termoizolante</w:t>
      </w:r>
      <w:proofErr w:type="spellEnd"/>
      <w:r w:rsidRPr="00773DDB">
        <w:rPr>
          <w:color w:val="000000" w:themeColor="text1"/>
          <w:sz w:val="22"/>
          <w:szCs w:val="22"/>
        </w:rPr>
        <w:t xml:space="preserve"> </w:t>
      </w:r>
      <w:proofErr w:type="spellStart"/>
      <w:r w:rsidRPr="00773DDB">
        <w:rPr>
          <w:color w:val="000000" w:themeColor="text1"/>
          <w:sz w:val="22"/>
          <w:szCs w:val="22"/>
        </w:rPr>
        <w:t>pentru</w:t>
      </w:r>
      <w:proofErr w:type="spellEnd"/>
      <w:r w:rsidRPr="00773DDB">
        <w:rPr>
          <w:color w:val="000000" w:themeColor="text1"/>
          <w:sz w:val="22"/>
          <w:szCs w:val="22"/>
        </w:rPr>
        <w:t xml:space="preserve"> </w:t>
      </w:r>
      <w:proofErr w:type="spellStart"/>
      <w:r w:rsidRPr="00773DDB">
        <w:rPr>
          <w:color w:val="000000" w:themeColor="text1"/>
          <w:sz w:val="22"/>
          <w:szCs w:val="22"/>
        </w:rPr>
        <w:t>cladiri</w:t>
      </w:r>
      <w:proofErr w:type="spellEnd"/>
      <w:r w:rsidRPr="00773DDB">
        <w:rPr>
          <w:color w:val="000000" w:themeColor="text1"/>
          <w:sz w:val="22"/>
          <w:szCs w:val="22"/>
        </w:rPr>
        <w:t xml:space="preserve">. </w:t>
      </w:r>
      <w:proofErr w:type="spellStart"/>
      <w:r w:rsidRPr="00773DDB">
        <w:rPr>
          <w:color w:val="000000" w:themeColor="text1"/>
          <w:sz w:val="22"/>
          <w:szCs w:val="22"/>
        </w:rPr>
        <w:t>Produse</w:t>
      </w:r>
      <w:proofErr w:type="spellEnd"/>
      <w:r w:rsidRPr="00773DDB">
        <w:rPr>
          <w:color w:val="000000" w:themeColor="text1"/>
          <w:sz w:val="22"/>
          <w:szCs w:val="22"/>
        </w:rPr>
        <w:t xml:space="preserve"> fabricate din </w:t>
      </w:r>
      <w:proofErr w:type="spellStart"/>
      <w:r w:rsidRPr="00773DDB">
        <w:rPr>
          <w:color w:val="000000" w:themeColor="text1"/>
          <w:sz w:val="22"/>
          <w:szCs w:val="22"/>
        </w:rPr>
        <w:t>polistiren</w:t>
      </w:r>
      <w:proofErr w:type="spellEnd"/>
      <w:r w:rsidRPr="00773DDB">
        <w:rPr>
          <w:color w:val="000000" w:themeColor="text1"/>
          <w:sz w:val="22"/>
          <w:szCs w:val="22"/>
        </w:rPr>
        <w:t xml:space="preserve"> </w:t>
      </w:r>
      <w:proofErr w:type="spellStart"/>
      <w:r w:rsidRPr="00773DDB">
        <w:rPr>
          <w:color w:val="000000" w:themeColor="text1"/>
          <w:sz w:val="22"/>
          <w:szCs w:val="22"/>
        </w:rPr>
        <w:t>expandat</w:t>
      </w:r>
      <w:proofErr w:type="spellEnd"/>
    </w:p>
    <w:p w14:paraId="5100898C" w14:textId="77777777" w:rsidR="00D11436" w:rsidRPr="00773DDB" w:rsidRDefault="00D11436">
      <w:pPr>
        <w:pStyle w:val="ListParagraph"/>
        <w:numPr>
          <w:ilvl w:val="0"/>
          <w:numId w:val="60"/>
        </w:numPr>
        <w:tabs>
          <w:tab w:val="left" w:pos="1161"/>
          <w:tab w:val="left" w:pos="1163"/>
        </w:tabs>
        <w:rPr>
          <w:color w:val="000000" w:themeColor="text1"/>
          <w:sz w:val="22"/>
          <w:szCs w:val="22"/>
        </w:rPr>
      </w:pPr>
      <w:r w:rsidRPr="00773DDB">
        <w:rPr>
          <w:color w:val="000000" w:themeColor="text1"/>
          <w:sz w:val="22"/>
          <w:szCs w:val="22"/>
        </w:rPr>
        <w:t xml:space="preserve">SR 61: 1997 </w:t>
      </w:r>
      <w:proofErr w:type="spellStart"/>
      <w:r w:rsidRPr="00773DDB">
        <w:rPr>
          <w:color w:val="000000" w:themeColor="text1"/>
          <w:sz w:val="22"/>
          <w:szCs w:val="22"/>
        </w:rPr>
        <w:t>Bitum</w:t>
      </w:r>
      <w:proofErr w:type="spellEnd"/>
      <w:r w:rsidRPr="00773DDB">
        <w:rPr>
          <w:color w:val="000000" w:themeColor="text1"/>
          <w:sz w:val="22"/>
          <w:szCs w:val="22"/>
        </w:rPr>
        <w:t xml:space="preserve">. </w:t>
      </w:r>
      <w:proofErr w:type="spellStart"/>
      <w:r w:rsidRPr="00773DDB">
        <w:rPr>
          <w:color w:val="000000" w:themeColor="text1"/>
          <w:sz w:val="22"/>
          <w:szCs w:val="22"/>
        </w:rPr>
        <w:t>Determinarea</w:t>
      </w:r>
      <w:proofErr w:type="spellEnd"/>
      <w:r w:rsidRPr="00773DDB">
        <w:rPr>
          <w:color w:val="000000" w:themeColor="text1"/>
          <w:sz w:val="22"/>
          <w:szCs w:val="22"/>
        </w:rPr>
        <w:t xml:space="preserve"> </w:t>
      </w:r>
      <w:proofErr w:type="spellStart"/>
      <w:r w:rsidRPr="00773DDB">
        <w:rPr>
          <w:color w:val="000000" w:themeColor="text1"/>
          <w:sz w:val="22"/>
          <w:szCs w:val="22"/>
        </w:rPr>
        <w:t>ductilitatii</w:t>
      </w:r>
      <w:proofErr w:type="spellEnd"/>
    </w:p>
    <w:p w14:paraId="1CA9B1FA" w14:textId="77777777" w:rsidR="00D11436" w:rsidRPr="00773DDB" w:rsidRDefault="00D11436">
      <w:pPr>
        <w:pStyle w:val="ListParagraph"/>
        <w:numPr>
          <w:ilvl w:val="0"/>
          <w:numId w:val="60"/>
        </w:numPr>
        <w:tabs>
          <w:tab w:val="left" w:pos="1161"/>
          <w:tab w:val="left" w:pos="1163"/>
        </w:tabs>
        <w:rPr>
          <w:color w:val="000000" w:themeColor="text1"/>
          <w:sz w:val="22"/>
          <w:szCs w:val="22"/>
        </w:rPr>
      </w:pPr>
      <w:r w:rsidRPr="00773DDB">
        <w:rPr>
          <w:color w:val="000000" w:themeColor="text1"/>
          <w:sz w:val="22"/>
          <w:szCs w:val="22"/>
        </w:rPr>
        <w:t xml:space="preserve">SR 137:1995 </w:t>
      </w:r>
      <w:proofErr w:type="spellStart"/>
      <w:r w:rsidRPr="00773DDB">
        <w:rPr>
          <w:color w:val="000000" w:themeColor="text1"/>
          <w:sz w:val="22"/>
          <w:szCs w:val="22"/>
        </w:rPr>
        <w:t>Materiale</w:t>
      </w:r>
      <w:proofErr w:type="spellEnd"/>
      <w:r w:rsidRPr="00773DDB">
        <w:rPr>
          <w:color w:val="000000" w:themeColor="text1"/>
          <w:sz w:val="22"/>
          <w:szCs w:val="22"/>
        </w:rPr>
        <w:t xml:space="preserve"> </w:t>
      </w:r>
      <w:proofErr w:type="spellStart"/>
      <w:r w:rsidRPr="00773DDB">
        <w:rPr>
          <w:color w:val="000000" w:themeColor="text1"/>
          <w:sz w:val="22"/>
          <w:szCs w:val="22"/>
        </w:rPr>
        <w:t>hidroizolante</w:t>
      </w:r>
      <w:proofErr w:type="spellEnd"/>
      <w:r w:rsidRPr="00773DDB">
        <w:rPr>
          <w:color w:val="000000" w:themeColor="text1"/>
          <w:sz w:val="22"/>
          <w:szCs w:val="22"/>
        </w:rPr>
        <w:t xml:space="preserve"> </w:t>
      </w:r>
      <w:proofErr w:type="spellStart"/>
      <w:r w:rsidRPr="00773DDB">
        <w:rPr>
          <w:color w:val="000000" w:themeColor="text1"/>
          <w:sz w:val="22"/>
          <w:szCs w:val="22"/>
        </w:rPr>
        <w:t>bitumate</w:t>
      </w:r>
      <w:proofErr w:type="spellEnd"/>
      <w:r w:rsidRPr="00773DDB">
        <w:rPr>
          <w:color w:val="000000" w:themeColor="text1"/>
          <w:sz w:val="22"/>
          <w:szCs w:val="22"/>
        </w:rPr>
        <w:t xml:space="preserve">. Reguli </w:t>
      </w:r>
      <w:proofErr w:type="spellStart"/>
      <w:r w:rsidRPr="00773DDB">
        <w:rPr>
          <w:color w:val="000000" w:themeColor="text1"/>
          <w:sz w:val="22"/>
          <w:szCs w:val="22"/>
        </w:rPr>
        <w:t>si</w:t>
      </w:r>
      <w:proofErr w:type="spellEnd"/>
      <w:r w:rsidRPr="00773DDB">
        <w:rPr>
          <w:color w:val="000000" w:themeColor="text1"/>
          <w:sz w:val="22"/>
          <w:szCs w:val="22"/>
        </w:rPr>
        <w:t xml:space="preserve"> </w:t>
      </w:r>
      <w:proofErr w:type="spellStart"/>
      <w:r w:rsidRPr="00773DDB">
        <w:rPr>
          <w:color w:val="000000" w:themeColor="text1"/>
          <w:sz w:val="22"/>
          <w:szCs w:val="22"/>
        </w:rPr>
        <w:t>metode</w:t>
      </w:r>
      <w:proofErr w:type="spellEnd"/>
      <w:r w:rsidRPr="00773DDB">
        <w:rPr>
          <w:color w:val="000000" w:themeColor="text1"/>
          <w:sz w:val="22"/>
          <w:szCs w:val="22"/>
        </w:rPr>
        <w:t xml:space="preserve"> de </w:t>
      </w:r>
      <w:proofErr w:type="spellStart"/>
      <w:r w:rsidRPr="00773DDB">
        <w:rPr>
          <w:color w:val="000000" w:themeColor="text1"/>
          <w:sz w:val="22"/>
          <w:szCs w:val="22"/>
        </w:rPr>
        <w:t>verificare</w:t>
      </w:r>
      <w:proofErr w:type="spellEnd"/>
    </w:p>
    <w:p w14:paraId="351D8FCC" w14:textId="77777777" w:rsidR="00D11436" w:rsidRPr="00773DDB" w:rsidRDefault="00D11436">
      <w:pPr>
        <w:pStyle w:val="ListParagraph"/>
        <w:numPr>
          <w:ilvl w:val="0"/>
          <w:numId w:val="60"/>
        </w:numPr>
        <w:tabs>
          <w:tab w:val="left" w:pos="1161"/>
          <w:tab w:val="left" w:pos="1163"/>
        </w:tabs>
        <w:rPr>
          <w:color w:val="000000" w:themeColor="text1"/>
          <w:sz w:val="22"/>
          <w:szCs w:val="22"/>
        </w:rPr>
      </w:pPr>
      <w:r w:rsidRPr="00773DDB">
        <w:rPr>
          <w:color w:val="000000" w:themeColor="text1"/>
          <w:sz w:val="22"/>
          <w:szCs w:val="22"/>
        </w:rPr>
        <w:t xml:space="preserve">SR 7916 </w:t>
      </w:r>
      <w:proofErr w:type="spellStart"/>
      <w:r w:rsidRPr="00773DDB">
        <w:rPr>
          <w:color w:val="000000" w:themeColor="text1"/>
          <w:sz w:val="22"/>
          <w:szCs w:val="22"/>
        </w:rPr>
        <w:t>Impaslitura</w:t>
      </w:r>
      <w:proofErr w:type="spellEnd"/>
      <w:r w:rsidRPr="00773DDB">
        <w:rPr>
          <w:color w:val="000000" w:themeColor="text1"/>
          <w:sz w:val="22"/>
          <w:szCs w:val="22"/>
        </w:rPr>
        <w:t xml:space="preserve"> de </w:t>
      </w:r>
      <w:proofErr w:type="spellStart"/>
      <w:r w:rsidRPr="00773DDB">
        <w:rPr>
          <w:color w:val="000000" w:themeColor="text1"/>
          <w:sz w:val="22"/>
          <w:szCs w:val="22"/>
        </w:rPr>
        <w:t>fibra</w:t>
      </w:r>
      <w:proofErr w:type="spellEnd"/>
      <w:r w:rsidRPr="00773DDB">
        <w:rPr>
          <w:color w:val="000000" w:themeColor="text1"/>
          <w:sz w:val="22"/>
          <w:szCs w:val="22"/>
        </w:rPr>
        <w:t xml:space="preserve"> de </w:t>
      </w:r>
      <w:proofErr w:type="spellStart"/>
      <w:r w:rsidRPr="00773DDB">
        <w:rPr>
          <w:color w:val="000000" w:themeColor="text1"/>
          <w:sz w:val="22"/>
          <w:szCs w:val="22"/>
        </w:rPr>
        <w:t>sticla</w:t>
      </w:r>
      <w:proofErr w:type="spellEnd"/>
      <w:r w:rsidRPr="00773DDB">
        <w:rPr>
          <w:color w:val="000000" w:themeColor="text1"/>
          <w:sz w:val="22"/>
          <w:szCs w:val="22"/>
        </w:rPr>
        <w:t xml:space="preserve"> </w:t>
      </w:r>
      <w:proofErr w:type="spellStart"/>
      <w:r w:rsidRPr="00773DDB">
        <w:rPr>
          <w:color w:val="000000" w:themeColor="text1"/>
          <w:sz w:val="22"/>
          <w:szCs w:val="22"/>
        </w:rPr>
        <w:t>bitumata</w:t>
      </w:r>
      <w:proofErr w:type="spellEnd"/>
      <w:r w:rsidRPr="00773DDB">
        <w:rPr>
          <w:color w:val="000000" w:themeColor="text1"/>
          <w:sz w:val="22"/>
          <w:szCs w:val="22"/>
        </w:rPr>
        <w:t>.</w:t>
      </w:r>
    </w:p>
    <w:p w14:paraId="4A2265FE" w14:textId="77777777" w:rsidR="00D11436" w:rsidRPr="00773DDB" w:rsidRDefault="00D11436">
      <w:pPr>
        <w:pStyle w:val="ListParagraph"/>
        <w:numPr>
          <w:ilvl w:val="0"/>
          <w:numId w:val="60"/>
        </w:numPr>
        <w:tabs>
          <w:tab w:val="left" w:pos="1161"/>
          <w:tab w:val="left" w:pos="1163"/>
        </w:tabs>
        <w:rPr>
          <w:color w:val="000000" w:themeColor="text1"/>
          <w:sz w:val="22"/>
          <w:szCs w:val="22"/>
        </w:rPr>
      </w:pPr>
      <w:r w:rsidRPr="00773DDB">
        <w:rPr>
          <w:color w:val="000000" w:themeColor="text1"/>
          <w:sz w:val="22"/>
          <w:szCs w:val="22"/>
        </w:rPr>
        <w:t xml:space="preserve">SR EN 12277: 2007. </w:t>
      </w:r>
      <w:proofErr w:type="spellStart"/>
      <w:r w:rsidRPr="00773DDB">
        <w:rPr>
          <w:color w:val="000000" w:themeColor="text1"/>
          <w:sz w:val="22"/>
          <w:szCs w:val="22"/>
        </w:rPr>
        <w:t>Tratamente</w:t>
      </w:r>
      <w:proofErr w:type="spellEnd"/>
      <w:r w:rsidRPr="00773DDB">
        <w:rPr>
          <w:color w:val="000000" w:themeColor="text1"/>
          <w:sz w:val="22"/>
          <w:szCs w:val="22"/>
        </w:rPr>
        <w:t xml:space="preserve"> </w:t>
      </w:r>
      <w:proofErr w:type="spellStart"/>
      <w:r w:rsidRPr="00773DDB">
        <w:rPr>
          <w:color w:val="000000" w:themeColor="text1"/>
          <w:sz w:val="22"/>
          <w:szCs w:val="22"/>
        </w:rPr>
        <w:t>bituminoase</w:t>
      </w:r>
      <w:proofErr w:type="spellEnd"/>
      <w:r w:rsidRPr="00773DDB">
        <w:rPr>
          <w:color w:val="000000" w:themeColor="text1"/>
          <w:sz w:val="22"/>
          <w:szCs w:val="22"/>
        </w:rPr>
        <w:t xml:space="preserve">. </w:t>
      </w:r>
      <w:proofErr w:type="spellStart"/>
      <w:r w:rsidRPr="00773DDB">
        <w:rPr>
          <w:color w:val="000000" w:themeColor="text1"/>
          <w:sz w:val="22"/>
          <w:szCs w:val="22"/>
        </w:rPr>
        <w:t>Cerinte</w:t>
      </w:r>
      <w:proofErr w:type="spellEnd"/>
    </w:p>
    <w:p w14:paraId="24AF95CB" w14:textId="77777777" w:rsidR="00D11436" w:rsidRPr="00773DDB" w:rsidRDefault="00D11436">
      <w:pPr>
        <w:pStyle w:val="ListParagraph"/>
        <w:numPr>
          <w:ilvl w:val="0"/>
          <w:numId w:val="60"/>
        </w:numPr>
        <w:tabs>
          <w:tab w:val="left" w:pos="1161"/>
          <w:tab w:val="left" w:pos="1163"/>
        </w:tabs>
        <w:rPr>
          <w:color w:val="000000" w:themeColor="text1"/>
          <w:sz w:val="22"/>
          <w:szCs w:val="22"/>
        </w:rPr>
      </w:pPr>
      <w:r w:rsidRPr="00773DDB">
        <w:rPr>
          <w:color w:val="000000" w:themeColor="text1"/>
          <w:sz w:val="22"/>
          <w:szCs w:val="22"/>
        </w:rPr>
        <w:t xml:space="preserve">C112-86 </w:t>
      </w:r>
      <w:proofErr w:type="spellStart"/>
      <w:r w:rsidRPr="00773DDB">
        <w:rPr>
          <w:color w:val="000000" w:themeColor="text1"/>
          <w:sz w:val="22"/>
          <w:szCs w:val="22"/>
        </w:rPr>
        <w:t>Normativ</w:t>
      </w:r>
      <w:proofErr w:type="spellEnd"/>
      <w:r w:rsidRPr="00773DDB">
        <w:rPr>
          <w:color w:val="000000" w:themeColor="text1"/>
          <w:sz w:val="22"/>
          <w:szCs w:val="22"/>
        </w:rPr>
        <w:t xml:space="preserve"> </w:t>
      </w:r>
      <w:proofErr w:type="spellStart"/>
      <w:r w:rsidRPr="00773DDB">
        <w:rPr>
          <w:color w:val="000000" w:themeColor="text1"/>
          <w:sz w:val="22"/>
          <w:szCs w:val="22"/>
        </w:rPr>
        <w:t>pentru</w:t>
      </w:r>
      <w:proofErr w:type="spellEnd"/>
      <w:r w:rsidRPr="00773DDB">
        <w:rPr>
          <w:color w:val="000000" w:themeColor="text1"/>
          <w:sz w:val="22"/>
          <w:szCs w:val="22"/>
        </w:rPr>
        <w:t xml:space="preserve"> </w:t>
      </w:r>
      <w:proofErr w:type="spellStart"/>
      <w:r w:rsidRPr="00773DDB">
        <w:rPr>
          <w:color w:val="000000" w:themeColor="text1"/>
          <w:sz w:val="22"/>
          <w:szCs w:val="22"/>
        </w:rPr>
        <w:t>proiectarea</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w:t>
      </w:r>
      <w:proofErr w:type="spellStart"/>
      <w:r w:rsidRPr="00773DDB">
        <w:rPr>
          <w:color w:val="000000" w:themeColor="text1"/>
          <w:sz w:val="22"/>
          <w:szCs w:val="22"/>
        </w:rPr>
        <w:t>executarea</w:t>
      </w:r>
      <w:proofErr w:type="spellEnd"/>
      <w:r w:rsidRPr="00773DDB">
        <w:rPr>
          <w:color w:val="000000" w:themeColor="text1"/>
          <w:sz w:val="22"/>
          <w:szCs w:val="22"/>
        </w:rPr>
        <w:t xml:space="preserve"> </w:t>
      </w:r>
      <w:proofErr w:type="spellStart"/>
      <w:r w:rsidRPr="00773DDB">
        <w:rPr>
          <w:color w:val="000000" w:themeColor="text1"/>
          <w:sz w:val="22"/>
          <w:szCs w:val="22"/>
        </w:rPr>
        <w:t>hidroizolatiilor</w:t>
      </w:r>
      <w:proofErr w:type="spellEnd"/>
      <w:r w:rsidRPr="00773DDB">
        <w:rPr>
          <w:color w:val="000000" w:themeColor="text1"/>
          <w:sz w:val="22"/>
          <w:szCs w:val="22"/>
        </w:rPr>
        <w:t xml:space="preserve"> cu membrane </w:t>
      </w:r>
      <w:proofErr w:type="spellStart"/>
      <w:r w:rsidRPr="00773DDB">
        <w:rPr>
          <w:color w:val="000000" w:themeColor="text1"/>
          <w:sz w:val="22"/>
          <w:szCs w:val="22"/>
        </w:rPr>
        <w:t>bituminoase</w:t>
      </w:r>
      <w:proofErr w:type="spellEnd"/>
      <w:r w:rsidRPr="00773DDB">
        <w:rPr>
          <w:color w:val="000000" w:themeColor="text1"/>
          <w:sz w:val="22"/>
          <w:szCs w:val="22"/>
        </w:rPr>
        <w:t xml:space="preserve"> </w:t>
      </w:r>
      <w:proofErr w:type="spellStart"/>
      <w:r w:rsidRPr="00773DDB">
        <w:rPr>
          <w:color w:val="000000" w:themeColor="text1"/>
          <w:sz w:val="22"/>
          <w:szCs w:val="22"/>
        </w:rPr>
        <w:t>aditivate</w:t>
      </w:r>
      <w:proofErr w:type="spellEnd"/>
      <w:r w:rsidRPr="00773DDB">
        <w:rPr>
          <w:color w:val="000000" w:themeColor="text1"/>
          <w:sz w:val="22"/>
          <w:szCs w:val="22"/>
        </w:rPr>
        <w:t xml:space="preserve"> cu APP </w:t>
      </w:r>
      <w:proofErr w:type="spellStart"/>
      <w:r w:rsidRPr="00773DDB">
        <w:rPr>
          <w:color w:val="000000" w:themeColor="text1"/>
          <w:sz w:val="22"/>
          <w:szCs w:val="22"/>
        </w:rPr>
        <w:t>si</w:t>
      </w:r>
      <w:proofErr w:type="spellEnd"/>
      <w:r w:rsidRPr="00773DDB">
        <w:rPr>
          <w:color w:val="000000" w:themeColor="text1"/>
          <w:sz w:val="22"/>
          <w:szCs w:val="22"/>
        </w:rPr>
        <w:t xml:space="preserve"> SBS.</w:t>
      </w:r>
    </w:p>
    <w:p w14:paraId="7F126263" w14:textId="77777777" w:rsidR="00D11436" w:rsidRPr="00773DDB" w:rsidRDefault="00D11436">
      <w:pPr>
        <w:pStyle w:val="ListParagraph"/>
        <w:numPr>
          <w:ilvl w:val="0"/>
          <w:numId w:val="60"/>
        </w:numPr>
        <w:tabs>
          <w:tab w:val="left" w:pos="1161"/>
          <w:tab w:val="left" w:pos="1163"/>
        </w:tabs>
        <w:rPr>
          <w:color w:val="000000" w:themeColor="text1"/>
          <w:sz w:val="22"/>
          <w:szCs w:val="22"/>
        </w:rPr>
      </w:pPr>
      <w:r w:rsidRPr="00773DDB">
        <w:rPr>
          <w:color w:val="000000" w:themeColor="text1"/>
          <w:sz w:val="22"/>
          <w:szCs w:val="22"/>
        </w:rPr>
        <w:t xml:space="preserve">C 37-88 </w:t>
      </w:r>
      <w:proofErr w:type="spellStart"/>
      <w:r w:rsidRPr="00773DDB">
        <w:rPr>
          <w:color w:val="000000" w:themeColor="text1"/>
          <w:sz w:val="22"/>
          <w:szCs w:val="22"/>
        </w:rPr>
        <w:t>Normativ</w:t>
      </w:r>
      <w:proofErr w:type="spellEnd"/>
      <w:r w:rsidRPr="00773DDB">
        <w:rPr>
          <w:color w:val="000000" w:themeColor="text1"/>
          <w:sz w:val="22"/>
          <w:szCs w:val="22"/>
        </w:rPr>
        <w:t xml:space="preserve"> </w:t>
      </w:r>
      <w:proofErr w:type="spellStart"/>
      <w:r w:rsidRPr="00773DDB">
        <w:rPr>
          <w:color w:val="000000" w:themeColor="text1"/>
          <w:sz w:val="22"/>
          <w:szCs w:val="22"/>
        </w:rPr>
        <w:t>pentru</w:t>
      </w:r>
      <w:proofErr w:type="spellEnd"/>
      <w:r w:rsidRPr="00773DDB">
        <w:rPr>
          <w:color w:val="000000" w:themeColor="text1"/>
          <w:sz w:val="22"/>
          <w:szCs w:val="22"/>
        </w:rPr>
        <w:t xml:space="preserve"> </w:t>
      </w:r>
      <w:proofErr w:type="spellStart"/>
      <w:r w:rsidRPr="00773DDB">
        <w:rPr>
          <w:color w:val="000000" w:themeColor="text1"/>
          <w:sz w:val="22"/>
          <w:szCs w:val="22"/>
        </w:rPr>
        <w:t>compozitia</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w:t>
      </w:r>
      <w:proofErr w:type="spellStart"/>
      <w:r w:rsidRPr="00773DDB">
        <w:rPr>
          <w:color w:val="000000" w:themeColor="text1"/>
          <w:sz w:val="22"/>
          <w:szCs w:val="22"/>
        </w:rPr>
        <w:t>executia</w:t>
      </w:r>
      <w:proofErr w:type="spellEnd"/>
      <w:r w:rsidRPr="00773DDB">
        <w:rPr>
          <w:color w:val="000000" w:themeColor="text1"/>
          <w:sz w:val="22"/>
          <w:szCs w:val="22"/>
        </w:rPr>
        <w:t xml:space="preserve"> </w:t>
      </w:r>
      <w:proofErr w:type="spellStart"/>
      <w:r w:rsidRPr="00773DDB">
        <w:rPr>
          <w:color w:val="000000" w:themeColor="text1"/>
          <w:sz w:val="22"/>
          <w:szCs w:val="22"/>
        </w:rPr>
        <w:t>invelitorilor</w:t>
      </w:r>
      <w:proofErr w:type="spellEnd"/>
      <w:r w:rsidRPr="00773DDB">
        <w:rPr>
          <w:color w:val="000000" w:themeColor="text1"/>
          <w:sz w:val="22"/>
          <w:szCs w:val="22"/>
        </w:rPr>
        <w:t xml:space="preserve"> </w:t>
      </w:r>
      <w:proofErr w:type="spellStart"/>
      <w:r w:rsidRPr="00773DDB">
        <w:rPr>
          <w:color w:val="000000" w:themeColor="text1"/>
          <w:sz w:val="22"/>
          <w:szCs w:val="22"/>
        </w:rPr>
        <w:t>pentru</w:t>
      </w:r>
      <w:proofErr w:type="spellEnd"/>
      <w:r w:rsidRPr="00773DDB">
        <w:rPr>
          <w:color w:val="000000" w:themeColor="text1"/>
          <w:sz w:val="22"/>
          <w:szCs w:val="22"/>
        </w:rPr>
        <w:t xml:space="preserve"> </w:t>
      </w:r>
      <w:proofErr w:type="spellStart"/>
      <w:r w:rsidRPr="00773DDB">
        <w:rPr>
          <w:color w:val="000000" w:themeColor="text1"/>
          <w:sz w:val="22"/>
          <w:szCs w:val="22"/>
        </w:rPr>
        <w:t>acoperisuri</w:t>
      </w:r>
      <w:proofErr w:type="spellEnd"/>
      <w:r w:rsidRPr="00773DDB">
        <w:rPr>
          <w:color w:val="000000" w:themeColor="text1"/>
          <w:sz w:val="22"/>
          <w:szCs w:val="22"/>
        </w:rPr>
        <w:t xml:space="preserve"> de </w:t>
      </w:r>
      <w:proofErr w:type="spellStart"/>
      <w:r w:rsidRPr="00773DDB">
        <w:rPr>
          <w:color w:val="000000" w:themeColor="text1"/>
          <w:sz w:val="22"/>
          <w:szCs w:val="22"/>
        </w:rPr>
        <w:t>cladiri</w:t>
      </w:r>
      <w:proofErr w:type="spellEnd"/>
      <w:r w:rsidRPr="00773DDB">
        <w:rPr>
          <w:color w:val="000000" w:themeColor="text1"/>
          <w:sz w:val="22"/>
          <w:szCs w:val="22"/>
        </w:rPr>
        <w:t>.</w:t>
      </w:r>
    </w:p>
    <w:p w14:paraId="7F556167" w14:textId="77777777" w:rsidR="00D11436" w:rsidRPr="00773DDB" w:rsidRDefault="00D11436">
      <w:pPr>
        <w:pStyle w:val="ListParagraph"/>
        <w:numPr>
          <w:ilvl w:val="0"/>
          <w:numId w:val="60"/>
        </w:numPr>
        <w:tabs>
          <w:tab w:val="left" w:pos="1161"/>
          <w:tab w:val="left" w:pos="1163"/>
        </w:tabs>
        <w:rPr>
          <w:color w:val="000000" w:themeColor="text1"/>
          <w:sz w:val="22"/>
          <w:szCs w:val="22"/>
        </w:rPr>
      </w:pPr>
      <w:r w:rsidRPr="00773DDB">
        <w:rPr>
          <w:color w:val="000000" w:themeColor="text1"/>
          <w:sz w:val="22"/>
          <w:szCs w:val="22"/>
        </w:rPr>
        <w:t xml:space="preserve">C 172-88 </w:t>
      </w:r>
      <w:proofErr w:type="spellStart"/>
      <w:r w:rsidRPr="00773DDB">
        <w:rPr>
          <w:color w:val="000000" w:themeColor="text1"/>
          <w:sz w:val="22"/>
          <w:szCs w:val="22"/>
        </w:rPr>
        <w:t>Normativ</w:t>
      </w:r>
      <w:proofErr w:type="spellEnd"/>
      <w:r w:rsidRPr="00773DDB">
        <w:rPr>
          <w:color w:val="000000" w:themeColor="text1"/>
          <w:sz w:val="22"/>
          <w:szCs w:val="22"/>
        </w:rPr>
        <w:t xml:space="preserve"> </w:t>
      </w:r>
      <w:proofErr w:type="spellStart"/>
      <w:r w:rsidRPr="00773DDB">
        <w:rPr>
          <w:color w:val="000000" w:themeColor="text1"/>
          <w:sz w:val="22"/>
          <w:szCs w:val="22"/>
        </w:rPr>
        <w:t>pentru</w:t>
      </w:r>
      <w:proofErr w:type="spellEnd"/>
      <w:r w:rsidRPr="00773DDB">
        <w:rPr>
          <w:color w:val="000000" w:themeColor="text1"/>
          <w:sz w:val="22"/>
          <w:szCs w:val="22"/>
        </w:rPr>
        <w:t xml:space="preserve"> </w:t>
      </w:r>
      <w:proofErr w:type="spellStart"/>
      <w:r w:rsidRPr="00773DDB">
        <w:rPr>
          <w:color w:val="000000" w:themeColor="text1"/>
          <w:sz w:val="22"/>
          <w:szCs w:val="22"/>
        </w:rPr>
        <w:t>fixarea</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w:t>
      </w:r>
      <w:proofErr w:type="spellStart"/>
      <w:r w:rsidRPr="00773DDB">
        <w:rPr>
          <w:color w:val="000000" w:themeColor="text1"/>
          <w:sz w:val="22"/>
          <w:szCs w:val="22"/>
        </w:rPr>
        <w:t>montarea</w:t>
      </w:r>
      <w:proofErr w:type="spellEnd"/>
      <w:r w:rsidRPr="00773DDB">
        <w:rPr>
          <w:color w:val="000000" w:themeColor="text1"/>
          <w:sz w:val="22"/>
          <w:szCs w:val="22"/>
        </w:rPr>
        <w:t xml:space="preserve"> </w:t>
      </w:r>
      <w:proofErr w:type="spellStart"/>
      <w:r w:rsidRPr="00773DDB">
        <w:rPr>
          <w:color w:val="000000" w:themeColor="text1"/>
          <w:sz w:val="22"/>
          <w:szCs w:val="22"/>
        </w:rPr>
        <w:t>invelitorilor</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w:t>
      </w:r>
      <w:proofErr w:type="spellStart"/>
      <w:r w:rsidRPr="00773DDB">
        <w:rPr>
          <w:color w:val="000000" w:themeColor="text1"/>
          <w:sz w:val="22"/>
          <w:szCs w:val="22"/>
        </w:rPr>
        <w:t>peretilor</w:t>
      </w:r>
      <w:proofErr w:type="spellEnd"/>
      <w:r w:rsidRPr="00773DDB">
        <w:rPr>
          <w:color w:val="000000" w:themeColor="text1"/>
          <w:sz w:val="22"/>
          <w:szCs w:val="22"/>
        </w:rPr>
        <w:t>.</w:t>
      </w:r>
    </w:p>
    <w:p w14:paraId="0986ACC6" w14:textId="77777777" w:rsidR="00D11436" w:rsidRPr="00773DDB" w:rsidRDefault="00D11436">
      <w:pPr>
        <w:pStyle w:val="ListParagraph"/>
        <w:numPr>
          <w:ilvl w:val="0"/>
          <w:numId w:val="60"/>
        </w:numPr>
        <w:tabs>
          <w:tab w:val="left" w:pos="1161"/>
          <w:tab w:val="left" w:pos="1163"/>
        </w:tabs>
        <w:rPr>
          <w:color w:val="000000" w:themeColor="text1"/>
          <w:sz w:val="22"/>
          <w:szCs w:val="22"/>
        </w:rPr>
      </w:pPr>
      <w:r w:rsidRPr="00773DDB">
        <w:rPr>
          <w:color w:val="000000" w:themeColor="text1"/>
          <w:sz w:val="22"/>
          <w:szCs w:val="22"/>
        </w:rPr>
        <w:t xml:space="preserve">C 246 – 93 - </w:t>
      </w:r>
      <w:proofErr w:type="spellStart"/>
      <w:r w:rsidRPr="00773DDB">
        <w:rPr>
          <w:color w:val="000000" w:themeColor="text1"/>
          <w:sz w:val="22"/>
          <w:szCs w:val="22"/>
        </w:rPr>
        <w:t>Instructiuni</w:t>
      </w:r>
      <w:proofErr w:type="spellEnd"/>
      <w:r w:rsidRPr="00773DDB">
        <w:rPr>
          <w:color w:val="000000" w:themeColor="text1"/>
          <w:sz w:val="22"/>
          <w:szCs w:val="22"/>
        </w:rPr>
        <w:t xml:space="preserve"> </w:t>
      </w:r>
      <w:proofErr w:type="spellStart"/>
      <w:r w:rsidRPr="00773DDB">
        <w:rPr>
          <w:color w:val="000000" w:themeColor="text1"/>
          <w:sz w:val="22"/>
          <w:szCs w:val="22"/>
        </w:rPr>
        <w:t>tehnice</w:t>
      </w:r>
      <w:proofErr w:type="spellEnd"/>
      <w:r w:rsidRPr="00773DDB">
        <w:rPr>
          <w:color w:val="000000" w:themeColor="text1"/>
          <w:sz w:val="22"/>
          <w:szCs w:val="22"/>
        </w:rPr>
        <w:t xml:space="preserve"> </w:t>
      </w:r>
      <w:proofErr w:type="spellStart"/>
      <w:r w:rsidRPr="00773DDB">
        <w:rPr>
          <w:color w:val="000000" w:themeColor="text1"/>
          <w:sz w:val="22"/>
          <w:szCs w:val="22"/>
        </w:rPr>
        <w:t>pentru</w:t>
      </w:r>
      <w:proofErr w:type="spellEnd"/>
      <w:r w:rsidRPr="00773DDB">
        <w:rPr>
          <w:color w:val="000000" w:themeColor="text1"/>
          <w:sz w:val="22"/>
          <w:szCs w:val="22"/>
        </w:rPr>
        <w:t xml:space="preserve"> </w:t>
      </w:r>
      <w:proofErr w:type="spellStart"/>
      <w:r w:rsidRPr="00773DDB">
        <w:rPr>
          <w:color w:val="000000" w:themeColor="text1"/>
          <w:sz w:val="22"/>
          <w:szCs w:val="22"/>
        </w:rPr>
        <w:t>utilizarea</w:t>
      </w:r>
      <w:proofErr w:type="spellEnd"/>
      <w:r w:rsidRPr="00773DDB">
        <w:rPr>
          <w:color w:val="000000" w:themeColor="text1"/>
          <w:sz w:val="22"/>
          <w:szCs w:val="22"/>
        </w:rPr>
        <w:t xml:space="preserve"> </w:t>
      </w:r>
      <w:proofErr w:type="spellStart"/>
      <w:r w:rsidRPr="00773DDB">
        <w:rPr>
          <w:color w:val="000000" w:themeColor="text1"/>
          <w:sz w:val="22"/>
          <w:szCs w:val="22"/>
        </w:rPr>
        <w:t>foilor</w:t>
      </w:r>
      <w:proofErr w:type="spellEnd"/>
      <w:r w:rsidRPr="00773DDB">
        <w:rPr>
          <w:color w:val="000000" w:themeColor="text1"/>
          <w:sz w:val="22"/>
          <w:szCs w:val="22"/>
        </w:rPr>
        <w:t xml:space="preserve"> cu </w:t>
      </w:r>
      <w:proofErr w:type="spellStart"/>
      <w:r w:rsidRPr="00773DDB">
        <w:rPr>
          <w:color w:val="000000" w:themeColor="text1"/>
          <w:sz w:val="22"/>
          <w:szCs w:val="22"/>
        </w:rPr>
        <w:t>bitum</w:t>
      </w:r>
      <w:proofErr w:type="spellEnd"/>
      <w:r w:rsidRPr="00773DDB">
        <w:rPr>
          <w:color w:val="000000" w:themeColor="text1"/>
          <w:sz w:val="22"/>
          <w:szCs w:val="22"/>
        </w:rPr>
        <w:t xml:space="preserve"> </w:t>
      </w:r>
      <w:proofErr w:type="spellStart"/>
      <w:r w:rsidRPr="00773DDB">
        <w:rPr>
          <w:color w:val="000000" w:themeColor="text1"/>
          <w:sz w:val="22"/>
          <w:szCs w:val="22"/>
        </w:rPr>
        <w:t>aditivat</w:t>
      </w:r>
      <w:proofErr w:type="spellEnd"/>
      <w:r w:rsidRPr="00773DDB">
        <w:rPr>
          <w:color w:val="000000" w:themeColor="text1"/>
          <w:sz w:val="22"/>
          <w:szCs w:val="22"/>
        </w:rPr>
        <w:t xml:space="preserve">, la </w:t>
      </w:r>
      <w:proofErr w:type="spellStart"/>
      <w:r w:rsidRPr="00773DDB">
        <w:rPr>
          <w:color w:val="000000" w:themeColor="text1"/>
          <w:sz w:val="22"/>
          <w:szCs w:val="22"/>
        </w:rPr>
        <w:t>hidroizolatia</w:t>
      </w:r>
      <w:proofErr w:type="spellEnd"/>
      <w:r w:rsidRPr="00773DDB">
        <w:rPr>
          <w:color w:val="000000" w:themeColor="text1"/>
          <w:sz w:val="22"/>
          <w:szCs w:val="22"/>
        </w:rPr>
        <w:t xml:space="preserve"> </w:t>
      </w:r>
      <w:proofErr w:type="spellStart"/>
      <w:r w:rsidRPr="00773DDB">
        <w:rPr>
          <w:color w:val="000000" w:themeColor="text1"/>
          <w:sz w:val="22"/>
          <w:szCs w:val="22"/>
        </w:rPr>
        <w:t>acoperisurilor</w:t>
      </w:r>
      <w:proofErr w:type="spellEnd"/>
      <w:r w:rsidRPr="00773DDB">
        <w:rPr>
          <w:color w:val="000000" w:themeColor="text1"/>
          <w:sz w:val="22"/>
          <w:szCs w:val="22"/>
        </w:rPr>
        <w:t>;</w:t>
      </w:r>
    </w:p>
    <w:p w14:paraId="0E9EE141" w14:textId="77777777" w:rsidR="00D11436" w:rsidRPr="00773DDB" w:rsidRDefault="00D11436">
      <w:pPr>
        <w:pStyle w:val="ListParagraph"/>
        <w:numPr>
          <w:ilvl w:val="0"/>
          <w:numId w:val="60"/>
        </w:numPr>
        <w:tabs>
          <w:tab w:val="left" w:pos="1161"/>
          <w:tab w:val="left" w:pos="1163"/>
        </w:tabs>
        <w:rPr>
          <w:color w:val="000000" w:themeColor="text1"/>
          <w:sz w:val="22"/>
          <w:szCs w:val="22"/>
        </w:rPr>
      </w:pPr>
      <w:r w:rsidRPr="00773DDB">
        <w:rPr>
          <w:color w:val="000000" w:themeColor="text1"/>
          <w:sz w:val="22"/>
          <w:szCs w:val="22"/>
        </w:rPr>
        <w:t xml:space="preserve">C 112 - 86 - </w:t>
      </w:r>
      <w:proofErr w:type="spellStart"/>
      <w:r w:rsidRPr="00773DDB">
        <w:rPr>
          <w:color w:val="000000" w:themeColor="text1"/>
          <w:sz w:val="22"/>
          <w:szCs w:val="22"/>
        </w:rPr>
        <w:t>Normativ</w:t>
      </w:r>
      <w:proofErr w:type="spellEnd"/>
      <w:r w:rsidRPr="00773DDB">
        <w:rPr>
          <w:color w:val="000000" w:themeColor="text1"/>
          <w:sz w:val="22"/>
          <w:szCs w:val="22"/>
        </w:rPr>
        <w:t xml:space="preserve"> </w:t>
      </w:r>
      <w:proofErr w:type="spellStart"/>
      <w:r w:rsidRPr="00773DDB">
        <w:rPr>
          <w:color w:val="000000" w:themeColor="text1"/>
          <w:sz w:val="22"/>
          <w:szCs w:val="22"/>
        </w:rPr>
        <w:t>pentru</w:t>
      </w:r>
      <w:proofErr w:type="spellEnd"/>
      <w:r w:rsidRPr="00773DDB">
        <w:rPr>
          <w:color w:val="000000" w:themeColor="text1"/>
          <w:sz w:val="22"/>
          <w:szCs w:val="22"/>
        </w:rPr>
        <w:t xml:space="preserve"> </w:t>
      </w:r>
      <w:proofErr w:type="spellStart"/>
      <w:r w:rsidRPr="00773DDB">
        <w:rPr>
          <w:color w:val="000000" w:themeColor="text1"/>
          <w:sz w:val="22"/>
          <w:szCs w:val="22"/>
        </w:rPr>
        <w:t>proiectarea</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w:t>
      </w:r>
      <w:proofErr w:type="spellStart"/>
      <w:r w:rsidRPr="00773DDB">
        <w:rPr>
          <w:color w:val="000000" w:themeColor="text1"/>
          <w:sz w:val="22"/>
          <w:szCs w:val="22"/>
        </w:rPr>
        <w:t>executarea</w:t>
      </w:r>
      <w:proofErr w:type="spellEnd"/>
      <w:r w:rsidRPr="00773DDB">
        <w:rPr>
          <w:color w:val="000000" w:themeColor="text1"/>
          <w:sz w:val="22"/>
          <w:szCs w:val="22"/>
        </w:rPr>
        <w:t xml:space="preserve"> </w:t>
      </w:r>
      <w:proofErr w:type="spellStart"/>
      <w:r w:rsidRPr="00773DDB">
        <w:rPr>
          <w:color w:val="000000" w:themeColor="text1"/>
          <w:sz w:val="22"/>
          <w:szCs w:val="22"/>
        </w:rPr>
        <w:t>hidroizolatiilor</w:t>
      </w:r>
      <w:proofErr w:type="spellEnd"/>
      <w:r w:rsidRPr="00773DDB">
        <w:rPr>
          <w:color w:val="000000" w:themeColor="text1"/>
          <w:sz w:val="22"/>
          <w:szCs w:val="22"/>
        </w:rPr>
        <w:t xml:space="preserve"> din </w:t>
      </w:r>
      <w:proofErr w:type="spellStart"/>
      <w:r w:rsidRPr="00773DDB">
        <w:rPr>
          <w:color w:val="000000" w:themeColor="text1"/>
          <w:sz w:val="22"/>
          <w:szCs w:val="22"/>
        </w:rPr>
        <w:t>materiale</w:t>
      </w:r>
      <w:proofErr w:type="spellEnd"/>
      <w:r w:rsidRPr="00773DDB">
        <w:rPr>
          <w:color w:val="000000" w:themeColor="text1"/>
          <w:sz w:val="22"/>
          <w:szCs w:val="22"/>
        </w:rPr>
        <w:t xml:space="preserve"> </w:t>
      </w:r>
      <w:proofErr w:type="spellStart"/>
      <w:r w:rsidRPr="00773DDB">
        <w:rPr>
          <w:color w:val="000000" w:themeColor="text1"/>
          <w:sz w:val="22"/>
          <w:szCs w:val="22"/>
        </w:rPr>
        <w:t>bituminoase</w:t>
      </w:r>
      <w:proofErr w:type="spellEnd"/>
      <w:r w:rsidRPr="00773DDB">
        <w:rPr>
          <w:color w:val="000000" w:themeColor="text1"/>
          <w:sz w:val="22"/>
          <w:szCs w:val="22"/>
        </w:rPr>
        <w:t xml:space="preserve">, la </w:t>
      </w:r>
      <w:proofErr w:type="spellStart"/>
      <w:r w:rsidRPr="00773DDB">
        <w:rPr>
          <w:color w:val="000000" w:themeColor="text1"/>
          <w:sz w:val="22"/>
          <w:szCs w:val="22"/>
        </w:rPr>
        <w:t>lucrari</w:t>
      </w:r>
      <w:proofErr w:type="spellEnd"/>
      <w:r w:rsidRPr="00773DDB">
        <w:rPr>
          <w:color w:val="000000" w:themeColor="text1"/>
          <w:sz w:val="22"/>
          <w:szCs w:val="22"/>
        </w:rPr>
        <w:t xml:space="preserve"> de </w:t>
      </w:r>
      <w:proofErr w:type="spellStart"/>
      <w:r w:rsidRPr="00773DDB">
        <w:rPr>
          <w:color w:val="000000" w:themeColor="text1"/>
          <w:sz w:val="22"/>
          <w:szCs w:val="22"/>
        </w:rPr>
        <w:t>constructii</w:t>
      </w:r>
      <w:proofErr w:type="spellEnd"/>
      <w:r w:rsidRPr="00773DDB">
        <w:rPr>
          <w:color w:val="000000" w:themeColor="text1"/>
          <w:sz w:val="22"/>
          <w:szCs w:val="22"/>
        </w:rPr>
        <w:t>;</w:t>
      </w:r>
    </w:p>
    <w:p w14:paraId="00342C5F" w14:textId="77777777" w:rsidR="00D11436" w:rsidRPr="00773DDB" w:rsidRDefault="00D11436">
      <w:pPr>
        <w:pStyle w:val="ListParagraph"/>
        <w:numPr>
          <w:ilvl w:val="0"/>
          <w:numId w:val="60"/>
        </w:numPr>
        <w:tabs>
          <w:tab w:val="left" w:pos="1161"/>
          <w:tab w:val="left" w:pos="1163"/>
        </w:tabs>
        <w:rPr>
          <w:color w:val="000000" w:themeColor="text1"/>
          <w:sz w:val="22"/>
          <w:szCs w:val="22"/>
        </w:rPr>
      </w:pPr>
      <w:r w:rsidRPr="00773DDB">
        <w:rPr>
          <w:color w:val="000000" w:themeColor="text1"/>
          <w:sz w:val="22"/>
          <w:szCs w:val="22"/>
        </w:rPr>
        <w:t>C 56 - 85</w:t>
      </w:r>
      <w:r w:rsidRPr="00773DDB">
        <w:rPr>
          <w:color w:val="000000" w:themeColor="text1"/>
          <w:sz w:val="22"/>
          <w:szCs w:val="22"/>
        </w:rPr>
        <w:tab/>
        <w:t xml:space="preserve">- </w:t>
      </w:r>
      <w:proofErr w:type="spellStart"/>
      <w:r w:rsidRPr="00773DDB">
        <w:rPr>
          <w:color w:val="000000" w:themeColor="text1"/>
          <w:sz w:val="22"/>
          <w:szCs w:val="22"/>
        </w:rPr>
        <w:t>Normativ</w:t>
      </w:r>
      <w:proofErr w:type="spellEnd"/>
      <w:r w:rsidRPr="00773DDB">
        <w:rPr>
          <w:color w:val="000000" w:themeColor="text1"/>
          <w:sz w:val="22"/>
          <w:szCs w:val="22"/>
        </w:rPr>
        <w:t xml:space="preserve"> </w:t>
      </w:r>
      <w:proofErr w:type="spellStart"/>
      <w:r w:rsidRPr="00773DDB">
        <w:rPr>
          <w:color w:val="000000" w:themeColor="text1"/>
          <w:sz w:val="22"/>
          <w:szCs w:val="22"/>
        </w:rPr>
        <w:t>pentru</w:t>
      </w:r>
      <w:proofErr w:type="spellEnd"/>
      <w:r w:rsidRPr="00773DDB">
        <w:rPr>
          <w:color w:val="000000" w:themeColor="text1"/>
          <w:sz w:val="22"/>
          <w:szCs w:val="22"/>
        </w:rPr>
        <w:t xml:space="preserve"> </w:t>
      </w:r>
      <w:proofErr w:type="spellStart"/>
      <w:r w:rsidRPr="00773DDB">
        <w:rPr>
          <w:color w:val="000000" w:themeColor="text1"/>
          <w:sz w:val="22"/>
          <w:szCs w:val="22"/>
        </w:rPr>
        <w:t>verificarea</w:t>
      </w:r>
      <w:proofErr w:type="spellEnd"/>
      <w:r w:rsidRPr="00773DDB">
        <w:rPr>
          <w:color w:val="000000" w:themeColor="text1"/>
          <w:sz w:val="22"/>
          <w:szCs w:val="22"/>
        </w:rPr>
        <w:t xml:space="preserve"> </w:t>
      </w:r>
      <w:proofErr w:type="spellStart"/>
      <w:r w:rsidRPr="00773DDB">
        <w:rPr>
          <w:color w:val="000000" w:themeColor="text1"/>
          <w:sz w:val="22"/>
          <w:szCs w:val="22"/>
        </w:rPr>
        <w:t>calitatii</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w:t>
      </w:r>
      <w:proofErr w:type="spellStart"/>
      <w:r w:rsidRPr="00773DDB">
        <w:rPr>
          <w:color w:val="000000" w:themeColor="text1"/>
          <w:sz w:val="22"/>
          <w:szCs w:val="22"/>
        </w:rPr>
        <w:t>receptia</w:t>
      </w:r>
      <w:proofErr w:type="spellEnd"/>
      <w:r w:rsidRPr="00773DDB">
        <w:rPr>
          <w:color w:val="000000" w:themeColor="text1"/>
          <w:sz w:val="22"/>
          <w:szCs w:val="22"/>
        </w:rPr>
        <w:t xml:space="preserve"> </w:t>
      </w:r>
      <w:proofErr w:type="spellStart"/>
      <w:r w:rsidRPr="00773DDB">
        <w:rPr>
          <w:color w:val="000000" w:themeColor="text1"/>
          <w:sz w:val="22"/>
          <w:szCs w:val="22"/>
        </w:rPr>
        <w:t>lucrarilor</w:t>
      </w:r>
      <w:proofErr w:type="spellEnd"/>
      <w:r w:rsidRPr="00773DDB">
        <w:rPr>
          <w:color w:val="000000" w:themeColor="text1"/>
          <w:sz w:val="22"/>
          <w:szCs w:val="22"/>
        </w:rPr>
        <w:t xml:space="preserve"> de </w:t>
      </w:r>
      <w:proofErr w:type="spellStart"/>
      <w:r w:rsidRPr="00773DDB">
        <w:rPr>
          <w:color w:val="000000" w:themeColor="text1"/>
          <w:sz w:val="22"/>
          <w:szCs w:val="22"/>
        </w:rPr>
        <w:t>constructii</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w:t>
      </w:r>
      <w:proofErr w:type="spellStart"/>
      <w:r w:rsidRPr="00773DDB">
        <w:rPr>
          <w:color w:val="000000" w:themeColor="text1"/>
          <w:sz w:val="22"/>
          <w:szCs w:val="22"/>
        </w:rPr>
        <w:t>instalatii</w:t>
      </w:r>
      <w:proofErr w:type="spellEnd"/>
      <w:r w:rsidRPr="00773DDB">
        <w:rPr>
          <w:color w:val="000000" w:themeColor="text1"/>
          <w:sz w:val="22"/>
          <w:szCs w:val="22"/>
        </w:rPr>
        <w:t xml:space="preserve"> </w:t>
      </w:r>
      <w:proofErr w:type="spellStart"/>
      <w:r w:rsidRPr="00773DDB">
        <w:rPr>
          <w:color w:val="000000" w:themeColor="text1"/>
          <w:sz w:val="22"/>
          <w:szCs w:val="22"/>
        </w:rPr>
        <w:t>aferente</w:t>
      </w:r>
      <w:proofErr w:type="spellEnd"/>
      <w:r w:rsidRPr="00773DDB">
        <w:rPr>
          <w:color w:val="000000" w:themeColor="text1"/>
          <w:sz w:val="22"/>
          <w:szCs w:val="22"/>
        </w:rPr>
        <w:t>.</w:t>
      </w:r>
    </w:p>
    <w:p w14:paraId="6C96DD00" w14:textId="77777777" w:rsidR="00D11436" w:rsidRPr="00773DDB" w:rsidRDefault="00D11436">
      <w:pPr>
        <w:pStyle w:val="ListParagraph"/>
        <w:numPr>
          <w:ilvl w:val="0"/>
          <w:numId w:val="60"/>
        </w:numPr>
        <w:tabs>
          <w:tab w:val="left" w:pos="1161"/>
          <w:tab w:val="left" w:pos="1163"/>
        </w:tabs>
        <w:rPr>
          <w:color w:val="000000" w:themeColor="text1"/>
          <w:sz w:val="22"/>
          <w:szCs w:val="22"/>
        </w:rPr>
      </w:pPr>
      <w:r w:rsidRPr="00773DDB">
        <w:rPr>
          <w:color w:val="000000" w:themeColor="text1"/>
          <w:sz w:val="22"/>
          <w:szCs w:val="22"/>
        </w:rPr>
        <w:t xml:space="preserve">C 107 – 2005 - </w:t>
      </w:r>
      <w:proofErr w:type="spellStart"/>
      <w:r w:rsidRPr="00773DDB">
        <w:rPr>
          <w:color w:val="000000" w:themeColor="text1"/>
          <w:sz w:val="22"/>
          <w:szCs w:val="22"/>
        </w:rPr>
        <w:t>Normativ</w:t>
      </w:r>
      <w:proofErr w:type="spellEnd"/>
      <w:r w:rsidRPr="00773DDB">
        <w:rPr>
          <w:color w:val="000000" w:themeColor="text1"/>
          <w:sz w:val="22"/>
          <w:szCs w:val="22"/>
        </w:rPr>
        <w:t xml:space="preserve"> </w:t>
      </w:r>
      <w:proofErr w:type="spellStart"/>
      <w:r w:rsidRPr="00773DDB">
        <w:rPr>
          <w:color w:val="000000" w:themeColor="text1"/>
          <w:sz w:val="22"/>
          <w:szCs w:val="22"/>
        </w:rPr>
        <w:t>pentru</w:t>
      </w:r>
      <w:proofErr w:type="spellEnd"/>
      <w:r w:rsidRPr="00773DDB">
        <w:rPr>
          <w:color w:val="000000" w:themeColor="text1"/>
          <w:sz w:val="22"/>
          <w:szCs w:val="22"/>
        </w:rPr>
        <w:t xml:space="preserve"> </w:t>
      </w:r>
      <w:proofErr w:type="spellStart"/>
      <w:r w:rsidRPr="00773DDB">
        <w:rPr>
          <w:color w:val="000000" w:themeColor="text1"/>
          <w:sz w:val="22"/>
          <w:szCs w:val="22"/>
        </w:rPr>
        <w:t>proiectarea</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w:t>
      </w:r>
      <w:proofErr w:type="spellStart"/>
      <w:r w:rsidRPr="00773DDB">
        <w:rPr>
          <w:color w:val="000000" w:themeColor="text1"/>
          <w:sz w:val="22"/>
          <w:szCs w:val="22"/>
        </w:rPr>
        <w:t>executarea</w:t>
      </w:r>
      <w:proofErr w:type="spellEnd"/>
      <w:r w:rsidRPr="00773DDB">
        <w:rPr>
          <w:color w:val="000000" w:themeColor="text1"/>
          <w:sz w:val="22"/>
          <w:szCs w:val="22"/>
        </w:rPr>
        <w:t xml:space="preserve"> </w:t>
      </w:r>
      <w:proofErr w:type="spellStart"/>
      <w:r w:rsidRPr="00773DDB">
        <w:rPr>
          <w:color w:val="000000" w:themeColor="text1"/>
          <w:sz w:val="22"/>
          <w:szCs w:val="22"/>
        </w:rPr>
        <w:t>lucrarilor</w:t>
      </w:r>
      <w:proofErr w:type="spellEnd"/>
      <w:r w:rsidRPr="00773DDB">
        <w:rPr>
          <w:color w:val="000000" w:themeColor="text1"/>
          <w:sz w:val="22"/>
          <w:szCs w:val="22"/>
        </w:rPr>
        <w:t xml:space="preserve"> de </w:t>
      </w:r>
      <w:proofErr w:type="spellStart"/>
      <w:r w:rsidRPr="00773DDB">
        <w:rPr>
          <w:color w:val="000000" w:themeColor="text1"/>
          <w:sz w:val="22"/>
          <w:szCs w:val="22"/>
        </w:rPr>
        <w:t>izolatii</w:t>
      </w:r>
      <w:proofErr w:type="spellEnd"/>
      <w:r w:rsidRPr="00773DDB">
        <w:rPr>
          <w:color w:val="000000" w:themeColor="text1"/>
          <w:sz w:val="22"/>
          <w:szCs w:val="22"/>
        </w:rPr>
        <w:t xml:space="preserve"> </w:t>
      </w:r>
      <w:proofErr w:type="spellStart"/>
      <w:r w:rsidRPr="00773DDB">
        <w:rPr>
          <w:color w:val="000000" w:themeColor="text1"/>
          <w:sz w:val="22"/>
          <w:szCs w:val="22"/>
        </w:rPr>
        <w:t>termice</w:t>
      </w:r>
      <w:proofErr w:type="spellEnd"/>
      <w:r w:rsidRPr="00773DDB">
        <w:rPr>
          <w:color w:val="000000" w:themeColor="text1"/>
          <w:sz w:val="22"/>
          <w:szCs w:val="22"/>
        </w:rPr>
        <w:t xml:space="preserve"> la </w:t>
      </w:r>
      <w:proofErr w:type="spellStart"/>
      <w:r w:rsidRPr="00773DDB">
        <w:rPr>
          <w:color w:val="000000" w:themeColor="text1"/>
          <w:sz w:val="22"/>
          <w:szCs w:val="22"/>
        </w:rPr>
        <w:t>cladiri</w:t>
      </w:r>
      <w:proofErr w:type="spellEnd"/>
      <w:r w:rsidRPr="00773DDB">
        <w:rPr>
          <w:color w:val="000000" w:themeColor="text1"/>
          <w:sz w:val="22"/>
          <w:szCs w:val="22"/>
        </w:rPr>
        <w:t>;</w:t>
      </w:r>
    </w:p>
    <w:p w14:paraId="72A93472" w14:textId="77777777" w:rsidR="00D11436" w:rsidRPr="00773DDB" w:rsidRDefault="00D11436">
      <w:pPr>
        <w:pStyle w:val="ListParagraph"/>
        <w:numPr>
          <w:ilvl w:val="0"/>
          <w:numId w:val="60"/>
        </w:numPr>
        <w:tabs>
          <w:tab w:val="left" w:pos="1161"/>
          <w:tab w:val="left" w:pos="1163"/>
        </w:tabs>
        <w:rPr>
          <w:color w:val="000000" w:themeColor="text1"/>
          <w:sz w:val="22"/>
          <w:szCs w:val="22"/>
        </w:rPr>
      </w:pPr>
      <w:r w:rsidRPr="00773DDB">
        <w:rPr>
          <w:color w:val="000000" w:themeColor="text1"/>
          <w:sz w:val="22"/>
          <w:szCs w:val="22"/>
        </w:rPr>
        <w:t xml:space="preserve">NP 040-02 - </w:t>
      </w:r>
      <w:proofErr w:type="spellStart"/>
      <w:r w:rsidRPr="00773DDB">
        <w:rPr>
          <w:color w:val="000000" w:themeColor="text1"/>
          <w:sz w:val="22"/>
          <w:szCs w:val="22"/>
        </w:rPr>
        <w:t>Normativ</w:t>
      </w:r>
      <w:proofErr w:type="spellEnd"/>
      <w:r w:rsidRPr="00773DDB">
        <w:rPr>
          <w:color w:val="000000" w:themeColor="text1"/>
          <w:sz w:val="22"/>
          <w:szCs w:val="22"/>
        </w:rPr>
        <w:t xml:space="preserve"> </w:t>
      </w:r>
      <w:proofErr w:type="spellStart"/>
      <w:r w:rsidRPr="00773DDB">
        <w:rPr>
          <w:color w:val="000000" w:themeColor="text1"/>
          <w:sz w:val="22"/>
          <w:szCs w:val="22"/>
        </w:rPr>
        <w:t>privind</w:t>
      </w:r>
      <w:proofErr w:type="spellEnd"/>
      <w:r w:rsidRPr="00773DDB">
        <w:rPr>
          <w:color w:val="000000" w:themeColor="text1"/>
          <w:sz w:val="22"/>
          <w:szCs w:val="22"/>
        </w:rPr>
        <w:t xml:space="preserve"> </w:t>
      </w:r>
      <w:proofErr w:type="spellStart"/>
      <w:r w:rsidRPr="00773DDB">
        <w:rPr>
          <w:color w:val="000000" w:themeColor="text1"/>
          <w:sz w:val="22"/>
          <w:szCs w:val="22"/>
        </w:rPr>
        <w:t>proiectarea</w:t>
      </w:r>
      <w:proofErr w:type="spellEnd"/>
      <w:r w:rsidRPr="00773DDB">
        <w:rPr>
          <w:color w:val="000000" w:themeColor="text1"/>
          <w:sz w:val="22"/>
          <w:szCs w:val="22"/>
        </w:rPr>
        <w:t xml:space="preserve">, </w:t>
      </w:r>
      <w:proofErr w:type="spellStart"/>
      <w:r w:rsidRPr="00773DDB">
        <w:rPr>
          <w:color w:val="000000" w:themeColor="text1"/>
          <w:sz w:val="22"/>
          <w:szCs w:val="22"/>
        </w:rPr>
        <w:t>executarea</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w:t>
      </w:r>
      <w:proofErr w:type="spellStart"/>
      <w:r w:rsidRPr="00773DDB">
        <w:rPr>
          <w:color w:val="000000" w:themeColor="text1"/>
          <w:sz w:val="22"/>
          <w:szCs w:val="22"/>
        </w:rPr>
        <w:t>exploatarea</w:t>
      </w:r>
      <w:proofErr w:type="spellEnd"/>
      <w:r w:rsidRPr="00773DDB">
        <w:rPr>
          <w:color w:val="000000" w:themeColor="text1"/>
          <w:sz w:val="22"/>
          <w:szCs w:val="22"/>
        </w:rPr>
        <w:t xml:space="preserve"> </w:t>
      </w:r>
      <w:proofErr w:type="spellStart"/>
      <w:r w:rsidRPr="00773DDB">
        <w:rPr>
          <w:color w:val="000000" w:themeColor="text1"/>
          <w:sz w:val="22"/>
          <w:szCs w:val="22"/>
        </w:rPr>
        <w:t>hidroizolatiilor</w:t>
      </w:r>
      <w:proofErr w:type="spellEnd"/>
      <w:r w:rsidRPr="00773DDB">
        <w:rPr>
          <w:color w:val="000000" w:themeColor="text1"/>
          <w:sz w:val="22"/>
          <w:szCs w:val="22"/>
        </w:rPr>
        <w:t xml:space="preserve"> la </w:t>
      </w:r>
      <w:proofErr w:type="spellStart"/>
      <w:r w:rsidRPr="00773DDB">
        <w:rPr>
          <w:color w:val="000000" w:themeColor="text1"/>
          <w:sz w:val="22"/>
          <w:szCs w:val="22"/>
        </w:rPr>
        <w:t>cladiri</w:t>
      </w:r>
      <w:proofErr w:type="spellEnd"/>
    </w:p>
    <w:p w14:paraId="298DBE3C" w14:textId="77777777" w:rsidR="00D11436" w:rsidRPr="00773DDB" w:rsidRDefault="00D11436">
      <w:pPr>
        <w:pStyle w:val="ListParagraph"/>
        <w:numPr>
          <w:ilvl w:val="0"/>
          <w:numId w:val="60"/>
        </w:numPr>
        <w:tabs>
          <w:tab w:val="left" w:pos="1161"/>
          <w:tab w:val="left" w:pos="1163"/>
        </w:tabs>
        <w:rPr>
          <w:color w:val="000000" w:themeColor="text1"/>
          <w:sz w:val="22"/>
          <w:szCs w:val="22"/>
        </w:rPr>
      </w:pPr>
      <w:r w:rsidRPr="00773DDB">
        <w:rPr>
          <w:color w:val="000000" w:themeColor="text1"/>
          <w:sz w:val="22"/>
          <w:szCs w:val="22"/>
        </w:rPr>
        <w:lastRenderedPageBreak/>
        <w:t xml:space="preserve">NP 064-02 </w:t>
      </w:r>
      <w:proofErr w:type="spellStart"/>
      <w:r w:rsidRPr="00773DDB">
        <w:rPr>
          <w:color w:val="000000" w:themeColor="text1"/>
          <w:sz w:val="22"/>
          <w:szCs w:val="22"/>
        </w:rPr>
        <w:t>Ghid</w:t>
      </w:r>
      <w:proofErr w:type="spellEnd"/>
      <w:r w:rsidRPr="00773DDB">
        <w:rPr>
          <w:color w:val="000000" w:themeColor="text1"/>
          <w:sz w:val="22"/>
          <w:szCs w:val="22"/>
        </w:rPr>
        <w:t xml:space="preserve"> </w:t>
      </w:r>
      <w:proofErr w:type="spellStart"/>
      <w:r w:rsidRPr="00773DDB">
        <w:rPr>
          <w:color w:val="000000" w:themeColor="text1"/>
          <w:sz w:val="22"/>
          <w:szCs w:val="22"/>
        </w:rPr>
        <w:t>privind</w:t>
      </w:r>
      <w:proofErr w:type="spellEnd"/>
      <w:r w:rsidRPr="00773DDB">
        <w:rPr>
          <w:color w:val="000000" w:themeColor="text1"/>
          <w:sz w:val="22"/>
          <w:szCs w:val="22"/>
        </w:rPr>
        <w:t xml:space="preserve"> </w:t>
      </w:r>
      <w:proofErr w:type="spellStart"/>
      <w:r w:rsidRPr="00773DDB">
        <w:rPr>
          <w:color w:val="000000" w:themeColor="text1"/>
          <w:sz w:val="22"/>
          <w:szCs w:val="22"/>
        </w:rPr>
        <w:t>proiectarea</w:t>
      </w:r>
      <w:proofErr w:type="spellEnd"/>
      <w:r w:rsidRPr="00773DDB">
        <w:rPr>
          <w:color w:val="000000" w:themeColor="text1"/>
          <w:sz w:val="22"/>
          <w:szCs w:val="22"/>
        </w:rPr>
        <w:t xml:space="preserve">, </w:t>
      </w:r>
      <w:proofErr w:type="spellStart"/>
      <w:r w:rsidRPr="00773DDB">
        <w:rPr>
          <w:color w:val="000000" w:themeColor="text1"/>
          <w:sz w:val="22"/>
          <w:szCs w:val="22"/>
        </w:rPr>
        <w:t>executarea</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w:t>
      </w:r>
      <w:proofErr w:type="spellStart"/>
      <w:r w:rsidRPr="00773DDB">
        <w:rPr>
          <w:color w:val="000000" w:themeColor="text1"/>
          <w:sz w:val="22"/>
          <w:szCs w:val="22"/>
        </w:rPr>
        <w:t>exploatarea</w:t>
      </w:r>
      <w:proofErr w:type="spellEnd"/>
      <w:r w:rsidRPr="00773DDB">
        <w:rPr>
          <w:color w:val="000000" w:themeColor="text1"/>
          <w:sz w:val="22"/>
          <w:szCs w:val="22"/>
        </w:rPr>
        <w:t xml:space="preserve"> </w:t>
      </w:r>
      <w:proofErr w:type="spellStart"/>
      <w:r w:rsidRPr="00773DDB">
        <w:rPr>
          <w:color w:val="000000" w:themeColor="text1"/>
          <w:sz w:val="22"/>
          <w:szCs w:val="22"/>
        </w:rPr>
        <w:t>elementelor</w:t>
      </w:r>
      <w:proofErr w:type="spellEnd"/>
      <w:r w:rsidRPr="00773DDB">
        <w:rPr>
          <w:color w:val="000000" w:themeColor="text1"/>
          <w:sz w:val="22"/>
          <w:szCs w:val="22"/>
        </w:rPr>
        <w:t xml:space="preserve"> de </w:t>
      </w:r>
      <w:proofErr w:type="spellStart"/>
      <w:r w:rsidRPr="00773DDB">
        <w:rPr>
          <w:color w:val="000000" w:themeColor="text1"/>
          <w:sz w:val="22"/>
          <w:szCs w:val="22"/>
        </w:rPr>
        <w:t>constructii</w:t>
      </w:r>
      <w:proofErr w:type="spellEnd"/>
      <w:r w:rsidRPr="00773DDB">
        <w:rPr>
          <w:color w:val="000000" w:themeColor="text1"/>
          <w:sz w:val="22"/>
          <w:szCs w:val="22"/>
        </w:rPr>
        <w:t xml:space="preserve"> </w:t>
      </w:r>
      <w:proofErr w:type="spellStart"/>
      <w:r w:rsidRPr="00773DDB">
        <w:rPr>
          <w:color w:val="000000" w:themeColor="text1"/>
          <w:sz w:val="22"/>
          <w:szCs w:val="22"/>
        </w:rPr>
        <w:t>hidroizolate</w:t>
      </w:r>
      <w:proofErr w:type="spellEnd"/>
      <w:r w:rsidRPr="00773DDB">
        <w:rPr>
          <w:color w:val="000000" w:themeColor="text1"/>
          <w:sz w:val="22"/>
          <w:szCs w:val="22"/>
        </w:rPr>
        <w:t xml:space="preserve"> cu </w:t>
      </w:r>
      <w:proofErr w:type="spellStart"/>
      <w:r w:rsidRPr="00773DDB">
        <w:rPr>
          <w:color w:val="000000" w:themeColor="text1"/>
          <w:sz w:val="22"/>
          <w:szCs w:val="22"/>
        </w:rPr>
        <w:t>materiale</w:t>
      </w:r>
      <w:proofErr w:type="spellEnd"/>
      <w:r w:rsidRPr="00773DDB">
        <w:rPr>
          <w:color w:val="000000" w:themeColor="text1"/>
          <w:sz w:val="22"/>
          <w:szCs w:val="22"/>
        </w:rPr>
        <w:t xml:space="preserve"> </w:t>
      </w:r>
      <w:proofErr w:type="spellStart"/>
      <w:r w:rsidRPr="00773DDB">
        <w:rPr>
          <w:color w:val="000000" w:themeColor="text1"/>
          <w:sz w:val="22"/>
          <w:szCs w:val="22"/>
        </w:rPr>
        <w:t>bituminoase</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w:t>
      </w:r>
      <w:proofErr w:type="spellStart"/>
      <w:r w:rsidRPr="00773DDB">
        <w:rPr>
          <w:color w:val="000000" w:themeColor="text1"/>
          <w:sz w:val="22"/>
          <w:szCs w:val="22"/>
        </w:rPr>
        <w:t>polimerice</w:t>
      </w:r>
      <w:proofErr w:type="spellEnd"/>
    </w:p>
    <w:p w14:paraId="3DC7CC54" w14:textId="77777777" w:rsidR="00D11436" w:rsidRPr="00773DDB" w:rsidRDefault="00D11436">
      <w:pPr>
        <w:pStyle w:val="ListParagraph"/>
        <w:numPr>
          <w:ilvl w:val="0"/>
          <w:numId w:val="60"/>
        </w:numPr>
        <w:tabs>
          <w:tab w:val="left" w:pos="1161"/>
          <w:tab w:val="left" w:pos="1163"/>
        </w:tabs>
        <w:rPr>
          <w:color w:val="000000" w:themeColor="text1"/>
          <w:sz w:val="22"/>
          <w:szCs w:val="22"/>
        </w:rPr>
      </w:pPr>
      <w:r w:rsidRPr="00773DDB">
        <w:rPr>
          <w:color w:val="000000" w:themeColor="text1"/>
          <w:sz w:val="22"/>
          <w:szCs w:val="22"/>
        </w:rPr>
        <w:t xml:space="preserve">NP 068: 2003 </w:t>
      </w:r>
      <w:proofErr w:type="spellStart"/>
      <w:r w:rsidRPr="00773DDB">
        <w:rPr>
          <w:color w:val="000000" w:themeColor="text1"/>
          <w:sz w:val="22"/>
          <w:szCs w:val="22"/>
        </w:rPr>
        <w:t>Normativ</w:t>
      </w:r>
      <w:proofErr w:type="spellEnd"/>
      <w:r w:rsidRPr="00773DDB">
        <w:rPr>
          <w:color w:val="000000" w:themeColor="text1"/>
          <w:sz w:val="22"/>
          <w:szCs w:val="22"/>
        </w:rPr>
        <w:t xml:space="preserve"> </w:t>
      </w:r>
      <w:proofErr w:type="spellStart"/>
      <w:r w:rsidRPr="00773DDB">
        <w:rPr>
          <w:color w:val="000000" w:themeColor="text1"/>
          <w:sz w:val="22"/>
          <w:szCs w:val="22"/>
        </w:rPr>
        <w:t>privind</w:t>
      </w:r>
      <w:proofErr w:type="spellEnd"/>
      <w:r w:rsidRPr="00773DDB">
        <w:rPr>
          <w:color w:val="000000" w:themeColor="text1"/>
          <w:sz w:val="22"/>
          <w:szCs w:val="22"/>
        </w:rPr>
        <w:t xml:space="preserve"> </w:t>
      </w:r>
      <w:proofErr w:type="spellStart"/>
      <w:r w:rsidRPr="00773DDB">
        <w:rPr>
          <w:color w:val="000000" w:themeColor="text1"/>
          <w:sz w:val="22"/>
          <w:szCs w:val="22"/>
        </w:rPr>
        <w:t>proiectarea</w:t>
      </w:r>
      <w:proofErr w:type="spellEnd"/>
      <w:r w:rsidRPr="00773DDB">
        <w:rPr>
          <w:color w:val="000000" w:themeColor="text1"/>
          <w:sz w:val="22"/>
          <w:szCs w:val="22"/>
        </w:rPr>
        <w:t xml:space="preserve"> </w:t>
      </w:r>
      <w:proofErr w:type="spellStart"/>
      <w:r w:rsidRPr="00773DDB">
        <w:rPr>
          <w:color w:val="000000" w:themeColor="text1"/>
          <w:sz w:val="22"/>
          <w:szCs w:val="22"/>
        </w:rPr>
        <w:t>cladirilor</w:t>
      </w:r>
      <w:proofErr w:type="spellEnd"/>
      <w:r w:rsidRPr="00773DDB">
        <w:rPr>
          <w:color w:val="000000" w:themeColor="text1"/>
          <w:sz w:val="22"/>
          <w:szCs w:val="22"/>
        </w:rPr>
        <w:t xml:space="preserve"> civile din </w:t>
      </w:r>
      <w:proofErr w:type="spellStart"/>
      <w:r w:rsidRPr="00773DDB">
        <w:rPr>
          <w:color w:val="000000" w:themeColor="text1"/>
          <w:sz w:val="22"/>
          <w:szCs w:val="22"/>
        </w:rPr>
        <w:t>punct</w:t>
      </w:r>
      <w:proofErr w:type="spellEnd"/>
      <w:r w:rsidRPr="00773DDB">
        <w:rPr>
          <w:color w:val="000000" w:themeColor="text1"/>
          <w:sz w:val="22"/>
          <w:szCs w:val="22"/>
        </w:rPr>
        <w:t xml:space="preserve"> de </w:t>
      </w:r>
      <w:proofErr w:type="spellStart"/>
      <w:r w:rsidRPr="00773DDB">
        <w:rPr>
          <w:color w:val="000000" w:themeColor="text1"/>
          <w:sz w:val="22"/>
          <w:szCs w:val="22"/>
        </w:rPr>
        <w:t>vedere</w:t>
      </w:r>
      <w:proofErr w:type="spellEnd"/>
      <w:r w:rsidRPr="00773DDB">
        <w:rPr>
          <w:color w:val="000000" w:themeColor="text1"/>
          <w:sz w:val="22"/>
          <w:szCs w:val="22"/>
        </w:rPr>
        <w:t xml:space="preserve"> al </w:t>
      </w:r>
      <w:proofErr w:type="spellStart"/>
      <w:r w:rsidRPr="00773DDB">
        <w:rPr>
          <w:color w:val="000000" w:themeColor="text1"/>
          <w:sz w:val="22"/>
          <w:szCs w:val="22"/>
        </w:rPr>
        <w:t>cerintei</w:t>
      </w:r>
      <w:proofErr w:type="spellEnd"/>
      <w:r w:rsidRPr="00773DDB">
        <w:rPr>
          <w:color w:val="000000" w:themeColor="text1"/>
          <w:sz w:val="22"/>
          <w:szCs w:val="22"/>
        </w:rPr>
        <w:t xml:space="preserve"> de </w:t>
      </w:r>
      <w:proofErr w:type="spellStart"/>
      <w:r w:rsidRPr="00773DDB">
        <w:rPr>
          <w:color w:val="000000" w:themeColor="text1"/>
          <w:sz w:val="22"/>
          <w:szCs w:val="22"/>
        </w:rPr>
        <w:t>siguranta</w:t>
      </w:r>
      <w:proofErr w:type="spellEnd"/>
      <w:r w:rsidRPr="00773DDB">
        <w:rPr>
          <w:color w:val="000000" w:themeColor="text1"/>
          <w:sz w:val="22"/>
          <w:szCs w:val="22"/>
        </w:rPr>
        <w:t xml:space="preserve"> in </w:t>
      </w:r>
      <w:proofErr w:type="spellStart"/>
      <w:r w:rsidRPr="00773DDB">
        <w:rPr>
          <w:color w:val="000000" w:themeColor="text1"/>
          <w:sz w:val="22"/>
          <w:szCs w:val="22"/>
        </w:rPr>
        <w:t>exploatare</w:t>
      </w:r>
      <w:proofErr w:type="spellEnd"/>
      <w:r w:rsidRPr="00773DDB">
        <w:rPr>
          <w:color w:val="000000" w:themeColor="text1"/>
          <w:sz w:val="22"/>
          <w:szCs w:val="22"/>
        </w:rPr>
        <w:t>.</w:t>
      </w:r>
    </w:p>
    <w:p w14:paraId="70765C1C" w14:textId="77777777" w:rsidR="00D11436" w:rsidRPr="00773DDB" w:rsidRDefault="00D11436">
      <w:pPr>
        <w:pStyle w:val="ListParagraph"/>
        <w:numPr>
          <w:ilvl w:val="0"/>
          <w:numId w:val="60"/>
        </w:numPr>
        <w:tabs>
          <w:tab w:val="left" w:pos="1161"/>
          <w:tab w:val="left" w:pos="1163"/>
        </w:tabs>
        <w:rPr>
          <w:color w:val="000000" w:themeColor="text1"/>
          <w:sz w:val="22"/>
          <w:szCs w:val="22"/>
        </w:rPr>
      </w:pPr>
      <w:r w:rsidRPr="00773DDB">
        <w:rPr>
          <w:color w:val="000000" w:themeColor="text1"/>
          <w:sz w:val="22"/>
          <w:szCs w:val="22"/>
        </w:rPr>
        <w:t xml:space="preserve">Normative </w:t>
      </w:r>
      <w:proofErr w:type="spellStart"/>
      <w:r w:rsidRPr="00773DDB">
        <w:rPr>
          <w:color w:val="000000" w:themeColor="text1"/>
          <w:sz w:val="22"/>
          <w:szCs w:val="22"/>
        </w:rPr>
        <w:t>si</w:t>
      </w:r>
      <w:proofErr w:type="spellEnd"/>
      <w:r w:rsidRPr="00773DDB">
        <w:rPr>
          <w:color w:val="000000" w:themeColor="text1"/>
          <w:sz w:val="22"/>
          <w:szCs w:val="22"/>
        </w:rPr>
        <w:t xml:space="preserve"> </w:t>
      </w:r>
      <w:proofErr w:type="spellStart"/>
      <w:r w:rsidRPr="00773DDB">
        <w:rPr>
          <w:color w:val="000000" w:themeColor="text1"/>
          <w:sz w:val="22"/>
          <w:szCs w:val="22"/>
        </w:rPr>
        <w:t>instructiuni-cadru</w:t>
      </w:r>
      <w:proofErr w:type="spellEnd"/>
      <w:r w:rsidRPr="00773DDB">
        <w:rPr>
          <w:color w:val="000000" w:themeColor="text1"/>
          <w:sz w:val="22"/>
          <w:szCs w:val="22"/>
        </w:rPr>
        <w:t xml:space="preserve"> in </w:t>
      </w:r>
      <w:proofErr w:type="spellStart"/>
      <w:r w:rsidRPr="00773DDB">
        <w:rPr>
          <w:color w:val="000000" w:themeColor="text1"/>
          <w:sz w:val="22"/>
          <w:szCs w:val="22"/>
        </w:rPr>
        <w:t>vigoare</w:t>
      </w:r>
      <w:proofErr w:type="spellEnd"/>
      <w:r w:rsidRPr="00773DDB">
        <w:rPr>
          <w:color w:val="000000" w:themeColor="text1"/>
          <w:sz w:val="22"/>
          <w:szCs w:val="22"/>
        </w:rPr>
        <w:t xml:space="preserve"> de </w:t>
      </w:r>
      <w:proofErr w:type="spellStart"/>
      <w:r w:rsidRPr="00773DDB">
        <w:rPr>
          <w:color w:val="000000" w:themeColor="text1"/>
          <w:sz w:val="22"/>
          <w:szCs w:val="22"/>
        </w:rPr>
        <w:t>securitate</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w:t>
      </w:r>
      <w:proofErr w:type="spellStart"/>
      <w:r w:rsidRPr="00773DDB">
        <w:rPr>
          <w:color w:val="000000" w:themeColor="text1"/>
          <w:sz w:val="22"/>
          <w:szCs w:val="22"/>
        </w:rPr>
        <w:t>sanatate</w:t>
      </w:r>
      <w:proofErr w:type="spellEnd"/>
      <w:r w:rsidRPr="00773DDB">
        <w:rPr>
          <w:color w:val="000000" w:themeColor="text1"/>
          <w:sz w:val="22"/>
          <w:szCs w:val="22"/>
        </w:rPr>
        <w:t xml:space="preserve"> in </w:t>
      </w:r>
      <w:proofErr w:type="spellStart"/>
      <w:r w:rsidRPr="00773DDB">
        <w:rPr>
          <w:color w:val="000000" w:themeColor="text1"/>
          <w:sz w:val="22"/>
          <w:szCs w:val="22"/>
        </w:rPr>
        <w:t>munca</w:t>
      </w:r>
      <w:proofErr w:type="spellEnd"/>
      <w:r w:rsidRPr="00773DDB">
        <w:rPr>
          <w:color w:val="000000" w:themeColor="text1"/>
          <w:sz w:val="22"/>
          <w:szCs w:val="22"/>
        </w:rPr>
        <w:t xml:space="preserve"> </w:t>
      </w:r>
      <w:proofErr w:type="spellStart"/>
      <w:r w:rsidRPr="00773DDB">
        <w:rPr>
          <w:color w:val="000000" w:themeColor="text1"/>
          <w:sz w:val="22"/>
          <w:szCs w:val="22"/>
        </w:rPr>
        <w:t>aplicabile</w:t>
      </w:r>
      <w:proofErr w:type="spellEnd"/>
      <w:r w:rsidRPr="00773DDB">
        <w:rPr>
          <w:color w:val="000000" w:themeColor="text1"/>
          <w:sz w:val="22"/>
          <w:szCs w:val="22"/>
        </w:rPr>
        <w:t xml:space="preserve"> in </w:t>
      </w:r>
      <w:proofErr w:type="spellStart"/>
      <w:r w:rsidRPr="00773DDB">
        <w:rPr>
          <w:color w:val="000000" w:themeColor="text1"/>
          <w:sz w:val="22"/>
          <w:szCs w:val="22"/>
        </w:rPr>
        <w:t>timpul</w:t>
      </w:r>
      <w:proofErr w:type="spellEnd"/>
      <w:r w:rsidRPr="00773DDB">
        <w:rPr>
          <w:color w:val="000000" w:themeColor="text1"/>
          <w:sz w:val="22"/>
          <w:szCs w:val="22"/>
        </w:rPr>
        <w:t xml:space="preserve"> </w:t>
      </w:r>
      <w:proofErr w:type="spellStart"/>
      <w:r w:rsidRPr="00773DDB">
        <w:rPr>
          <w:color w:val="000000" w:themeColor="text1"/>
          <w:sz w:val="22"/>
          <w:szCs w:val="22"/>
        </w:rPr>
        <w:t>constructiei</w:t>
      </w:r>
      <w:proofErr w:type="spellEnd"/>
      <w:r w:rsidRPr="00773DDB">
        <w:rPr>
          <w:color w:val="000000" w:themeColor="text1"/>
          <w:sz w:val="22"/>
          <w:szCs w:val="22"/>
        </w:rPr>
        <w:t>.</w:t>
      </w:r>
    </w:p>
    <w:p w14:paraId="6C430129" w14:textId="19FCB7B6" w:rsidR="00D11436" w:rsidRPr="00773DDB" w:rsidRDefault="00D11436" w:rsidP="00D11436">
      <w:pPr>
        <w:pStyle w:val="ListParagraph"/>
        <w:tabs>
          <w:tab w:val="left" w:pos="1161"/>
          <w:tab w:val="left" w:pos="1163"/>
        </w:tabs>
        <w:ind w:left="803" w:firstLine="0"/>
        <w:rPr>
          <w:color w:val="000000" w:themeColor="text1"/>
        </w:rPr>
      </w:pPr>
    </w:p>
    <w:p w14:paraId="36F1479D" w14:textId="77777777" w:rsidR="009F0B2A" w:rsidRPr="00773DDB" w:rsidRDefault="009F0B2A" w:rsidP="00B31B3C">
      <w:pPr>
        <w:pStyle w:val="BodyText"/>
        <w:kinsoku w:val="0"/>
        <w:overflowPunct w:val="0"/>
        <w:ind w:left="964" w:right="153" w:firstLine="476"/>
        <w:jc w:val="both"/>
        <w:rPr>
          <w:color w:val="000000" w:themeColor="text1"/>
          <w:sz w:val="22"/>
          <w:szCs w:val="22"/>
        </w:rPr>
      </w:pPr>
    </w:p>
    <w:p w14:paraId="61552CB2" w14:textId="77777777" w:rsidR="009F0B2A" w:rsidRPr="00773DDB" w:rsidRDefault="009F0B2A" w:rsidP="00B31B3C">
      <w:pPr>
        <w:pStyle w:val="BodyText"/>
        <w:kinsoku w:val="0"/>
        <w:overflowPunct w:val="0"/>
        <w:ind w:left="964" w:right="153" w:firstLine="476"/>
        <w:jc w:val="both"/>
        <w:rPr>
          <w:color w:val="000000" w:themeColor="text1"/>
          <w:sz w:val="22"/>
          <w:szCs w:val="22"/>
        </w:rPr>
      </w:pPr>
    </w:p>
    <w:p w14:paraId="1BA0A0A0" w14:textId="751F1371" w:rsidR="009F0B2A" w:rsidRPr="00773DDB" w:rsidRDefault="009F0B2A">
      <w:pPr>
        <w:pStyle w:val="BodyText"/>
        <w:numPr>
          <w:ilvl w:val="1"/>
          <w:numId w:val="55"/>
        </w:numPr>
        <w:kinsoku w:val="0"/>
        <w:overflowPunct w:val="0"/>
        <w:ind w:right="153"/>
        <w:jc w:val="both"/>
        <w:rPr>
          <w:color w:val="000000" w:themeColor="text1"/>
          <w:sz w:val="22"/>
          <w:szCs w:val="22"/>
        </w:rPr>
      </w:pPr>
      <w:r w:rsidRPr="00773DDB">
        <w:rPr>
          <w:b/>
          <w:color w:val="000000" w:themeColor="text1"/>
          <w:sz w:val="22"/>
          <w:szCs w:val="22"/>
        </w:rPr>
        <w:t xml:space="preserve">Modul de </w:t>
      </w:r>
      <w:proofErr w:type="spellStart"/>
      <w:r w:rsidRPr="00773DDB">
        <w:rPr>
          <w:b/>
          <w:color w:val="000000" w:themeColor="text1"/>
          <w:sz w:val="22"/>
          <w:szCs w:val="22"/>
        </w:rPr>
        <w:t>prezentare</w:t>
      </w:r>
      <w:proofErr w:type="spellEnd"/>
      <w:r w:rsidRPr="00773DDB">
        <w:rPr>
          <w:b/>
          <w:color w:val="000000" w:themeColor="text1"/>
          <w:sz w:val="22"/>
          <w:szCs w:val="22"/>
        </w:rPr>
        <w:t xml:space="preserve"> al </w:t>
      </w:r>
      <w:proofErr w:type="spellStart"/>
      <w:r w:rsidRPr="00773DDB">
        <w:rPr>
          <w:b/>
          <w:color w:val="000000" w:themeColor="text1"/>
          <w:sz w:val="22"/>
          <w:szCs w:val="22"/>
        </w:rPr>
        <w:t>ofertei</w:t>
      </w:r>
      <w:proofErr w:type="spellEnd"/>
      <w:r w:rsidRPr="00773DDB">
        <w:rPr>
          <w:b/>
          <w:color w:val="000000" w:themeColor="text1"/>
          <w:sz w:val="22"/>
          <w:szCs w:val="22"/>
        </w:rPr>
        <w:t xml:space="preserve"> </w:t>
      </w:r>
    </w:p>
    <w:p w14:paraId="2B6FA524" w14:textId="77777777" w:rsidR="009F0B2A" w:rsidRPr="00773DDB" w:rsidRDefault="009F0B2A" w:rsidP="009F0B2A">
      <w:pPr>
        <w:pStyle w:val="TOC1"/>
        <w:numPr>
          <w:ilvl w:val="0"/>
          <w:numId w:val="0"/>
        </w:numPr>
        <w:kinsoku w:val="0"/>
        <w:overflowPunct w:val="0"/>
        <w:ind w:left="1155" w:right="153"/>
        <w:rPr>
          <w:color w:val="000000" w:themeColor="text1"/>
        </w:rPr>
      </w:pPr>
    </w:p>
    <w:p w14:paraId="2F43EAD4" w14:textId="272B12AD" w:rsidR="008A1704" w:rsidRPr="00773DDB" w:rsidRDefault="008A1704" w:rsidP="00B170F6">
      <w:pPr>
        <w:spacing w:after="0"/>
        <w:ind w:left="990" w:firstLine="450"/>
        <w:jc w:val="both"/>
        <w:rPr>
          <w:rFonts w:ascii="Times New Roman" w:hAnsi="Times New Roman" w:cs="Times New Roman"/>
          <w:color w:val="000000" w:themeColor="text1"/>
        </w:rPr>
      </w:pPr>
      <w:proofErr w:type="spellStart"/>
      <w:r w:rsidRPr="00773DDB">
        <w:rPr>
          <w:rFonts w:ascii="Times New Roman" w:hAnsi="Times New Roman" w:cs="Times New Roman"/>
          <w:color w:val="000000" w:themeColor="text1"/>
        </w:rPr>
        <w:t>Pentru</w:t>
      </w:r>
      <w:proofErr w:type="spellEnd"/>
      <w:r w:rsidRPr="00773DDB">
        <w:rPr>
          <w:rFonts w:ascii="Times New Roman" w:hAnsi="Times New Roman" w:cs="Times New Roman"/>
          <w:color w:val="000000" w:themeColor="text1"/>
        </w:rPr>
        <w:t xml:space="preserve"> a </w:t>
      </w:r>
      <w:proofErr w:type="spellStart"/>
      <w:r w:rsidRPr="00773DDB">
        <w:rPr>
          <w:rFonts w:ascii="Times New Roman" w:hAnsi="Times New Roman" w:cs="Times New Roman"/>
          <w:color w:val="000000" w:themeColor="text1"/>
        </w:rPr>
        <w:t>pregati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si</w:t>
      </w:r>
      <w:proofErr w:type="spellEnd"/>
      <w:r w:rsidRPr="00773DDB">
        <w:rPr>
          <w:rFonts w:ascii="Times New Roman" w:hAnsi="Times New Roman" w:cs="Times New Roman"/>
          <w:color w:val="000000" w:themeColor="text1"/>
        </w:rPr>
        <w:t xml:space="preserve"> a </w:t>
      </w:r>
      <w:proofErr w:type="spellStart"/>
      <w:r w:rsidRPr="00773DDB">
        <w:rPr>
          <w:rFonts w:ascii="Times New Roman" w:hAnsi="Times New Roman" w:cs="Times New Roman"/>
          <w:color w:val="000000" w:themeColor="text1"/>
        </w:rPr>
        <w:t>depune</w:t>
      </w:r>
      <w:proofErr w:type="spellEnd"/>
      <w:r w:rsidRPr="00773DDB">
        <w:rPr>
          <w:rFonts w:ascii="Times New Roman" w:hAnsi="Times New Roman" w:cs="Times New Roman"/>
          <w:color w:val="000000" w:themeColor="text1"/>
        </w:rPr>
        <w:t xml:space="preserve"> o </w:t>
      </w:r>
      <w:proofErr w:type="spellStart"/>
      <w:r w:rsidRPr="00773DDB">
        <w:rPr>
          <w:rFonts w:ascii="Times New Roman" w:hAnsi="Times New Roman" w:cs="Times New Roman"/>
          <w:color w:val="000000" w:themeColor="text1"/>
        </w:rPr>
        <w:t>oferta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operatorii</w:t>
      </w:r>
      <w:proofErr w:type="spellEnd"/>
      <w:r w:rsidRPr="00773DDB">
        <w:rPr>
          <w:rFonts w:ascii="Times New Roman" w:hAnsi="Times New Roman" w:cs="Times New Roman"/>
          <w:color w:val="000000" w:themeColor="text1"/>
        </w:rPr>
        <w:t xml:space="preserve"> economici </w:t>
      </w:r>
      <w:proofErr w:type="spellStart"/>
      <w:r w:rsidRPr="00773DDB">
        <w:rPr>
          <w:rFonts w:ascii="Times New Roman" w:hAnsi="Times New Roman" w:cs="Times New Roman"/>
          <w:color w:val="000000" w:themeColor="text1"/>
        </w:rPr>
        <w:t>trebuie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sa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analizeze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toate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documentele</w:t>
      </w:r>
      <w:proofErr w:type="spellEnd"/>
      <w:r w:rsidRPr="00773DDB">
        <w:rPr>
          <w:rFonts w:ascii="Times New Roman" w:hAnsi="Times New Roman" w:cs="Times New Roman"/>
          <w:color w:val="000000" w:themeColor="text1"/>
        </w:rPr>
        <w:t xml:space="preserve"> care fac </w:t>
      </w:r>
      <w:proofErr w:type="spellStart"/>
      <w:r w:rsidRPr="00773DDB">
        <w:rPr>
          <w:rFonts w:ascii="Times New Roman" w:hAnsi="Times New Roman" w:cs="Times New Roman"/>
          <w:color w:val="000000" w:themeColor="text1"/>
        </w:rPr>
        <w:t>parte</w:t>
      </w:r>
      <w:proofErr w:type="spellEnd"/>
      <w:r w:rsidRPr="00773DDB">
        <w:rPr>
          <w:rFonts w:ascii="Times New Roman" w:hAnsi="Times New Roman" w:cs="Times New Roman"/>
          <w:color w:val="000000" w:themeColor="text1"/>
        </w:rPr>
        <w:t xml:space="preserve"> din </w:t>
      </w:r>
      <w:proofErr w:type="spellStart"/>
      <w:r w:rsidRPr="00773DDB">
        <w:rPr>
          <w:rFonts w:ascii="Times New Roman" w:hAnsi="Times New Roman" w:cs="Times New Roman"/>
          <w:color w:val="000000" w:themeColor="text1"/>
        </w:rPr>
        <w:t>documentatia</w:t>
      </w:r>
      <w:proofErr w:type="spellEnd"/>
      <w:r w:rsidRPr="00773DDB">
        <w:rPr>
          <w:rFonts w:ascii="Times New Roman" w:hAnsi="Times New Roman" w:cs="Times New Roman"/>
          <w:color w:val="000000" w:themeColor="text1"/>
        </w:rPr>
        <w:t xml:space="preserve"> de </w:t>
      </w:r>
      <w:proofErr w:type="spellStart"/>
      <w:r w:rsidRPr="00773DDB">
        <w:rPr>
          <w:rFonts w:ascii="Times New Roman" w:hAnsi="Times New Roman" w:cs="Times New Roman"/>
          <w:color w:val="000000" w:themeColor="text1"/>
        </w:rPr>
        <w:t>atribuire</w:t>
      </w:r>
      <w:proofErr w:type="spellEnd"/>
      <w:r w:rsidR="00F85653" w:rsidRPr="00773DDB">
        <w:rPr>
          <w:rFonts w:ascii="Times New Roman" w:hAnsi="Times New Roman" w:cs="Times New Roman"/>
          <w:color w:val="000000" w:themeColor="text1"/>
        </w:rPr>
        <w:t>,</w:t>
      </w:r>
      <w:r w:rsidRPr="00773DDB">
        <w:rPr>
          <w:rFonts w:ascii="Times New Roman" w:hAnsi="Times New Roman" w:cs="Times New Roman"/>
          <w:color w:val="000000" w:themeColor="text1"/>
        </w:rPr>
        <w:t xml:space="preserve"> precum </w:t>
      </w:r>
      <w:proofErr w:type="spellStart"/>
      <w:r w:rsidRPr="00773DDB">
        <w:rPr>
          <w:rFonts w:ascii="Times New Roman" w:hAnsi="Times New Roman" w:cs="Times New Roman"/>
          <w:color w:val="000000" w:themeColor="text1"/>
        </w:rPr>
        <w:t>si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eventualele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clarificari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si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amendamente</w:t>
      </w:r>
      <w:proofErr w:type="spellEnd"/>
      <w:r w:rsidRPr="00773DDB">
        <w:rPr>
          <w:rFonts w:ascii="Times New Roman" w:hAnsi="Times New Roman" w:cs="Times New Roman"/>
          <w:color w:val="000000" w:themeColor="text1"/>
        </w:rPr>
        <w:t xml:space="preserve"> la </w:t>
      </w:r>
      <w:proofErr w:type="spellStart"/>
      <w:r w:rsidRPr="00773DDB">
        <w:rPr>
          <w:rFonts w:ascii="Times New Roman" w:hAnsi="Times New Roman" w:cs="Times New Roman"/>
          <w:color w:val="000000" w:themeColor="text1"/>
        </w:rPr>
        <w:t>documentatia</w:t>
      </w:r>
      <w:proofErr w:type="spellEnd"/>
      <w:r w:rsidRPr="00773DDB">
        <w:rPr>
          <w:rFonts w:ascii="Times New Roman" w:hAnsi="Times New Roman" w:cs="Times New Roman"/>
          <w:color w:val="000000" w:themeColor="text1"/>
        </w:rPr>
        <w:t xml:space="preserve"> de </w:t>
      </w:r>
      <w:proofErr w:type="spellStart"/>
      <w:r w:rsidRPr="00773DDB">
        <w:rPr>
          <w:rFonts w:ascii="Times New Roman" w:hAnsi="Times New Roman" w:cs="Times New Roman"/>
          <w:color w:val="000000" w:themeColor="text1"/>
        </w:rPr>
        <w:t>atribuire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Nerespectarea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tuturor</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prevederilor</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referitoare</w:t>
      </w:r>
      <w:proofErr w:type="spellEnd"/>
      <w:r w:rsidRPr="00773DDB">
        <w:rPr>
          <w:rFonts w:ascii="Times New Roman" w:hAnsi="Times New Roman" w:cs="Times New Roman"/>
          <w:color w:val="000000" w:themeColor="text1"/>
        </w:rPr>
        <w:t xml:space="preserve"> la </w:t>
      </w:r>
      <w:proofErr w:type="spellStart"/>
      <w:r w:rsidRPr="00773DDB">
        <w:rPr>
          <w:rFonts w:ascii="Times New Roman" w:hAnsi="Times New Roman" w:cs="Times New Roman"/>
          <w:color w:val="000000" w:themeColor="text1"/>
        </w:rPr>
        <w:t>continutul</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ofertei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incluse</w:t>
      </w:r>
      <w:proofErr w:type="spellEnd"/>
      <w:r w:rsidRPr="00773DDB">
        <w:rPr>
          <w:rFonts w:ascii="Times New Roman" w:hAnsi="Times New Roman" w:cs="Times New Roman"/>
          <w:color w:val="000000" w:themeColor="text1"/>
        </w:rPr>
        <w:t xml:space="preserve"> in </w:t>
      </w:r>
      <w:proofErr w:type="spellStart"/>
      <w:r w:rsidRPr="00773DDB">
        <w:rPr>
          <w:rFonts w:ascii="Times New Roman" w:hAnsi="Times New Roman" w:cs="Times New Roman"/>
          <w:color w:val="000000" w:themeColor="text1"/>
        </w:rPr>
        <w:t>documentele</w:t>
      </w:r>
      <w:proofErr w:type="spellEnd"/>
      <w:r w:rsidRPr="00773DDB">
        <w:rPr>
          <w:rFonts w:ascii="Times New Roman" w:hAnsi="Times New Roman" w:cs="Times New Roman"/>
          <w:color w:val="000000" w:themeColor="text1"/>
        </w:rPr>
        <w:t xml:space="preserve"> care fac </w:t>
      </w:r>
      <w:proofErr w:type="spellStart"/>
      <w:r w:rsidRPr="00773DDB">
        <w:rPr>
          <w:rFonts w:ascii="Times New Roman" w:hAnsi="Times New Roman" w:cs="Times New Roman"/>
          <w:color w:val="000000" w:themeColor="text1"/>
        </w:rPr>
        <w:t>parte</w:t>
      </w:r>
      <w:proofErr w:type="spellEnd"/>
      <w:r w:rsidRPr="00773DDB">
        <w:rPr>
          <w:rFonts w:ascii="Times New Roman" w:hAnsi="Times New Roman" w:cs="Times New Roman"/>
          <w:color w:val="000000" w:themeColor="text1"/>
        </w:rPr>
        <w:t xml:space="preserve"> din </w:t>
      </w:r>
      <w:proofErr w:type="spellStart"/>
      <w:r w:rsidRPr="00773DDB">
        <w:rPr>
          <w:rFonts w:ascii="Times New Roman" w:hAnsi="Times New Roman" w:cs="Times New Roman"/>
          <w:color w:val="000000" w:themeColor="text1"/>
        </w:rPr>
        <w:t>documentatia</w:t>
      </w:r>
      <w:proofErr w:type="spellEnd"/>
      <w:r w:rsidRPr="00773DDB">
        <w:rPr>
          <w:rFonts w:ascii="Times New Roman" w:hAnsi="Times New Roman" w:cs="Times New Roman"/>
          <w:color w:val="000000" w:themeColor="text1"/>
        </w:rPr>
        <w:t xml:space="preserve"> de </w:t>
      </w:r>
      <w:proofErr w:type="spellStart"/>
      <w:r w:rsidRPr="00773DDB">
        <w:rPr>
          <w:rFonts w:ascii="Times New Roman" w:hAnsi="Times New Roman" w:cs="Times New Roman"/>
          <w:color w:val="000000" w:themeColor="text1"/>
        </w:rPr>
        <w:t>atribuire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prezentarea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unor</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informatii</w:t>
      </w:r>
      <w:proofErr w:type="spellEnd"/>
      <w:r w:rsidRPr="00773DDB">
        <w:rPr>
          <w:rFonts w:ascii="Times New Roman" w:hAnsi="Times New Roman" w:cs="Times New Roman"/>
          <w:color w:val="000000" w:themeColor="text1"/>
        </w:rPr>
        <w:t xml:space="preserve"> incomplete, </w:t>
      </w:r>
      <w:proofErr w:type="spellStart"/>
      <w:r w:rsidRPr="00773DDB">
        <w:rPr>
          <w:rFonts w:ascii="Times New Roman" w:hAnsi="Times New Roman" w:cs="Times New Roman"/>
          <w:color w:val="000000" w:themeColor="text1"/>
        </w:rPr>
        <w:t>incorecte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sau</w:t>
      </w:r>
      <w:proofErr w:type="spellEnd"/>
      <w:r w:rsidRPr="00773DDB">
        <w:rPr>
          <w:rFonts w:ascii="Times New Roman" w:hAnsi="Times New Roman" w:cs="Times New Roman"/>
          <w:color w:val="000000" w:themeColor="text1"/>
        </w:rPr>
        <w:t xml:space="preserve"> care nu au </w:t>
      </w:r>
      <w:proofErr w:type="spellStart"/>
      <w:r w:rsidRPr="00773DDB">
        <w:rPr>
          <w:rFonts w:ascii="Times New Roman" w:hAnsi="Times New Roman" w:cs="Times New Roman"/>
          <w:color w:val="000000" w:themeColor="text1"/>
        </w:rPr>
        <w:t>legatura</w:t>
      </w:r>
      <w:proofErr w:type="spellEnd"/>
      <w:r w:rsidRPr="00773DDB">
        <w:rPr>
          <w:rFonts w:ascii="Times New Roman" w:hAnsi="Times New Roman" w:cs="Times New Roman"/>
          <w:color w:val="000000" w:themeColor="text1"/>
        </w:rPr>
        <w:t xml:space="preserve"> cu </w:t>
      </w:r>
      <w:proofErr w:type="spellStart"/>
      <w:r w:rsidRPr="00773DDB">
        <w:rPr>
          <w:rFonts w:ascii="Times New Roman" w:hAnsi="Times New Roman" w:cs="Times New Roman"/>
          <w:color w:val="000000" w:themeColor="text1"/>
        </w:rPr>
        <w:t>achizitia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completarea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necorespunzatoare</w:t>
      </w:r>
      <w:proofErr w:type="spellEnd"/>
      <w:r w:rsidRPr="00773DDB">
        <w:rPr>
          <w:rFonts w:ascii="Times New Roman" w:hAnsi="Times New Roman" w:cs="Times New Roman"/>
          <w:color w:val="000000" w:themeColor="text1"/>
        </w:rPr>
        <w:t xml:space="preserve"> a </w:t>
      </w:r>
      <w:proofErr w:type="spellStart"/>
      <w:r w:rsidRPr="00773DDB">
        <w:rPr>
          <w:rFonts w:ascii="Times New Roman" w:hAnsi="Times New Roman" w:cs="Times New Roman"/>
          <w:color w:val="000000" w:themeColor="text1"/>
        </w:rPr>
        <w:t>formularelor</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necorelarile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intre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componentele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ofertei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si</w:t>
      </w:r>
      <w:proofErr w:type="spellEnd"/>
      <w:r w:rsidRPr="00773DDB">
        <w:rPr>
          <w:rFonts w:ascii="Times New Roman" w:hAnsi="Times New Roman" w:cs="Times New Roman"/>
          <w:color w:val="000000" w:themeColor="text1"/>
        </w:rPr>
        <w:t>/</w:t>
      </w:r>
      <w:proofErr w:type="spellStart"/>
      <w:r w:rsidRPr="00773DDB">
        <w:rPr>
          <w:rFonts w:ascii="Times New Roman" w:hAnsi="Times New Roman" w:cs="Times New Roman"/>
          <w:color w:val="000000" w:themeColor="text1"/>
        </w:rPr>
        <w:t>sau</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intre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oferta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si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documentele</w:t>
      </w:r>
      <w:proofErr w:type="spellEnd"/>
      <w:r w:rsidRPr="00773DDB">
        <w:rPr>
          <w:rFonts w:ascii="Times New Roman" w:hAnsi="Times New Roman" w:cs="Times New Roman"/>
          <w:color w:val="000000" w:themeColor="text1"/>
        </w:rPr>
        <w:t xml:space="preserve"> care </w:t>
      </w:r>
      <w:proofErr w:type="spellStart"/>
      <w:r w:rsidRPr="00773DDB">
        <w:rPr>
          <w:rFonts w:ascii="Times New Roman" w:hAnsi="Times New Roman" w:cs="Times New Roman"/>
          <w:color w:val="000000" w:themeColor="text1"/>
        </w:rPr>
        <w:t>insotesc</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oferta</w:t>
      </w:r>
      <w:proofErr w:type="spellEnd"/>
      <w:r w:rsidRPr="00773DDB">
        <w:rPr>
          <w:rFonts w:ascii="Times New Roman" w:hAnsi="Times New Roman" w:cs="Times New Roman"/>
          <w:color w:val="000000" w:themeColor="text1"/>
        </w:rPr>
        <w:t xml:space="preserve"> - sunt </w:t>
      </w:r>
      <w:proofErr w:type="spellStart"/>
      <w:r w:rsidRPr="00773DDB">
        <w:rPr>
          <w:rFonts w:ascii="Times New Roman" w:hAnsi="Times New Roman" w:cs="Times New Roman"/>
          <w:color w:val="000000" w:themeColor="text1"/>
        </w:rPr>
        <w:t>actiuni</w:t>
      </w:r>
      <w:proofErr w:type="spellEnd"/>
      <w:r w:rsidRPr="00773DDB">
        <w:rPr>
          <w:rFonts w:ascii="Times New Roman" w:hAnsi="Times New Roman" w:cs="Times New Roman"/>
          <w:color w:val="000000" w:themeColor="text1"/>
        </w:rPr>
        <w:t xml:space="preserve"> de natura </w:t>
      </w:r>
      <w:proofErr w:type="spellStart"/>
      <w:r w:rsidRPr="00773DDB">
        <w:rPr>
          <w:rFonts w:ascii="Times New Roman" w:hAnsi="Times New Roman" w:cs="Times New Roman"/>
          <w:color w:val="000000" w:themeColor="text1"/>
        </w:rPr>
        <w:t>sa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conduca</w:t>
      </w:r>
      <w:proofErr w:type="spellEnd"/>
      <w:r w:rsidRPr="00773DDB">
        <w:rPr>
          <w:rFonts w:ascii="Times New Roman" w:hAnsi="Times New Roman" w:cs="Times New Roman"/>
          <w:color w:val="000000" w:themeColor="text1"/>
        </w:rPr>
        <w:t xml:space="preserve"> la </w:t>
      </w:r>
      <w:proofErr w:type="spellStart"/>
      <w:r w:rsidRPr="00773DDB">
        <w:rPr>
          <w:rFonts w:ascii="Times New Roman" w:hAnsi="Times New Roman" w:cs="Times New Roman"/>
          <w:color w:val="000000" w:themeColor="text1"/>
        </w:rPr>
        <w:t>respingerea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ofertei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si</w:t>
      </w:r>
      <w:proofErr w:type="spellEnd"/>
      <w:r w:rsidRPr="00773DDB">
        <w:rPr>
          <w:rFonts w:ascii="Times New Roman" w:hAnsi="Times New Roman" w:cs="Times New Roman"/>
          <w:color w:val="000000" w:themeColor="text1"/>
        </w:rPr>
        <w:t xml:space="preserve"> se </w:t>
      </w:r>
      <w:proofErr w:type="spellStart"/>
      <w:r w:rsidRPr="00773DDB">
        <w:rPr>
          <w:rFonts w:ascii="Times New Roman" w:hAnsi="Times New Roman" w:cs="Times New Roman"/>
          <w:color w:val="000000" w:themeColor="text1"/>
        </w:rPr>
        <w:t>realizeaza</w:t>
      </w:r>
      <w:proofErr w:type="spellEnd"/>
      <w:r w:rsidRPr="00773DDB">
        <w:rPr>
          <w:rFonts w:ascii="Times New Roman" w:hAnsi="Times New Roman" w:cs="Times New Roman"/>
          <w:color w:val="000000" w:themeColor="text1"/>
        </w:rPr>
        <w:t xml:space="preserve"> de </w:t>
      </w:r>
      <w:proofErr w:type="spellStart"/>
      <w:r w:rsidRPr="00773DDB">
        <w:rPr>
          <w:rFonts w:ascii="Times New Roman" w:hAnsi="Times New Roman" w:cs="Times New Roman"/>
          <w:color w:val="000000" w:themeColor="text1"/>
        </w:rPr>
        <w:t>catre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ofertanti</w:t>
      </w:r>
      <w:proofErr w:type="spellEnd"/>
      <w:r w:rsidRPr="00773DDB">
        <w:rPr>
          <w:rFonts w:ascii="Times New Roman" w:hAnsi="Times New Roman" w:cs="Times New Roman"/>
          <w:color w:val="000000" w:themeColor="text1"/>
        </w:rPr>
        <w:t xml:space="preserve"> pe propria lor </w:t>
      </w:r>
      <w:proofErr w:type="spellStart"/>
      <w:r w:rsidRPr="00773DDB">
        <w:rPr>
          <w:rFonts w:ascii="Times New Roman" w:hAnsi="Times New Roman" w:cs="Times New Roman"/>
          <w:color w:val="000000" w:themeColor="text1"/>
        </w:rPr>
        <w:t>raspundere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si</w:t>
      </w:r>
      <w:proofErr w:type="spellEnd"/>
      <w:r w:rsidRPr="00773DDB">
        <w:rPr>
          <w:rFonts w:ascii="Times New Roman" w:hAnsi="Times New Roman" w:cs="Times New Roman"/>
          <w:color w:val="000000" w:themeColor="text1"/>
        </w:rPr>
        <w:t xml:space="preserve"> pe </w:t>
      </w:r>
      <w:proofErr w:type="spellStart"/>
      <w:r w:rsidRPr="00773DDB">
        <w:rPr>
          <w:rFonts w:ascii="Times New Roman" w:hAnsi="Times New Roman" w:cs="Times New Roman"/>
          <w:color w:val="000000" w:themeColor="text1"/>
        </w:rPr>
        <w:t>propriul</w:t>
      </w:r>
      <w:proofErr w:type="spellEnd"/>
      <w:r w:rsidRPr="00773DDB">
        <w:rPr>
          <w:rFonts w:ascii="Times New Roman" w:hAnsi="Times New Roman" w:cs="Times New Roman"/>
          <w:color w:val="000000" w:themeColor="text1"/>
        </w:rPr>
        <w:t xml:space="preserve"> lor </w:t>
      </w:r>
      <w:proofErr w:type="spellStart"/>
      <w:r w:rsidRPr="00773DDB">
        <w:rPr>
          <w:rFonts w:ascii="Times New Roman" w:hAnsi="Times New Roman" w:cs="Times New Roman"/>
          <w:color w:val="000000" w:themeColor="text1"/>
        </w:rPr>
        <w:t>risc</w:t>
      </w:r>
      <w:proofErr w:type="spellEnd"/>
      <w:r w:rsidRPr="00773DDB">
        <w:rPr>
          <w:rFonts w:ascii="Times New Roman" w:hAnsi="Times New Roman" w:cs="Times New Roman"/>
          <w:color w:val="000000" w:themeColor="text1"/>
        </w:rPr>
        <w:t>.</w:t>
      </w:r>
    </w:p>
    <w:p w14:paraId="5B94965D" w14:textId="77777777" w:rsidR="008A1704" w:rsidRPr="00773DDB" w:rsidRDefault="008A1704" w:rsidP="00B170F6">
      <w:pPr>
        <w:spacing w:after="0"/>
        <w:ind w:left="990" w:firstLine="450"/>
        <w:jc w:val="both"/>
        <w:rPr>
          <w:rFonts w:ascii="Times New Roman" w:hAnsi="Times New Roman" w:cs="Times New Roman"/>
          <w:color w:val="000000" w:themeColor="text1"/>
        </w:rPr>
      </w:pPr>
      <w:proofErr w:type="spellStart"/>
      <w:r w:rsidRPr="00773DDB">
        <w:rPr>
          <w:rFonts w:ascii="Times New Roman" w:hAnsi="Times New Roman" w:cs="Times New Roman"/>
          <w:color w:val="000000" w:themeColor="text1"/>
        </w:rPr>
        <w:t>Prin</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depunerea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ofertei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elaboratorul</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acesteia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accepta</w:t>
      </w:r>
      <w:proofErr w:type="spellEnd"/>
      <w:r w:rsidRPr="00773DDB">
        <w:rPr>
          <w:rFonts w:ascii="Times New Roman" w:hAnsi="Times New Roman" w:cs="Times New Roman"/>
          <w:color w:val="000000" w:themeColor="text1"/>
        </w:rPr>
        <w:t xml:space="preserve"> in </w:t>
      </w:r>
      <w:proofErr w:type="spellStart"/>
      <w:r w:rsidRPr="00773DDB">
        <w:rPr>
          <w:rFonts w:ascii="Times New Roman" w:hAnsi="Times New Roman" w:cs="Times New Roman"/>
          <w:color w:val="000000" w:themeColor="text1"/>
        </w:rPr>
        <w:t>totalitate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si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fara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restrictii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conditiile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impuse</w:t>
      </w:r>
      <w:proofErr w:type="spellEnd"/>
      <w:r w:rsidRPr="00773DDB">
        <w:rPr>
          <w:rFonts w:ascii="Times New Roman" w:hAnsi="Times New Roman" w:cs="Times New Roman"/>
          <w:color w:val="000000" w:themeColor="text1"/>
        </w:rPr>
        <w:t xml:space="preserve"> in </w:t>
      </w:r>
      <w:proofErr w:type="spellStart"/>
      <w:r w:rsidRPr="00773DDB">
        <w:rPr>
          <w:rFonts w:ascii="Times New Roman" w:hAnsi="Times New Roman" w:cs="Times New Roman"/>
          <w:color w:val="000000" w:themeColor="text1"/>
        </w:rPr>
        <w:t>documentatia</w:t>
      </w:r>
      <w:proofErr w:type="spellEnd"/>
      <w:r w:rsidRPr="00773DDB">
        <w:rPr>
          <w:rFonts w:ascii="Times New Roman" w:hAnsi="Times New Roman" w:cs="Times New Roman"/>
          <w:color w:val="000000" w:themeColor="text1"/>
        </w:rPr>
        <w:t xml:space="preserve"> de </w:t>
      </w:r>
      <w:proofErr w:type="spellStart"/>
      <w:r w:rsidRPr="00773DDB">
        <w:rPr>
          <w:rFonts w:ascii="Times New Roman" w:hAnsi="Times New Roman" w:cs="Times New Roman"/>
          <w:color w:val="000000" w:themeColor="text1"/>
        </w:rPr>
        <w:t>atribuire</w:t>
      </w:r>
      <w:proofErr w:type="spellEnd"/>
      <w:r w:rsidRPr="00773DDB">
        <w:rPr>
          <w:rFonts w:ascii="Times New Roman" w:hAnsi="Times New Roman" w:cs="Times New Roman"/>
          <w:color w:val="000000" w:themeColor="text1"/>
        </w:rPr>
        <w:t xml:space="preserve"> ca </w:t>
      </w:r>
      <w:proofErr w:type="spellStart"/>
      <w:r w:rsidRPr="00773DDB">
        <w:rPr>
          <w:rFonts w:ascii="Times New Roman" w:hAnsi="Times New Roman" w:cs="Times New Roman"/>
          <w:color w:val="000000" w:themeColor="text1"/>
        </w:rPr>
        <w:t>baza</w:t>
      </w:r>
      <w:proofErr w:type="spellEnd"/>
      <w:r w:rsidRPr="00773DDB">
        <w:rPr>
          <w:rFonts w:ascii="Times New Roman" w:hAnsi="Times New Roman" w:cs="Times New Roman"/>
          <w:color w:val="000000" w:themeColor="text1"/>
        </w:rPr>
        <w:t xml:space="preserve"> unica </w:t>
      </w:r>
      <w:proofErr w:type="spellStart"/>
      <w:r w:rsidRPr="00773DDB">
        <w:rPr>
          <w:rFonts w:ascii="Times New Roman" w:hAnsi="Times New Roman" w:cs="Times New Roman"/>
          <w:color w:val="000000" w:themeColor="text1"/>
        </w:rPr>
        <w:t>pentru</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desfasurarea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procedurii</w:t>
      </w:r>
      <w:proofErr w:type="spellEnd"/>
      <w:r w:rsidRPr="00773DDB">
        <w:rPr>
          <w:rFonts w:ascii="Times New Roman" w:hAnsi="Times New Roman" w:cs="Times New Roman"/>
          <w:color w:val="000000" w:themeColor="text1"/>
        </w:rPr>
        <w:t xml:space="preserve">, a </w:t>
      </w:r>
      <w:proofErr w:type="spellStart"/>
      <w:r w:rsidRPr="00773DDB">
        <w:rPr>
          <w:rFonts w:ascii="Times New Roman" w:hAnsi="Times New Roman" w:cs="Times New Roman"/>
          <w:color w:val="000000" w:themeColor="text1"/>
        </w:rPr>
        <w:t>viitorului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acord-cadru</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si</w:t>
      </w:r>
      <w:proofErr w:type="spellEnd"/>
      <w:r w:rsidRPr="00773DDB">
        <w:rPr>
          <w:rFonts w:ascii="Times New Roman" w:hAnsi="Times New Roman" w:cs="Times New Roman"/>
          <w:color w:val="000000" w:themeColor="text1"/>
        </w:rPr>
        <w:t xml:space="preserve"> a </w:t>
      </w:r>
      <w:proofErr w:type="spellStart"/>
      <w:r w:rsidRPr="00773DDB">
        <w:rPr>
          <w:rFonts w:ascii="Times New Roman" w:hAnsi="Times New Roman" w:cs="Times New Roman"/>
          <w:color w:val="000000" w:themeColor="text1"/>
        </w:rPr>
        <w:t>contractelor</w:t>
      </w:r>
      <w:proofErr w:type="spellEnd"/>
      <w:r w:rsidRPr="00773DDB">
        <w:rPr>
          <w:rFonts w:ascii="Times New Roman" w:hAnsi="Times New Roman" w:cs="Times New Roman"/>
          <w:color w:val="000000" w:themeColor="text1"/>
        </w:rPr>
        <w:t xml:space="preserve"> sale </w:t>
      </w:r>
      <w:proofErr w:type="spellStart"/>
      <w:r w:rsidRPr="00773DDB">
        <w:rPr>
          <w:rFonts w:ascii="Times New Roman" w:hAnsi="Times New Roman" w:cs="Times New Roman"/>
          <w:color w:val="000000" w:themeColor="text1"/>
        </w:rPr>
        <w:t>subsecvente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Comisia</w:t>
      </w:r>
      <w:proofErr w:type="spellEnd"/>
      <w:r w:rsidRPr="00773DDB">
        <w:rPr>
          <w:rFonts w:ascii="Times New Roman" w:hAnsi="Times New Roman" w:cs="Times New Roman"/>
          <w:color w:val="000000" w:themeColor="text1"/>
        </w:rPr>
        <w:t xml:space="preserve"> de </w:t>
      </w:r>
      <w:proofErr w:type="spellStart"/>
      <w:r w:rsidRPr="00773DDB">
        <w:rPr>
          <w:rFonts w:ascii="Times New Roman" w:hAnsi="Times New Roman" w:cs="Times New Roman"/>
          <w:color w:val="000000" w:themeColor="text1"/>
        </w:rPr>
        <w:t>evaluare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va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respinge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oferta</w:t>
      </w:r>
      <w:proofErr w:type="spellEnd"/>
      <w:r w:rsidRPr="00773DDB">
        <w:rPr>
          <w:rFonts w:ascii="Times New Roman" w:hAnsi="Times New Roman" w:cs="Times New Roman"/>
          <w:color w:val="000000" w:themeColor="text1"/>
        </w:rPr>
        <w:t xml:space="preserve"> care </w:t>
      </w:r>
      <w:proofErr w:type="spellStart"/>
      <w:r w:rsidRPr="00773DDB">
        <w:rPr>
          <w:rFonts w:ascii="Times New Roman" w:hAnsi="Times New Roman" w:cs="Times New Roman"/>
          <w:color w:val="000000" w:themeColor="text1"/>
        </w:rPr>
        <w:t>contine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modificari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totale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sau</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partiale</w:t>
      </w:r>
      <w:proofErr w:type="spellEnd"/>
      <w:r w:rsidRPr="00773DDB">
        <w:rPr>
          <w:rFonts w:ascii="Times New Roman" w:hAnsi="Times New Roman" w:cs="Times New Roman"/>
          <w:color w:val="000000" w:themeColor="text1"/>
        </w:rPr>
        <w:t xml:space="preserve"> ale </w:t>
      </w:r>
      <w:proofErr w:type="spellStart"/>
      <w:r w:rsidRPr="00773DDB">
        <w:rPr>
          <w:rFonts w:ascii="Times New Roman" w:hAnsi="Times New Roman" w:cs="Times New Roman"/>
          <w:color w:val="000000" w:themeColor="text1"/>
        </w:rPr>
        <w:t>conditiilor</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impuse</w:t>
      </w:r>
      <w:proofErr w:type="spellEnd"/>
      <w:r w:rsidRPr="00773DDB">
        <w:rPr>
          <w:rFonts w:ascii="Times New Roman" w:hAnsi="Times New Roman" w:cs="Times New Roman"/>
          <w:color w:val="000000" w:themeColor="text1"/>
        </w:rPr>
        <w:t>.</w:t>
      </w:r>
    </w:p>
    <w:p w14:paraId="6E595555" w14:textId="77777777" w:rsidR="008A1704" w:rsidRPr="00773DDB" w:rsidRDefault="008A1704" w:rsidP="00B170F6">
      <w:pPr>
        <w:spacing w:after="0"/>
        <w:ind w:left="990" w:firstLine="450"/>
        <w:jc w:val="both"/>
        <w:rPr>
          <w:rFonts w:ascii="Times New Roman" w:hAnsi="Times New Roman" w:cs="Times New Roman"/>
          <w:color w:val="000000" w:themeColor="text1"/>
        </w:rPr>
      </w:pPr>
      <w:proofErr w:type="spellStart"/>
      <w:r w:rsidRPr="00773DDB">
        <w:rPr>
          <w:rFonts w:ascii="Times New Roman" w:hAnsi="Times New Roman" w:cs="Times New Roman"/>
          <w:color w:val="000000" w:themeColor="text1"/>
        </w:rPr>
        <w:t>Totodata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prin</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depunerea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unei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oferte</w:t>
      </w:r>
      <w:proofErr w:type="spellEnd"/>
      <w:r w:rsidRPr="00773DDB">
        <w:rPr>
          <w:rFonts w:ascii="Times New Roman" w:hAnsi="Times New Roman" w:cs="Times New Roman"/>
          <w:color w:val="000000" w:themeColor="text1"/>
        </w:rPr>
        <w:t xml:space="preserve">, se </w:t>
      </w:r>
      <w:proofErr w:type="spellStart"/>
      <w:r w:rsidRPr="00773DDB">
        <w:rPr>
          <w:rFonts w:ascii="Times New Roman" w:hAnsi="Times New Roman" w:cs="Times New Roman"/>
          <w:color w:val="000000" w:themeColor="text1"/>
        </w:rPr>
        <w:t>considera</w:t>
      </w:r>
      <w:proofErr w:type="spellEnd"/>
      <w:r w:rsidRPr="00773DDB">
        <w:rPr>
          <w:rFonts w:ascii="Times New Roman" w:hAnsi="Times New Roman" w:cs="Times New Roman"/>
          <w:color w:val="000000" w:themeColor="text1"/>
        </w:rPr>
        <w:t xml:space="preserve"> ca </w:t>
      </w:r>
      <w:proofErr w:type="spellStart"/>
      <w:r w:rsidRPr="00773DDB">
        <w:rPr>
          <w:rFonts w:ascii="Times New Roman" w:hAnsi="Times New Roman" w:cs="Times New Roman"/>
          <w:color w:val="000000" w:themeColor="text1"/>
        </w:rPr>
        <w:t>elaboratorul</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acesteia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cunoaste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legislatia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si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reglementarile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relevante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aplicabile</w:t>
      </w:r>
      <w:proofErr w:type="spellEnd"/>
      <w:r w:rsidRPr="00773DDB">
        <w:rPr>
          <w:rFonts w:ascii="Times New Roman" w:hAnsi="Times New Roman" w:cs="Times New Roman"/>
          <w:color w:val="000000" w:themeColor="text1"/>
        </w:rPr>
        <w:t xml:space="preserve"> in Romania care pot </w:t>
      </w:r>
      <w:proofErr w:type="spellStart"/>
      <w:r w:rsidRPr="00773DDB">
        <w:rPr>
          <w:rFonts w:ascii="Times New Roman" w:hAnsi="Times New Roman" w:cs="Times New Roman"/>
          <w:color w:val="000000" w:themeColor="text1"/>
        </w:rPr>
        <w:t>afecta</w:t>
      </w:r>
      <w:proofErr w:type="spellEnd"/>
      <w:r w:rsidRPr="00773DDB">
        <w:rPr>
          <w:rFonts w:ascii="Times New Roman" w:hAnsi="Times New Roman" w:cs="Times New Roman"/>
          <w:color w:val="000000" w:themeColor="text1"/>
        </w:rPr>
        <w:t xml:space="preserve"> in </w:t>
      </w:r>
      <w:proofErr w:type="spellStart"/>
      <w:r w:rsidRPr="00773DDB">
        <w:rPr>
          <w:rFonts w:ascii="Times New Roman" w:hAnsi="Times New Roman" w:cs="Times New Roman"/>
          <w:color w:val="000000" w:themeColor="text1"/>
        </w:rPr>
        <w:t>orice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fel</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activitatile</w:t>
      </w:r>
      <w:proofErr w:type="spellEnd"/>
      <w:r w:rsidRPr="00773DDB">
        <w:rPr>
          <w:rFonts w:ascii="Times New Roman" w:hAnsi="Times New Roman" w:cs="Times New Roman"/>
          <w:color w:val="000000" w:themeColor="text1"/>
        </w:rPr>
        <w:t xml:space="preserve"> care fac </w:t>
      </w:r>
      <w:proofErr w:type="spellStart"/>
      <w:r w:rsidRPr="00773DDB">
        <w:rPr>
          <w:rFonts w:ascii="Times New Roman" w:hAnsi="Times New Roman" w:cs="Times New Roman"/>
          <w:color w:val="000000" w:themeColor="text1"/>
        </w:rPr>
        <w:t>obiectul</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acestei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proceduri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si</w:t>
      </w:r>
      <w:proofErr w:type="spellEnd"/>
      <w:r w:rsidRPr="00773DDB">
        <w:rPr>
          <w:rFonts w:ascii="Times New Roman" w:hAnsi="Times New Roman" w:cs="Times New Roman"/>
          <w:color w:val="000000" w:themeColor="text1"/>
        </w:rPr>
        <w:t xml:space="preserve"> al </w:t>
      </w:r>
      <w:proofErr w:type="spellStart"/>
      <w:r w:rsidRPr="00773DDB">
        <w:rPr>
          <w:rFonts w:ascii="Times New Roman" w:hAnsi="Times New Roman" w:cs="Times New Roman"/>
          <w:color w:val="000000" w:themeColor="text1"/>
        </w:rPr>
        <w:t>viitoarelor</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contracte</w:t>
      </w:r>
      <w:proofErr w:type="spellEnd"/>
      <w:r w:rsidRPr="00773DDB">
        <w:rPr>
          <w:rFonts w:ascii="Times New Roman" w:hAnsi="Times New Roman" w:cs="Times New Roman"/>
          <w:color w:val="000000" w:themeColor="text1"/>
        </w:rPr>
        <w:t>.</w:t>
      </w:r>
    </w:p>
    <w:p w14:paraId="742B9F21" w14:textId="3A39F2D3" w:rsidR="008A1704" w:rsidRPr="00773DDB" w:rsidRDefault="008A1704" w:rsidP="00B170F6">
      <w:pPr>
        <w:spacing w:after="0"/>
        <w:ind w:left="990" w:firstLine="450"/>
        <w:jc w:val="both"/>
        <w:rPr>
          <w:rFonts w:ascii="Times New Roman" w:hAnsi="Times New Roman" w:cs="Times New Roman"/>
          <w:color w:val="000000" w:themeColor="text1"/>
        </w:rPr>
      </w:pPr>
      <w:proofErr w:type="spellStart"/>
      <w:r w:rsidRPr="00773DDB">
        <w:rPr>
          <w:rFonts w:ascii="Times New Roman" w:hAnsi="Times New Roman" w:cs="Times New Roman"/>
          <w:color w:val="000000" w:themeColor="text1"/>
        </w:rPr>
        <w:t>Continutul</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ofertei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va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respecta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prevederile</w:t>
      </w:r>
      <w:proofErr w:type="spellEnd"/>
      <w:r w:rsidRPr="00773DDB">
        <w:rPr>
          <w:rFonts w:ascii="Times New Roman" w:hAnsi="Times New Roman" w:cs="Times New Roman"/>
          <w:color w:val="000000" w:themeColor="text1"/>
        </w:rPr>
        <w:t xml:space="preserve"> din </w:t>
      </w:r>
      <w:proofErr w:type="spellStart"/>
      <w:r w:rsidRPr="00773DDB">
        <w:rPr>
          <w:rFonts w:ascii="Times New Roman" w:hAnsi="Times New Roman" w:cs="Times New Roman"/>
          <w:color w:val="000000" w:themeColor="text1"/>
        </w:rPr>
        <w:t>prezenta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documentatie</w:t>
      </w:r>
      <w:proofErr w:type="spellEnd"/>
      <w:r w:rsidRPr="00773DDB">
        <w:rPr>
          <w:rFonts w:ascii="Times New Roman" w:hAnsi="Times New Roman" w:cs="Times New Roman"/>
          <w:color w:val="000000" w:themeColor="text1"/>
        </w:rPr>
        <w:t xml:space="preserve"> de </w:t>
      </w:r>
      <w:proofErr w:type="spellStart"/>
      <w:r w:rsidRPr="00773DDB">
        <w:rPr>
          <w:rFonts w:ascii="Times New Roman" w:hAnsi="Times New Roman" w:cs="Times New Roman"/>
          <w:color w:val="000000" w:themeColor="text1"/>
        </w:rPr>
        <w:t>atribuire</w:t>
      </w:r>
      <w:proofErr w:type="spellEnd"/>
      <w:r w:rsidRPr="00773DDB">
        <w:rPr>
          <w:rFonts w:ascii="Times New Roman" w:hAnsi="Times New Roman" w:cs="Times New Roman"/>
          <w:color w:val="000000" w:themeColor="text1"/>
        </w:rPr>
        <w:t>.</w:t>
      </w:r>
    </w:p>
    <w:p w14:paraId="4283F1FB" w14:textId="6DF6E475" w:rsidR="009F0B2A" w:rsidRPr="00773DDB" w:rsidRDefault="008A1704" w:rsidP="00B170F6">
      <w:pPr>
        <w:spacing w:after="0"/>
        <w:ind w:left="990" w:firstLine="450"/>
        <w:jc w:val="both"/>
        <w:rPr>
          <w:rFonts w:ascii="Times New Roman" w:hAnsi="Times New Roman" w:cs="Times New Roman"/>
          <w:color w:val="000000" w:themeColor="text1"/>
        </w:rPr>
      </w:pPr>
      <w:proofErr w:type="spellStart"/>
      <w:r w:rsidRPr="00773DDB">
        <w:rPr>
          <w:rFonts w:ascii="Times New Roman" w:hAnsi="Times New Roman" w:cs="Times New Roman"/>
          <w:color w:val="000000" w:themeColor="text1"/>
        </w:rPr>
        <w:t>Prin</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modul</w:t>
      </w:r>
      <w:proofErr w:type="spellEnd"/>
      <w:r w:rsidRPr="00773DDB">
        <w:rPr>
          <w:rFonts w:ascii="Times New Roman" w:hAnsi="Times New Roman" w:cs="Times New Roman"/>
          <w:color w:val="000000" w:themeColor="text1"/>
        </w:rPr>
        <w:t xml:space="preserve"> in care </w:t>
      </w:r>
      <w:proofErr w:type="spellStart"/>
      <w:r w:rsidRPr="00773DDB">
        <w:rPr>
          <w:rFonts w:ascii="Times New Roman" w:hAnsi="Times New Roman" w:cs="Times New Roman"/>
          <w:color w:val="000000" w:themeColor="text1"/>
        </w:rPr>
        <w:t>vor</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elabora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oferta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ofertantii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trebuie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sa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dovedeasca</w:t>
      </w:r>
      <w:proofErr w:type="spellEnd"/>
      <w:r w:rsidRPr="00773DDB">
        <w:rPr>
          <w:rFonts w:ascii="Times New Roman" w:hAnsi="Times New Roman" w:cs="Times New Roman"/>
          <w:color w:val="000000" w:themeColor="text1"/>
        </w:rPr>
        <w:t xml:space="preserve"> ca au </w:t>
      </w:r>
      <w:proofErr w:type="spellStart"/>
      <w:r w:rsidRPr="00773DDB">
        <w:rPr>
          <w:rFonts w:ascii="Times New Roman" w:hAnsi="Times New Roman" w:cs="Times New Roman"/>
          <w:color w:val="000000" w:themeColor="text1"/>
        </w:rPr>
        <w:t>capacitatea</w:t>
      </w:r>
      <w:proofErr w:type="spellEnd"/>
      <w:r w:rsidRPr="00773DDB">
        <w:rPr>
          <w:rFonts w:ascii="Times New Roman" w:hAnsi="Times New Roman" w:cs="Times New Roman"/>
          <w:color w:val="000000" w:themeColor="text1"/>
        </w:rPr>
        <w:t xml:space="preserve"> </w:t>
      </w:r>
      <w:proofErr w:type="spellStart"/>
      <w:r w:rsidR="00F85653" w:rsidRPr="00773DDB">
        <w:rPr>
          <w:rFonts w:ascii="Times New Roman" w:hAnsi="Times New Roman" w:cs="Times New Roman"/>
          <w:color w:val="000000" w:themeColor="text1"/>
        </w:rPr>
        <w:t>financiara</w:t>
      </w:r>
      <w:proofErr w:type="spellEnd"/>
      <w:r w:rsidR="00F85653" w:rsidRPr="00773DDB">
        <w:rPr>
          <w:rFonts w:ascii="Times New Roman" w:hAnsi="Times New Roman" w:cs="Times New Roman"/>
          <w:color w:val="000000" w:themeColor="text1"/>
        </w:rPr>
        <w:t xml:space="preserve">, </w:t>
      </w:r>
      <w:proofErr w:type="spellStart"/>
      <w:r w:rsidR="00F85653" w:rsidRPr="00773DDB">
        <w:rPr>
          <w:rFonts w:ascii="Times New Roman" w:hAnsi="Times New Roman" w:cs="Times New Roman"/>
          <w:color w:val="000000" w:themeColor="text1"/>
        </w:rPr>
        <w:t>resursele</w:t>
      </w:r>
      <w:proofErr w:type="spellEnd"/>
      <w:r w:rsidR="00F85653"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profesional</w:t>
      </w:r>
      <w:r w:rsidR="00F85653" w:rsidRPr="00773DDB">
        <w:rPr>
          <w:rFonts w:ascii="Times New Roman" w:hAnsi="Times New Roman" w:cs="Times New Roman"/>
          <w:color w:val="000000" w:themeColor="text1"/>
        </w:rPr>
        <w:t>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tehnic</w:t>
      </w:r>
      <w:r w:rsidR="00F85653" w:rsidRPr="00773DDB">
        <w:rPr>
          <w:rFonts w:ascii="Times New Roman" w:hAnsi="Times New Roman" w:cs="Times New Roman"/>
          <w:color w:val="000000" w:themeColor="text1"/>
        </w:rPr>
        <w:t>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si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organizatoric</w:t>
      </w:r>
      <w:r w:rsidR="00F85653" w:rsidRPr="00773DDB">
        <w:rPr>
          <w:rFonts w:ascii="Times New Roman" w:hAnsi="Times New Roman" w:cs="Times New Roman"/>
          <w:color w:val="000000" w:themeColor="text1"/>
        </w:rPr>
        <w:t>e</w:t>
      </w:r>
      <w:proofErr w:type="spellEnd"/>
      <w:r w:rsidRPr="00773DDB">
        <w:rPr>
          <w:rFonts w:ascii="Times New Roman" w:hAnsi="Times New Roman" w:cs="Times New Roman"/>
          <w:color w:val="000000" w:themeColor="text1"/>
        </w:rPr>
        <w:t xml:space="preserve"> de a </w:t>
      </w:r>
      <w:proofErr w:type="spellStart"/>
      <w:r w:rsidRPr="00773DDB">
        <w:rPr>
          <w:rFonts w:ascii="Times New Roman" w:hAnsi="Times New Roman" w:cs="Times New Roman"/>
          <w:color w:val="000000" w:themeColor="text1"/>
        </w:rPr>
        <w:t>realiza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toate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lucrarile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cuprinse</w:t>
      </w:r>
      <w:proofErr w:type="spellEnd"/>
      <w:r w:rsidRPr="00773DDB">
        <w:rPr>
          <w:rFonts w:ascii="Times New Roman" w:hAnsi="Times New Roman" w:cs="Times New Roman"/>
          <w:color w:val="000000" w:themeColor="text1"/>
        </w:rPr>
        <w:t xml:space="preserve"> in </w:t>
      </w:r>
      <w:proofErr w:type="spellStart"/>
      <w:r w:rsidRPr="00773DDB">
        <w:rPr>
          <w:rFonts w:ascii="Times New Roman" w:hAnsi="Times New Roman" w:cs="Times New Roman"/>
          <w:color w:val="000000" w:themeColor="text1"/>
        </w:rPr>
        <w:t>acordul</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cadru</w:t>
      </w:r>
      <w:proofErr w:type="spellEnd"/>
      <w:r w:rsidRPr="00773DDB">
        <w:rPr>
          <w:rFonts w:ascii="Times New Roman" w:hAnsi="Times New Roman" w:cs="Times New Roman"/>
          <w:color w:val="000000" w:themeColor="text1"/>
        </w:rPr>
        <w:t>/</w:t>
      </w:r>
      <w:proofErr w:type="spellStart"/>
      <w:r w:rsidRPr="00773DDB">
        <w:rPr>
          <w:rFonts w:ascii="Times New Roman" w:hAnsi="Times New Roman" w:cs="Times New Roman"/>
          <w:color w:val="000000" w:themeColor="text1"/>
        </w:rPr>
        <w:t>contract</w:t>
      </w:r>
      <w:r w:rsidR="00F85653" w:rsidRPr="00773DDB">
        <w:rPr>
          <w:rFonts w:ascii="Times New Roman" w:hAnsi="Times New Roman" w:cs="Times New Roman"/>
          <w:color w:val="000000" w:themeColor="text1"/>
        </w:rPr>
        <w:t>e</w:t>
      </w:r>
      <w:r w:rsidRPr="00773DDB">
        <w:rPr>
          <w:rFonts w:ascii="Times New Roman" w:hAnsi="Times New Roman" w:cs="Times New Roman"/>
          <w:color w:val="000000" w:themeColor="text1"/>
        </w:rPr>
        <w:t>le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subsecvente</w:t>
      </w:r>
      <w:proofErr w:type="spellEnd"/>
      <w:r w:rsidRPr="00773DDB">
        <w:rPr>
          <w:rFonts w:ascii="Times New Roman" w:hAnsi="Times New Roman" w:cs="Times New Roman"/>
          <w:color w:val="000000" w:themeColor="text1"/>
        </w:rPr>
        <w:t xml:space="preserve">, cu </w:t>
      </w:r>
      <w:proofErr w:type="spellStart"/>
      <w:r w:rsidRPr="00773DDB">
        <w:rPr>
          <w:rFonts w:ascii="Times New Roman" w:hAnsi="Times New Roman" w:cs="Times New Roman"/>
          <w:color w:val="000000" w:themeColor="text1"/>
        </w:rPr>
        <w:t>respectarea</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termenelor</w:t>
      </w:r>
      <w:proofErr w:type="spellEnd"/>
      <w:r w:rsidRPr="00773DDB">
        <w:rPr>
          <w:rFonts w:ascii="Times New Roman" w:hAnsi="Times New Roman" w:cs="Times New Roman"/>
          <w:color w:val="000000" w:themeColor="text1"/>
        </w:rPr>
        <w:t xml:space="preserve"> de </w:t>
      </w:r>
      <w:proofErr w:type="spellStart"/>
      <w:r w:rsidRPr="00773DDB">
        <w:rPr>
          <w:rFonts w:ascii="Times New Roman" w:hAnsi="Times New Roman" w:cs="Times New Roman"/>
          <w:color w:val="000000" w:themeColor="text1"/>
        </w:rPr>
        <w:t>executie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si</w:t>
      </w:r>
      <w:proofErr w:type="spellEnd"/>
      <w:r w:rsidRPr="00773DDB">
        <w:rPr>
          <w:rFonts w:ascii="Times New Roman" w:hAnsi="Times New Roman" w:cs="Times New Roman"/>
          <w:color w:val="000000" w:themeColor="text1"/>
        </w:rPr>
        <w:t xml:space="preserve"> a </w:t>
      </w:r>
      <w:proofErr w:type="spellStart"/>
      <w:r w:rsidRPr="00773DDB">
        <w:rPr>
          <w:rFonts w:ascii="Times New Roman" w:hAnsi="Times New Roman" w:cs="Times New Roman"/>
          <w:color w:val="000000" w:themeColor="text1"/>
        </w:rPr>
        <w:t>cerintelor</w:t>
      </w:r>
      <w:proofErr w:type="spellEnd"/>
      <w:r w:rsidRPr="00773DDB">
        <w:rPr>
          <w:rFonts w:ascii="Times New Roman" w:hAnsi="Times New Roman" w:cs="Times New Roman"/>
          <w:color w:val="000000" w:themeColor="text1"/>
        </w:rPr>
        <w:t xml:space="preserve"> de </w:t>
      </w:r>
      <w:proofErr w:type="spellStart"/>
      <w:r w:rsidRPr="00773DDB">
        <w:rPr>
          <w:rFonts w:ascii="Times New Roman" w:hAnsi="Times New Roman" w:cs="Times New Roman"/>
          <w:color w:val="000000" w:themeColor="text1"/>
        </w:rPr>
        <w:t>calitate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prevazute</w:t>
      </w:r>
      <w:proofErr w:type="spellEnd"/>
      <w:r w:rsidRPr="00773DDB">
        <w:rPr>
          <w:rFonts w:ascii="Times New Roman" w:hAnsi="Times New Roman" w:cs="Times New Roman"/>
          <w:color w:val="000000" w:themeColor="text1"/>
        </w:rPr>
        <w:t xml:space="preserve"> de </w:t>
      </w:r>
      <w:proofErr w:type="spellStart"/>
      <w:r w:rsidRPr="00773DDB">
        <w:rPr>
          <w:rFonts w:ascii="Times New Roman" w:hAnsi="Times New Roman" w:cs="Times New Roman"/>
          <w:color w:val="000000" w:themeColor="text1"/>
        </w:rPr>
        <w:t>reglementarile</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aplicabile</w:t>
      </w:r>
      <w:proofErr w:type="spellEnd"/>
      <w:r w:rsidRPr="00773DDB">
        <w:rPr>
          <w:rFonts w:ascii="Times New Roman" w:hAnsi="Times New Roman" w:cs="Times New Roman"/>
          <w:color w:val="000000" w:themeColor="text1"/>
        </w:rPr>
        <w:t xml:space="preserve">, de </w:t>
      </w:r>
      <w:proofErr w:type="spellStart"/>
      <w:r w:rsidRPr="00773DDB">
        <w:rPr>
          <w:rFonts w:ascii="Times New Roman" w:hAnsi="Times New Roman" w:cs="Times New Roman"/>
          <w:color w:val="000000" w:themeColor="text1"/>
        </w:rPr>
        <w:t>caietele</w:t>
      </w:r>
      <w:proofErr w:type="spellEnd"/>
      <w:r w:rsidRPr="00773DDB">
        <w:rPr>
          <w:rFonts w:ascii="Times New Roman" w:hAnsi="Times New Roman" w:cs="Times New Roman"/>
          <w:color w:val="000000" w:themeColor="text1"/>
        </w:rPr>
        <w:t xml:space="preserve"> de </w:t>
      </w:r>
      <w:proofErr w:type="spellStart"/>
      <w:r w:rsidRPr="00773DDB">
        <w:rPr>
          <w:rFonts w:ascii="Times New Roman" w:hAnsi="Times New Roman" w:cs="Times New Roman"/>
          <w:color w:val="000000" w:themeColor="text1"/>
        </w:rPr>
        <w:t>sarcini</w:t>
      </w:r>
      <w:proofErr w:type="spellEnd"/>
      <w:r w:rsidRPr="00773DDB">
        <w:rPr>
          <w:rFonts w:ascii="Times New Roman" w:hAnsi="Times New Roman" w:cs="Times New Roman"/>
          <w:color w:val="000000" w:themeColor="text1"/>
        </w:rPr>
        <w:t xml:space="preserve"> </w:t>
      </w:r>
      <w:proofErr w:type="spellStart"/>
      <w:r w:rsidRPr="00773DDB">
        <w:rPr>
          <w:rFonts w:ascii="Times New Roman" w:hAnsi="Times New Roman" w:cs="Times New Roman"/>
          <w:color w:val="000000" w:themeColor="text1"/>
        </w:rPr>
        <w:t>si</w:t>
      </w:r>
      <w:proofErr w:type="spellEnd"/>
      <w:r w:rsidRPr="00773DDB">
        <w:rPr>
          <w:rFonts w:ascii="Times New Roman" w:hAnsi="Times New Roman" w:cs="Times New Roman"/>
          <w:color w:val="000000" w:themeColor="text1"/>
        </w:rPr>
        <w:t xml:space="preserve"> de contract.</w:t>
      </w:r>
    </w:p>
    <w:p w14:paraId="5C256437" w14:textId="77777777" w:rsidR="008A1704" w:rsidRPr="00773DDB" w:rsidRDefault="008A1704" w:rsidP="008A1704">
      <w:pPr>
        <w:ind w:left="990" w:firstLine="450"/>
        <w:jc w:val="both"/>
        <w:rPr>
          <w:rFonts w:ascii="Times New Roman" w:hAnsi="Times New Roman" w:cs="Times New Roman"/>
          <w:color w:val="000000" w:themeColor="text1"/>
        </w:rPr>
      </w:pPr>
    </w:p>
    <w:p w14:paraId="5AE6F3E9" w14:textId="740C5F90" w:rsidR="009F0B2A" w:rsidRPr="00773DDB" w:rsidRDefault="009F0B2A">
      <w:pPr>
        <w:pStyle w:val="ListParagraph"/>
        <w:numPr>
          <w:ilvl w:val="2"/>
          <w:numId w:val="55"/>
        </w:numPr>
        <w:rPr>
          <w:color w:val="000000" w:themeColor="text1"/>
        </w:rPr>
      </w:pPr>
      <w:r w:rsidRPr="00773DDB">
        <w:rPr>
          <w:color w:val="000000" w:themeColor="text1"/>
        </w:rPr>
        <w:t xml:space="preserve">Modul de </w:t>
      </w:r>
      <w:proofErr w:type="spellStart"/>
      <w:r w:rsidRPr="00773DDB">
        <w:rPr>
          <w:color w:val="000000" w:themeColor="text1"/>
        </w:rPr>
        <w:t>prezentare</w:t>
      </w:r>
      <w:proofErr w:type="spellEnd"/>
      <w:r w:rsidRPr="00773DDB">
        <w:rPr>
          <w:color w:val="000000" w:themeColor="text1"/>
        </w:rPr>
        <w:t xml:space="preserve"> al </w:t>
      </w:r>
      <w:proofErr w:type="spellStart"/>
      <w:r w:rsidRPr="00773DDB">
        <w:rPr>
          <w:color w:val="000000" w:themeColor="text1"/>
        </w:rPr>
        <w:t>propunerii</w:t>
      </w:r>
      <w:proofErr w:type="spellEnd"/>
      <w:r w:rsidRPr="00773DDB">
        <w:rPr>
          <w:color w:val="000000" w:themeColor="text1"/>
        </w:rPr>
        <w:t xml:space="preserve"> </w:t>
      </w:r>
      <w:proofErr w:type="spellStart"/>
      <w:r w:rsidRPr="00773DDB">
        <w:rPr>
          <w:color w:val="000000" w:themeColor="text1"/>
        </w:rPr>
        <w:t>tehnice</w:t>
      </w:r>
      <w:proofErr w:type="spellEnd"/>
      <w:r w:rsidRPr="00773DDB">
        <w:rPr>
          <w:color w:val="000000" w:themeColor="text1"/>
        </w:rPr>
        <w:t xml:space="preserve"> </w:t>
      </w:r>
    </w:p>
    <w:p w14:paraId="0A016F02" w14:textId="77777777" w:rsidR="009F0B2A" w:rsidRPr="00773DDB" w:rsidRDefault="009F0B2A" w:rsidP="009F0B2A">
      <w:pPr>
        <w:pStyle w:val="TOC1"/>
        <w:numPr>
          <w:ilvl w:val="0"/>
          <w:numId w:val="0"/>
        </w:numPr>
        <w:ind w:left="1155"/>
        <w:rPr>
          <w:color w:val="000000" w:themeColor="text1"/>
        </w:rPr>
      </w:pPr>
    </w:p>
    <w:p w14:paraId="1CCEAB05" w14:textId="77777777" w:rsidR="008A1704" w:rsidRPr="00773DDB" w:rsidRDefault="008A1704" w:rsidP="00B170F6">
      <w:pPr>
        <w:pStyle w:val="BodyText"/>
        <w:kinsoku w:val="0"/>
        <w:overflowPunct w:val="0"/>
        <w:ind w:left="816" w:right="30" w:firstLine="624"/>
        <w:jc w:val="both"/>
        <w:rPr>
          <w:color w:val="000000" w:themeColor="text1"/>
          <w:sz w:val="22"/>
          <w:szCs w:val="22"/>
        </w:rPr>
      </w:pPr>
      <w:proofErr w:type="spellStart"/>
      <w:r w:rsidRPr="00773DDB">
        <w:rPr>
          <w:color w:val="000000" w:themeColor="text1"/>
          <w:sz w:val="22"/>
          <w:szCs w:val="22"/>
        </w:rPr>
        <w:t>Propunerea</w:t>
      </w:r>
      <w:proofErr w:type="spellEnd"/>
      <w:r w:rsidRPr="00773DDB">
        <w:rPr>
          <w:color w:val="000000" w:themeColor="text1"/>
          <w:spacing w:val="1"/>
          <w:sz w:val="22"/>
          <w:szCs w:val="22"/>
        </w:rPr>
        <w:t xml:space="preserve"> </w:t>
      </w:r>
      <w:proofErr w:type="spellStart"/>
      <w:r w:rsidRPr="00773DDB">
        <w:rPr>
          <w:color w:val="000000" w:themeColor="text1"/>
          <w:sz w:val="22"/>
          <w:szCs w:val="22"/>
        </w:rPr>
        <w:t>tehnica</w:t>
      </w:r>
      <w:proofErr w:type="spellEnd"/>
      <w:r w:rsidRPr="00773DDB">
        <w:rPr>
          <w:color w:val="000000" w:themeColor="text1"/>
          <w:spacing w:val="1"/>
          <w:sz w:val="22"/>
          <w:szCs w:val="22"/>
        </w:rPr>
        <w:t xml:space="preserve"> </w:t>
      </w:r>
      <w:proofErr w:type="spellStart"/>
      <w:r w:rsidRPr="00773DDB">
        <w:rPr>
          <w:color w:val="000000" w:themeColor="text1"/>
          <w:sz w:val="22"/>
          <w:szCs w:val="22"/>
        </w:rPr>
        <w:t>trebuie</w:t>
      </w:r>
      <w:proofErr w:type="spellEnd"/>
      <w:r w:rsidRPr="00773DDB">
        <w:rPr>
          <w:color w:val="000000" w:themeColor="text1"/>
          <w:sz w:val="22"/>
          <w:szCs w:val="22"/>
        </w:rPr>
        <w:t xml:space="preserve"> </w:t>
      </w:r>
      <w:proofErr w:type="spellStart"/>
      <w:r w:rsidRPr="00773DDB">
        <w:rPr>
          <w:color w:val="000000" w:themeColor="text1"/>
          <w:sz w:val="22"/>
          <w:szCs w:val="22"/>
        </w:rPr>
        <w:t>sa</w:t>
      </w:r>
      <w:proofErr w:type="spellEnd"/>
      <w:r w:rsidRPr="00773DDB">
        <w:rPr>
          <w:color w:val="000000" w:themeColor="text1"/>
          <w:sz w:val="22"/>
          <w:szCs w:val="22"/>
        </w:rPr>
        <w:t xml:space="preserve"> </w:t>
      </w:r>
      <w:proofErr w:type="spellStart"/>
      <w:r w:rsidRPr="00773DDB">
        <w:rPr>
          <w:color w:val="000000" w:themeColor="text1"/>
          <w:sz w:val="22"/>
          <w:szCs w:val="22"/>
        </w:rPr>
        <w:t>contina</w:t>
      </w:r>
      <w:proofErr w:type="spellEnd"/>
      <w:r w:rsidRPr="00773DDB">
        <w:rPr>
          <w:color w:val="000000" w:themeColor="text1"/>
          <w:spacing w:val="1"/>
          <w:sz w:val="22"/>
          <w:szCs w:val="22"/>
        </w:rPr>
        <w:t xml:space="preserve"> </w:t>
      </w:r>
      <w:proofErr w:type="spellStart"/>
      <w:r w:rsidRPr="00773DDB">
        <w:rPr>
          <w:color w:val="000000" w:themeColor="text1"/>
          <w:sz w:val="22"/>
          <w:szCs w:val="22"/>
        </w:rPr>
        <w:t>toate</w:t>
      </w:r>
      <w:proofErr w:type="spellEnd"/>
      <w:r w:rsidRPr="00773DDB">
        <w:rPr>
          <w:color w:val="000000" w:themeColor="text1"/>
          <w:sz w:val="22"/>
          <w:szCs w:val="22"/>
        </w:rPr>
        <w:t xml:space="preserve"> </w:t>
      </w:r>
      <w:proofErr w:type="spellStart"/>
      <w:r w:rsidRPr="00773DDB">
        <w:rPr>
          <w:color w:val="000000" w:themeColor="text1"/>
          <w:sz w:val="22"/>
          <w:szCs w:val="22"/>
        </w:rPr>
        <w:t>elementele</w:t>
      </w:r>
      <w:proofErr w:type="spellEnd"/>
      <w:r w:rsidRPr="00773DDB">
        <w:rPr>
          <w:color w:val="000000" w:themeColor="text1"/>
          <w:sz w:val="22"/>
          <w:szCs w:val="22"/>
        </w:rPr>
        <w:t xml:space="preserve"> solicitate, </w:t>
      </w:r>
      <w:proofErr w:type="spellStart"/>
      <w:r w:rsidRPr="00773DDB">
        <w:rPr>
          <w:color w:val="000000" w:themeColor="text1"/>
          <w:sz w:val="22"/>
          <w:szCs w:val="22"/>
        </w:rPr>
        <w:t>atat</w:t>
      </w:r>
      <w:proofErr w:type="spellEnd"/>
      <w:r w:rsidRPr="00773DDB">
        <w:rPr>
          <w:color w:val="000000" w:themeColor="text1"/>
          <w:sz w:val="22"/>
          <w:szCs w:val="22"/>
        </w:rPr>
        <w:t xml:space="preserve"> in </w:t>
      </w:r>
      <w:proofErr w:type="spellStart"/>
      <w:r w:rsidRPr="00773DDB">
        <w:rPr>
          <w:color w:val="000000" w:themeColor="text1"/>
          <w:sz w:val="22"/>
          <w:szCs w:val="22"/>
        </w:rPr>
        <w:t>continutul</w:t>
      </w:r>
      <w:proofErr w:type="spellEnd"/>
      <w:r w:rsidRPr="00773DDB">
        <w:rPr>
          <w:color w:val="000000" w:themeColor="text1"/>
          <w:sz w:val="22"/>
          <w:szCs w:val="22"/>
        </w:rPr>
        <w:t xml:space="preserve"> </w:t>
      </w:r>
      <w:proofErr w:type="spellStart"/>
      <w:r w:rsidRPr="00773DDB">
        <w:rPr>
          <w:color w:val="000000" w:themeColor="text1"/>
          <w:sz w:val="22"/>
          <w:szCs w:val="22"/>
        </w:rPr>
        <w:t>prezentului</w:t>
      </w:r>
      <w:proofErr w:type="spellEnd"/>
      <w:r w:rsidRPr="00773DDB">
        <w:rPr>
          <w:color w:val="000000" w:themeColor="text1"/>
          <w:sz w:val="22"/>
          <w:szCs w:val="22"/>
        </w:rPr>
        <w:t xml:space="preserve"> </w:t>
      </w:r>
      <w:proofErr w:type="spellStart"/>
      <w:r w:rsidRPr="00773DDB">
        <w:rPr>
          <w:color w:val="000000" w:themeColor="text1"/>
          <w:sz w:val="22"/>
          <w:szCs w:val="22"/>
        </w:rPr>
        <w:t>caiet</w:t>
      </w:r>
      <w:proofErr w:type="spellEnd"/>
      <w:r w:rsidRPr="00773DDB">
        <w:rPr>
          <w:color w:val="000000" w:themeColor="text1"/>
          <w:sz w:val="22"/>
          <w:szCs w:val="22"/>
        </w:rPr>
        <w:t xml:space="preserve"> de </w:t>
      </w:r>
      <w:proofErr w:type="spellStart"/>
      <w:r w:rsidRPr="00773DDB">
        <w:rPr>
          <w:color w:val="000000" w:themeColor="text1"/>
          <w:sz w:val="22"/>
          <w:szCs w:val="22"/>
        </w:rPr>
        <w:t>sarcini</w:t>
      </w:r>
      <w:proofErr w:type="spellEnd"/>
      <w:r w:rsidRPr="00773DDB">
        <w:rPr>
          <w:color w:val="000000" w:themeColor="text1"/>
          <w:sz w:val="22"/>
          <w:szCs w:val="22"/>
        </w:rPr>
        <w:t xml:space="preserve"> cat </w:t>
      </w:r>
      <w:proofErr w:type="spellStart"/>
      <w:r w:rsidRPr="00773DDB">
        <w:rPr>
          <w:color w:val="000000" w:themeColor="text1"/>
          <w:sz w:val="22"/>
          <w:szCs w:val="22"/>
        </w:rPr>
        <w:t>si</w:t>
      </w:r>
      <w:proofErr w:type="spellEnd"/>
      <w:r w:rsidRPr="00773DDB">
        <w:rPr>
          <w:color w:val="000000" w:themeColor="text1"/>
          <w:sz w:val="22"/>
          <w:szCs w:val="22"/>
        </w:rPr>
        <w:t xml:space="preserve"> in </w:t>
      </w:r>
      <w:proofErr w:type="spellStart"/>
      <w:r w:rsidRPr="00773DDB">
        <w:rPr>
          <w:color w:val="000000" w:themeColor="text1"/>
          <w:sz w:val="22"/>
          <w:szCs w:val="22"/>
        </w:rPr>
        <w:t>formularul</w:t>
      </w:r>
      <w:proofErr w:type="spellEnd"/>
      <w:r w:rsidRPr="00773DDB">
        <w:rPr>
          <w:color w:val="000000" w:themeColor="text1"/>
          <w:sz w:val="22"/>
          <w:szCs w:val="22"/>
        </w:rPr>
        <w:t xml:space="preserve"> de </w:t>
      </w:r>
      <w:proofErr w:type="spellStart"/>
      <w:r w:rsidRPr="00773DDB">
        <w:rPr>
          <w:color w:val="000000" w:themeColor="text1"/>
          <w:sz w:val="22"/>
          <w:szCs w:val="22"/>
        </w:rPr>
        <w:t>propunere</w:t>
      </w:r>
      <w:proofErr w:type="spellEnd"/>
      <w:r w:rsidRPr="00773DDB">
        <w:rPr>
          <w:color w:val="000000" w:themeColor="text1"/>
          <w:sz w:val="22"/>
          <w:szCs w:val="22"/>
        </w:rPr>
        <w:t xml:space="preserve"> </w:t>
      </w:r>
      <w:proofErr w:type="spellStart"/>
      <w:r w:rsidRPr="00773DDB">
        <w:rPr>
          <w:color w:val="000000" w:themeColor="text1"/>
          <w:sz w:val="22"/>
          <w:szCs w:val="22"/>
        </w:rPr>
        <w:t>tehnica</w:t>
      </w:r>
      <w:proofErr w:type="spellEnd"/>
      <w:r w:rsidRPr="00773DDB">
        <w:rPr>
          <w:color w:val="000000" w:themeColor="text1"/>
          <w:sz w:val="22"/>
          <w:szCs w:val="22"/>
        </w:rPr>
        <w:t xml:space="preserve"> </w:t>
      </w:r>
      <w:proofErr w:type="spellStart"/>
      <w:r w:rsidRPr="00773DDB">
        <w:rPr>
          <w:color w:val="000000" w:themeColor="text1"/>
          <w:sz w:val="22"/>
          <w:szCs w:val="22"/>
        </w:rPr>
        <w:t>atasat</w:t>
      </w:r>
      <w:proofErr w:type="spellEnd"/>
      <w:r w:rsidRPr="00773DDB">
        <w:rPr>
          <w:color w:val="000000" w:themeColor="text1"/>
          <w:sz w:val="22"/>
          <w:szCs w:val="22"/>
        </w:rPr>
        <w:t xml:space="preserve">; </w:t>
      </w:r>
      <w:proofErr w:type="spellStart"/>
      <w:r w:rsidRPr="00773DDB">
        <w:rPr>
          <w:color w:val="000000" w:themeColor="text1"/>
          <w:sz w:val="22"/>
          <w:szCs w:val="22"/>
        </w:rPr>
        <w:t>vor</w:t>
      </w:r>
      <w:proofErr w:type="spellEnd"/>
      <w:r w:rsidRPr="00773DDB">
        <w:rPr>
          <w:color w:val="000000" w:themeColor="text1"/>
          <w:sz w:val="22"/>
          <w:szCs w:val="22"/>
        </w:rPr>
        <w:t xml:space="preserve"> fi</w:t>
      </w:r>
      <w:r w:rsidRPr="00773DDB">
        <w:rPr>
          <w:color w:val="000000" w:themeColor="text1"/>
          <w:spacing w:val="1"/>
          <w:sz w:val="22"/>
          <w:szCs w:val="22"/>
        </w:rPr>
        <w:t xml:space="preserve"> </w:t>
      </w:r>
      <w:r w:rsidRPr="00773DDB">
        <w:rPr>
          <w:color w:val="000000" w:themeColor="text1"/>
          <w:sz w:val="22"/>
          <w:szCs w:val="22"/>
        </w:rPr>
        <w:t xml:space="preserve">considerate </w:t>
      </w:r>
      <w:proofErr w:type="spellStart"/>
      <w:r w:rsidRPr="00773DDB">
        <w:rPr>
          <w:color w:val="000000" w:themeColor="text1"/>
          <w:sz w:val="22"/>
          <w:szCs w:val="22"/>
        </w:rPr>
        <w:t>neconforme</w:t>
      </w:r>
      <w:proofErr w:type="spellEnd"/>
      <w:r w:rsidRPr="00773DDB">
        <w:rPr>
          <w:color w:val="000000" w:themeColor="text1"/>
          <w:sz w:val="22"/>
          <w:szCs w:val="22"/>
        </w:rPr>
        <w:t xml:space="preserve"> </w:t>
      </w:r>
      <w:proofErr w:type="spellStart"/>
      <w:r w:rsidRPr="00773DDB">
        <w:rPr>
          <w:color w:val="000000" w:themeColor="text1"/>
          <w:sz w:val="22"/>
          <w:szCs w:val="22"/>
        </w:rPr>
        <w:t>acele</w:t>
      </w:r>
      <w:proofErr w:type="spellEnd"/>
      <w:r w:rsidRPr="00773DDB">
        <w:rPr>
          <w:color w:val="000000" w:themeColor="text1"/>
          <w:spacing w:val="1"/>
          <w:sz w:val="22"/>
          <w:szCs w:val="22"/>
        </w:rPr>
        <w:t xml:space="preserve"> </w:t>
      </w:r>
      <w:proofErr w:type="spellStart"/>
      <w:r w:rsidRPr="00773DDB">
        <w:rPr>
          <w:color w:val="000000" w:themeColor="text1"/>
          <w:sz w:val="22"/>
          <w:szCs w:val="22"/>
        </w:rPr>
        <w:t>propuneri</w:t>
      </w:r>
      <w:proofErr w:type="spellEnd"/>
      <w:r w:rsidRPr="00773DDB">
        <w:rPr>
          <w:color w:val="000000" w:themeColor="text1"/>
          <w:sz w:val="22"/>
          <w:szCs w:val="22"/>
        </w:rPr>
        <w:t xml:space="preserve"> </w:t>
      </w:r>
      <w:proofErr w:type="spellStart"/>
      <w:r w:rsidRPr="00773DDB">
        <w:rPr>
          <w:color w:val="000000" w:themeColor="text1"/>
          <w:sz w:val="22"/>
          <w:szCs w:val="22"/>
        </w:rPr>
        <w:t>tehnice</w:t>
      </w:r>
      <w:proofErr w:type="spellEnd"/>
      <w:r w:rsidRPr="00773DDB">
        <w:rPr>
          <w:color w:val="000000" w:themeColor="text1"/>
          <w:sz w:val="22"/>
          <w:szCs w:val="22"/>
        </w:rPr>
        <w:t xml:space="preserve"> care </w:t>
      </w:r>
      <w:proofErr w:type="spellStart"/>
      <w:r w:rsidRPr="00773DDB">
        <w:rPr>
          <w:color w:val="000000" w:themeColor="text1"/>
          <w:sz w:val="22"/>
          <w:szCs w:val="22"/>
        </w:rPr>
        <w:t>preiau</w:t>
      </w:r>
      <w:proofErr w:type="spellEnd"/>
      <w:r w:rsidRPr="00773DDB">
        <w:rPr>
          <w:color w:val="000000" w:themeColor="text1"/>
          <w:sz w:val="22"/>
          <w:szCs w:val="22"/>
        </w:rPr>
        <w:t xml:space="preserve"> </w:t>
      </w:r>
      <w:proofErr w:type="spellStart"/>
      <w:r w:rsidRPr="00773DDB">
        <w:rPr>
          <w:color w:val="000000" w:themeColor="text1"/>
          <w:sz w:val="22"/>
          <w:szCs w:val="22"/>
        </w:rPr>
        <w:t>textul</w:t>
      </w:r>
      <w:proofErr w:type="spellEnd"/>
      <w:r w:rsidRPr="00773DDB">
        <w:rPr>
          <w:color w:val="000000" w:themeColor="text1"/>
          <w:sz w:val="22"/>
          <w:szCs w:val="22"/>
        </w:rPr>
        <w:t xml:space="preserve"> </w:t>
      </w:r>
      <w:proofErr w:type="spellStart"/>
      <w:r w:rsidRPr="00773DDB">
        <w:rPr>
          <w:color w:val="000000" w:themeColor="text1"/>
          <w:sz w:val="22"/>
          <w:szCs w:val="22"/>
        </w:rPr>
        <w:t>caietelor</w:t>
      </w:r>
      <w:proofErr w:type="spellEnd"/>
      <w:r w:rsidRPr="00773DDB">
        <w:rPr>
          <w:color w:val="000000" w:themeColor="text1"/>
          <w:sz w:val="22"/>
          <w:szCs w:val="22"/>
        </w:rPr>
        <w:t xml:space="preserve"> de </w:t>
      </w:r>
      <w:proofErr w:type="spellStart"/>
      <w:r w:rsidRPr="00773DDB">
        <w:rPr>
          <w:color w:val="000000" w:themeColor="text1"/>
          <w:sz w:val="22"/>
          <w:szCs w:val="22"/>
        </w:rPr>
        <w:t>sarcini</w:t>
      </w:r>
      <w:proofErr w:type="spellEnd"/>
      <w:r w:rsidRPr="00773DDB">
        <w:rPr>
          <w:color w:val="000000" w:themeColor="text1"/>
          <w:sz w:val="22"/>
          <w:szCs w:val="22"/>
        </w:rPr>
        <w:t xml:space="preserve"> </w:t>
      </w:r>
      <w:proofErr w:type="spellStart"/>
      <w:r w:rsidRPr="00773DDB">
        <w:rPr>
          <w:color w:val="000000" w:themeColor="text1"/>
          <w:sz w:val="22"/>
          <w:szCs w:val="22"/>
        </w:rPr>
        <w:t>fara</w:t>
      </w:r>
      <w:proofErr w:type="spellEnd"/>
      <w:r w:rsidRPr="00773DDB">
        <w:rPr>
          <w:color w:val="000000" w:themeColor="text1"/>
          <w:sz w:val="22"/>
          <w:szCs w:val="22"/>
        </w:rPr>
        <w:t xml:space="preserve"> a </w:t>
      </w:r>
      <w:proofErr w:type="spellStart"/>
      <w:r w:rsidRPr="00773DDB">
        <w:rPr>
          <w:color w:val="000000" w:themeColor="text1"/>
          <w:sz w:val="22"/>
          <w:szCs w:val="22"/>
        </w:rPr>
        <w:t>preciza</w:t>
      </w:r>
      <w:proofErr w:type="spellEnd"/>
      <w:r w:rsidRPr="00773DDB">
        <w:rPr>
          <w:color w:val="000000" w:themeColor="text1"/>
          <w:sz w:val="22"/>
          <w:szCs w:val="22"/>
        </w:rPr>
        <w:t xml:space="preserve"> </w:t>
      </w:r>
      <w:proofErr w:type="spellStart"/>
      <w:r w:rsidRPr="00773DDB">
        <w:rPr>
          <w:color w:val="000000" w:themeColor="text1"/>
          <w:sz w:val="22"/>
          <w:szCs w:val="22"/>
        </w:rPr>
        <w:t>modul</w:t>
      </w:r>
      <w:proofErr w:type="spellEnd"/>
      <w:r w:rsidRPr="00773DDB">
        <w:rPr>
          <w:color w:val="000000" w:themeColor="text1"/>
          <w:sz w:val="22"/>
          <w:szCs w:val="22"/>
        </w:rPr>
        <w:t xml:space="preserve"> in care sunt </w:t>
      </w:r>
      <w:proofErr w:type="spellStart"/>
      <w:r w:rsidRPr="00773DDB">
        <w:rPr>
          <w:color w:val="000000" w:themeColor="text1"/>
          <w:sz w:val="22"/>
          <w:szCs w:val="22"/>
        </w:rPr>
        <w:t>indeplinite</w:t>
      </w:r>
      <w:proofErr w:type="spellEnd"/>
      <w:r w:rsidRPr="00773DDB">
        <w:rPr>
          <w:color w:val="000000" w:themeColor="text1"/>
          <w:sz w:val="22"/>
          <w:szCs w:val="22"/>
        </w:rPr>
        <w:t xml:space="preserve"> </w:t>
      </w:r>
      <w:proofErr w:type="spellStart"/>
      <w:r w:rsidRPr="00773DDB">
        <w:rPr>
          <w:color w:val="000000" w:themeColor="text1"/>
          <w:sz w:val="22"/>
          <w:szCs w:val="22"/>
        </w:rPr>
        <w:t>acele</w:t>
      </w:r>
      <w:proofErr w:type="spellEnd"/>
      <w:r w:rsidRPr="00773DDB">
        <w:rPr>
          <w:color w:val="000000" w:themeColor="text1"/>
          <w:spacing w:val="1"/>
          <w:sz w:val="22"/>
          <w:szCs w:val="22"/>
        </w:rPr>
        <w:t xml:space="preserve"> </w:t>
      </w:r>
      <w:proofErr w:type="spellStart"/>
      <w:r w:rsidRPr="00773DDB">
        <w:rPr>
          <w:color w:val="000000" w:themeColor="text1"/>
          <w:sz w:val="22"/>
          <w:szCs w:val="22"/>
        </w:rPr>
        <w:t>cerinte</w:t>
      </w:r>
      <w:proofErr w:type="spellEnd"/>
      <w:r w:rsidRPr="00773DDB">
        <w:rPr>
          <w:color w:val="000000" w:themeColor="text1"/>
          <w:spacing w:val="4"/>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w:t>
      </w:r>
      <w:proofErr w:type="spellStart"/>
      <w:r w:rsidRPr="00773DDB">
        <w:rPr>
          <w:color w:val="000000" w:themeColor="text1"/>
          <w:sz w:val="22"/>
          <w:szCs w:val="22"/>
        </w:rPr>
        <w:t>sau</w:t>
      </w:r>
      <w:proofErr w:type="spellEnd"/>
      <w:r w:rsidRPr="00773DDB">
        <w:rPr>
          <w:color w:val="000000" w:themeColor="text1"/>
          <w:spacing w:val="10"/>
          <w:sz w:val="22"/>
          <w:szCs w:val="22"/>
        </w:rPr>
        <w:t xml:space="preserve"> </w:t>
      </w:r>
      <w:proofErr w:type="spellStart"/>
      <w:r w:rsidRPr="00773DDB">
        <w:rPr>
          <w:color w:val="000000" w:themeColor="text1"/>
          <w:sz w:val="22"/>
          <w:szCs w:val="22"/>
        </w:rPr>
        <w:t>acele</w:t>
      </w:r>
      <w:proofErr w:type="spellEnd"/>
      <w:r w:rsidRPr="00773DDB">
        <w:rPr>
          <w:color w:val="000000" w:themeColor="text1"/>
          <w:spacing w:val="-2"/>
          <w:sz w:val="22"/>
          <w:szCs w:val="22"/>
        </w:rPr>
        <w:t xml:space="preserve"> </w:t>
      </w:r>
      <w:proofErr w:type="spellStart"/>
      <w:r w:rsidRPr="00773DDB">
        <w:rPr>
          <w:color w:val="000000" w:themeColor="text1"/>
          <w:sz w:val="22"/>
          <w:szCs w:val="22"/>
        </w:rPr>
        <w:t>propuneri</w:t>
      </w:r>
      <w:proofErr w:type="spellEnd"/>
      <w:r w:rsidRPr="00773DDB">
        <w:rPr>
          <w:color w:val="000000" w:themeColor="text1"/>
          <w:spacing w:val="9"/>
          <w:sz w:val="22"/>
          <w:szCs w:val="22"/>
        </w:rPr>
        <w:t xml:space="preserve"> </w:t>
      </w:r>
      <w:proofErr w:type="spellStart"/>
      <w:r w:rsidRPr="00773DDB">
        <w:rPr>
          <w:color w:val="000000" w:themeColor="text1"/>
          <w:sz w:val="22"/>
          <w:szCs w:val="22"/>
        </w:rPr>
        <w:t>tehnice</w:t>
      </w:r>
      <w:proofErr w:type="spellEnd"/>
      <w:r w:rsidRPr="00773DDB">
        <w:rPr>
          <w:color w:val="000000" w:themeColor="text1"/>
          <w:spacing w:val="7"/>
          <w:sz w:val="22"/>
          <w:szCs w:val="22"/>
        </w:rPr>
        <w:t xml:space="preserve"> </w:t>
      </w:r>
      <w:r w:rsidRPr="00773DDB">
        <w:rPr>
          <w:color w:val="000000" w:themeColor="text1"/>
          <w:sz w:val="22"/>
          <w:szCs w:val="22"/>
        </w:rPr>
        <w:t>care</w:t>
      </w:r>
      <w:r w:rsidRPr="00773DDB">
        <w:rPr>
          <w:color w:val="000000" w:themeColor="text1"/>
          <w:spacing w:val="-9"/>
          <w:sz w:val="22"/>
          <w:szCs w:val="22"/>
        </w:rPr>
        <w:t xml:space="preserve"> </w:t>
      </w:r>
      <w:proofErr w:type="spellStart"/>
      <w:r w:rsidRPr="00773DDB">
        <w:rPr>
          <w:color w:val="000000" w:themeColor="text1"/>
          <w:sz w:val="22"/>
          <w:szCs w:val="22"/>
        </w:rPr>
        <w:t>contin</w:t>
      </w:r>
      <w:proofErr w:type="spellEnd"/>
      <w:r w:rsidRPr="00773DDB">
        <w:rPr>
          <w:color w:val="000000" w:themeColor="text1"/>
          <w:spacing w:val="4"/>
          <w:sz w:val="22"/>
          <w:szCs w:val="22"/>
        </w:rPr>
        <w:t xml:space="preserve"> </w:t>
      </w:r>
      <w:proofErr w:type="spellStart"/>
      <w:r w:rsidRPr="00773DDB">
        <w:rPr>
          <w:color w:val="000000" w:themeColor="text1"/>
          <w:sz w:val="22"/>
          <w:szCs w:val="22"/>
        </w:rPr>
        <w:t>elemente</w:t>
      </w:r>
      <w:proofErr w:type="spellEnd"/>
      <w:r w:rsidRPr="00773DDB">
        <w:rPr>
          <w:color w:val="000000" w:themeColor="text1"/>
          <w:spacing w:val="-2"/>
          <w:sz w:val="22"/>
          <w:szCs w:val="22"/>
        </w:rPr>
        <w:t xml:space="preserve"> </w:t>
      </w:r>
      <w:r w:rsidRPr="00773DDB">
        <w:rPr>
          <w:color w:val="000000" w:themeColor="text1"/>
          <w:sz w:val="22"/>
          <w:szCs w:val="22"/>
        </w:rPr>
        <w:t>care</w:t>
      </w:r>
      <w:r w:rsidRPr="00773DDB">
        <w:rPr>
          <w:color w:val="000000" w:themeColor="text1"/>
          <w:spacing w:val="-2"/>
          <w:sz w:val="22"/>
          <w:szCs w:val="22"/>
        </w:rPr>
        <w:t xml:space="preserve"> </w:t>
      </w:r>
      <w:r w:rsidRPr="00773DDB">
        <w:rPr>
          <w:color w:val="000000" w:themeColor="text1"/>
          <w:sz w:val="22"/>
          <w:szCs w:val="22"/>
        </w:rPr>
        <w:t>nu</w:t>
      </w:r>
      <w:r w:rsidRPr="00773DDB">
        <w:rPr>
          <w:color w:val="000000" w:themeColor="text1"/>
          <w:spacing w:val="-5"/>
          <w:sz w:val="22"/>
          <w:szCs w:val="22"/>
        </w:rPr>
        <w:t xml:space="preserve"> </w:t>
      </w:r>
      <w:r w:rsidRPr="00773DDB">
        <w:rPr>
          <w:color w:val="000000" w:themeColor="text1"/>
          <w:sz w:val="22"/>
          <w:szCs w:val="22"/>
        </w:rPr>
        <w:t>au</w:t>
      </w:r>
      <w:r w:rsidRPr="00773DDB">
        <w:rPr>
          <w:color w:val="000000" w:themeColor="text1"/>
          <w:spacing w:val="5"/>
          <w:sz w:val="22"/>
          <w:szCs w:val="22"/>
        </w:rPr>
        <w:t xml:space="preserve"> </w:t>
      </w:r>
      <w:proofErr w:type="spellStart"/>
      <w:r w:rsidRPr="00773DDB">
        <w:rPr>
          <w:color w:val="000000" w:themeColor="text1"/>
          <w:sz w:val="22"/>
          <w:szCs w:val="22"/>
        </w:rPr>
        <w:t>legatura</w:t>
      </w:r>
      <w:proofErr w:type="spellEnd"/>
      <w:r w:rsidRPr="00773DDB">
        <w:rPr>
          <w:color w:val="000000" w:themeColor="text1"/>
          <w:spacing w:val="9"/>
          <w:sz w:val="22"/>
          <w:szCs w:val="22"/>
        </w:rPr>
        <w:t xml:space="preserve"> </w:t>
      </w:r>
      <w:r w:rsidRPr="00773DDB">
        <w:rPr>
          <w:color w:val="000000" w:themeColor="text1"/>
          <w:sz w:val="22"/>
          <w:szCs w:val="22"/>
        </w:rPr>
        <w:t>cu</w:t>
      </w:r>
      <w:r w:rsidRPr="00773DDB">
        <w:rPr>
          <w:color w:val="000000" w:themeColor="text1"/>
          <w:spacing w:val="-7"/>
          <w:sz w:val="22"/>
          <w:szCs w:val="22"/>
        </w:rPr>
        <w:t xml:space="preserve"> </w:t>
      </w:r>
      <w:proofErr w:type="spellStart"/>
      <w:r w:rsidRPr="00773DDB">
        <w:rPr>
          <w:color w:val="000000" w:themeColor="text1"/>
          <w:sz w:val="22"/>
          <w:szCs w:val="22"/>
        </w:rPr>
        <w:t>viitorul</w:t>
      </w:r>
      <w:proofErr w:type="spellEnd"/>
      <w:r w:rsidRPr="00773DDB">
        <w:rPr>
          <w:color w:val="000000" w:themeColor="text1"/>
          <w:spacing w:val="9"/>
          <w:sz w:val="22"/>
          <w:szCs w:val="22"/>
        </w:rPr>
        <w:t xml:space="preserve"> </w:t>
      </w:r>
      <w:r w:rsidRPr="00773DDB">
        <w:rPr>
          <w:color w:val="000000" w:themeColor="text1"/>
          <w:sz w:val="22"/>
          <w:szCs w:val="22"/>
        </w:rPr>
        <w:t>contract.</w:t>
      </w:r>
    </w:p>
    <w:p w14:paraId="3F839B22" w14:textId="17294798" w:rsidR="008A1704" w:rsidRPr="00773DDB" w:rsidRDefault="008A1704" w:rsidP="00B170F6">
      <w:pPr>
        <w:pStyle w:val="BodyText"/>
        <w:kinsoku w:val="0"/>
        <w:overflowPunct w:val="0"/>
        <w:ind w:left="816" w:right="30" w:firstLine="624"/>
        <w:jc w:val="both"/>
        <w:rPr>
          <w:color w:val="000000" w:themeColor="text1"/>
          <w:sz w:val="22"/>
          <w:szCs w:val="22"/>
        </w:rPr>
      </w:pPr>
      <w:proofErr w:type="spellStart"/>
      <w:r w:rsidRPr="00773DDB">
        <w:rPr>
          <w:color w:val="000000" w:themeColor="text1"/>
          <w:sz w:val="22"/>
          <w:szCs w:val="22"/>
        </w:rPr>
        <w:t>Propunerea</w:t>
      </w:r>
      <w:proofErr w:type="spellEnd"/>
      <w:r w:rsidRPr="00773DDB">
        <w:rPr>
          <w:color w:val="000000" w:themeColor="text1"/>
          <w:sz w:val="22"/>
          <w:szCs w:val="22"/>
        </w:rPr>
        <w:t xml:space="preserve"> </w:t>
      </w:r>
      <w:proofErr w:type="spellStart"/>
      <w:r w:rsidRPr="00773DDB">
        <w:rPr>
          <w:color w:val="000000" w:themeColor="text1"/>
          <w:sz w:val="22"/>
          <w:szCs w:val="22"/>
        </w:rPr>
        <w:t>tehnica</w:t>
      </w:r>
      <w:proofErr w:type="spellEnd"/>
      <w:r w:rsidRPr="00773DDB">
        <w:rPr>
          <w:color w:val="000000" w:themeColor="text1"/>
          <w:sz w:val="22"/>
          <w:szCs w:val="22"/>
        </w:rPr>
        <w:t xml:space="preserve"> </w:t>
      </w:r>
      <w:proofErr w:type="spellStart"/>
      <w:r w:rsidRPr="00773DDB">
        <w:rPr>
          <w:color w:val="000000" w:themeColor="text1"/>
          <w:sz w:val="22"/>
          <w:szCs w:val="22"/>
        </w:rPr>
        <w:t>reprezinta</w:t>
      </w:r>
      <w:proofErr w:type="spellEnd"/>
      <w:r w:rsidRPr="00773DDB">
        <w:rPr>
          <w:color w:val="000000" w:themeColor="text1"/>
          <w:sz w:val="22"/>
          <w:szCs w:val="22"/>
        </w:rPr>
        <w:t xml:space="preserve"> un </w:t>
      </w:r>
      <w:proofErr w:type="spellStart"/>
      <w:r w:rsidRPr="00773DDB">
        <w:rPr>
          <w:color w:val="000000" w:themeColor="text1"/>
          <w:sz w:val="22"/>
          <w:szCs w:val="22"/>
        </w:rPr>
        <w:t>angajament</w:t>
      </w:r>
      <w:proofErr w:type="spellEnd"/>
      <w:r w:rsidRPr="00773DDB">
        <w:rPr>
          <w:color w:val="000000" w:themeColor="text1"/>
          <w:sz w:val="22"/>
          <w:szCs w:val="22"/>
        </w:rPr>
        <w:t xml:space="preserve"> pe care </w:t>
      </w:r>
      <w:proofErr w:type="spellStart"/>
      <w:r w:rsidRPr="00773DDB">
        <w:rPr>
          <w:color w:val="000000" w:themeColor="text1"/>
          <w:sz w:val="22"/>
          <w:szCs w:val="22"/>
        </w:rPr>
        <w:t>ofertantul</w:t>
      </w:r>
      <w:proofErr w:type="spellEnd"/>
      <w:r w:rsidRPr="00773DDB">
        <w:rPr>
          <w:color w:val="000000" w:themeColor="text1"/>
          <w:sz w:val="22"/>
          <w:szCs w:val="22"/>
        </w:rPr>
        <w:t xml:space="preserve"> castigator </w:t>
      </w:r>
      <w:proofErr w:type="spellStart"/>
      <w:r w:rsidRPr="00773DDB">
        <w:rPr>
          <w:color w:val="000000" w:themeColor="text1"/>
          <w:sz w:val="22"/>
          <w:szCs w:val="22"/>
        </w:rPr>
        <w:t>va</w:t>
      </w:r>
      <w:proofErr w:type="spellEnd"/>
      <w:r w:rsidRPr="00773DDB">
        <w:rPr>
          <w:color w:val="000000" w:themeColor="text1"/>
          <w:sz w:val="22"/>
          <w:szCs w:val="22"/>
        </w:rPr>
        <w:t xml:space="preserve"> </w:t>
      </w:r>
      <w:proofErr w:type="spellStart"/>
      <w:r w:rsidRPr="00773DDB">
        <w:rPr>
          <w:color w:val="000000" w:themeColor="text1"/>
          <w:sz w:val="22"/>
          <w:szCs w:val="22"/>
        </w:rPr>
        <w:t>trebui</w:t>
      </w:r>
      <w:proofErr w:type="spellEnd"/>
      <w:r w:rsidRPr="00773DDB">
        <w:rPr>
          <w:color w:val="000000" w:themeColor="text1"/>
          <w:sz w:val="22"/>
          <w:szCs w:val="22"/>
        </w:rPr>
        <w:t xml:space="preserve"> </w:t>
      </w:r>
      <w:proofErr w:type="spellStart"/>
      <w:r w:rsidRPr="00773DDB">
        <w:rPr>
          <w:color w:val="000000" w:themeColor="text1"/>
          <w:sz w:val="22"/>
          <w:szCs w:val="22"/>
        </w:rPr>
        <w:t>sa</w:t>
      </w:r>
      <w:proofErr w:type="spellEnd"/>
      <w:r w:rsidRPr="00773DDB">
        <w:rPr>
          <w:color w:val="000000" w:themeColor="text1"/>
          <w:sz w:val="22"/>
          <w:szCs w:val="22"/>
        </w:rPr>
        <w:t xml:space="preserve"> ii </w:t>
      </w:r>
      <w:proofErr w:type="spellStart"/>
      <w:r w:rsidRPr="00773DDB">
        <w:rPr>
          <w:color w:val="000000" w:themeColor="text1"/>
          <w:sz w:val="22"/>
          <w:szCs w:val="22"/>
        </w:rPr>
        <w:t>respecte</w:t>
      </w:r>
      <w:proofErr w:type="spellEnd"/>
      <w:r w:rsidRPr="00773DDB">
        <w:rPr>
          <w:color w:val="000000" w:themeColor="text1"/>
          <w:sz w:val="22"/>
          <w:szCs w:val="22"/>
        </w:rPr>
        <w:t xml:space="preserve"> pe </w:t>
      </w:r>
      <w:proofErr w:type="spellStart"/>
      <w:r w:rsidRPr="00773DDB">
        <w:rPr>
          <w:color w:val="000000" w:themeColor="text1"/>
          <w:sz w:val="22"/>
          <w:szCs w:val="22"/>
        </w:rPr>
        <w:t>toata</w:t>
      </w:r>
      <w:proofErr w:type="spellEnd"/>
      <w:r w:rsidRPr="00773DDB">
        <w:rPr>
          <w:color w:val="000000" w:themeColor="text1"/>
          <w:spacing w:val="1"/>
          <w:sz w:val="22"/>
          <w:szCs w:val="22"/>
        </w:rPr>
        <w:t xml:space="preserve"> </w:t>
      </w:r>
      <w:proofErr w:type="spellStart"/>
      <w:r w:rsidRPr="00773DDB">
        <w:rPr>
          <w:color w:val="000000" w:themeColor="text1"/>
          <w:sz w:val="22"/>
          <w:szCs w:val="22"/>
        </w:rPr>
        <w:t>durata</w:t>
      </w:r>
      <w:proofErr w:type="spellEnd"/>
      <w:r w:rsidRPr="00773DDB">
        <w:rPr>
          <w:color w:val="000000" w:themeColor="text1"/>
          <w:sz w:val="22"/>
          <w:szCs w:val="22"/>
        </w:rPr>
        <w:t xml:space="preserve"> </w:t>
      </w:r>
      <w:proofErr w:type="spellStart"/>
      <w:r w:rsidRPr="00773DDB">
        <w:rPr>
          <w:color w:val="000000" w:themeColor="text1"/>
          <w:sz w:val="22"/>
          <w:szCs w:val="22"/>
        </w:rPr>
        <w:t>contractului</w:t>
      </w:r>
      <w:proofErr w:type="spellEnd"/>
      <w:r w:rsidRPr="00773DDB">
        <w:rPr>
          <w:color w:val="000000" w:themeColor="text1"/>
          <w:sz w:val="22"/>
          <w:szCs w:val="22"/>
        </w:rPr>
        <w:t>.</w:t>
      </w:r>
      <w:r w:rsidRPr="00773DDB">
        <w:rPr>
          <w:color w:val="000000" w:themeColor="text1"/>
          <w:spacing w:val="57"/>
          <w:sz w:val="22"/>
          <w:szCs w:val="22"/>
        </w:rPr>
        <w:t xml:space="preserve"> </w:t>
      </w:r>
      <w:proofErr w:type="spellStart"/>
      <w:r w:rsidRPr="00773DDB">
        <w:rPr>
          <w:color w:val="000000" w:themeColor="text1"/>
          <w:sz w:val="22"/>
          <w:szCs w:val="22"/>
        </w:rPr>
        <w:t>Orice</w:t>
      </w:r>
      <w:proofErr w:type="spellEnd"/>
      <w:r w:rsidRPr="00773DDB">
        <w:rPr>
          <w:color w:val="000000" w:themeColor="text1"/>
          <w:sz w:val="22"/>
          <w:szCs w:val="22"/>
        </w:rPr>
        <w:t xml:space="preserve"> </w:t>
      </w:r>
      <w:proofErr w:type="spellStart"/>
      <w:r w:rsidRPr="00773DDB">
        <w:rPr>
          <w:color w:val="000000" w:themeColor="text1"/>
          <w:sz w:val="22"/>
          <w:szCs w:val="22"/>
        </w:rPr>
        <w:t>modificare</w:t>
      </w:r>
      <w:proofErr w:type="spellEnd"/>
      <w:r w:rsidRPr="00773DDB">
        <w:rPr>
          <w:color w:val="000000" w:themeColor="text1"/>
          <w:sz w:val="22"/>
          <w:szCs w:val="22"/>
        </w:rPr>
        <w:t xml:space="preserve"> </w:t>
      </w:r>
      <w:proofErr w:type="spellStart"/>
      <w:r w:rsidRPr="00773DDB">
        <w:rPr>
          <w:color w:val="000000" w:themeColor="text1"/>
          <w:sz w:val="22"/>
          <w:szCs w:val="22"/>
        </w:rPr>
        <w:t>adusa</w:t>
      </w:r>
      <w:proofErr w:type="spellEnd"/>
      <w:r w:rsidRPr="00773DDB">
        <w:rPr>
          <w:color w:val="000000" w:themeColor="text1"/>
          <w:sz w:val="22"/>
          <w:szCs w:val="22"/>
        </w:rPr>
        <w:t xml:space="preserve"> </w:t>
      </w:r>
      <w:proofErr w:type="spellStart"/>
      <w:r w:rsidRPr="00773DDB">
        <w:rPr>
          <w:color w:val="000000" w:themeColor="text1"/>
          <w:sz w:val="22"/>
          <w:szCs w:val="22"/>
        </w:rPr>
        <w:t>propunerii</w:t>
      </w:r>
      <w:proofErr w:type="spellEnd"/>
      <w:r w:rsidRPr="00773DDB">
        <w:rPr>
          <w:color w:val="000000" w:themeColor="text1"/>
          <w:sz w:val="22"/>
          <w:szCs w:val="22"/>
        </w:rPr>
        <w:t xml:space="preserve"> </w:t>
      </w:r>
      <w:proofErr w:type="spellStart"/>
      <w:r w:rsidRPr="00773DDB">
        <w:rPr>
          <w:color w:val="000000" w:themeColor="text1"/>
          <w:sz w:val="22"/>
          <w:szCs w:val="22"/>
        </w:rPr>
        <w:t>tehnice</w:t>
      </w:r>
      <w:proofErr w:type="spellEnd"/>
      <w:r w:rsidRPr="00773DDB">
        <w:rPr>
          <w:color w:val="000000" w:themeColor="text1"/>
          <w:sz w:val="22"/>
          <w:szCs w:val="22"/>
        </w:rPr>
        <w:t xml:space="preserve"> pe </w:t>
      </w:r>
      <w:proofErr w:type="spellStart"/>
      <w:r w:rsidRPr="00773DDB">
        <w:rPr>
          <w:color w:val="000000" w:themeColor="text1"/>
          <w:sz w:val="22"/>
          <w:szCs w:val="22"/>
        </w:rPr>
        <w:t>durata</w:t>
      </w:r>
      <w:proofErr w:type="spellEnd"/>
      <w:r w:rsidRPr="00773DDB">
        <w:rPr>
          <w:color w:val="000000" w:themeColor="text1"/>
          <w:sz w:val="22"/>
          <w:szCs w:val="22"/>
        </w:rPr>
        <w:t xml:space="preserve"> </w:t>
      </w:r>
      <w:proofErr w:type="spellStart"/>
      <w:r w:rsidRPr="00773DDB">
        <w:rPr>
          <w:color w:val="000000" w:themeColor="text1"/>
          <w:sz w:val="22"/>
          <w:szCs w:val="22"/>
        </w:rPr>
        <w:t>contractului</w:t>
      </w:r>
      <w:proofErr w:type="spellEnd"/>
      <w:r w:rsidRPr="00773DDB">
        <w:rPr>
          <w:color w:val="000000" w:themeColor="text1"/>
          <w:sz w:val="22"/>
          <w:szCs w:val="22"/>
        </w:rPr>
        <w:t xml:space="preserve"> </w:t>
      </w:r>
      <w:proofErr w:type="spellStart"/>
      <w:r w:rsidRPr="00773DDB">
        <w:rPr>
          <w:color w:val="000000" w:themeColor="text1"/>
          <w:sz w:val="22"/>
          <w:szCs w:val="22"/>
        </w:rPr>
        <w:t>va</w:t>
      </w:r>
      <w:proofErr w:type="spellEnd"/>
      <w:r w:rsidRPr="00773DDB">
        <w:rPr>
          <w:color w:val="000000" w:themeColor="text1"/>
          <w:sz w:val="22"/>
          <w:szCs w:val="22"/>
        </w:rPr>
        <w:t xml:space="preserve"> fi </w:t>
      </w:r>
      <w:proofErr w:type="spellStart"/>
      <w:r w:rsidRPr="00773DDB">
        <w:rPr>
          <w:color w:val="000000" w:themeColor="text1"/>
          <w:sz w:val="22"/>
          <w:szCs w:val="22"/>
        </w:rPr>
        <w:t>realizata</w:t>
      </w:r>
      <w:proofErr w:type="spellEnd"/>
      <w:r w:rsidRPr="00773DDB">
        <w:rPr>
          <w:color w:val="000000" w:themeColor="text1"/>
          <w:sz w:val="22"/>
          <w:szCs w:val="22"/>
        </w:rPr>
        <w:t xml:space="preserve"> </w:t>
      </w:r>
      <w:proofErr w:type="spellStart"/>
      <w:r w:rsidRPr="00773DDB">
        <w:rPr>
          <w:color w:val="000000" w:themeColor="text1"/>
          <w:sz w:val="22"/>
          <w:szCs w:val="22"/>
        </w:rPr>
        <w:t>numai</w:t>
      </w:r>
      <w:proofErr w:type="spellEnd"/>
      <w:r w:rsidRPr="00773DDB">
        <w:rPr>
          <w:color w:val="000000" w:themeColor="text1"/>
          <w:spacing w:val="1"/>
          <w:sz w:val="22"/>
          <w:szCs w:val="22"/>
        </w:rPr>
        <w:t xml:space="preserve"> </w:t>
      </w:r>
      <w:r w:rsidRPr="00773DDB">
        <w:rPr>
          <w:color w:val="000000" w:themeColor="text1"/>
          <w:sz w:val="22"/>
          <w:szCs w:val="22"/>
        </w:rPr>
        <w:t>cu</w:t>
      </w:r>
      <w:r w:rsidRPr="00773DDB">
        <w:rPr>
          <w:color w:val="000000" w:themeColor="text1"/>
          <w:spacing w:val="-5"/>
          <w:sz w:val="22"/>
          <w:szCs w:val="22"/>
        </w:rPr>
        <w:t xml:space="preserve"> </w:t>
      </w:r>
      <w:proofErr w:type="spellStart"/>
      <w:r w:rsidRPr="00773DDB">
        <w:rPr>
          <w:color w:val="000000" w:themeColor="text1"/>
          <w:sz w:val="22"/>
          <w:szCs w:val="22"/>
        </w:rPr>
        <w:t>acordul</w:t>
      </w:r>
      <w:proofErr w:type="spellEnd"/>
      <w:r w:rsidRPr="00773DDB">
        <w:rPr>
          <w:color w:val="000000" w:themeColor="text1"/>
          <w:spacing w:val="8"/>
          <w:sz w:val="22"/>
          <w:szCs w:val="22"/>
        </w:rPr>
        <w:t xml:space="preserve"> </w:t>
      </w:r>
      <w:proofErr w:type="spellStart"/>
      <w:r w:rsidRPr="00773DDB">
        <w:rPr>
          <w:color w:val="000000" w:themeColor="text1"/>
          <w:sz w:val="22"/>
          <w:szCs w:val="22"/>
        </w:rPr>
        <w:t>expres</w:t>
      </w:r>
      <w:proofErr w:type="spellEnd"/>
      <w:r w:rsidRPr="00773DDB">
        <w:rPr>
          <w:color w:val="000000" w:themeColor="text1"/>
          <w:sz w:val="22"/>
          <w:szCs w:val="22"/>
        </w:rPr>
        <w:t xml:space="preserve"> al</w:t>
      </w:r>
      <w:r w:rsidRPr="00773DDB">
        <w:rPr>
          <w:color w:val="000000" w:themeColor="text1"/>
          <w:spacing w:val="-3"/>
          <w:sz w:val="22"/>
          <w:szCs w:val="22"/>
        </w:rPr>
        <w:t xml:space="preserve"> </w:t>
      </w:r>
      <w:proofErr w:type="spellStart"/>
      <w:r w:rsidRPr="00773DDB">
        <w:rPr>
          <w:color w:val="000000" w:themeColor="text1"/>
          <w:sz w:val="22"/>
          <w:szCs w:val="22"/>
        </w:rPr>
        <w:t>autoritatii</w:t>
      </w:r>
      <w:proofErr w:type="spellEnd"/>
      <w:r w:rsidRPr="00773DDB">
        <w:rPr>
          <w:color w:val="000000" w:themeColor="text1"/>
          <w:spacing w:val="14"/>
          <w:sz w:val="22"/>
          <w:szCs w:val="22"/>
        </w:rPr>
        <w:t xml:space="preserve"> </w:t>
      </w:r>
      <w:proofErr w:type="spellStart"/>
      <w:r w:rsidRPr="00773DDB">
        <w:rPr>
          <w:color w:val="000000" w:themeColor="text1"/>
          <w:sz w:val="22"/>
          <w:szCs w:val="22"/>
        </w:rPr>
        <w:t>contractante</w:t>
      </w:r>
      <w:proofErr w:type="spellEnd"/>
      <w:r w:rsidRPr="00773DDB">
        <w:rPr>
          <w:color w:val="000000" w:themeColor="text1"/>
          <w:spacing w:val="9"/>
          <w:sz w:val="22"/>
          <w:szCs w:val="22"/>
        </w:rPr>
        <w:t xml:space="preserve"> </w:t>
      </w:r>
      <w:proofErr w:type="spellStart"/>
      <w:r w:rsidRPr="00773DDB">
        <w:rPr>
          <w:color w:val="000000" w:themeColor="text1"/>
          <w:sz w:val="22"/>
          <w:szCs w:val="22"/>
        </w:rPr>
        <w:t>si</w:t>
      </w:r>
      <w:proofErr w:type="spellEnd"/>
      <w:r w:rsidRPr="00773DDB">
        <w:rPr>
          <w:color w:val="000000" w:themeColor="text1"/>
          <w:spacing w:val="-7"/>
          <w:sz w:val="22"/>
          <w:szCs w:val="22"/>
        </w:rPr>
        <w:t xml:space="preserve"> </w:t>
      </w:r>
      <w:proofErr w:type="spellStart"/>
      <w:r w:rsidRPr="00773DDB">
        <w:rPr>
          <w:color w:val="000000" w:themeColor="text1"/>
          <w:sz w:val="22"/>
          <w:szCs w:val="22"/>
        </w:rPr>
        <w:t>numai</w:t>
      </w:r>
      <w:proofErr w:type="spellEnd"/>
      <w:r w:rsidRPr="00773DDB">
        <w:rPr>
          <w:color w:val="000000" w:themeColor="text1"/>
          <w:spacing w:val="3"/>
          <w:sz w:val="22"/>
          <w:szCs w:val="22"/>
        </w:rPr>
        <w:t xml:space="preserve"> </w:t>
      </w:r>
      <w:r w:rsidRPr="00773DDB">
        <w:rPr>
          <w:color w:val="000000" w:themeColor="text1"/>
          <w:sz w:val="22"/>
          <w:szCs w:val="22"/>
        </w:rPr>
        <w:t>in</w:t>
      </w:r>
      <w:r w:rsidRPr="00773DDB">
        <w:rPr>
          <w:color w:val="000000" w:themeColor="text1"/>
          <w:spacing w:val="-7"/>
          <w:sz w:val="22"/>
          <w:szCs w:val="22"/>
        </w:rPr>
        <w:t xml:space="preserve"> </w:t>
      </w:r>
      <w:proofErr w:type="spellStart"/>
      <w:r w:rsidRPr="00773DDB">
        <w:rPr>
          <w:color w:val="000000" w:themeColor="text1"/>
          <w:sz w:val="22"/>
          <w:szCs w:val="22"/>
        </w:rPr>
        <w:t>conditii</w:t>
      </w:r>
      <w:proofErr w:type="spellEnd"/>
      <w:r w:rsidRPr="00773DDB">
        <w:rPr>
          <w:color w:val="000000" w:themeColor="text1"/>
          <w:spacing w:val="10"/>
          <w:sz w:val="22"/>
          <w:szCs w:val="22"/>
        </w:rPr>
        <w:t xml:space="preserve"> </w:t>
      </w:r>
      <w:proofErr w:type="spellStart"/>
      <w:r w:rsidR="00B170F6" w:rsidRPr="00773DDB">
        <w:rPr>
          <w:color w:val="000000" w:themeColor="text1"/>
          <w:sz w:val="22"/>
          <w:szCs w:val="22"/>
        </w:rPr>
        <w:t>c</w:t>
      </w:r>
      <w:r w:rsidRPr="00773DDB">
        <w:rPr>
          <w:color w:val="000000" w:themeColor="text1"/>
          <w:sz w:val="22"/>
          <w:szCs w:val="22"/>
        </w:rPr>
        <w:t>el</w:t>
      </w:r>
      <w:proofErr w:type="spellEnd"/>
      <w:r w:rsidRPr="00773DDB">
        <w:rPr>
          <w:color w:val="000000" w:themeColor="text1"/>
          <w:spacing w:val="-6"/>
          <w:sz w:val="22"/>
          <w:szCs w:val="22"/>
        </w:rPr>
        <w:t xml:space="preserve"> </w:t>
      </w:r>
      <w:proofErr w:type="spellStart"/>
      <w:r w:rsidRPr="00773DDB">
        <w:rPr>
          <w:color w:val="000000" w:themeColor="text1"/>
          <w:sz w:val="22"/>
          <w:szCs w:val="22"/>
        </w:rPr>
        <w:t>putin</w:t>
      </w:r>
      <w:proofErr w:type="spellEnd"/>
      <w:r w:rsidRPr="00773DDB">
        <w:rPr>
          <w:color w:val="000000" w:themeColor="text1"/>
          <w:spacing w:val="-1"/>
          <w:sz w:val="22"/>
          <w:szCs w:val="22"/>
        </w:rPr>
        <w:t xml:space="preserve"> </w:t>
      </w:r>
      <w:proofErr w:type="spellStart"/>
      <w:r w:rsidRPr="00773DDB">
        <w:rPr>
          <w:color w:val="000000" w:themeColor="text1"/>
          <w:sz w:val="22"/>
          <w:szCs w:val="22"/>
        </w:rPr>
        <w:t>egale</w:t>
      </w:r>
      <w:proofErr w:type="spellEnd"/>
      <w:r w:rsidRPr="00773DDB">
        <w:rPr>
          <w:color w:val="000000" w:themeColor="text1"/>
          <w:spacing w:val="-8"/>
          <w:sz w:val="22"/>
          <w:szCs w:val="22"/>
        </w:rPr>
        <w:t xml:space="preserve"> </w:t>
      </w:r>
      <w:r w:rsidRPr="00773DDB">
        <w:rPr>
          <w:color w:val="000000" w:themeColor="text1"/>
          <w:sz w:val="22"/>
          <w:szCs w:val="22"/>
        </w:rPr>
        <w:t>cu</w:t>
      </w:r>
      <w:r w:rsidRPr="00773DDB">
        <w:rPr>
          <w:color w:val="000000" w:themeColor="text1"/>
          <w:spacing w:val="-5"/>
          <w:sz w:val="22"/>
          <w:szCs w:val="22"/>
        </w:rPr>
        <w:t xml:space="preserve"> </w:t>
      </w:r>
      <w:proofErr w:type="spellStart"/>
      <w:r w:rsidRPr="00773DDB">
        <w:rPr>
          <w:color w:val="000000" w:themeColor="text1"/>
          <w:sz w:val="22"/>
          <w:szCs w:val="22"/>
        </w:rPr>
        <w:t>cele</w:t>
      </w:r>
      <w:proofErr w:type="spellEnd"/>
      <w:r w:rsidRPr="00773DDB">
        <w:rPr>
          <w:color w:val="000000" w:themeColor="text1"/>
          <w:spacing w:val="1"/>
          <w:sz w:val="22"/>
          <w:szCs w:val="22"/>
        </w:rPr>
        <w:t xml:space="preserve"> </w:t>
      </w:r>
      <w:proofErr w:type="spellStart"/>
      <w:r w:rsidRPr="00773DDB">
        <w:rPr>
          <w:color w:val="000000" w:themeColor="text1"/>
          <w:sz w:val="22"/>
          <w:szCs w:val="22"/>
        </w:rPr>
        <w:t>initiale</w:t>
      </w:r>
      <w:proofErr w:type="spellEnd"/>
      <w:r w:rsidRPr="00773DDB">
        <w:rPr>
          <w:color w:val="000000" w:themeColor="text1"/>
          <w:sz w:val="22"/>
          <w:szCs w:val="22"/>
        </w:rPr>
        <w:t>.</w:t>
      </w:r>
    </w:p>
    <w:p w14:paraId="488D97DC" w14:textId="31C491A0" w:rsidR="008A1704" w:rsidRPr="00773DDB" w:rsidRDefault="008A1704" w:rsidP="00B170F6">
      <w:pPr>
        <w:pStyle w:val="BodyText"/>
        <w:kinsoku w:val="0"/>
        <w:overflowPunct w:val="0"/>
        <w:ind w:left="825" w:right="30" w:firstLine="615"/>
        <w:jc w:val="both"/>
        <w:rPr>
          <w:color w:val="000000" w:themeColor="text1"/>
          <w:sz w:val="22"/>
          <w:szCs w:val="22"/>
        </w:rPr>
      </w:pPr>
      <w:proofErr w:type="spellStart"/>
      <w:r w:rsidRPr="00773DDB">
        <w:rPr>
          <w:color w:val="000000" w:themeColor="text1"/>
          <w:sz w:val="22"/>
          <w:szCs w:val="22"/>
        </w:rPr>
        <w:t>Oferta</w:t>
      </w:r>
      <w:proofErr w:type="spellEnd"/>
      <w:r w:rsidRPr="00773DDB">
        <w:rPr>
          <w:color w:val="000000" w:themeColor="text1"/>
          <w:spacing w:val="1"/>
          <w:sz w:val="22"/>
          <w:szCs w:val="22"/>
        </w:rPr>
        <w:t xml:space="preserve"> </w:t>
      </w:r>
      <w:proofErr w:type="spellStart"/>
      <w:r w:rsidRPr="00773DDB">
        <w:rPr>
          <w:color w:val="000000" w:themeColor="text1"/>
          <w:sz w:val="22"/>
          <w:szCs w:val="22"/>
        </w:rPr>
        <w:t>va</w:t>
      </w:r>
      <w:proofErr w:type="spellEnd"/>
      <w:r w:rsidRPr="00773DDB">
        <w:rPr>
          <w:color w:val="000000" w:themeColor="text1"/>
          <w:spacing w:val="1"/>
          <w:sz w:val="22"/>
          <w:szCs w:val="22"/>
        </w:rPr>
        <w:t xml:space="preserve"> </w:t>
      </w:r>
      <w:r w:rsidRPr="00773DDB">
        <w:rPr>
          <w:color w:val="000000" w:themeColor="text1"/>
          <w:sz w:val="22"/>
          <w:szCs w:val="22"/>
        </w:rPr>
        <w:t>fi</w:t>
      </w:r>
      <w:r w:rsidRPr="00773DDB">
        <w:rPr>
          <w:color w:val="000000" w:themeColor="text1"/>
          <w:spacing w:val="1"/>
          <w:sz w:val="22"/>
          <w:szCs w:val="22"/>
        </w:rPr>
        <w:t xml:space="preserve"> </w:t>
      </w:r>
      <w:proofErr w:type="spellStart"/>
      <w:r w:rsidRPr="00773DDB">
        <w:rPr>
          <w:color w:val="000000" w:themeColor="text1"/>
          <w:sz w:val="22"/>
          <w:szCs w:val="22"/>
        </w:rPr>
        <w:t>intocmita</w:t>
      </w:r>
      <w:proofErr w:type="spellEnd"/>
      <w:r w:rsidRPr="00773DDB">
        <w:rPr>
          <w:color w:val="000000" w:themeColor="text1"/>
          <w:spacing w:val="1"/>
          <w:sz w:val="22"/>
          <w:szCs w:val="22"/>
        </w:rPr>
        <w:t xml:space="preserve"> </w:t>
      </w:r>
      <w:r w:rsidRPr="00773DDB">
        <w:rPr>
          <w:color w:val="000000" w:themeColor="text1"/>
          <w:sz w:val="22"/>
          <w:szCs w:val="22"/>
        </w:rPr>
        <w:t>cu</w:t>
      </w:r>
      <w:r w:rsidRPr="00773DDB">
        <w:rPr>
          <w:color w:val="000000" w:themeColor="text1"/>
          <w:spacing w:val="1"/>
          <w:sz w:val="22"/>
          <w:szCs w:val="22"/>
        </w:rPr>
        <w:t xml:space="preserve"> </w:t>
      </w:r>
      <w:proofErr w:type="spellStart"/>
      <w:r w:rsidRPr="00773DDB">
        <w:rPr>
          <w:color w:val="000000" w:themeColor="text1"/>
          <w:sz w:val="22"/>
          <w:szCs w:val="22"/>
        </w:rPr>
        <w:t>respectarea</w:t>
      </w:r>
      <w:proofErr w:type="spellEnd"/>
      <w:r w:rsidRPr="00773DDB">
        <w:rPr>
          <w:color w:val="000000" w:themeColor="text1"/>
          <w:spacing w:val="1"/>
          <w:sz w:val="22"/>
          <w:szCs w:val="22"/>
        </w:rPr>
        <w:t xml:space="preserve"> </w:t>
      </w:r>
      <w:r w:rsidRPr="00773DDB">
        <w:rPr>
          <w:color w:val="000000" w:themeColor="text1"/>
          <w:sz w:val="22"/>
          <w:szCs w:val="22"/>
        </w:rPr>
        <w:t>stricta</w:t>
      </w:r>
      <w:r w:rsidRPr="00773DDB">
        <w:rPr>
          <w:color w:val="000000" w:themeColor="text1"/>
          <w:spacing w:val="1"/>
          <w:sz w:val="22"/>
          <w:szCs w:val="22"/>
        </w:rPr>
        <w:t xml:space="preserve"> </w:t>
      </w:r>
      <w:r w:rsidRPr="00773DDB">
        <w:rPr>
          <w:color w:val="000000" w:themeColor="text1"/>
          <w:sz w:val="22"/>
          <w:szCs w:val="22"/>
        </w:rPr>
        <w:t>a</w:t>
      </w:r>
      <w:r w:rsidRPr="00773DDB">
        <w:rPr>
          <w:color w:val="000000" w:themeColor="text1"/>
          <w:spacing w:val="1"/>
          <w:sz w:val="22"/>
          <w:szCs w:val="22"/>
        </w:rPr>
        <w:t xml:space="preserve"> </w:t>
      </w:r>
      <w:proofErr w:type="spellStart"/>
      <w:r w:rsidR="00F85653" w:rsidRPr="00773DDB">
        <w:rPr>
          <w:color w:val="000000" w:themeColor="text1"/>
          <w:sz w:val="22"/>
          <w:szCs w:val="22"/>
        </w:rPr>
        <w:t>documentatiie</w:t>
      </w:r>
      <w:proofErr w:type="spellEnd"/>
      <w:r w:rsidR="00F85653" w:rsidRPr="00773DDB">
        <w:rPr>
          <w:color w:val="000000" w:themeColor="text1"/>
          <w:sz w:val="22"/>
          <w:szCs w:val="22"/>
        </w:rPr>
        <w:t xml:space="preserve"> de </w:t>
      </w:r>
      <w:proofErr w:type="spellStart"/>
      <w:r w:rsidR="00F85653" w:rsidRPr="00773DDB">
        <w:rPr>
          <w:color w:val="000000" w:themeColor="text1"/>
          <w:sz w:val="22"/>
          <w:szCs w:val="22"/>
        </w:rPr>
        <w:t>atribuire</w:t>
      </w:r>
      <w:proofErr w:type="spellEnd"/>
      <w:r w:rsidRPr="00773DDB">
        <w:rPr>
          <w:color w:val="000000" w:themeColor="text1"/>
          <w:sz w:val="22"/>
          <w:szCs w:val="22"/>
        </w:rPr>
        <w:t xml:space="preserve">, precum </w:t>
      </w:r>
      <w:proofErr w:type="spellStart"/>
      <w:r w:rsidRPr="00773DDB">
        <w:rPr>
          <w:color w:val="000000" w:themeColor="text1"/>
          <w:sz w:val="22"/>
          <w:szCs w:val="22"/>
        </w:rPr>
        <w:t>si</w:t>
      </w:r>
      <w:proofErr w:type="spellEnd"/>
      <w:r w:rsidRPr="00773DDB">
        <w:rPr>
          <w:color w:val="000000" w:themeColor="text1"/>
          <w:sz w:val="22"/>
          <w:szCs w:val="22"/>
        </w:rPr>
        <w:t xml:space="preserve"> </w:t>
      </w:r>
      <w:proofErr w:type="spellStart"/>
      <w:r w:rsidRPr="00773DDB">
        <w:rPr>
          <w:color w:val="000000" w:themeColor="text1"/>
          <w:sz w:val="22"/>
          <w:szCs w:val="22"/>
        </w:rPr>
        <w:t>prevederile</w:t>
      </w:r>
      <w:proofErr w:type="spellEnd"/>
      <w:r w:rsidRPr="00773DDB">
        <w:rPr>
          <w:color w:val="000000" w:themeColor="text1"/>
          <w:sz w:val="22"/>
          <w:szCs w:val="22"/>
        </w:rPr>
        <w:t xml:space="preserve"> </w:t>
      </w:r>
      <w:proofErr w:type="spellStart"/>
      <w:r w:rsidRPr="00773DDB">
        <w:rPr>
          <w:color w:val="000000" w:themeColor="text1"/>
          <w:sz w:val="22"/>
          <w:szCs w:val="22"/>
        </w:rPr>
        <w:t>Legii</w:t>
      </w:r>
      <w:proofErr w:type="spellEnd"/>
      <w:r w:rsidRPr="00773DDB">
        <w:rPr>
          <w:color w:val="000000" w:themeColor="text1"/>
          <w:sz w:val="22"/>
          <w:szCs w:val="22"/>
        </w:rPr>
        <w:t xml:space="preserve"> nr.10/</w:t>
      </w:r>
      <w:proofErr w:type="gramStart"/>
      <w:r w:rsidRPr="00773DDB">
        <w:rPr>
          <w:color w:val="000000" w:themeColor="text1"/>
          <w:sz w:val="22"/>
          <w:szCs w:val="22"/>
        </w:rPr>
        <w:t>1995 ,,</w:t>
      </w:r>
      <w:proofErr w:type="spellStart"/>
      <w:r w:rsidRPr="00773DDB">
        <w:rPr>
          <w:color w:val="000000" w:themeColor="text1"/>
          <w:sz w:val="22"/>
          <w:szCs w:val="22"/>
        </w:rPr>
        <w:t>Legea</w:t>
      </w:r>
      <w:proofErr w:type="spellEnd"/>
      <w:proofErr w:type="gramEnd"/>
      <w:r w:rsidRPr="00773DDB">
        <w:rPr>
          <w:color w:val="000000" w:themeColor="text1"/>
          <w:sz w:val="22"/>
          <w:szCs w:val="22"/>
        </w:rPr>
        <w:t xml:space="preserve"> </w:t>
      </w:r>
      <w:proofErr w:type="spellStart"/>
      <w:r w:rsidRPr="00773DDB">
        <w:rPr>
          <w:color w:val="000000" w:themeColor="text1"/>
          <w:sz w:val="22"/>
          <w:szCs w:val="22"/>
        </w:rPr>
        <w:t>calitatii</w:t>
      </w:r>
      <w:proofErr w:type="spellEnd"/>
      <w:r w:rsidRPr="00773DDB">
        <w:rPr>
          <w:color w:val="000000" w:themeColor="text1"/>
          <w:sz w:val="22"/>
          <w:szCs w:val="22"/>
        </w:rPr>
        <w:t xml:space="preserve"> in </w:t>
      </w:r>
      <w:proofErr w:type="spellStart"/>
      <w:r w:rsidRPr="00773DDB">
        <w:rPr>
          <w:color w:val="000000" w:themeColor="text1"/>
          <w:sz w:val="22"/>
          <w:szCs w:val="22"/>
        </w:rPr>
        <w:t>constructii</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a </w:t>
      </w:r>
      <w:proofErr w:type="spellStart"/>
      <w:r w:rsidRPr="00773DDB">
        <w:rPr>
          <w:color w:val="000000" w:themeColor="text1"/>
          <w:sz w:val="22"/>
          <w:szCs w:val="22"/>
        </w:rPr>
        <w:t>altor</w:t>
      </w:r>
      <w:proofErr w:type="spellEnd"/>
      <w:r w:rsidRPr="00773DDB">
        <w:rPr>
          <w:color w:val="000000" w:themeColor="text1"/>
          <w:sz w:val="22"/>
          <w:szCs w:val="22"/>
        </w:rPr>
        <w:t xml:space="preserve"> normative </w:t>
      </w:r>
      <w:proofErr w:type="spellStart"/>
      <w:r w:rsidRPr="00773DDB">
        <w:rPr>
          <w:color w:val="000000" w:themeColor="text1"/>
          <w:sz w:val="22"/>
          <w:szCs w:val="22"/>
        </w:rPr>
        <w:t>aplicabile</w:t>
      </w:r>
      <w:proofErr w:type="spellEnd"/>
      <w:r w:rsidRPr="00773DDB">
        <w:rPr>
          <w:color w:val="000000" w:themeColor="text1"/>
          <w:sz w:val="22"/>
          <w:szCs w:val="22"/>
        </w:rPr>
        <w:t xml:space="preserve"> in </w:t>
      </w:r>
      <w:proofErr w:type="spellStart"/>
      <w:r w:rsidRPr="00773DDB">
        <w:rPr>
          <w:color w:val="000000" w:themeColor="text1"/>
          <w:sz w:val="22"/>
          <w:szCs w:val="22"/>
        </w:rPr>
        <w:t>domeniul</w:t>
      </w:r>
      <w:proofErr w:type="spellEnd"/>
      <w:r w:rsidRPr="00773DDB">
        <w:rPr>
          <w:color w:val="000000" w:themeColor="text1"/>
          <w:sz w:val="22"/>
          <w:szCs w:val="22"/>
        </w:rPr>
        <w:t xml:space="preserve"> </w:t>
      </w:r>
      <w:proofErr w:type="spellStart"/>
      <w:r w:rsidRPr="00773DDB">
        <w:rPr>
          <w:color w:val="000000" w:themeColor="text1"/>
          <w:sz w:val="22"/>
          <w:szCs w:val="22"/>
        </w:rPr>
        <w:t>contractului</w:t>
      </w:r>
      <w:proofErr w:type="spellEnd"/>
      <w:r w:rsidRPr="00773DDB">
        <w:rPr>
          <w:color w:val="000000" w:themeColor="text1"/>
          <w:sz w:val="22"/>
          <w:szCs w:val="22"/>
        </w:rPr>
        <w:t>,</w:t>
      </w:r>
      <w:r w:rsidRPr="00773DDB">
        <w:rPr>
          <w:color w:val="000000" w:themeColor="text1"/>
          <w:spacing w:val="1"/>
          <w:sz w:val="22"/>
          <w:szCs w:val="22"/>
        </w:rPr>
        <w:t xml:space="preserve"> </w:t>
      </w:r>
      <w:proofErr w:type="spellStart"/>
      <w:r w:rsidRPr="00773DDB">
        <w:rPr>
          <w:color w:val="000000" w:themeColor="text1"/>
          <w:sz w:val="22"/>
          <w:szCs w:val="22"/>
        </w:rPr>
        <w:t>prezentandu</w:t>
      </w:r>
      <w:proofErr w:type="spellEnd"/>
      <w:r w:rsidRPr="00773DDB">
        <w:rPr>
          <w:color w:val="000000" w:themeColor="text1"/>
          <w:sz w:val="22"/>
          <w:szCs w:val="22"/>
        </w:rPr>
        <w:t>-se</w:t>
      </w:r>
      <w:r w:rsidRPr="00773DDB">
        <w:rPr>
          <w:color w:val="000000" w:themeColor="text1"/>
          <w:spacing w:val="-14"/>
          <w:sz w:val="22"/>
          <w:szCs w:val="22"/>
        </w:rPr>
        <w:t xml:space="preserve"> </w:t>
      </w:r>
      <w:proofErr w:type="spellStart"/>
      <w:r w:rsidRPr="00773DDB">
        <w:rPr>
          <w:color w:val="000000" w:themeColor="text1"/>
          <w:sz w:val="22"/>
          <w:szCs w:val="22"/>
        </w:rPr>
        <w:t>si</w:t>
      </w:r>
      <w:proofErr w:type="spellEnd"/>
      <w:r w:rsidRPr="00773DDB">
        <w:rPr>
          <w:color w:val="000000" w:themeColor="text1"/>
          <w:spacing w:val="-6"/>
          <w:sz w:val="22"/>
          <w:szCs w:val="22"/>
        </w:rPr>
        <w:t xml:space="preserve"> </w:t>
      </w:r>
      <w:proofErr w:type="spellStart"/>
      <w:r w:rsidRPr="00773DDB">
        <w:rPr>
          <w:color w:val="000000" w:themeColor="text1"/>
          <w:sz w:val="22"/>
          <w:szCs w:val="22"/>
        </w:rPr>
        <w:t>completandu</w:t>
      </w:r>
      <w:proofErr w:type="spellEnd"/>
      <w:r w:rsidRPr="00773DDB">
        <w:rPr>
          <w:color w:val="000000" w:themeColor="text1"/>
          <w:sz w:val="22"/>
          <w:szCs w:val="22"/>
        </w:rPr>
        <w:t>-se</w:t>
      </w:r>
      <w:r w:rsidRPr="00773DDB">
        <w:rPr>
          <w:color w:val="000000" w:themeColor="text1"/>
          <w:spacing w:val="-19"/>
          <w:sz w:val="22"/>
          <w:szCs w:val="22"/>
        </w:rPr>
        <w:t xml:space="preserve"> </w:t>
      </w:r>
      <w:proofErr w:type="spellStart"/>
      <w:r w:rsidRPr="00773DDB">
        <w:rPr>
          <w:color w:val="000000" w:themeColor="text1"/>
          <w:sz w:val="22"/>
          <w:szCs w:val="22"/>
        </w:rPr>
        <w:t>toate</w:t>
      </w:r>
      <w:proofErr w:type="spellEnd"/>
      <w:r w:rsidRPr="00773DDB">
        <w:rPr>
          <w:color w:val="000000" w:themeColor="text1"/>
          <w:sz w:val="22"/>
          <w:szCs w:val="22"/>
        </w:rPr>
        <w:t xml:space="preserve"> </w:t>
      </w:r>
      <w:proofErr w:type="spellStart"/>
      <w:r w:rsidRPr="00773DDB">
        <w:rPr>
          <w:color w:val="000000" w:themeColor="text1"/>
          <w:sz w:val="22"/>
          <w:szCs w:val="22"/>
        </w:rPr>
        <w:t>cerintele</w:t>
      </w:r>
      <w:proofErr w:type="spellEnd"/>
      <w:r w:rsidRPr="00773DDB">
        <w:rPr>
          <w:color w:val="000000" w:themeColor="text1"/>
          <w:spacing w:val="6"/>
          <w:sz w:val="22"/>
          <w:szCs w:val="22"/>
        </w:rPr>
        <w:t xml:space="preserve"> </w:t>
      </w:r>
      <w:r w:rsidRPr="00773DDB">
        <w:rPr>
          <w:color w:val="000000" w:themeColor="text1"/>
          <w:sz w:val="22"/>
          <w:szCs w:val="22"/>
        </w:rPr>
        <w:t>solicitate.</w:t>
      </w:r>
    </w:p>
    <w:p w14:paraId="7B07A6FD" w14:textId="339D8F2C" w:rsidR="008A1704" w:rsidRPr="00773DDB" w:rsidRDefault="008A1704" w:rsidP="00B170F6">
      <w:pPr>
        <w:pStyle w:val="BodyText"/>
        <w:kinsoku w:val="0"/>
        <w:overflowPunct w:val="0"/>
        <w:ind w:left="828" w:right="30" w:firstLine="612"/>
        <w:jc w:val="both"/>
        <w:rPr>
          <w:color w:val="000000" w:themeColor="text1"/>
          <w:sz w:val="22"/>
          <w:szCs w:val="22"/>
        </w:rPr>
      </w:pPr>
      <w:r w:rsidRPr="00773DDB">
        <w:rPr>
          <w:color w:val="000000" w:themeColor="text1"/>
          <w:sz w:val="22"/>
          <w:szCs w:val="22"/>
        </w:rPr>
        <w:t xml:space="preserve">In </w:t>
      </w:r>
      <w:proofErr w:type="spellStart"/>
      <w:r w:rsidRPr="00773DDB">
        <w:rPr>
          <w:color w:val="000000" w:themeColor="text1"/>
          <w:sz w:val="22"/>
          <w:szCs w:val="22"/>
        </w:rPr>
        <w:t>cazul</w:t>
      </w:r>
      <w:proofErr w:type="spellEnd"/>
      <w:r w:rsidRPr="00773DDB">
        <w:rPr>
          <w:color w:val="000000" w:themeColor="text1"/>
          <w:sz w:val="22"/>
          <w:szCs w:val="22"/>
        </w:rPr>
        <w:t xml:space="preserve"> in care </w:t>
      </w:r>
      <w:proofErr w:type="spellStart"/>
      <w:r w:rsidRPr="00773DDB">
        <w:rPr>
          <w:color w:val="000000" w:themeColor="text1"/>
          <w:sz w:val="22"/>
          <w:szCs w:val="22"/>
        </w:rPr>
        <w:t>vor</w:t>
      </w:r>
      <w:proofErr w:type="spellEnd"/>
      <w:r w:rsidRPr="00773DDB">
        <w:rPr>
          <w:color w:val="000000" w:themeColor="text1"/>
          <w:sz w:val="22"/>
          <w:szCs w:val="22"/>
        </w:rPr>
        <w:t xml:space="preserve"> </w:t>
      </w:r>
      <w:proofErr w:type="spellStart"/>
      <w:r w:rsidRPr="00773DDB">
        <w:rPr>
          <w:color w:val="000000" w:themeColor="text1"/>
          <w:sz w:val="22"/>
          <w:szCs w:val="22"/>
        </w:rPr>
        <w:t>exista</w:t>
      </w:r>
      <w:proofErr w:type="spellEnd"/>
      <w:r w:rsidRPr="00773DDB">
        <w:rPr>
          <w:color w:val="000000" w:themeColor="text1"/>
          <w:sz w:val="22"/>
          <w:szCs w:val="22"/>
        </w:rPr>
        <w:t xml:space="preserve"> </w:t>
      </w:r>
      <w:proofErr w:type="spellStart"/>
      <w:r w:rsidRPr="00773DDB">
        <w:rPr>
          <w:color w:val="000000" w:themeColor="text1"/>
          <w:sz w:val="22"/>
          <w:szCs w:val="22"/>
        </w:rPr>
        <w:t>limit</w:t>
      </w:r>
      <w:r w:rsidR="00F85653" w:rsidRPr="00773DDB">
        <w:rPr>
          <w:color w:val="000000" w:themeColor="text1"/>
          <w:sz w:val="22"/>
          <w:szCs w:val="22"/>
        </w:rPr>
        <w:t>ar</w:t>
      </w:r>
      <w:r w:rsidRPr="00773DDB">
        <w:rPr>
          <w:color w:val="000000" w:themeColor="text1"/>
          <w:sz w:val="22"/>
          <w:szCs w:val="22"/>
        </w:rPr>
        <w:t>i</w:t>
      </w:r>
      <w:proofErr w:type="spellEnd"/>
      <w:r w:rsidRPr="00773DDB">
        <w:rPr>
          <w:color w:val="000000" w:themeColor="text1"/>
          <w:sz w:val="22"/>
          <w:szCs w:val="22"/>
        </w:rPr>
        <w:t xml:space="preserve">, </w:t>
      </w:r>
      <w:proofErr w:type="spellStart"/>
      <w:r w:rsidRPr="00773DDB">
        <w:rPr>
          <w:color w:val="000000" w:themeColor="text1"/>
          <w:sz w:val="22"/>
          <w:szCs w:val="22"/>
        </w:rPr>
        <w:t>conditionari</w:t>
      </w:r>
      <w:proofErr w:type="spellEnd"/>
      <w:r w:rsidRPr="00773DDB">
        <w:rPr>
          <w:color w:val="000000" w:themeColor="text1"/>
          <w:spacing w:val="1"/>
          <w:sz w:val="22"/>
          <w:szCs w:val="22"/>
        </w:rPr>
        <w:t xml:space="preserve"> </w:t>
      </w:r>
      <w:proofErr w:type="spellStart"/>
      <w:r w:rsidRPr="00773DDB">
        <w:rPr>
          <w:color w:val="000000" w:themeColor="text1"/>
          <w:sz w:val="22"/>
          <w:szCs w:val="22"/>
        </w:rPr>
        <w:t>sau</w:t>
      </w:r>
      <w:proofErr w:type="spellEnd"/>
      <w:r w:rsidRPr="00773DDB">
        <w:rPr>
          <w:color w:val="000000" w:themeColor="text1"/>
          <w:sz w:val="22"/>
          <w:szCs w:val="22"/>
        </w:rPr>
        <w:t xml:space="preserve"> </w:t>
      </w:r>
      <w:proofErr w:type="spellStart"/>
      <w:r w:rsidRPr="00773DDB">
        <w:rPr>
          <w:color w:val="000000" w:themeColor="text1"/>
          <w:sz w:val="22"/>
          <w:szCs w:val="22"/>
        </w:rPr>
        <w:t>restrictii</w:t>
      </w:r>
      <w:proofErr w:type="spellEnd"/>
      <w:r w:rsidRPr="00773DDB">
        <w:rPr>
          <w:color w:val="000000" w:themeColor="text1"/>
          <w:sz w:val="22"/>
          <w:szCs w:val="22"/>
        </w:rPr>
        <w:t xml:space="preserve"> </w:t>
      </w:r>
      <w:proofErr w:type="spellStart"/>
      <w:r w:rsidRPr="00773DDB">
        <w:rPr>
          <w:color w:val="000000" w:themeColor="text1"/>
          <w:sz w:val="22"/>
          <w:szCs w:val="22"/>
        </w:rPr>
        <w:t>impuse</w:t>
      </w:r>
      <w:proofErr w:type="spellEnd"/>
      <w:r w:rsidRPr="00773DDB">
        <w:rPr>
          <w:color w:val="000000" w:themeColor="text1"/>
          <w:sz w:val="22"/>
          <w:szCs w:val="22"/>
        </w:rPr>
        <w:t xml:space="preserve"> de </w:t>
      </w:r>
      <w:proofErr w:type="spellStart"/>
      <w:r w:rsidRPr="00773DDB">
        <w:rPr>
          <w:color w:val="000000" w:themeColor="text1"/>
          <w:sz w:val="22"/>
          <w:szCs w:val="22"/>
        </w:rPr>
        <w:t>ofertant</w:t>
      </w:r>
      <w:proofErr w:type="spellEnd"/>
      <w:r w:rsidRPr="00773DDB">
        <w:rPr>
          <w:color w:val="000000" w:themeColor="text1"/>
          <w:sz w:val="22"/>
          <w:szCs w:val="22"/>
        </w:rPr>
        <w:t xml:space="preserve"> in </w:t>
      </w:r>
      <w:proofErr w:type="spellStart"/>
      <w:r w:rsidRPr="00773DDB">
        <w:rPr>
          <w:color w:val="000000" w:themeColor="text1"/>
          <w:sz w:val="22"/>
          <w:szCs w:val="22"/>
        </w:rPr>
        <w:t>raport</w:t>
      </w:r>
      <w:proofErr w:type="spellEnd"/>
      <w:r w:rsidRPr="00773DDB">
        <w:rPr>
          <w:color w:val="000000" w:themeColor="text1"/>
          <w:sz w:val="22"/>
          <w:szCs w:val="22"/>
        </w:rPr>
        <w:t xml:space="preserve"> cu </w:t>
      </w:r>
      <w:proofErr w:type="spellStart"/>
      <w:r w:rsidRPr="00773DDB">
        <w:rPr>
          <w:color w:val="000000" w:themeColor="text1"/>
          <w:sz w:val="22"/>
          <w:szCs w:val="22"/>
        </w:rPr>
        <w:t>cerintele</w:t>
      </w:r>
      <w:proofErr w:type="spellEnd"/>
      <w:r w:rsidRPr="00773DDB">
        <w:rPr>
          <w:color w:val="000000" w:themeColor="text1"/>
          <w:spacing w:val="1"/>
          <w:sz w:val="22"/>
          <w:szCs w:val="22"/>
        </w:rPr>
        <w:t xml:space="preserve"> </w:t>
      </w:r>
      <w:proofErr w:type="spellStart"/>
      <w:r w:rsidRPr="00773DDB">
        <w:rPr>
          <w:color w:val="000000" w:themeColor="text1"/>
          <w:sz w:val="22"/>
          <w:szCs w:val="22"/>
        </w:rPr>
        <w:t>caietului</w:t>
      </w:r>
      <w:proofErr w:type="spellEnd"/>
      <w:r w:rsidRPr="00773DDB">
        <w:rPr>
          <w:color w:val="000000" w:themeColor="text1"/>
          <w:sz w:val="22"/>
          <w:szCs w:val="22"/>
        </w:rPr>
        <w:t xml:space="preserve"> de </w:t>
      </w:r>
      <w:proofErr w:type="spellStart"/>
      <w:r w:rsidRPr="00773DDB">
        <w:rPr>
          <w:color w:val="000000" w:themeColor="text1"/>
          <w:sz w:val="22"/>
          <w:szCs w:val="22"/>
        </w:rPr>
        <w:t>sarcini</w:t>
      </w:r>
      <w:proofErr w:type="spellEnd"/>
      <w:r w:rsidRPr="00773DDB">
        <w:rPr>
          <w:color w:val="000000" w:themeColor="text1"/>
          <w:sz w:val="22"/>
          <w:szCs w:val="22"/>
        </w:rPr>
        <w:t xml:space="preserve">, </w:t>
      </w:r>
      <w:proofErr w:type="spellStart"/>
      <w:r w:rsidRPr="00773DDB">
        <w:rPr>
          <w:color w:val="000000" w:themeColor="text1"/>
          <w:sz w:val="22"/>
          <w:szCs w:val="22"/>
        </w:rPr>
        <w:t>oferta</w:t>
      </w:r>
      <w:proofErr w:type="spellEnd"/>
      <w:r w:rsidRPr="00773DDB">
        <w:rPr>
          <w:color w:val="000000" w:themeColor="text1"/>
          <w:sz w:val="22"/>
          <w:szCs w:val="22"/>
        </w:rPr>
        <w:t xml:space="preserve"> </w:t>
      </w:r>
      <w:proofErr w:type="spellStart"/>
      <w:r w:rsidRPr="00773DDB">
        <w:rPr>
          <w:color w:val="000000" w:themeColor="text1"/>
          <w:sz w:val="22"/>
          <w:szCs w:val="22"/>
        </w:rPr>
        <w:t>va</w:t>
      </w:r>
      <w:proofErr w:type="spellEnd"/>
      <w:r w:rsidRPr="00773DDB">
        <w:rPr>
          <w:color w:val="000000" w:themeColor="text1"/>
          <w:sz w:val="22"/>
          <w:szCs w:val="22"/>
        </w:rPr>
        <w:t xml:space="preserve"> fi </w:t>
      </w:r>
      <w:proofErr w:type="spellStart"/>
      <w:r w:rsidRPr="00773DDB">
        <w:rPr>
          <w:color w:val="000000" w:themeColor="text1"/>
          <w:sz w:val="22"/>
          <w:szCs w:val="22"/>
        </w:rPr>
        <w:t>declarata</w:t>
      </w:r>
      <w:proofErr w:type="spellEnd"/>
      <w:r w:rsidRPr="00773DDB">
        <w:rPr>
          <w:color w:val="000000" w:themeColor="text1"/>
          <w:sz w:val="22"/>
          <w:szCs w:val="22"/>
        </w:rPr>
        <w:t xml:space="preserve"> ca </w:t>
      </w:r>
      <w:proofErr w:type="spellStart"/>
      <w:r w:rsidRPr="00773DDB">
        <w:rPr>
          <w:color w:val="000000" w:themeColor="text1"/>
          <w:sz w:val="22"/>
          <w:szCs w:val="22"/>
        </w:rPr>
        <w:t>fiind</w:t>
      </w:r>
      <w:proofErr w:type="spellEnd"/>
      <w:r w:rsidRPr="00773DDB">
        <w:rPr>
          <w:color w:val="000000" w:themeColor="text1"/>
          <w:sz w:val="22"/>
          <w:szCs w:val="22"/>
        </w:rPr>
        <w:t xml:space="preserve"> </w:t>
      </w:r>
      <w:proofErr w:type="spellStart"/>
      <w:r w:rsidRPr="00773DDB">
        <w:rPr>
          <w:color w:val="000000" w:themeColor="text1"/>
          <w:sz w:val="22"/>
          <w:szCs w:val="22"/>
        </w:rPr>
        <w:t>neconforma</w:t>
      </w:r>
      <w:proofErr w:type="spellEnd"/>
      <w:r w:rsidRPr="00773DDB">
        <w:rPr>
          <w:color w:val="000000" w:themeColor="text1"/>
          <w:sz w:val="22"/>
          <w:szCs w:val="22"/>
        </w:rPr>
        <w:t xml:space="preserve">. </w:t>
      </w:r>
      <w:proofErr w:type="spellStart"/>
      <w:r w:rsidRPr="00773DDB">
        <w:rPr>
          <w:color w:val="000000" w:themeColor="text1"/>
          <w:sz w:val="22"/>
          <w:szCs w:val="22"/>
        </w:rPr>
        <w:t>Specificatiile</w:t>
      </w:r>
      <w:proofErr w:type="spellEnd"/>
      <w:r w:rsidRPr="00773DDB">
        <w:rPr>
          <w:color w:val="000000" w:themeColor="text1"/>
          <w:sz w:val="22"/>
          <w:szCs w:val="22"/>
        </w:rPr>
        <w:t xml:space="preserve"> </w:t>
      </w:r>
      <w:proofErr w:type="spellStart"/>
      <w:r w:rsidRPr="00773DDB">
        <w:rPr>
          <w:color w:val="000000" w:themeColor="text1"/>
          <w:sz w:val="22"/>
          <w:szCs w:val="22"/>
        </w:rPr>
        <w:t>tehnice</w:t>
      </w:r>
      <w:proofErr w:type="spellEnd"/>
      <w:r w:rsidRPr="00773DDB">
        <w:rPr>
          <w:color w:val="000000" w:themeColor="text1"/>
          <w:sz w:val="22"/>
          <w:szCs w:val="22"/>
        </w:rPr>
        <w:t xml:space="preserve"> </w:t>
      </w:r>
      <w:proofErr w:type="spellStart"/>
      <w:r w:rsidRPr="00773DDB">
        <w:rPr>
          <w:color w:val="000000" w:themeColor="text1"/>
          <w:sz w:val="22"/>
          <w:szCs w:val="22"/>
        </w:rPr>
        <w:t>aferente</w:t>
      </w:r>
      <w:proofErr w:type="spellEnd"/>
      <w:r w:rsidRPr="00773DDB">
        <w:rPr>
          <w:color w:val="000000" w:themeColor="text1"/>
          <w:sz w:val="22"/>
          <w:szCs w:val="22"/>
        </w:rPr>
        <w:t xml:space="preserve"> </w:t>
      </w:r>
      <w:proofErr w:type="spellStart"/>
      <w:r w:rsidRPr="00773DDB">
        <w:rPr>
          <w:color w:val="000000" w:themeColor="text1"/>
          <w:sz w:val="22"/>
          <w:szCs w:val="22"/>
        </w:rPr>
        <w:t>caietului</w:t>
      </w:r>
      <w:proofErr w:type="spellEnd"/>
      <w:r w:rsidRPr="00773DDB">
        <w:rPr>
          <w:color w:val="000000" w:themeColor="text1"/>
          <w:sz w:val="22"/>
          <w:szCs w:val="22"/>
        </w:rPr>
        <w:t xml:space="preserve"> de</w:t>
      </w:r>
      <w:r w:rsidRPr="00773DDB">
        <w:rPr>
          <w:color w:val="000000" w:themeColor="text1"/>
          <w:spacing w:val="1"/>
          <w:sz w:val="22"/>
          <w:szCs w:val="22"/>
        </w:rPr>
        <w:t xml:space="preserve"> </w:t>
      </w:r>
      <w:proofErr w:type="spellStart"/>
      <w:r w:rsidRPr="00773DDB">
        <w:rPr>
          <w:color w:val="000000" w:themeColor="text1"/>
          <w:sz w:val="22"/>
          <w:szCs w:val="22"/>
        </w:rPr>
        <w:t>sarcini</w:t>
      </w:r>
      <w:proofErr w:type="spellEnd"/>
      <w:r w:rsidRPr="00773DDB">
        <w:rPr>
          <w:color w:val="000000" w:themeColor="text1"/>
          <w:sz w:val="22"/>
          <w:szCs w:val="22"/>
        </w:rPr>
        <w:t xml:space="preserve"> </w:t>
      </w:r>
      <w:proofErr w:type="spellStart"/>
      <w:r w:rsidRPr="00773DDB">
        <w:rPr>
          <w:color w:val="000000" w:themeColor="text1"/>
          <w:sz w:val="22"/>
          <w:szCs w:val="22"/>
        </w:rPr>
        <w:t>reprezinta</w:t>
      </w:r>
      <w:proofErr w:type="spellEnd"/>
      <w:r w:rsidRPr="00773DDB">
        <w:rPr>
          <w:color w:val="000000" w:themeColor="text1"/>
          <w:sz w:val="22"/>
          <w:szCs w:val="22"/>
        </w:rPr>
        <w:t xml:space="preserve"> </w:t>
      </w:r>
      <w:proofErr w:type="spellStart"/>
      <w:r w:rsidRPr="00773DDB">
        <w:rPr>
          <w:color w:val="000000" w:themeColor="text1"/>
          <w:sz w:val="22"/>
          <w:szCs w:val="22"/>
        </w:rPr>
        <w:t>cerinte</w:t>
      </w:r>
      <w:proofErr w:type="spellEnd"/>
      <w:r w:rsidRPr="00773DDB">
        <w:rPr>
          <w:color w:val="000000" w:themeColor="text1"/>
          <w:sz w:val="22"/>
          <w:szCs w:val="22"/>
        </w:rPr>
        <w:t xml:space="preserve"> </w:t>
      </w:r>
      <w:proofErr w:type="spellStart"/>
      <w:r w:rsidRPr="00773DDB">
        <w:rPr>
          <w:color w:val="000000" w:themeColor="text1"/>
          <w:sz w:val="22"/>
          <w:szCs w:val="22"/>
        </w:rPr>
        <w:t>minimale</w:t>
      </w:r>
      <w:proofErr w:type="spellEnd"/>
      <w:r w:rsidRPr="00773DDB">
        <w:rPr>
          <w:color w:val="000000" w:themeColor="text1"/>
          <w:sz w:val="22"/>
          <w:szCs w:val="22"/>
        </w:rPr>
        <w:t xml:space="preserve"> </w:t>
      </w:r>
      <w:proofErr w:type="spellStart"/>
      <w:r w:rsidRPr="00773DDB">
        <w:rPr>
          <w:color w:val="000000" w:themeColor="text1"/>
          <w:sz w:val="22"/>
          <w:szCs w:val="22"/>
        </w:rPr>
        <w:t>referitoare</w:t>
      </w:r>
      <w:proofErr w:type="spellEnd"/>
      <w:r w:rsidRPr="00773DDB">
        <w:rPr>
          <w:color w:val="000000" w:themeColor="text1"/>
          <w:sz w:val="22"/>
          <w:szCs w:val="22"/>
        </w:rPr>
        <w:t xml:space="preserve"> la </w:t>
      </w:r>
      <w:proofErr w:type="spellStart"/>
      <w:r w:rsidRPr="00773DDB">
        <w:rPr>
          <w:color w:val="000000" w:themeColor="text1"/>
          <w:sz w:val="22"/>
          <w:szCs w:val="22"/>
        </w:rPr>
        <w:t>nivelul</w:t>
      </w:r>
      <w:proofErr w:type="spellEnd"/>
      <w:r w:rsidRPr="00773DDB">
        <w:rPr>
          <w:color w:val="000000" w:themeColor="text1"/>
          <w:sz w:val="22"/>
          <w:szCs w:val="22"/>
        </w:rPr>
        <w:t xml:space="preserve"> </w:t>
      </w:r>
      <w:proofErr w:type="spellStart"/>
      <w:r w:rsidRPr="00773DDB">
        <w:rPr>
          <w:color w:val="000000" w:themeColor="text1"/>
          <w:sz w:val="22"/>
          <w:szCs w:val="22"/>
        </w:rPr>
        <w:t>calitativ</w:t>
      </w:r>
      <w:proofErr w:type="spellEnd"/>
      <w:r w:rsidRPr="00773DDB">
        <w:rPr>
          <w:color w:val="000000" w:themeColor="text1"/>
          <w:sz w:val="22"/>
          <w:szCs w:val="22"/>
        </w:rPr>
        <w:t xml:space="preserve">, </w:t>
      </w:r>
      <w:proofErr w:type="spellStart"/>
      <w:r w:rsidRPr="00773DDB">
        <w:rPr>
          <w:color w:val="000000" w:themeColor="text1"/>
          <w:sz w:val="22"/>
          <w:szCs w:val="22"/>
        </w:rPr>
        <w:t>tehnic</w:t>
      </w:r>
      <w:proofErr w:type="spellEnd"/>
      <w:r w:rsidRPr="00773DDB">
        <w:rPr>
          <w:color w:val="000000" w:themeColor="text1"/>
          <w:sz w:val="22"/>
          <w:szCs w:val="22"/>
        </w:rPr>
        <w:t xml:space="preserve"> </w:t>
      </w:r>
      <w:proofErr w:type="spellStart"/>
      <w:r w:rsidRPr="00773DDB">
        <w:rPr>
          <w:color w:val="000000" w:themeColor="text1"/>
          <w:sz w:val="22"/>
          <w:szCs w:val="22"/>
        </w:rPr>
        <w:t>si</w:t>
      </w:r>
      <w:proofErr w:type="spellEnd"/>
      <w:r w:rsidRPr="00773DDB">
        <w:rPr>
          <w:color w:val="000000" w:themeColor="text1"/>
          <w:sz w:val="22"/>
          <w:szCs w:val="22"/>
        </w:rPr>
        <w:t xml:space="preserve"> de </w:t>
      </w:r>
      <w:proofErr w:type="spellStart"/>
      <w:r w:rsidRPr="00773DDB">
        <w:rPr>
          <w:color w:val="000000" w:themeColor="text1"/>
          <w:sz w:val="22"/>
          <w:szCs w:val="22"/>
        </w:rPr>
        <w:t>performanta</w:t>
      </w:r>
      <w:proofErr w:type="spellEnd"/>
      <w:r w:rsidRPr="00773DDB">
        <w:rPr>
          <w:color w:val="000000" w:themeColor="text1"/>
          <w:sz w:val="22"/>
          <w:szCs w:val="22"/>
        </w:rPr>
        <w:t>, scop in care</w:t>
      </w:r>
      <w:r w:rsidRPr="00773DDB">
        <w:rPr>
          <w:color w:val="000000" w:themeColor="text1"/>
          <w:spacing w:val="1"/>
          <w:sz w:val="22"/>
          <w:szCs w:val="22"/>
        </w:rPr>
        <w:t xml:space="preserve"> </w:t>
      </w:r>
      <w:proofErr w:type="spellStart"/>
      <w:r w:rsidRPr="00773DDB">
        <w:rPr>
          <w:color w:val="000000" w:themeColor="text1"/>
          <w:sz w:val="22"/>
          <w:szCs w:val="22"/>
        </w:rPr>
        <w:t>solutiile</w:t>
      </w:r>
      <w:proofErr w:type="spellEnd"/>
      <w:r w:rsidRPr="00773DDB">
        <w:rPr>
          <w:color w:val="000000" w:themeColor="text1"/>
          <w:sz w:val="22"/>
          <w:szCs w:val="22"/>
        </w:rPr>
        <w:t>/</w:t>
      </w:r>
      <w:proofErr w:type="spellStart"/>
      <w:r w:rsidRPr="00773DDB">
        <w:rPr>
          <w:color w:val="000000" w:themeColor="text1"/>
          <w:sz w:val="22"/>
          <w:szCs w:val="22"/>
        </w:rPr>
        <w:t>metodologiile</w:t>
      </w:r>
      <w:proofErr w:type="spellEnd"/>
      <w:r w:rsidRPr="00773DDB">
        <w:rPr>
          <w:color w:val="000000" w:themeColor="text1"/>
          <w:sz w:val="22"/>
          <w:szCs w:val="22"/>
        </w:rPr>
        <w:t xml:space="preserve"> </w:t>
      </w:r>
      <w:proofErr w:type="spellStart"/>
      <w:r w:rsidRPr="00773DDB">
        <w:rPr>
          <w:color w:val="000000" w:themeColor="text1"/>
          <w:sz w:val="22"/>
          <w:szCs w:val="22"/>
        </w:rPr>
        <w:t>propuse</w:t>
      </w:r>
      <w:proofErr w:type="spellEnd"/>
      <w:r w:rsidRPr="00773DDB">
        <w:rPr>
          <w:color w:val="000000" w:themeColor="text1"/>
          <w:spacing w:val="1"/>
          <w:sz w:val="22"/>
          <w:szCs w:val="22"/>
        </w:rPr>
        <w:t xml:space="preserve"> </w:t>
      </w:r>
      <w:proofErr w:type="gramStart"/>
      <w:r w:rsidRPr="00773DDB">
        <w:rPr>
          <w:color w:val="000000" w:themeColor="text1"/>
          <w:sz w:val="22"/>
          <w:szCs w:val="22"/>
        </w:rPr>
        <w:t>in</w:t>
      </w:r>
      <w:r w:rsidRPr="00773DDB">
        <w:rPr>
          <w:color w:val="000000" w:themeColor="text1"/>
          <w:spacing w:val="1"/>
          <w:sz w:val="22"/>
          <w:szCs w:val="22"/>
        </w:rPr>
        <w:t xml:space="preserve"> </w:t>
      </w:r>
      <w:r w:rsidRPr="00773DDB">
        <w:rPr>
          <w:color w:val="000000" w:themeColor="text1"/>
          <w:sz w:val="22"/>
          <w:szCs w:val="22"/>
        </w:rPr>
        <w:t xml:space="preserve"> </w:t>
      </w:r>
      <w:proofErr w:type="spellStart"/>
      <w:r w:rsidRPr="00773DDB">
        <w:rPr>
          <w:color w:val="000000" w:themeColor="text1"/>
          <w:sz w:val="22"/>
          <w:szCs w:val="22"/>
        </w:rPr>
        <w:t>cadrul</w:t>
      </w:r>
      <w:proofErr w:type="spellEnd"/>
      <w:proofErr w:type="gramEnd"/>
      <w:r w:rsidRPr="00773DDB">
        <w:rPr>
          <w:color w:val="000000" w:themeColor="text1"/>
          <w:spacing w:val="1"/>
          <w:sz w:val="22"/>
          <w:szCs w:val="22"/>
        </w:rPr>
        <w:t xml:space="preserve"> </w:t>
      </w:r>
      <w:proofErr w:type="spellStart"/>
      <w:r w:rsidRPr="00773DDB">
        <w:rPr>
          <w:color w:val="000000" w:themeColor="text1"/>
          <w:sz w:val="22"/>
          <w:szCs w:val="22"/>
        </w:rPr>
        <w:t>ofertei</w:t>
      </w:r>
      <w:proofErr w:type="spellEnd"/>
      <w:r w:rsidRPr="00773DDB">
        <w:rPr>
          <w:color w:val="000000" w:themeColor="text1"/>
          <w:spacing w:val="1"/>
          <w:sz w:val="22"/>
          <w:szCs w:val="22"/>
        </w:rPr>
        <w:t xml:space="preserve"> </w:t>
      </w:r>
      <w:proofErr w:type="spellStart"/>
      <w:r w:rsidRPr="00773DDB">
        <w:rPr>
          <w:color w:val="000000" w:themeColor="text1"/>
          <w:sz w:val="22"/>
          <w:szCs w:val="22"/>
        </w:rPr>
        <w:t>tehnice</w:t>
      </w:r>
      <w:proofErr w:type="spellEnd"/>
      <w:r w:rsidRPr="00773DDB">
        <w:rPr>
          <w:color w:val="000000" w:themeColor="text1"/>
          <w:spacing w:val="1"/>
          <w:sz w:val="22"/>
          <w:szCs w:val="22"/>
        </w:rPr>
        <w:t xml:space="preserve"> </w:t>
      </w:r>
      <w:r w:rsidRPr="00773DDB">
        <w:rPr>
          <w:color w:val="000000" w:themeColor="text1"/>
          <w:sz w:val="22"/>
          <w:szCs w:val="22"/>
        </w:rPr>
        <w:t>pot</w:t>
      </w:r>
      <w:r w:rsidRPr="00773DDB">
        <w:rPr>
          <w:color w:val="000000" w:themeColor="text1"/>
          <w:spacing w:val="1"/>
          <w:sz w:val="22"/>
          <w:szCs w:val="22"/>
        </w:rPr>
        <w:t xml:space="preserve"> </w:t>
      </w:r>
      <w:r w:rsidRPr="00773DDB">
        <w:rPr>
          <w:color w:val="000000" w:themeColor="text1"/>
          <w:sz w:val="22"/>
          <w:szCs w:val="22"/>
        </w:rPr>
        <w:t>face</w:t>
      </w:r>
      <w:r w:rsidRPr="00773DDB">
        <w:rPr>
          <w:color w:val="000000" w:themeColor="text1"/>
          <w:spacing w:val="1"/>
          <w:sz w:val="22"/>
          <w:szCs w:val="22"/>
        </w:rPr>
        <w:t xml:space="preserve"> </w:t>
      </w:r>
      <w:proofErr w:type="spellStart"/>
      <w:r w:rsidRPr="00773DDB">
        <w:rPr>
          <w:color w:val="000000" w:themeColor="text1"/>
          <w:sz w:val="22"/>
          <w:szCs w:val="22"/>
        </w:rPr>
        <w:t>referire</w:t>
      </w:r>
      <w:proofErr w:type="spellEnd"/>
      <w:r w:rsidRPr="00773DDB">
        <w:rPr>
          <w:color w:val="000000" w:themeColor="text1"/>
          <w:spacing w:val="1"/>
          <w:sz w:val="22"/>
          <w:szCs w:val="22"/>
        </w:rPr>
        <w:t xml:space="preserve"> </w:t>
      </w:r>
      <w:r w:rsidRPr="00773DDB">
        <w:rPr>
          <w:color w:val="000000" w:themeColor="text1"/>
          <w:sz w:val="22"/>
          <w:szCs w:val="22"/>
        </w:rPr>
        <w:t>la</w:t>
      </w:r>
      <w:r w:rsidRPr="00773DDB">
        <w:rPr>
          <w:color w:val="000000" w:themeColor="text1"/>
          <w:spacing w:val="1"/>
          <w:sz w:val="22"/>
          <w:szCs w:val="22"/>
        </w:rPr>
        <w:t xml:space="preserve"> </w:t>
      </w:r>
      <w:proofErr w:type="spellStart"/>
      <w:r w:rsidRPr="00773DDB">
        <w:rPr>
          <w:color w:val="000000" w:themeColor="text1"/>
          <w:sz w:val="22"/>
          <w:szCs w:val="22"/>
        </w:rPr>
        <w:t>atingerea</w:t>
      </w:r>
      <w:proofErr w:type="spellEnd"/>
      <w:r w:rsidRPr="00773DDB">
        <w:rPr>
          <w:color w:val="000000" w:themeColor="text1"/>
          <w:spacing w:val="1"/>
          <w:sz w:val="22"/>
          <w:szCs w:val="22"/>
        </w:rPr>
        <w:t xml:space="preserve"> </w:t>
      </w:r>
      <w:proofErr w:type="spellStart"/>
      <w:r w:rsidRPr="00773DDB">
        <w:rPr>
          <w:color w:val="000000" w:themeColor="text1"/>
          <w:sz w:val="22"/>
          <w:szCs w:val="22"/>
        </w:rPr>
        <w:t>unor</w:t>
      </w:r>
      <w:proofErr w:type="spellEnd"/>
      <w:r w:rsidRPr="00773DDB">
        <w:rPr>
          <w:color w:val="000000" w:themeColor="text1"/>
          <w:spacing w:val="1"/>
          <w:sz w:val="22"/>
          <w:szCs w:val="22"/>
        </w:rPr>
        <w:t xml:space="preserve"> </w:t>
      </w:r>
      <w:proofErr w:type="spellStart"/>
      <w:r w:rsidRPr="00773DDB">
        <w:rPr>
          <w:color w:val="000000" w:themeColor="text1"/>
          <w:sz w:val="22"/>
          <w:szCs w:val="22"/>
        </w:rPr>
        <w:t>niveluri</w:t>
      </w:r>
      <w:proofErr w:type="spellEnd"/>
      <w:r w:rsidRPr="00773DDB">
        <w:rPr>
          <w:color w:val="000000" w:themeColor="text1"/>
          <w:spacing w:val="1"/>
          <w:sz w:val="22"/>
          <w:szCs w:val="22"/>
        </w:rPr>
        <w:t xml:space="preserve"> </w:t>
      </w:r>
      <w:proofErr w:type="spellStart"/>
      <w:r w:rsidRPr="00773DDB">
        <w:rPr>
          <w:color w:val="000000" w:themeColor="text1"/>
          <w:sz w:val="22"/>
          <w:szCs w:val="22"/>
        </w:rPr>
        <w:t>superioare</w:t>
      </w:r>
      <w:proofErr w:type="spellEnd"/>
      <w:r w:rsidRPr="00773DDB">
        <w:rPr>
          <w:color w:val="000000" w:themeColor="text1"/>
          <w:sz w:val="22"/>
          <w:szCs w:val="22"/>
        </w:rPr>
        <w:t>.</w:t>
      </w:r>
    </w:p>
    <w:p w14:paraId="22B64F7A" w14:textId="3E8A4DE5" w:rsidR="008A1704" w:rsidRPr="00773DDB" w:rsidRDefault="008A1704" w:rsidP="00B170F6">
      <w:pPr>
        <w:pStyle w:val="BodyText"/>
        <w:kinsoku w:val="0"/>
        <w:overflowPunct w:val="0"/>
        <w:ind w:left="794" w:right="30" w:firstLine="646"/>
        <w:jc w:val="both"/>
        <w:rPr>
          <w:color w:val="000000" w:themeColor="text1"/>
          <w:sz w:val="22"/>
          <w:szCs w:val="22"/>
        </w:rPr>
      </w:pPr>
      <w:proofErr w:type="spellStart"/>
      <w:r w:rsidRPr="00773DDB">
        <w:rPr>
          <w:color w:val="000000" w:themeColor="text1"/>
          <w:sz w:val="22"/>
          <w:szCs w:val="22"/>
        </w:rPr>
        <w:t>Propunerile</w:t>
      </w:r>
      <w:proofErr w:type="spellEnd"/>
      <w:r w:rsidRPr="00773DDB">
        <w:rPr>
          <w:color w:val="000000" w:themeColor="text1"/>
          <w:sz w:val="22"/>
          <w:szCs w:val="22"/>
        </w:rPr>
        <w:t xml:space="preserve"> </w:t>
      </w:r>
      <w:proofErr w:type="spellStart"/>
      <w:r w:rsidRPr="00773DDB">
        <w:rPr>
          <w:color w:val="000000" w:themeColor="text1"/>
          <w:sz w:val="22"/>
          <w:szCs w:val="22"/>
        </w:rPr>
        <w:t>tehnice</w:t>
      </w:r>
      <w:proofErr w:type="spellEnd"/>
      <w:r w:rsidRPr="00773DDB">
        <w:rPr>
          <w:color w:val="000000" w:themeColor="text1"/>
          <w:spacing w:val="1"/>
          <w:sz w:val="22"/>
          <w:szCs w:val="22"/>
        </w:rPr>
        <w:t xml:space="preserve"> </w:t>
      </w:r>
      <w:r w:rsidRPr="00773DDB">
        <w:rPr>
          <w:color w:val="000000" w:themeColor="text1"/>
          <w:sz w:val="22"/>
          <w:szCs w:val="22"/>
        </w:rPr>
        <w:t xml:space="preserve">care nu </w:t>
      </w:r>
      <w:proofErr w:type="spellStart"/>
      <w:r w:rsidRPr="00773DDB">
        <w:rPr>
          <w:color w:val="000000" w:themeColor="text1"/>
          <w:sz w:val="22"/>
          <w:szCs w:val="22"/>
        </w:rPr>
        <w:t>respecta</w:t>
      </w:r>
      <w:proofErr w:type="spellEnd"/>
      <w:r w:rsidRPr="00773DDB">
        <w:rPr>
          <w:color w:val="000000" w:themeColor="text1"/>
          <w:spacing w:val="1"/>
          <w:sz w:val="22"/>
          <w:szCs w:val="22"/>
        </w:rPr>
        <w:t xml:space="preserve"> </w:t>
      </w:r>
      <w:proofErr w:type="spellStart"/>
      <w:r w:rsidRPr="00773DDB">
        <w:rPr>
          <w:color w:val="000000" w:themeColor="text1"/>
          <w:sz w:val="22"/>
          <w:szCs w:val="22"/>
        </w:rPr>
        <w:t>intocmai</w:t>
      </w:r>
      <w:proofErr w:type="spellEnd"/>
      <w:r w:rsidRPr="00773DDB">
        <w:rPr>
          <w:color w:val="000000" w:themeColor="text1"/>
          <w:spacing w:val="1"/>
          <w:sz w:val="22"/>
          <w:szCs w:val="22"/>
        </w:rPr>
        <w:t xml:space="preserve"> </w:t>
      </w:r>
      <w:proofErr w:type="spellStart"/>
      <w:r w:rsidRPr="00773DDB">
        <w:rPr>
          <w:color w:val="000000" w:themeColor="text1"/>
          <w:sz w:val="22"/>
          <w:szCs w:val="22"/>
        </w:rPr>
        <w:t>cerintele</w:t>
      </w:r>
      <w:proofErr w:type="spellEnd"/>
      <w:r w:rsidRPr="00773DDB">
        <w:rPr>
          <w:color w:val="000000" w:themeColor="text1"/>
          <w:spacing w:val="1"/>
          <w:sz w:val="22"/>
          <w:szCs w:val="22"/>
        </w:rPr>
        <w:t xml:space="preserve"> </w:t>
      </w:r>
      <w:r w:rsidRPr="00773DDB">
        <w:rPr>
          <w:color w:val="000000" w:themeColor="text1"/>
          <w:sz w:val="22"/>
          <w:szCs w:val="22"/>
        </w:rPr>
        <w:t>formulate</w:t>
      </w:r>
      <w:r w:rsidRPr="00773DDB">
        <w:rPr>
          <w:color w:val="000000" w:themeColor="text1"/>
          <w:spacing w:val="1"/>
          <w:sz w:val="22"/>
          <w:szCs w:val="22"/>
        </w:rPr>
        <w:t xml:space="preserve"> </w:t>
      </w:r>
      <w:r w:rsidRPr="00773DDB">
        <w:rPr>
          <w:color w:val="000000" w:themeColor="text1"/>
          <w:sz w:val="22"/>
          <w:szCs w:val="22"/>
        </w:rPr>
        <w:t xml:space="preserve">in </w:t>
      </w:r>
      <w:proofErr w:type="spellStart"/>
      <w:r w:rsidRPr="00773DDB">
        <w:rPr>
          <w:color w:val="000000" w:themeColor="text1"/>
          <w:sz w:val="22"/>
          <w:szCs w:val="22"/>
        </w:rPr>
        <w:t>documentatia</w:t>
      </w:r>
      <w:proofErr w:type="spellEnd"/>
      <w:r w:rsidRPr="00773DDB">
        <w:rPr>
          <w:color w:val="000000" w:themeColor="text1"/>
          <w:spacing w:val="1"/>
          <w:sz w:val="22"/>
          <w:szCs w:val="22"/>
        </w:rPr>
        <w:t xml:space="preserve"> </w:t>
      </w:r>
      <w:r w:rsidRPr="00773DDB">
        <w:rPr>
          <w:color w:val="000000" w:themeColor="text1"/>
          <w:sz w:val="22"/>
          <w:szCs w:val="22"/>
        </w:rPr>
        <w:t xml:space="preserve">de </w:t>
      </w:r>
      <w:proofErr w:type="spellStart"/>
      <w:r w:rsidRPr="00773DDB">
        <w:rPr>
          <w:color w:val="000000" w:themeColor="text1"/>
          <w:sz w:val="22"/>
          <w:szCs w:val="22"/>
        </w:rPr>
        <w:t>atribuire</w:t>
      </w:r>
      <w:proofErr w:type="spellEnd"/>
      <w:r w:rsidRPr="00773DDB">
        <w:rPr>
          <w:color w:val="000000" w:themeColor="text1"/>
          <w:spacing w:val="1"/>
          <w:sz w:val="22"/>
          <w:szCs w:val="22"/>
        </w:rPr>
        <w:t xml:space="preserve"> </w:t>
      </w:r>
      <w:proofErr w:type="spellStart"/>
      <w:r w:rsidRPr="00773DDB">
        <w:rPr>
          <w:color w:val="000000" w:themeColor="text1"/>
          <w:sz w:val="22"/>
          <w:szCs w:val="22"/>
        </w:rPr>
        <w:t>vor</w:t>
      </w:r>
      <w:proofErr w:type="spellEnd"/>
      <w:r w:rsidRPr="00773DDB">
        <w:rPr>
          <w:color w:val="000000" w:themeColor="text1"/>
          <w:sz w:val="22"/>
          <w:szCs w:val="22"/>
        </w:rPr>
        <w:t xml:space="preserve"> fi</w:t>
      </w:r>
      <w:r w:rsidRPr="00773DDB">
        <w:rPr>
          <w:color w:val="000000" w:themeColor="text1"/>
          <w:spacing w:val="1"/>
          <w:sz w:val="22"/>
          <w:szCs w:val="22"/>
        </w:rPr>
        <w:t xml:space="preserve"> </w:t>
      </w:r>
      <w:proofErr w:type="spellStart"/>
      <w:r w:rsidRPr="00773DDB">
        <w:rPr>
          <w:color w:val="000000" w:themeColor="text1"/>
          <w:sz w:val="22"/>
          <w:szCs w:val="22"/>
        </w:rPr>
        <w:t>declarate</w:t>
      </w:r>
      <w:proofErr w:type="spellEnd"/>
      <w:r w:rsidRPr="00773DDB">
        <w:rPr>
          <w:color w:val="000000" w:themeColor="text1"/>
          <w:sz w:val="22"/>
          <w:szCs w:val="22"/>
        </w:rPr>
        <w:t xml:space="preserve"> </w:t>
      </w:r>
      <w:proofErr w:type="spellStart"/>
      <w:r w:rsidRPr="00773DDB">
        <w:rPr>
          <w:color w:val="000000" w:themeColor="text1"/>
          <w:sz w:val="22"/>
          <w:szCs w:val="22"/>
        </w:rPr>
        <w:t>neconforme</w:t>
      </w:r>
      <w:proofErr w:type="spellEnd"/>
      <w:r w:rsidRPr="00773DDB">
        <w:rPr>
          <w:color w:val="000000" w:themeColor="text1"/>
          <w:sz w:val="22"/>
          <w:szCs w:val="22"/>
        </w:rPr>
        <w:t xml:space="preserve">, </w:t>
      </w:r>
      <w:proofErr w:type="spellStart"/>
      <w:r w:rsidRPr="00773DDB">
        <w:rPr>
          <w:color w:val="000000" w:themeColor="text1"/>
          <w:sz w:val="22"/>
          <w:szCs w:val="22"/>
        </w:rPr>
        <w:t>potrivit</w:t>
      </w:r>
      <w:proofErr w:type="spellEnd"/>
      <w:r w:rsidRPr="00773DDB">
        <w:rPr>
          <w:color w:val="000000" w:themeColor="text1"/>
          <w:sz w:val="22"/>
          <w:szCs w:val="22"/>
        </w:rPr>
        <w:t xml:space="preserve"> art. 137 </w:t>
      </w:r>
      <w:proofErr w:type="spellStart"/>
      <w:r w:rsidRPr="00773DDB">
        <w:rPr>
          <w:color w:val="000000" w:themeColor="text1"/>
          <w:sz w:val="22"/>
          <w:szCs w:val="22"/>
        </w:rPr>
        <w:t>alin</w:t>
      </w:r>
      <w:proofErr w:type="spellEnd"/>
      <w:r w:rsidRPr="00773DDB">
        <w:rPr>
          <w:color w:val="000000" w:themeColor="text1"/>
          <w:sz w:val="22"/>
          <w:szCs w:val="22"/>
        </w:rPr>
        <w:t xml:space="preserve">. 3 lit. (a) din </w:t>
      </w:r>
      <w:proofErr w:type="spellStart"/>
      <w:r w:rsidRPr="00773DDB">
        <w:rPr>
          <w:color w:val="000000" w:themeColor="text1"/>
          <w:sz w:val="22"/>
          <w:szCs w:val="22"/>
        </w:rPr>
        <w:t>Hotararea</w:t>
      </w:r>
      <w:proofErr w:type="spellEnd"/>
      <w:r w:rsidRPr="00773DDB">
        <w:rPr>
          <w:color w:val="000000" w:themeColor="text1"/>
          <w:sz w:val="22"/>
          <w:szCs w:val="22"/>
        </w:rPr>
        <w:t xml:space="preserve"> 395/2016. </w:t>
      </w:r>
    </w:p>
    <w:p w14:paraId="1FFCBA8D" w14:textId="6158A813" w:rsidR="00B170F6" w:rsidRPr="00773DDB" w:rsidRDefault="00B170F6" w:rsidP="00B170F6">
      <w:pPr>
        <w:pStyle w:val="BodyText"/>
        <w:tabs>
          <w:tab w:val="left" w:pos="1440"/>
        </w:tabs>
        <w:kinsoku w:val="0"/>
        <w:overflowPunct w:val="0"/>
        <w:ind w:left="846" w:right="30" w:hanging="4"/>
        <w:jc w:val="both"/>
        <w:rPr>
          <w:bCs/>
          <w:color w:val="000000" w:themeColor="text1"/>
          <w:sz w:val="22"/>
          <w:szCs w:val="22"/>
        </w:rPr>
      </w:pPr>
      <w:r w:rsidRPr="00773DDB">
        <w:rPr>
          <w:bCs/>
          <w:color w:val="000000" w:themeColor="text1"/>
          <w:sz w:val="22"/>
          <w:szCs w:val="22"/>
        </w:rPr>
        <w:tab/>
      </w:r>
      <w:r w:rsidRPr="00773DDB">
        <w:rPr>
          <w:bCs/>
          <w:color w:val="000000" w:themeColor="text1"/>
          <w:sz w:val="22"/>
          <w:szCs w:val="22"/>
        </w:rPr>
        <w:tab/>
      </w:r>
      <w:proofErr w:type="spellStart"/>
      <w:r w:rsidRPr="00773DDB">
        <w:rPr>
          <w:bCs/>
          <w:color w:val="000000" w:themeColor="text1"/>
          <w:sz w:val="22"/>
          <w:szCs w:val="22"/>
        </w:rPr>
        <w:t>Propunerea</w:t>
      </w:r>
      <w:proofErr w:type="spellEnd"/>
      <w:r w:rsidRPr="00773DDB">
        <w:rPr>
          <w:bCs/>
          <w:color w:val="000000" w:themeColor="text1"/>
          <w:sz w:val="22"/>
          <w:szCs w:val="22"/>
        </w:rPr>
        <w:t xml:space="preserve"> </w:t>
      </w:r>
      <w:proofErr w:type="spellStart"/>
      <w:r w:rsidRPr="00773DDB">
        <w:rPr>
          <w:bCs/>
          <w:color w:val="000000" w:themeColor="text1"/>
          <w:sz w:val="22"/>
          <w:szCs w:val="22"/>
        </w:rPr>
        <w:t>tehnica</w:t>
      </w:r>
      <w:proofErr w:type="spellEnd"/>
      <w:r w:rsidRPr="00773DDB">
        <w:rPr>
          <w:bCs/>
          <w:color w:val="000000" w:themeColor="text1"/>
          <w:sz w:val="22"/>
          <w:szCs w:val="22"/>
        </w:rPr>
        <w:t xml:space="preserve"> se </w:t>
      </w:r>
      <w:proofErr w:type="spellStart"/>
      <w:r w:rsidRPr="00773DDB">
        <w:rPr>
          <w:bCs/>
          <w:color w:val="000000" w:themeColor="text1"/>
          <w:sz w:val="22"/>
          <w:szCs w:val="22"/>
        </w:rPr>
        <w:t>incarca</w:t>
      </w:r>
      <w:proofErr w:type="spellEnd"/>
      <w:r w:rsidRPr="00773DDB">
        <w:rPr>
          <w:bCs/>
          <w:color w:val="000000" w:themeColor="text1"/>
          <w:sz w:val="22"/>
          <w:szCs w:val="22"/>
        </w:rPr>
        <w:t xml:space="preserve"> </w:t>
      </w:r>
      <w:proofErr w:type="spellStart"/>
      <w:r w:rsidRPr="00773DDB">
        <w:rPr>
          <w:bCs/>
          <w:color w:val="000000" w:themeColor="text1"/>
          <w:sz w:val="22"/>
          <w:szCs w:val="22"/>
        </w:rPr>
        <w:t>obligatoriu</w:t>
      </w:r>
      <w:proofErr w:type="spellEnd"/>
      <w:r w:rsidRPr="00773DDB">
        <w:rPr>
          <w:bCs/>
          <w:color w:val="000000" w:themeColor="text1"/>
          <w:sz w:val="22"/>
          <w:szCs w:val="22"/>
        </w:rPr>
        <w:t xml:space="preserve"> in SEAP</w:t>
      </w:r>
      <w:r w:rsidR="00F85653" w:rsidRPr="00773DDB">
        <w:rPr>
          <w:bCs/>
          <w:color w:val="000000" w:themeColor="text1"/>
          <w:sz w:val="22"/>
          <w:szCs w:val="22"/>
        </w:rPr>
        <w:t xml:space="preserve">, </w:t>
      </w:r>
      <w:proofErr w:type="spellStart"/>
      <w:r w:rsidRPr="00773DDB">
        <w:rPr>
          <w:bCs/>
          <w:color w:val="000000" w:themeColor="text1"/>
          <w:sz w:val="22"/>
          <w:szCs w:val="22"/>
        </w:rPr>
        <w:t>semnata</w:t>
      </w:r>
      <w:proofErr w:type="spellEnd"/>
      <w:r w:rsidRPr="00773DDB">
        <w:rPr>
          <w:bCs/>
          <w:color w:val="000000" w:themeColor="text1"/>
          <w:sz w:val="22"/>
          <w:szCs w:val="22"/>
        </w:rPr>
        <w:t xml:space="preserve"> cu </w:t>
      </w:r>
      <w:proofErr w:type="spellStart"/>
      <w:r w:rsidRPr="00773DDB">
        <w:rPr>
          <w:bCs/>
          <w:color w:val="000000" w:themeColor="text1"/>
          <w:sz w:val="22"/>
          <w:szCs w:val="22"/>
        </w:rPr>
        <w:t>semnatura</w:t>
      </w:r>
      <w:proofErr w:type="spellEnd"/>
      <w:r w:rsidRPr="00773DDB">
        <w:rPr>
          <w:bCs/>
          <w:color w:val="000000" w:themeColor="text1"/>
          <w:sz w:val="22"/>
          <w:szCs w:val="22"/>
        </w:rPr>
        <w:t xml:space="preserve"> electronica, la </w:t>
      </w:r>
      <w:proofErr w:type="spellStart"/>
      <w:r w:rsidRPr="00773DDB">
        <w:rPr>
          <w:bCs/>
          <w:color w:val="000000" w:themeColor="text1"/>
          <w:sz w:val="22"/>
          <w:szCs w:val="22"/>
        </w:rPr>
        <w:t>rubrica</w:t>
      </w:r>
      <w:proofErr w:type="spellEnd"/>
      <w:r w:rsidRPr="00773DDB">
        <w:rPr>
          <w:bCs/>
          <w:color w:val="000000" w:themeColor="text1"/>
          <w:sz w:val="22"/>
          <w:szCs w:val="22"/>
        </w:rPr>
        <w:t xml:space="preserve"> </w:t>
      </w:r>
      <w:proofErr w:type="spellStart"/>
      <w:r w:rsidRPr="00773DDB">
        <w:rPr>
          <w:bCs/>
          <w:color w:val="000000" w:themeColor="text1"/>
          <w:sz w:val="22"/>
          <w:szCs w:val="22"/>
        </w:rPr>
        <w:t>corespunzatoare</w:t>
      </w:r>
      <w:proofErr w:type="spellEnd"/>
      <w:r w:rsidRPr="00773DDB">
        <w:rPr>
          <w:bCs/>
          <w:color w:val="000000" w:themeColor="text1"/>
          <w:sz w:val="22"/>
          <w:szCs w:val="22"/>
        </w:rPr>
        <w:t>.</w:t>
      </w:r>
    </w:p>
    <w:p w14:paraId="4C5CD24D" w14:textId="77777777" w:rsidR="00B170F6" w:rsidRPr="00773DDB" w:rsidRDefault="00B170F6" w:rsidP="00B170F6">
      <w:pPr>
        <w:pStyle w:val="BodyText"/>
        <w:kinsoku w:val="0"/>
        <w:overflowPunct w:val="0"/>
        <w:ind w:left="794" w:right="30" w:firstLine="646"/>
        <w:jc w:val="both"/>
        <w:rPr>
          <w:color w:val="000000" w:themeColor="text1"/>
          <w:sz w:val="22"/>
          <w:szCs w:val="22"/>
        </w:rPr>
      </w:pPr>
    </w:p>
    <w:p w14:paraId="09A6192F" w14:textId="77777777" w:rsidR="009F0B2A" w:rsidRPr="00773DDB" w:rsidRDefault="009F0B2A" w:rsidP="009F0B2A">
      <w:pPr>
        <w:rPr>
          <w:color w:val="000000" w:themeColor="text1"/>
        </w:rPr>
      </w:pPr>
    </w:p>
    <w:p w14:paraId="3478FE1F" w14:textId="77777777" w:rsidR="007C389E" w:rsidRPr="00773DDB" w:rsidRDefault="007C389E" w:rsidP="009F0B2A">
      <w:pPr>
        <w:rPr>
          <w:color w:val="000000" w:themeColor="text1"/>
        </w:rPr>
      </w:pPr>
    </w:p>
    <w:p w14:paraId="20B9C3E7" w14:textId="77777777" w:rsidR="007C389E" w:rsidRPr="00773DDB" w:rsidRDefault="007C389E" w:rsidP="009F0B2A">
      <w:pPr>
        <w:rPr>
          <w:color w:val="000000" w:themeColor="text1"/>
        </w:rPr>
      </w:pPr>
    </w:p>
    <w:p w14:paraId="4420C3E4" w14:textId="7840AD53" w:rsidR="009F0B2A" w:rsidRPr="00773DDB" w:rsidRDefault="009F0B2A">
      <w:pPr>
        <w:pStyle w:val="ListParagraph"/>
        <w:numPr>
          <w:ilvl w:val="2"/>
          <w:numId w:val="55"/>
        </w:numPr>
        <w:rPr>
          <w:color w:val="000000" w:themeColor="text1"/>
        </w:rPr>
      </w:pPr>
      <w:r w:rsidRPr="00773DDB">
        <w:rPr>
          <w:color w:val="000000" w:themeColor="text1"/>
        </w:rPr>
        <w:t xml:space="preserve">Modul de </w:t>
      </w:r>
      <w:proofErr w:type="spellStart"/>
      <w:r w:rsidRPr="00773DDB">
        <w:rPr>
          <w:color w:val="000000" w:themeColor="text1"/>
        </w:rPr>
        <w:t>prezentare</w:t>
      </w:r>
      <w:proofErr w:type="spellEnd"/>
      <w:r w:rsidRPr="00773DDB">
        <w:rPr>
          <w:color w:val="000000" w:themeColor="text1"/>
        </w:rPr>
        <w:t xml:space="preserve"> al </w:t>
      </w:r>
      <w:proofErr w:type="spellStart"/>
      <w:r w:rsidRPr="00773DDB">
        <w:rPr>
          <w:color w:val="000000" w:themeColor="text1"/>
        </w:rPr>
        <w:t>propunerii</w:t>
      </w:r>
      <w:proofErr w:type="spellEnd"/>
      <w:r w:rsidRPr="00773DDB">
        <w:rPr>
          <w:color w:val="000000" w:themeColor="text1"/>
        </w:rPr>
        <w:t xml:space="preserve"> </w:t>
      </w:r>
      <w:proofErr w:type="spellStart"/>
      <w:r w:rsidRPr="00773DDB">
        <w:rPr>
          <w:color w:val="000000" w:themeColor="text1"/>
        </w:rPr>
        <w:t>financiare</w:t>
      </w:r>
      <w:proofErr w:type="spellEnd"/>
    </w:p>
    <w:p w14:paraId="7D54D633" w14:textId="77777777" w:rsidR="00117D43" w:rsidRPr="0066063E" w:rsidRDefault="00117D43" w:rsidP="00117D43">
      <w:pPr>
        <w:pStyle w:val="BodyText"/>
        <w:kinsoku w:val="0"/>
        <w:overflowPunct w:val="0"/>
      </w:pPr>
    </w:p>
    <w:p w14:paraId="4F55B04F" w14:textId="2134C289" w:rsidR="00B170F6" w:rsidRPr="0066063E" w:rsidRDefault="00B170F6" w:rsidP="00B170F6">
      <w:pPr>
        <w:pStyle w:val="BodyText"/>
        <w:kinsoku w:val="0"/>
        <w:overflowPunct w:val="0"/>
        <w:ind w:left="846" w:right="30" w:hanging="4"/>
        <w:jc w:val="both"/>
        <w:rPr>
          <w:sz w:val="22"/>
          <w:szCs w:val="22"/>
        </w:rPr>
      </w:pPr>
      <w:r w:rsidRPr="0066063E">
        <w:rPr>
          <w:sz w:val="22"/>
          <w:szCs w:val="22"/>
        </w:rPr>
        <w:tab/>
      </w:r>
      <w:r w:rsidRPr="0066063E">
        <w:rPr>
          <w:sz w:val="22"/>
          <w:szCs w:val="22"/>
        </w:rPr>
        <w:tab/>
      </w:r>
      <w:proofErr w:type="spellStart"/>
      <w:r w:rsidRPr="0066063E">
        <w:rPr>
          <w:sz w:val="22"/>
          <w:szCs w:val="22"/>
        </w:rPr>
        <w:t>Propunerea</w:t>
      </w:r>
      <w:proofErr w:type="spellEnd"/>
      <w:r w:rsidRPr="0066063E">
        <w:rPr>
          <w:spacing w:val="12"/>
          <w:sz w:val="22"/>
          <w:szCs w:val="22"/>
        </w:rPr>
        <w:t xml:space="preserve"> </w:t>
      </w:r>
      <w:proofErr w:type="spellStart"/>
      <w:r w:rsidRPr="0066063E">
        <w:rPr>
          <w:sz w:val="22"/>
          <w:szCs w:val="22"/>
        </w:rPr>
        <w:t>financiara</w:t>
      </w:r>
      <w:proofErr w:type="spellEnd"/>
      <w:r w:rsidRPr="0066063E">
        <w:rPr>
          <w:spacing w:val="9"/>
          <w:sz w:val="22"/>
          <w:szCs w:val="22"/>
        </w:rPr>
        <w:t xml:space="preserve"> </w:t>
      </w:r>
      <w:proofErr w:type="spellStart"/>
      <w:r w:rsidRPr="0066063E">
        <w:rPr>
          <w:sz w:val="22"/>
          <w:szCs w:val="22"/>
        </w:rPr>
        <w:t>reprezinta</w:t>
      </w:r>
      <w:proofErr w:type="spellEnd"/>
      <w:r w:rsidRPr="0066063E">
        <w:rPr>
          <w:spacing w:val="13"/>
          <w:sz w:val="22"/>
          <w:szCs w:val="22"/>
        </w:rPr>
        <w:t xml:space="preserve"> </w:t>
      </w:r>
      <w:r w:rsidRPr="0066063E">
        <w:rPr>
          <w:sz w:val="22"/>
          <w:szCs w:val="22"/>
        </w:rPr>
        <w:t>un</w:t>
      </w:r>
      <w:r w:rsidRPr="0066063E">
        <w:rPr>
          <w:spacing w:val="-5"/>
          <w:sz w:val="22"/>
          <w:szCs w:val="22"/>
        </w:rPr>
        <w:t xml:space="preserve"> </w:t>
      </w:r>
      <w:proofErr w:type="spellStart"/>
      <w:r w:rsidRPr="0066063E">
        <w:rPr>
          <w:sz w:val="22"/>
          <w:szCs w:val="22"/>
        </w:rPr>
        <w:t>angajament</w:t>
      </w:r>
      <w:proofErr w:type="spellEnd"/>
      <w:r w:rsidRPr="0066063E">
        <w:rPr>
          <w:spacing w:val="16"/>
          <w:sz w:val="22"/>
          <w:szCs w:val="22"/>
        </w:rPr>
        <w:t xml:space="preserve"> </w:t>
      </w:r>
      <w:r w:rsidRPr="0066063E">
        <w:rPr>
          <w:sz w:val="22"/>
          <w:szCs w:val="22"/>
        </w:rPr>
        <w:t>pe</w:t>
      </w:r>
      <w:r w:rsidRPr="0066063E">
        <w:rPr>
          <w:spacing w:val="-5"/>
          <w:sz w:val="22"/>
          <w:szCs w:val="22"/>
        </w:rPr>
        <w:t xml:space="preserve"> </w:t>
      </w:r>
      <w:r w:rsidRPr="0066063E">
        <w:rPr>
          <w:sz w:val="22"/>
          <w:szCs w:val="22"/>
        </w:rPr>
        <w:t>care</w:t>
      </w:r>
      <w:r w:rsidRPr="0066063E">
        <w:rPr>
          <w:spacing w:val="-9"/>
          <w:sz w:val="22"/>
          <w:szCs w:val="22"/>
        </w:rPr>
        <w:t xml:space="preserve"> </w:t>
      </w:r>
      <w:proofErr w:type="spellStart"/>
      <w:r w:rsidRPr="0066063E">
        <w:rPr>
          <w:sz w:val="22"/>
          <w:szCs w:val="22"/>
        </w:rPr>
        <w:t>ofertantul</w:t>
      </w:r>
      <w:proofErr w:type="spellEnd"/>
      <w:r w:rsidRPr="0066063E">
        <w:rPr>
          <w:spacing w:val="7"/>
          <w:sz w:val="22"/>
          <w:szCs w:val="22"/>
        </w:rPr>
        <w:t xml:space="preserve"> </w:t>
      </w:r>
      <w:r w:rsidRPr="0066063E">
        <w:rPr>
          <w:sz w:val="22"/>
          <w:szCs w:val="22"/>
        </w:rPr>
        <w:t>castigator</w:t>
      </w:r>
      <w:r w:rsidRPr="0066063E">
        <w:rPr>
          <w:spacing w:val="6"/>
          <w:sz w:val="22"/>
          <w:szCs w:val="22"/>
        </w:rPr>
        <w:t xml:space="preserve"> </w:t>
      </w:r>
      <w:proofErr w:type="spellStart"/>
      <w:r w:rsidRPr="0066063E">
        <w:rPr>
          <w:sz w:val="22"/>
          <w:szCs w:val="22"/>
        </w:rPr>
        <w:t>va</w:t>
      </w:r>
      <w:proofErr w:type="spellEnd"/>
      <w:r w:rsidRPr="0066063E">
        <w:rPr>
          <w:spacing w:val="-6"/>
          <w:sz w:val="22"/>
          <w:szCs w:val="22"/>
        </w:rPr>
        <w:t xml:space="preserve"> </w:t>
      </w:r>
      <w:proofErr w:type="spellStart"/>
      <w:r w:rsidRPr="0066063E">
        <w:rPr>
          <w:sz w:val="22"/>
          <w:szCs w:val="22"/>
        </w:rPr>
        <w:t>trebui</w:t>
      </w:r>
      <w:proofErr w:type="spellEnd"/>
      <w:r w:rsidRPr="0066063E">
        <w:rPr>
          <w:spacing w:val="11"/>
          <w:sz w:val="22"/>
          <w:szCs w:val="22"/>
        </w:rPr>
        <w:t xml:space="preserve"> </w:t>
      </w:r>
      <w:proofErr w:type="spellStart"/>
      <w:r w:rsidRPr="0066063E">
        <w:rPr>
          <w:sz w:val="22"/>
          <w:szCs w:val="22"/>
        </w:rPr>
        <w:t>sa</w:t>
      </w:r>
      <w:proofErr w:type="spellEnd"/>
      <w:r w:rsidRPr="0066063E">
        <w:rPr>
          <w:spacing w:val="-5"/>
          <w:sz w:val="22"/>
          <w:szCs w:val="22"/>
        </w:rPr>
        <w:t xml:space="preserve"> </w:t>
      </w:r>
      <w:r w:rsidRPr="0066063E">
        <w:rPr>
          <w:sz w:val="22"/>
          <w:szCs w:val="22"/>
        </w:rPr>
        <w:t xml:space="preserve">il </w:t>
      </w:r>
      <w:proofErr w:type="spellStart"/>
      <w:r w:rsidRPr="0066063E">
        <w:rPr>
          <w:sz w:val="22"/>
          <w:szCs w:val="22"/>
        </w:rPr>
        <w:t>respecte</w:t>
      </w:r>
      <w:proofErr w:type="spellEnd"/>
      <w:r w:rsidRPr="0066063E">
        <w:rPr>
          <w:spacing w:val="-2"/>
          <w:sz w:val="22"/>
          <w:szCs w:val="22"/>
        </w:rPr>
        <w:t xml:space="preserve"> </w:t>
      </w:r>
      <w:r w:rsidRPr="0066063E">
        <w:rPr>
          <w:sz w:val="22"/>
          <w:szCs w:val="22"/>
        </w:rPr>
        <w:t>pe</w:t>
      </w:r>
      <w:r w:rsidRPr="0066063E">
        <w:rPr>
          <w:spacing w:val="-13"/>
          <w:sz w:val="22"/>
          <w:szCs w:val="22"/>
        </w:rPr>
        <w:t xml:space="preserve"> </w:t>
      </w:r>
      <w:proofErr w:type="spellStart"/>
      <w:proofErr w:type="gramStart"/>
      <w:r w:rsidRPr="0066063E">
        <w:rPr>
          <w:sz w:val="22"/>
          <w:szCs w:val="22"/>
        </w:rPr>
        <w:t>toata</w:t>
      </w:r>
      <w:proofErr w:type="spellEnd"/>
      <w:r w:rsidR="00F85653" w:rsidRPr="0066063E">
        <w:rPr>
          <w:sz w:val="22"/>
          <w:szCs w:val="22"/>
        </w:rPr>
        <w:t xml:space="preserve"> </w:t>
      </w:r>
      <w:r w:rsidRPr="0066063E">
        <w:rPr>
          <w:spacing w:val="-55"/>
          <w:sz w:val="22"/>
          <w:szCs w:val="22"/>
        </w:rPr>
        <w:t xml:space="preserve"> </w:t>
      </w:r>
      <w:proofErr w:type="spellStart"/>
      <w:r w:rsidRPr="0066063E">
        <w:rPr>
          <w:sz w:val="22"/>
          <w:szCs w:val="22"/>
        </w:rPr>
        <w:t>durata</w:t>
      </w:r>
      <w:proofErr w:type="spellEnd"/>
      <w:proofErr w:type="gramEnd"/>
      <w:r w:rsidRPr="0066063E">
        <w:rPr>
          <w:spacing w:val="1"/>
          <w:sz w:val="22"/>
          <w:szCs w:val="22"/>
        </w:rPr>
        <w:t xml:space="preserve"> </w:t>
      </w:r>
      <w:proofErr w:type="spellStart"/>
      <w:r w:rsidRPr="0066063E">
        <w:rPr>
          <w:sz w:val="22"/>
          <w:szCs w:val="22"/>
        </w:rPr>
        <w:t>contractului</w:t>
      </w:r>
      <w:proofErr w:type="spellEnd"/>
      <w:r w:rsidRPr="0066063E">
        <w:rPr>
          <w:sz w:val="22"/>
          <w:szCs w:val="22"/>
        </w:rPr>
        <w:t>.</w:t>
      </w:r>
      <w:r w:rsidRPr="0066063E">
        <w:rPr>
          <w:spacing w:val="10"/>
          <w:sz w:val="22"/>
          <w:szCs w:val="22"/>
        </w:rPr>
        <w:t xml:space="preserve"> </w:t>
      </w:r>
      <w:proofErr w:type="spellStart"/>
      <w:r w:rsidRPr="0066063E">
        <w:rPr>
          <w:sz w:val="22"/>
          <w:szCs w:val="22"/>
        </w:rPr>
        <w:t>Propunerea</w:t>
      </w:r>
      <w:proofErr w:type="spellEnd"/>
      <w:r w:rsidRPr="0066063E">
        <w:rPr>
          <w:spacing w:val="9"/>
          <w:sz w:val="22"/>
          <w:szCs w:val="22"/>
        </w:rPr>
        <w:t xml:space="preserve"> </w:t>
      </w:r>
      <w:proofErr w:type="spellStart"/>
      <w:r w:rsidRPr="0066063E">
        <w:rPr>
          <w:sz w:val="22"/>
          <w:szCs w:val="22"/>
        </w:rPr>
        <w:t>financiara</w:t>
      </w:r>
      <w:proofErr w:type="spellEnd"/>
      <w:r w:rsidRPr="0066063E">
        <w:rPr>
          <w:spacing w:val="6"/>
          <w:sz w:val="22"/>
          <w:szCs w:val="22"/>
        </w:rPr>
        <w:t xml:space="preserve"> </w:t>
      </w:r>
      <w:proofErr w:type="spellStart"/>
      <w:r w:rsidRPr="0066063E">
        <w:rPr>
          <w:sz w:val="22"/>
          <w:szCs w:val="22"/>
        </w:rPr>
        <w:t>va</w:t>
      </w:r>
      <w:proofErr w:type="spellEnd"/>
      <w:r w:rsidRPr="0066063E">
        <w:rPr>
          <w:spacing w:val="-5"/>
          <w:sz w:val="22"/>
          <w:szCs w:val="22"/>
        </w:rPr>
        <w:t xml:space="preserve"> </w:t>
      </w:r>
      <w:r w:rsidRPr="0066063E">
        <w:rPr>
          <w:sz w:val="22"/>
          <w:szCs w:val="22"/>
        </w:rPr>
        <w:t>fi</w:t>
      </w:r>
      <w:r w:rsidRPr="0066063E">
        <w:rPr>
          <w:spacing w:val="-8"/>
          <w:sz w:val="22"/>
          <w:szCs w:val="22"/>
        </w:rPr>
        <w:t xml:space="preserve"> </w:t>
      </w:r>
      <w:proofErr w:type="spellStart"/>
      <w:r w:rsidRPr="0066063E">
        <w:rPr>
          <w:sz w:val="22"/>
          <w:szCs w:val="22"/>
        </w:rPr>
        <w:t>structurata</w:t>
      </w:r>
      <w:proofErr w:type="spellEnd"/>
      <w:r w:rsidRPr="0066063E">
        <w:rPr>
          <w:spacing w:val="-1"/>
          <w:sz w:val="22"/>
          <w:szCs w:val="22"/>
        </w:rPr>
        <w:t xml:space="preserve"> </w:t>
      </w:r>
      <w:r w:rsidRPr="0066063E">
        <w:rPr>
          <w:sz w:val="22"/>
          <w:szCs w:val="22"/>
        </w:rPr>
        <w:t>pe</w:t>
      </w:r>
      <w:r w:rsidRPr="0066063E">
        <w:rPr>
          <w:spacing w:val="-11"/>
          <w:sz w:val="22"/>
          <w:szCs w:val="22"/>
        </w:rPr>
        <w:t xml:space="preserve"> </w:t>
      </w:r>
      <w:proofErr w:type="spellStart"/>
      <w:r w:rsidRPr="0066063E">
        <w:rPr>
          <w:sz w:val="22"/>
          <w:szCs w:val="22"/>
        </w:rPr>
        <w:t>urmatoarele</w:t>
      </w:r>
      <w:proofErr w:type="spellEnd"/>
      <w:r w:rsidRPr="0066063E">
        <w:rPr>
          <w:spacing w:val="13"/>
          <w:sz w:val="22"/>
          <w:szCs w:val="22"/>
        </w:rPr>
        <w:t xml:space="preserve"> </w:t>
      </w:r>
      <w:proofErr w:type="spellStart"/>
      <w:r w:rsidRPr="0066063E">
        <w:rPr>
          <w:sz w:val="22"/>
          <w:szCs w:val="22"/>
        </w:rPr>
        <w:t>sectiuni</w:t>
      </w:r>
      <w:proofErr w:type="spellEnd"/>
      <w:r w:rsidRPr="0066063E">
        <w:rPr>
          <w:sz w:val="22"/>
          <w:szCs w:val="22"/>
        </w:rPr>
        <w:t>:</w:t>
      </w:r>
    </w:p>
    <w:p w14:paraId="2559AF14" w14:textId="385734F5" w:rsidR="00B170F6" w:rsidRPr="0066063E" w:rsidRDefault="00B170F6" w:rsidP="00B170F6">
      <w:pPr>
        <w:pStyle w:val="BodyText"/>
        <w:tabs>
          <w:tab w:val="left" w:pos="10080"/>
        </w:tabs>
        <w:kinsoku w:val="0"/>
        <w:overflowPunct w:val="0"/>
        <w:ind w:left="846" w:right="30" w:hanging="4"/>
        <w:jc w:val="both"/>
        <w:rPr>
          <w:bCs/>
          <w:sz w:val="22"/>
          <w:szCs w:val="22"/>
        </w:rPr>
      </w:pPr>
      <w:r w:rsidRPr="0066063E">
        <w:rPr>
          <w:bCs/>
          <w:sz w:val="22"/>
          <w:szCs w:val="22"/>
        </w:rPr>
        <w:t xml:space="preserve">1) </w:t>
      </w:r>
      <w:proofErr w:type="spellStart"/>
      <w:r w:rsidRPr="0066063E">
        <w:rPr>
          <w:bCs/>
          <w:sz w:val="22"/>
          <w:szCs w:val="22"/>
        </w:rPr>
        <w:t>Formularul</w:t>
      </w:r>
      <w:proofErr w:type="spellEnd"/>
      <w:r w:rsidRPr="0066063E">
        <w:rPr>
          <w:bCs/>
          <w:sz w:val="22"/>
          <w:szCs w:val="22"/>
        </w:rPr>
        <w:t xml:space="preserve"> de </w:t>
      </w:r>
      <w:proofErr w:type="spellStart"/>
      <w:r w:rsidRPr="0066063E">
        <w:rPr>
          <w:bCs/>
          <w:sz w:val="22"/>
          <w:szCs w:val="22"/>
        </w:rPr>
        <w:t>oferta</w:t>
      </w:r>
      <w:proofErr w:type="spellEnd"/>
      <w:r w:rsidRPr="0066063E">
        <w:rPr>
          <w:bCs/>
          <w:sz w:val="22"/>
          <w:szCs w:val="22"/>
        </w:rPr>
        <w:t xml:space="preserve"> - Lista </w:t>
      </w:r>
      <w:proofErr w:type="spellStart"/>
      <w:r w:rsidRPr="0066063E">
        <w:rPr>
          <w:bCs/>
          <w:sz w:val="22"/>
          <w:szCs w:val="22"/>
        </w:rPr>
        <w:t>preturile</w:t>
      </w:r>
      <w:proofErr w:type="spellEnd"/>
      <w:r w:rsidRPr="0066063E">
        <w:rPr>
          <w:bCs/>
          <w:sz w:val="22"/>
          <w:szCs w:val="22"/>
        </w:rPr>
        <w:t xml:space="preserve"> </w:t>
      </w:r>
      <w:proofErr w:type="spellStart"/>
      <w:r w:rsidRPr="0066063E">
        <w:rPr>
          <w:bCs/>
          <w:sz w:val="22"/>
          <w:szCs w:val="22"/>
        </w:rPr>
        <w:t>unitare</w:t>
      </w:r>
      <w:proofErr w:type="spellEnd"/>
      <w:r w:rsidRPr="0066063E">
        <w:rPr>
          <w:bCs/>
          <w:sz w:val="22"/>
          <w:szCs w:val="22"/>
        </w:rPr>
        <w:t xml:space="preserve"> </w:t>
      </w:r>
      <w:proofErr w:type="spellStart"/>
      <w:r w:rsidRPr="0066063E">
        <w:rPr>
          <w:bCs/>
          <w:sz w:val="22"/>
          <w:szCs w:val="22"/>
        </w:rPr>
        <w:t>ofertate</w:t>
      </w:r>
      <w:proofErr w:type="spellEnd"/>
      <w:r w:rsidRPr="0066063E">
        <w:rPr>
          <w:bCs/>
          <w:sz w:val="22"/>
          <w:szCs w:val="22"/>
        </w:rPr>
        <w:t xml:space="preserve">, Lista </w:t>
      </w:r>
      <w:proofErr w:type="spellStart"/>
      <w:r w:rsidRPr="0066063E">
        <w:rPr>
          <w:bCs/>
          <w:sz w:val="22"/>
          <w:szCs w:val="22"/>
        </w:rPr>
        <w:t>cantitati</w:t>
      </w:r>
      <w:proofErr w:type="spellEnd"/>
      <w:r w:rsidRPr="0066063E">
        <w:rPr>
          <w:bCs/>
          <w:sz w:val="22"/>
          <w:szCs w:val="22"/>
        </w:rPr>
        <w:t xml:space="preserve"> </w:t>
      </w:r>
      <w:r w:rsidR="00EB71D3" w:rsidRPr="0066063E">
        <w:rPr>
          <w:bCs/>
          <w:sz w:val="22"/>
          <w:szCs w:val="22"/>
        </w:rPr>
        <w:t xml:space="preserve">contract </w:t>
      </w:r>
      <w:proofErr w:type="spellStart"/>
      <w:r w:rsidR="00EB71D3" w:rsidRPr="0066063E">
        <w:rPr>
          <w:bCs/>
          <w:sz w:val="22"/>
          <w:szCs w:val="22"/>
        </w:rPr>
        <w:t>subsecvent</w:t>
      </w:r>
      <w:proofErr w:type="spellEnd"/>
      <w:r w:rsidR="00EB71D3" w:rsidRPr="0066063E">
        <w:rPr>
          <w:bCs/>
          <w:sz w:val="22"/>
          <w:szCs w:val="22"/>
        </w:rPr>
        <w:t xml:space="preserve"> maxim </w:t>
      </w:r>
      <w:proofErr w:type="spellStart"/>
      <w:r w:rsidR="00EB71D3" w:rsidRPr="0066063E">
        <w:rPr>
          <w:bCs/>
          <w:sz w:val="22"/>
          <w:szCs w:val="22"/>
        </w:rPr>
        <w:t>si</w:t>
      </w:r>
      <w:proofErr w:type="spellEnd"/>
      <w:r w:rsidR="00EB71D3" w:rsidRPr="0066063E">
        <w:rPr>
          <w:bCs/>
          <w:sz w:val="22"/>
          <w:szCs w:val="22"/>
        </w:rPr>
        <w:t xml:space="preserve"> </w:t>
      </w:r>
      <w:proofErr w:type="spellStart"/>
      <w:r w:rsidR="00EB71D3" w:rsidRPr="0066063E">
        <w:rPr>
          <w:bCs/>
          <w:sz w:val="22"/>
          <w:szCs w:val="22"/>
        </w:rPr>
        <w:t>acord</w:t>
      </w:r>
      <w:proofErr w:type="spellEnd"/>
      <w:r w:rsidR="00EB71D3" w:rsidRPr="0066063E">
        <w:rPr>
          <w:bCs/>
          <w:sz w:val="22"/>
          <w:szCs w:val="22"/>
        </w:rPr>
        <w:t xml:space="preserve"> </w:t>
      </w:r>
      <w:proofErr w:type="spellStart"/>
      <w:r w:rsidR="00EB71D3" w:rsidRPr="0066063E">
        <w:rPr>
          <w:bCs/>
          <w:sz w:val="22"/>
          <w:szCs w:val="22"/>
        </w:rPr>
        <w:t>cadru</w:t>
      </w:r>
      <w:proofErr w:type="spellEnd"/>
      <w:r w:rsidR="00EB71D3" w:rsidRPr="0066063E">
        <w:rPr>
          <w:bCs/>
          <w:sz w:val="22"/>
          <w:szCs w:val="22"/>
        </w:rPr>
        <w:t xml:space="preserve"> maxim </w:t>
      </w:r>
      <w:proofErr w:type="gramStart"/>
      <w:r w:rsidR="00EB71D3" w:rsidRPr="0066063E">
        <w:rPr>
          <w:bCs/>
          <w:sz w:val="22"/>
          <w:szCs w:val="22"/>
        </w:rPr>
        <w:t xml:space="preserve">( </w:t>
      </w:r>
      <w:proofErr w:type="spellStart"/>
      <w:r w:rsidR="00EB71D3" w:rsidRPr="0066063E">
        <w:rPr>
          <w:bCs/>
          <w:sz w:val="22"/>
          <w:szCs w:val="22"/>
        </w:rPr>
        <w:t>preturi</w:t>
      </w:r>
      <w:proofErr w:type="spellEnd"/>
      <w:proofErr w:type="gramEnd"/>
      <w:r w:rsidR="00EB71D3" w:rsidRPr="0066063E">
        <w:rPr>
          <w:bCs/>
          <w:sz w:val="22"/>
          <w:szCs w:val="22"/>
        </w:rPr>
        <w:t xml:space="preserve"> </w:t>
      </w:r>
      <w:proofErr w:type="spellStart"/>
      <w:r w:rsidR="00EB71D3" w:rsidRPr="0066063E">
        <w:rPr>
          <w:bCs/>
          <w:sz w:val="22"/>
          <w:szCs w:val="22"/>
        </w:rPr>
        <w:t>unitare</w:t>
      </w:r>
      <w:proofErr w:type="spellEnd"/>
      <w:r w:rsidR="00EB71D3" w:rsidRPr="0066063E">
        <w:rPr>
          <w:bCs/>
          <w:sz w:val="22"/>
          <w:szCs w:val="22"/>
        </w:rPr>
        <w:t xml:space="preserve"> x </w:t>
      </w:r>
      <w:proofErr w:type="spellStart"/>
      <w:r w:rsidR="00EB71D3" w:rsidRPr="0066063E">
        <w:rPr>
          <w:bCs/>
          <w:sz w:val="22"/>
          <w:szCs w:val="22"/>
        </w:rPr>
        <w:t>cantitate</w:t>
      </w:r>
      <w:proofErr w:type="spellEnd"/>
      <w:r w:rsidR="00EB71D3" w:rsidRPr="0066063E">
        <w:rPr>
          <w:bCs/>
          <w:sz w:val="22"/>
          <w:szCs w:val="22"/>
        </w:rPr>
        <w:t xml:space="preserve"> /lot).</w:t>
      </w:r>
    </w:p>
    <w:p w14:paraId="7C9E46B6" w14:textId="77777777" w:rsidR="00B170F6" w:rsidRPr="0066063E" w:rsidRDefault="00B170F6" w:rsidP="00B170F6">
      <w:pPr>
        <w:pStyle w:val="BodyText"/>
        <w:tabs>
          <w:tab w:val="left" w:pos="10080"/>
        </w:tabs>
        <w:kinsoku w:val="0"/>
        <w:overflowPunct w:val="0"/>
        <w:ind w:left="846" w:right="30" w:hanging="4"/>
        <w:jc w:val="both"/>
        <w:rPr>
          <w:bCs/>
          <w:sz w:val="22"/>
          <w:szCs w:val="22"/>
        </w:rPr>
      </w:pPr>
      <w:r w:rsidRPr="0066063E">
        <w:rPr>
          <w:bCs/>
          <w:sz w:val="22"/>
          <w:szCs w:val="22"/>
        </w:rPr>
        <w:t xml:space="preserve">2) </w:t>
      </w:r>
      <w:proofErr w:type="spellStart"/>
      <w:r w:rsidRPr="0066063E">
        <w:rPr>
          <w:bCs/>
          <w:sz w:val="22"/>
          <w:szCs w:val="22"/>
        </w:rPr>
        <w:t>Analize</w:t>
      </w:r>
      <w:proofErr w:type="spellEnd"/>
      <w:r w:rsidRPr="0066063E">
        <w:rPr>
          <w:bCs/>
          <w:sz w:val="22"/>
          <w:szCs w:val="22"/>
        </w:rPr>
        <w:t xml:space="preserve"> de </w:t>
      </w:r>
      <w:proofErr w:type="spellStart"/>
      <w:r w:rsidRPr="0066063E">
        <w:rPr>
          <w:bCs/>
          <w:sz w:val="22"/>
          <w:szCs w:val="22"/>
        </w:rPr>
        <w:t>pret</w:t>
      </w:r>
      <w:proofErr w:type="spellEnd"/>
      <w:r w:rsidRPr="0066063E">
        <w:rPr>
          <w:bCs/>
          <w:sz w:val="22"/>
          <w:szCs w:val="22"/>
        </w:rPr>
        <w:t xml:space="preserve"> </w:t>
      </w:r>
      <w:proofErr w:type="spellStart"/>
      <w:r w:rsidRPr="0066063E">
        <w:rPr>
          <w:bCs/>
          <w:sz w:val="22"/>
          <w:szCs w:val="22"/>
        </w:rPr>
        <w:t>si</w:t>
      </w:r>
      <w:proofErr w:type="spellEnd"/>
      <w:r w:rsidRPr="0066063E">
        <w:rPr>
          <w:bCs/>
          <w:sz w:val="22"/>
          <w:szCs w:val="22"/>
        </w:rPr>
        <w:t xml:space="preserve"> </w:t>
      </w:r>
      <w:proofErr w:type="spellStart"/>
      <w:r w:rsidRPr="0066063E">
        <w:rPr>
          <w:bCs/>
          <w:sz w:val="22"/>
          <w:szCs w:val="22"/>
        </w:rPr>
        <w:t>consumuri</w:t>
      </w:r>
      <w:proofErr w:type="spellEnd"/>
      <w:r w:rsidRPr="0066063E">
        <w:rPr>
          <w:bCs/>
          <w:sz w:val="22"/>
          <w:szCs w:val="22"/>
        </w:rPr>
        <w:t xml:space="preserve"> </w:t>
      </w:r>
      <w:proofErr w:type="spellStart"/>
      <w:r w:rsidRPr="0066063E">
        <w:rPr>
          <w:bCs/>
          <w:sz w:val="22"/>
          <w:szCs w:val="22"/>
        </w:rPr>
        <w:t>specifice</w:t>
      </w:r>
      <w:proofErr w:type="spellEnd"/>
      <w:r w:rsidRPr="0066063E">
        <w:rPr>
          <w:bCs/>
          <w:sz w:val="22"/>
          <w:szCs w:val="22"/>
        </w:rPr>
        <w:t xml:space="preserve"> </w:t>
      </w:r>
      <w:proofErr w:type="spellStart"/>
      <w:r w:rsidRPr="0066063E">
        <w:rPr>
          <w:bCs/>
          <w:sz w:val="22"/>
          <w:szCs w:val="22"/>
        </w:rPr>
        <w:t>pentru</w:t>
      </w:r>
      <w:proofErr w:type="spellEnd"/>
      <w:r w:rsidRPr="0066063E">
        <w:rPr>
          <w:bCs/>
          <w:sz w:val="22"/>
          <w:szCs w:val="22"/>
        </w:rPr>
        <w:t xml:space="preserve"> </w:t>
      </w:r>
      <w:proofErr w:type="spellStart"/>
      <w:r w:rsidRPr="0066063E">
        <w:rPr>
          <w:bCs/>
          <w:sz w:val="22"/>
          <w:szCs w:val="22"/>
        </w:rPr>
        <w:t>fiecare</w:t>
      </w:r>
      <w:proofErr w:type="spellEnd"/>
      <w:r w:rsidRPr="0066063E">
        <w:rPr>
          <w:bCs/>
          <w:sz w:val="22"/>
          <w:szCs w:val="22"/>
        </w:rPr>
        <w:t xml:space="preserve"> </w:t>
      </w:r>
      <w:proofErr w:type="spellStart"/>
      <w:r w:rsidRPr="0066063E">
        <w:rPr>
          <w:bCs/>
          <w:sz w:val="22"/>
          <w:szCs w:val="22"/>
        </w:rPr>
        <w:t>pret</w:t>
      </w:r>
      <w:proofErr w:type="spellEnd"/>
      <w:r w:rsidRPr="0066063E">
        <w:rPr>
          <w:bCs/>
          <w:sz w:val="22"/>
          <w:szCs w:val="22"/>
        </w:rPr>
        <w:t xml:space="preserve"> </w:t>
      </w:r>
      <w:proofErr w:type="spellStart"/>
      <w:r w:rsidRPr="0066063E">
        <w:rPr>
          <w:bCs/>
          <w:sz w:val="22"/>
          <w:szCs w:val="22"/>
        </w:rPr>
        <w:t>unitar</w:t>
      </w:r>
      <w:proofErr w:type="spellEnd"/>
      <w:r w:rsidRPr="0066063E">
        <w:rPr>
          <w:bCs/>
          <w:sz w:val="22"/>
          <w:szCs w:val="22"/>
        </w:rPr>
        <w:t xml:space="preserve"> </w:t>
      </w:r>
      <w:proofErr w:type="spellStart"/>
      <w:r w:rsidRPr="0066063E">
        <w:rPr>
          <w:bCs/>
          <w:sz w:val="22"/>
          <w:szCs w:val="22"/>
        </w:rPr>
        <w:t>si</w:t>
      </w:r>
      <w:proofErr w:type="spellEnd"/>
      <w:r w:rsidRPr="0066063E">
        <w:rPr>
          <w:bCs/>
          <w:sz w:val="22"/>
          <w:szCs w:val="22"/>
        </w:rPr>
        <w:t xml:space="preserve"> </w:t>
      </w:r>
      <w:proofErr w:type="spellStart"/>
      <w:r w:rsidRPr="0066063E">
        <w:rPr>
          <w:bCs/>
          <w:sz w:val="22"/>
          <w:szCs w:val="22"/>
        </w:rPr>
        <w:t>descriere</w:t>
      </w:r>
      <w:proofErr w:type="spellEnd"/>
      <w:r w:rsidRPr="0066063E">
        <w:rPr>
          <w:bCs/>
          <w:sz w:val="22"/>
          <w:szCs w:val="22"/>
        </w:rPr>
        <w:t xml:space="preserve"> de </w:t>
      </w:r>
      <w:proofErr w:type="spellStart"/>
      <w:r w:rsidRPr="0066063E">
        <w:rPr>
          <w:bCs/>
          <w:sz w:val="22"/>
          <w:szCs w:val="22"/>
        </w:rPr>
        <w:t>pret</w:t>
      </w:r>
      <w:proofErr w:type="spellEnd"/>
      <w:r w:rsidRPr="0066063E">
        <w:rPr>
          <w:bCs/>
          <w:sz w:val="22"/>
          <w:szCs w:val="22"/>
        </w:rPr>
        <w:t xml:space="preserve"> </w:t>
      </w:r>
      <w:proofErr w:type="spellStart"/>
      <w:r w:rsidRPr="0066063E">
        <w:rPr>
          <w:bCs/>
          <w:sz w:val="22"/>
          <w:szCs w:val="22"/>
        </w:rPr>
        <w:t>aferenta</w:t>
      </w:r>
      <w:proofErr w:type="spellEnd"/>
      <w:r w:rsidRPr="0066063E">
        <w:rPr>
          <w:bCs/>
          <w:sz w:val="22"/>
          <w:szCs w:val="22"/>
        </w:rPr>
        <w:t xml:space="preserve"> din </w:t>
      </w:r>
      <w:proofErr w:type="spellStart"/>
      <w:r w:rsidRPr="0066063E">
        <w:rPr>
          <w:bCs/>
          <w:sz w:val="22"/>
          <w:szCs w:val="22"/>
        </w:rPr>
        <w:t>lista</w:t>
      </w:r>
      <w:proofErr w:type="spellEnd"/>
      <w:r w:rsidRPr="0066063E">
        <w:rPr>
          <w:bCs/>
          <w:sz w:val="22"/>
          <w:szCs w:val="22"/>
        </w:rPr>
        <w:t xml:space="preserve"> </w:t>
      </w:r>
      <w:proofErr w:type="spellStart"/>
      <w:r w:rsidRPr="0066063E">
        <w:rPr>
          <w:bCs/>
          <w:sz w:val="22"/>
          <w:szCs w:val="22"/>
        </w:rPr>
        <w:t>preturilor</w:t>
      </w:r>
      <w:proofErr w:type="spellEnd"/>
      <w:r w:rsidRPr="0066063E">
        <w:rPr>
          <w:bCs/>
          <w:sz w:val="22"/>
          <w:szCs w:val="22"/>
        </w:rPr>
        <w:t xml:space="preserve"> </w:t>
      </w:r>
      <w:proofErr w:type="spellStart"/>
      <w:r w:rsidRPr="0066063E">
        <w:rPr>
          <w:bCs/>
          <w:sz w:val="22"/>
          <w:szCs w:val="22"/>
        </w:rPr>
        <w:t>unitare</w:t>
      </w:r>
      <w:proofErr w:type="spellEnd"/>
      <w:r w:rsidRPr="0066063E">
        <w:rPr>
          <w:bCs/>
          <w:sz w:val="22"/>
          <w:szCs w:val="22"/>
        </w:rPr>
        <w:t xml:space="preserve"> </w:t>
      </w:r>
      <w:proofErr w:type="spellStart"/>
      <w:r w:rsidRPr="0066063E">
        <w:rPr>
          <w:bCs/>
          <w:sz w:val="22"/>
          <w:szCs w:val="22"/>
        </w:rPr>
        <w:t>sarcini</w:t>
      </w:r>
      <w:proofErr w:type="spellEnd"/>
      <w:r w:rsidRPr="0066063E">
        <w:rPr>
          <w:bCs/>
          <w:sz w:val="22"/>
          <w:szCs w:val="22"/>
        </w:rPr>
        <w:t xml:space="preserve"> (</w:t>
      </w:r>
      <w:proofErr w:type="spellStart"/>
      <w:r w:rsidRPr="0066063E">
        <w:rPr>
          <w:bCs/>
          <w:sz w:val="22"/>
          <w:szCs w:val="22"/>
        </w:rPr>
        <w:t>Formularul</w:t>
      </w:r>
      <w:proofErr w:type="spellEnd"/>
      <w:r w:rsidRPr="0066063E">
        <w:rPr>
          <w:bCs/>
          <w:sz w:val="22"/>
          <w:szCs w:val="22"/>
        </w:rPr>
        <w:t xml:space="preserve"> F3, </w:t>
      </w:r>
      <w:proofErr w:type="spellStart"/>
      <w:r w:rsidRPr="0066063E">
        <w:rPr>
          <w:bCs/>
          <w:sz w:val="22"/>
          <w:szCs w:val="22"/>
        </w:rPr>
        <w:t>Formularul</w:t>
      </w:r>
      <w:proofErr w:type="spellEnd"/>
      <w:r w:rsidRPr="0066063E">
        <w:rPr>
          <w:bCs/>
          <w:sz w:val="22"/>
          <w:szCs w:val="22"/>
        </w:rPr>
        <w:t xml:space="preserve"> C6, </w:t>
      </w:r>
      <w:proofErr w:type="spellStart"/>
      <w:r w:rsidRPr="0066063E">
        <w:rPr>
          <w:bCs/>
          <w:sz w:val="22"/>
          <w:szCs w:val="22"/>
        </w:rPr>
        <w:t>Formularul</w:t>
      </w:r>
      <w:proofErr w:type="spellEnd"/>
      <w:r w:rsidRPr="0066063E">
        <w:rPr>
          <w:bCs/>
          <w:sz w:val="22"/>
          <w:szCs w:val="22"/>
        </w:rPr>
        <w:t xml:space="preserve"> C7, </w:t>
      </w:r>
      <w:proofErr w:type="spellStart"/>
      <w:r w:rsidRPr="0066063E">
        <w:rPr>
          <w:bCs/>
          <w:sz w:val="22"/>
          <w:szCs w:val="22"/>
        </w:rPr>
        <w:t>Formularul</w:t>
      </w:r>
      <w:proofErr w:type="spellEnd"/>
      <w:r w:rsidRPr="0066063E">
        <w:rPr>
          <w:bCs/>
          <w:sz w:val="22"/>
          <w:szCs w:val="22"/>
        </w:rPr>
        <w:t xml:space="preserve"> C8, </w:t>
      </w:r>
      <w:proofErr w:type="spellStart"/>
      <w:r w:rsidRPr="0066063E">
        <w:rPr>
          <w:bCs/>
          <w:sz w:val="22"/>
          <w:szCs w:val="22"/>
        </w:rPr>
        <w:t>Formularul</w:t>
      </w:r>
      <w:proofErr w:type="spellEnd"/>
      <w:r w:rsidRPr="0066063E">
        <w:rPr>
          <w:bCs/>
          <w:sz w:val="22"/>
          <w:szCs w:val="22"/>
        </w:rPr>
        <w:t xml:space="preserve"> C9).</w:t>
      </w:r>
    </w:p>
    <w:p w14:paraId="5F0BBA03" w14:textId="77777777" w:rsidR="00B170F6" w:rsidRPr="0066063E" w:rsidRDefault="00B170F6" w:rsidP="00B170F6">
      <w:pPr>
        <w:pStyle w:val="BodyText"/>
        <w:tabs>
          <w:tab w:val="left" w:pos="10080"/>
        </w:tabs>
        <w:kinsoku w:val="0"/>
        <w:overflowPunct w:val="0"/>
        <w:ind w:left="846" w:right="30" w:hanging="4"/>
        <w:jc w:val="both"/>
        <w:rPr>
          <w:bCs/>
          <w:sz w:val="22"/>
          <w:szCs w:val="22"/>
        </w:rPr>
      </w:pPr>
      <w:r w:rsidRPr="0066063E">
        <w:rPr>
          <w:bCs/>
          <w:sz w:val="22"/>
          <w:szCs w:val="22"/>
        </w:rPr>
        <w:t xml:space="preserve">3) </w:t>
      </w:r>
      <w:proofErr w:type="spellStart"/>
      <w:r w:rsidRPr="0066063E">
        <w:rPr>
          <w:bCs/>
          <w:sz w:val="22"/>
          <w:szCs w:val="22"/>
        </w:rPr>
        <w:t>Formularele</w:t>
      </w:r>
      <w:proofErr w:type="spellEnd"/>
      <w:r w:rsidRPr="0066063E">
        <w:rPr>
          <w:bCs/>
          <w:sz w:val="22"/>
          <w:szCs w:val="22"/>
        </w:rPr>
        <w:t xml:space="preserve"> cumulate C6, C7, C8, C9 –</w:t>
      </w:r>
      <w:proofErr w:type="spellStart"/>
      <w:r w:rsidRPr="0066063E">
        <w:rPr>
          <w:bCs/>
          <w:sz w:val="22"/>
          <w:szCs w:val="22"/>
        </w:rPr>
        <w:t>incluzand</w:t>
      </w:r>
      <w:proofErr w:type="spellEnd"/>
      <w:r w:rsidRPr="0066063E">
        <w:rPr>
          <w:bCs/>
          <w:sz w:val="22"/>
          <w:szCs w:val="22"/>
        </w:rPr>
        <w:t xml:space="preserve"> </w:t>
      </w:r>
      <w:proofErr w:type="spellStart"/>
      <w:r w:rsidRPr="0066063E">
        <w:rPr>
          <w:bCs/>
          <w:sz w:val="22"/>
          <w:szCs w:val="22"/>
        </w:rPr>
        <w:t>toate</w:t>
      </w:r>
      <w:proofErr w:type="spellEnd"/>
      <w:r w:rsidRPr="0066063E">
        <w:rPr>
          <w:bCs/>
          <w:sz w:val="22"/>
          <w:szCs w:val="22"/>
        </w:rPr>
        <w:t xml:space="preserve"> </w:t>
      </w:r>
      <w:proofErr w:type="spellStart"/>
      <w:r w:rsidRPr="0066063E">
        <w:rPr>
          <w:bCs/>
          <w:sz w:val="22"/>
          <w:szCs w:val="22"/>
        </w:rPr>
        <w:t>resursele</w:t>
      </w:r>
      <w:proofErr w:type="spellEnd"/>
      <w:r w:rsidRPr="0066063E">
        <w:rPr>
          <w:bCs/>
          <w:sz w:val="22"/>
          <w:szCs w:val="22"/>
        </w:rPr>
        <w:t xml:space="preserve"> </w:t>
      </w:r>
      <w:proofErr w:type="spellStart"/>
      <w:r w:rsidRPr="0066063E">
        <w:rPr>
          <w:bCs/>
          <w:sz w:val="22"/>
          <w:szCs w:val="22"/>
        </w:rPr>
        <w:t>pentru</w:t>
      </w:r>
      <w:proofErr w:type="spellEnd"/>
      <w:r w:rsidRPr="0066063E">
        <w:rPr>
          <w:bCs/>
          <w:sz w:val="22"/>
          <w:szCs w:val="22"/>
        </w:rPr>
        <w:t xml:space="preserve"> </w:t>
      </w:r>
      <w:proofErr w:type="spellStart"/>
      <w:r w:rsidRPr="0066063E">
        <w:rPr>
          <w:bCs/>
          <w:sz w:val="22"/>
          <w:szCs w:val="22"/>
        </w:rPr>
        <w:t>toate</w:t>
      </w:r>
      <w:proofErr w:type="spellEnd"/>
      <w:r w:rsidRPr="0066063E">
        <w:rPr>
          <w:bCs/>
          <w:sz w:val="22"/>
          <w:szCs w:val="22"/>
        </w:rPr>
        <w:t xml:space="preserve"> </w:t>
      </w:r>
      <w:proofErr w:type="spellStart"/>
      <w:r w:rsidRPr="0066063E">
        <w:rPr>
          <w:bCs/>
          <w:sz w:val="22"/>
          <w:szCs w:val="22"/>
        </w:rPr>
        <w:t>preturile</w:t>
      </w:r>
      <w:proofErr w:type="spellEnd"/>
      <w:r w:rsidRPr="0066063E">
        <w:rPr>
          <w:bCs/>
          <w:sz w:val="22"/>
          <w:szCs w:val="22"/>
        </w:rPr>
        <w:t xml:space="preserve"> </w:t>
      </w:r>
      <w:proofErr w:type="spellStart"/>
      <w:r w:rsidRPr="0066063E">
        <w:rPr>
          <w:bCs/>
          <w:sz w:val="22"/>
          <w:szCs w:val="22"/>
        </w:rPr>
        <w:t>unitare</w:t>
      </w:r>
      <w:proofErr w:type="spellEnd"/>
      <w:r w:rsidRPr="0066063E">
        <w:rPr>
          <w:bCs/>
          <w:sz w:val="22"/>
          <w:szCs w:val="22"/>
        </w:rPr>
        <w:t>.</w:t>
      </w:r>
    </w:p>
    <w:p w14:paraId="5FEBF5B5" w14:textId="1C6FA67C" w:rsidR="00B170F6" w:rsidRPr="0066063E" w:rsidRDefault="00B170F6" w:rsidP="00B170F6">
      <w:pPr>
        <w:pStyle w:val="BodyText"/>
        <w:tabs>
          <w:tab w:val="left" w:pos="10080"/>
        </w:tabs>
        <w:kinsoku w:val="0"/>
        <w:overflowPunct w:val="0"/>
        <w:ind w:left="846" w:right="30" w:hanging="4"/>
        <w:jc w:val="both"/>
        <w:rPr>
          <w:bCs/>
          <w:sz w:val="22"/>
          <w:szCs w:val="22"/>
        </w:rPr>
      </w:pPr>
      <w:r w:rsidRPr="0066063E">
        <w:rPr>
          <w:bCs/>
          <w:sz w:val="22"/>
          <w:szCs w:val="22"/>
        </w:rPr>
        <w:t xml:space="preserve">4) </w:t>
      </w:r>
      <w:proofErr w:type="spellStart"/>
      <w:r w:rsidRPr="0066063E">
        <w:rPr>
          <w:bCs/>
          <w:sz w:val="22"/>
          <w:szCs w:val="22"/>
        </w:rPr>
        <w:t>Grafic</w:t>
      </w:r>
      <w:proofErr w:type="spellEnd"/>
      <w:r w:rsidRPr="0066063E">
        <w:rPr>
          <w:bCs/>
          <w:sz w:val="22"/>
          <w:szCs w:val="22"/>
        </w:rPr>
        <w:t xml:space="preserve"> </w:t>
      </w:r>
      <w:r w:rsidR="004F1141" w:rsidRPr="0066063E">
        <w:rPr>
          <w:bCs/>
          <w:sz w:val="22"/>
          <w:szCs w:val="22"/>
        </w:rPr>
        <w:t xml:space="preserve">de </w:t>
      </w:r>
      <w:proofErr w:type="spellStart"/>
      <w:proofErr w:type="gramStart"/>
      <w:r w:rsidR="004F1141" w:rsidRPr="0066063E">
        <w:rPr>
          <w:bCs/>
          <w:sz w:val="22"/>
          <w:szCs w:val="22"/>
        </w:rPr>
        <w:t>plati</w:t>
      </w:r>
      <w:proofErr w:type="spellEnd"/>
      <w:r w:rsidRPr="0066063E">
        <w:rPr>
          <w:bCs/>
          <w:sz w:val="22"/>
          <w:szCs w:val="22"/>
        </w:rPr>
        <w:t xml:space="preserve">  </w:t>
      </w:r>
      <w:proofErr w:type="spellStart"/>
      <w:r w:rsidRPr="0066063E">
        <w:rPr>
          <w:bCs/>
          <w:sz w:val="22"/>
          <w:szCs w:val="22"/>
        </w:rPr>
        <w:t>pentru</w:t>
      </w:r>
      <w:proofErr w:type="spellEnd"/>
      <w:proofErr w:type="gramEnd"/>
      <w:r w:rsidRPr="0066063E">
        <w:rPr>
          <w:bCs/>
          <w:sz w:val="22"/>
          <w:szCs w:val="22"/>
        </w:rPr>
        <w:t xml:space="preserve"> </w:t>
      </w:r>
      <w:proofErr w:type="spellStart"/>
      <w:r w:rsidRPr="0066063E">
        <w:rPr>
          <w:bCs/>
          <w:sz w:val="22"/>
          <w:szCs w:val="22"/>
        </w:rPr>
        <w:t>contractul</w:t>
      </w:r>
      <w:proofErr w:type="spellEnd"/>
      <w:r w:rsidRPr="0066063E">
        <w:rPr>
          <w:bCs/>
          <w:sz w:val="22"/>
          <w:szCs w:val="22"/>
        </w:rPr>
        <w:t xml:space="preserve"> </w:t>
      </w:r>
      <w:proofErr w:type="spellStart"/>
      <w:r w:rsidRPr="0066063E">
        <w:rPr>
          <w:bCs/>
          <w:sz w:val="22"/>
          <w:szCs w:val="22"/>
        </w:rPr>
        <w:t>subscvent</w:t>
      </w:r>
      <w:proofErr w:type="spellEnd"/>
      <w:r w:rsidRPr="0066063E">
        <w:rPr>
          <w:bCs/>
          <w:sz w:val="22"/>
          <w:szCs w:val="22"/>
        </w:rPr>
        <w:t xml:space="preserve"> maxim.</w:t>
      </w:r>
    </w:p>
    <w:p w14:paraId="7A3DFAD1" w14:textId="27095BC6" w:rsidR="00B170F6" w:rsidRPr="00773DDB" w:rsidRDefault="00B170F6" w:rsidP="00B170F6">
      <w:pPr>
        <w:pStyle w:val="BodyText"/>
        <w:tabs>
          <w:tab w:val="left" w:pos="1440"/>
        </w:tabs>
        <w:kinsoku w:val="0"/>
        <w:overflowPunct w:val="0"/>
        <w:ind w:left="846" w:right="30" w:hanging="4"/>
        <w:jc w:val="both"/>
        <w:rPr>
          <w:bCs/>
          <w:color w:val="000000" w:themeColor="text1"/>
          <w:sz w:val="22"/>
          <w:szCs w:val="22"/>
        </w:rPr>
      </w:pPr>
      <w:r w:rsidRPr="00773DDB">
        <w:rPr>
          <w:bCs/>
          <w:color w:val="000000" w:themeColor="text1"/>
          <w:sz w:val="22"/>
          <w:szCs w:val="22"/>
        </w:rPr>
        <w:tab/>
      </w:r>
      <w:r w:rsidRPr="00773DDB">
        <w:rPr>
          <w:bCs/>
          <w:color w:val="000000" w:themeColor="text1"/>
          <w:sz w:val="22"/>
          <w:szCs w:val="22"/>
        </w:rPr>
        <w:tab/>
      </w:r>
    </w:p>
    <w:p w14:paraId="36CC0A81" w14:textId="493BCC8D" w:rsidR="00B170F6" w:rsidRPr="00773DDB" w:rsidRDefault="00B170F6" w:rsidP="00B170F6">
      <w:pPr>
        <w:pStyle w:val="BodyText"/>
        <w:tabs>
          <w:tab w:val="left" w:pos="1440"/>
        </w:tabs>
        <w:kinsoku w:val="0"/>
        <w:overflowPunct w:val="0"/>
        <w:ind w:left="846" w:right="30" w:hanging="4"/>
        <w:jc w:val="both"/>
        <w:rPr>
          <w:bCs/>
          <w:color w:val="000000" w:themeColor="text1"/>
          <w:sz w:val="22"/>
          <w:szCs w:val="22"/>
        </w:rPr>
      </w:pPr>
      <w:r w:rsidRPr="00773DDB">
        <w:rPr>
          <w:bCs/>
          <w:color w:val="000000" w:themeColor="text1"/>
          <w:sz w:val="22"/>
          <w:szCs w:val="22"/>
        </w:rPr>
        <w:tab/>
      </w:r>
      <w:r w:rsidRPr="00773DDB">
        <w:rPr>
          <w:bCs/>
          <w:color w:val="000000" w:themeColor="text1"/>
          <w:sz w:val="22"/>
          <w:szCs w:val="22"/>
        </w:rPr>
        <w:tab/>
        <w:t xml:space="preserve">In </w:t>
      </w:r>
      <w:proofErr w:type="spellStart"/>
      <w:r w:rsidRPr="00773DDB">
        <w:rPr>
          <w:bCs/>
          <w:color w:val="000000" w:themeColor="text1"/>
          <w:sz w:val="22"/>
          <w:szCs w:val="22"/>
        </w:rPr>
        <w:t>analizele</w:t>
      </w:r>
      <w:proofErr w:type="spellEnd"/>
      <w:r w:rsidRPr="00773DDB">
        <w:rPr>
          <w:bCs/>
          <w:color w:val="000000" w:themeColor="text1"/>
          <w:sz w:val="22"/>
          <w:szCs w:val="22"/>
        </w:rPr>
        <w:t xml:space="preserve"> de </w:t>
      </w:r>
      <w:proofErr w:type="spellStart"/>
      <w:r w:rsidRPr="00773DDB">
        <w:rPr>
          <w:bCs/>
          <w:color w:val="000000" w:themeColor="text1"/>
          <w:sz w:val="22"/>
          <w:szCs w:val="22"/>
        </w:rPr>
        <w:t>pret</w:t>
      </w:r>
      <w:proofErr w:type="spellEnd"/>
      <w:r w:rsidRPr="00773DDB">
        <w:rPr>
          <w:bCs/>
          <w:color w:val="000000" w:themeColor="text1"/>
          <w:sz w:val="22"/>
          <w:szCs w:val="22"/>
        </w:rPr>
        <w:t xml:space="preserve"> se </w:t>
      </w:r>
      <w:proofErr w:type="spellStart"/>
      <w:r w:rsidRPr="00773DDB">
        <w:rPr>
          <w:bCs/>
          <w:color w:val="000000" w:themeColor="text1"/>
          <w:sz w:val="22"/>
          <w:szCs w:val="22"/>
        </w:rPr>
        <w:t>vor</w:t>
      </w:r>
      <w:proofErr w:type="spellEnd"/>
      <w:r w:rsidRPr="00773DDB">
        <w:rPr>
          <w:bCs/>
          <w:color w:val="000000" w:themeColor="text1"/>
          <w:sz w:val="22"/>
          <w:szCs w:val="22"/>
        </w:rPr>
        <w:t xml:space="preserve"> </w:t>
      </w:r>
      <w:proofErr w:type="spellStart"/>
      <w:r w:rsidRPr="00773DDB">
        <w:rPr>
          <w:bCs/>
          <w:color w:val="000000" w:themeColor="text1"/>
          <w:sz w:val="22"/>
          <w:szCs w:val="22"/>
        </w:rPr>
        <w:t>arata</w:t>
      </w:r>
      <w:proofErr w:type="spellEnd"/>
      <w:r w:rsidRPr="00773DDB">
        <w:rPr>
          <w:bCs/>
          <w:color w:val="000000" w:themeColor="text1"/>
          <w:sz w:val="22"/>
          <w:szCs w:val="22"/>
        </w:rPr>
        <w:t xml:space="preserve"> </w:t>
      </w:r>
      <w:proofErr w:type="spellStart"/>
      <w:r w:rsidRPr="00773DDB">
        <w:rPr>
          <w:bCs/>
          <w:color w:val="000000" w:themeColor="text1"/>
          <w:sz w:val="22"/>
          <w:szCs w:val="22"/>
        </w:rPr>
        <w:t>consumurile</w:t>
      </w:r>
      <w:proofErr w:type="spellEnd"/>
      <w:r w:rsidRPr="00773DDB">
        <w:rPr>
          <w:bCs/>
          <w:color w:val="000000" w:themeColor="text1"/>
          <w:sz w:val="22"/>
          <w:szCs w:val="22"/>
        </w:rPr>
        <w:t xml:space="preserve"> </w:t>
      </w:r>
      <w:proofErr w:type="spellStart"/>
      <w:r w:rsidRPr="00773DDB">
        <w:rPr>
          <w:bCs/>
          <w:color w:val="000000" w:themeColor="text1"/>
          <w:sz w:val="22"/>
          <w:szCs w:val="22"/>
        </w:rPr>
        <w:t>tuturor</w:t>
      </w:r>
      <w:proofErr w:type="spellEnd"/>
      <w:r w:rsidRPr="00773DDB">
        <w:rPr>
          <w:bCs/>
          <w:color w:val="000000" w:themeColor="text1"/>
          <w:sz w:val="22"/>
          <w:szCs w:val="22"/>
        </w:rPr>
        <w:t xml:space="preserve"> </w:t>
      </w:r>
      <w:proofErr w:type="spellStart"/>
      <w:r w:rsidRPr="00773DDB">
        <w:rPr>
          <w:bCs/>
          <w:color w:val="000000" w:themeColor="text1"/>
          <w:sz w:val="22"/>
          <w:szCs w:val="22"/>
        </w:rPr>
        <w:t>materialelor</w:t>
      </w:r>
      <w:proofErr w:type="spellEnd"/>
      <w:r w:rsidRPr="00773DDB">
        <w:rPr>
          <w:bCs/>
          <w:color w:val="000000" w:themeColor="text1"/>
          <w:sz w:val="22"/>
          <w:szCs w:val="22"/>
        </w:rPr>
        <w:t xml:space="preserve"> care sunt </w:t>
      </w:r>
      <w:proofErr w:type="spellStart"/>
      <w:r w:rsidRPr="00773DDB">
        <w:rPr>
          <w:bCs/>
          <w:color w:val="000000" w:themeColor="text1"/>
          <w:sz w:val="22"/>
          <w:szCs w:val="22"/>
        </w:rPr>
        <w:t>necesare</w:t>
      </w:r>
      <w:proofErr w:type="spellEnd"/>
      <w:r w:rsidRPr="00773DDB">
        <w:rPr>
          <w:bCs/>
          <w:color w:val="000000" w:themeColor="text1"/>
          <w:sz w:val="22"/>
          <w:szCs w:val="22"/>
        </w:rPr>
        <w:t xml:space="preserve">, conform </w:t>
      </w:r>
      <w:proofErr w:type="spellStart"/>
      <w:r w:rsidRPr="00773DDB">
        <w:rPr>
          <w:bCs/>
          <w:color w:val="000000" w:themeColor="text1"/>
          <w:sz w:val="22"/>
          <w:szCs w:val="22"/>
        </w:rPr>
        <w:t>descrierii</w:t>
      </w:r>
      <w:proofErr w:type="spellEnd"/>
      <w:r w:rsidRPr="00773DDB">
        <w:rPr>
          <w:bCs/>
          <w:color w:val="000000" w:themeColor="text1"/>
          <w:sz w:val="22"/>
          <w:szCs w:val="22"/>
        </w:rPr>
        <w:t xml:space="preserve"> </w:t>
      </w:r>
      <w:proofErr w:type="spellStart"/>
      <w:r w:rsidRPr="00773DDB">
        <w:rPr>
          <w:bCs/>
          <w:color w:val="000000" w:themeColor="text1"/>
          <w:sz w:val="22"/>
          <w:szCs w:val="22"/>
        </w:rPr>
        <w:t>activitatilor</w:t>
      </w:r>
      <w:proofErr w:type="spellEnd"/>
      <w:r w:rsidR="000914E6" w:rsidRPr="00773DDB">
        <w:rPr>
          <w:bCs/>
          <w:color w:val="000000" w:themeColor="text1"/>
          <w:sz w:val="22"/>
          <w:szCs w:val="22"/>
        </w:rPr>
        <w:t xml:space="preserve"> </w:t>
      </w:r>
      <w:proofErr w:type="spellStart"/>
      <w:r w:rsidR="000914E6" w:rsidRPr="00773DDB">
        <w:rPr>
          <w:bCs/>
          <w:color w:val="000000" w:themeColor="text1"/>
          <w:sz w:val="22"/>
          <w:szCs w:val="22"/>
        </w:rPr>
        <w:t>si</w:t>
      </w:r>
      <w:proofErr w:type="spellEnd"/>
      <w:r w:rsidR="000914E6" w:rsidRPr="00773DDB">
        <w:rPr>
          <w:bCs/>
          <w:color w:val="000000" w:themeColor="text1"/>
          <w:sz w:val="22"/>
          <w:szCs w:val="22"/>
        </w:rPr>
        <w:t xml:space="preserve"> </w:t>
      </w:r>
      <w:proofErr w:type="spellStart"/>
      <w:r w:rsidR="000914E6" w:rsidRPr="00773DDB">
        <w:rPr>
          <w:bCs/>
          <w:color w:val="000000" w:themeColor="text1"/>
          <w:sz w:val="22"/>
          <w:szCs w:val="22"/>
        </w:rPr>
        <w:t>tehnologiilor</w:t>
      </w:r>
      <w:proofErr w:type="spellEnd"/>
      <w:r w:rsidR="000914E6" w:rsidRPr="00773DDB">
        <w:rPr>
          <w:bCs/>
          <w:color w:val="000000" w:themeColor="text1"/>
          <w:sz w:val="22"/>
          <w:szCs w:val="22"/>
        </w:rPr>
        <w:t xml:space="preserve"> de </w:t>
      </w:r>
      <w:proofErr w:type="spellStart"/>
      <w:r w:rsidR="000914E6" w:rsidRPr="00773DDB">
        <w:rPr>
          <w:bCs/>
          <w:color w:val="000000" w:themeColor="text1"/>
          <w:sz w:val="22"/>
          <w:szCs w:val="22"/>
        </w:rPr>
        <w:t>executie</w:t>
      </w:r>
      <w:proofErr w:type="spellEnd"/>
      <w:r w:rsidRPr="00773DDB">
        <w:rPr>
          <w:bCs/>
          <w:color w:val="000000" w:themeColor="text1"/>
          <w:sz w:val="22"/>
          <w:szCs w:val="22"/>
        </w:rPr>
        <w:t>.</w:t>
      </w:r>
      <w:r w:rsidR="00F672F2" w:rsidRPr="00773DDB">
        <w:rPr>
          <w:bCs/>
          <w:color w:val="000000" w:themeColor="text1"/>
          <w:sz w:val="22"/>
          <w:szCs w:val="22"/>
        </w:rPr>
        <w:t xml:space="preserve"> Se </w:t>
      </w:r>
      <w:proofErr w:type="spellStart"/>
      <w:r w:rsidR="00F672F2" w:rsidRPr="00773DDB">
        <w:rPr>
          <w:bCs/>
          <w:color w:val="000000" w:themeColor="text1"/>
          <w:sz w:val="22"/>
          <w:szCs w:val="22"/>
        </w:rPr>
        <w:t>vor</w:t>
      </w:r>
      <w:proofErr w:type="spellEnd"/>
      <w:r w:rsidR="00F672F2" w:rsidRPr="00773DDB">
        <w:rPr>
          <w:bCs/>
          <w:color w:val="000000" w:themeColor="text1"/>
          <w:sz w:val="22"/>
          <w:szCs w:val="22"/>
        </w:rPr>
        <w:t xml:space="preserve"> </w:t>
      </w:r>
      <w:proofErr w:type="spellStart"/>
      <w:r w:rsidR="00F672F2" w:rsidRPr="00773DDB">
        <w:rPr>
          <w:bCs/>
          <w:color w:val="000000" w:themeColor="text1"/>
          <w:sz w:val="22"/>
          <w:szCs w:val="22"/>
        </w:rPr>
        <w:t>prezenta</w:t>
      </w:r>
      <w:proofErr w:type="spellEnd"/>
      <w:r w:rsidR="00F672F2" w:rsidRPr="00773DDB">
        <w:rPr>
          <w:bCs/>
          <w:color w:val="000000" w:themeColor="text1"/>
          <w:sz w:val="22"/>
          <w:szCs w:val="22"/>
        </w:rPr>
        <w:t xml:space="preserve"> </w:t>
      </w:r>
      <w:proofErr w:type="spellStart"/>
      <w:r w:rsidR="00F672F2" w:rsidRPr="00773DDB">
        <w:rPr>
          <w:bCs/>
          <w:color w:val="000000" w:themeColor="text1"/>
          <w:sz w:val="22"/>
          <w:szCs w:val="22"/>
        </w:rPr>
        <w:t>si</w:t>
      </w:r>
      <w:proofErr w:type="spellEnd"/>
      <w:r w:rsidR="00F672F2" w:rsidRPr="00773DDB">
        <w:rPr>
          <w:bCs/>
          <w:color w:val="000000" w:themeColor="text1"/>
          <w:sz w:val="22"/>
          <w:szCs w:val="22"/>
        </w:rPr>
        <w:t xml:space="preserve"> </w:t>
      </w:r>
      <w:proofErr w:type="spellStart"/>
      <w:r w:rsidR="00F672F2" w:rsidRPr="00773DDB">
        <w:rPr>
          <w:bCs/>
          <w:color w:val="000000" w:themeColor="text1"/>
          <w:sz w:val="22"/>
          <w:szCs w:val="22"/>
        </w:rPr>
        <w:t>Formularele</w:t>
      </w:r>
      <w:proofErr w:type="spellEnd"/>
      <w:r w:rsidR="00F672F2" w:rsidRPr="00773DDB">
        <w:rPr>
          <w:bCs/>
          <w:color w:val="000000" w:themeColor="text1"/>
          <w:sz w:val="22"/>
          <w:szCs w:val="22"/>
        </w:rPr>
        <w:t xml:space="preserve"> C6, C7, C8, C9.</w:t>
      </w:r>
    </w:p>
    <w:p w14:paraId="4CBBC3F7" w14:textId="51581527" w:rsidR="00B170F6" w:rsidRPr="00773DDB" w:rsidRDefault="00B170F6" w:rsidP="00B170F6">
      <w:pPr>
        <w:pStyle w:val="BodyText"/>
        <w:tabs>
          <w:tab w:val="left" w:pos="1440"/>
        </w:tabs>
        <w:kinsoku w:val="0"/>
        <w:overflowPunct w:val="0"/>
        <w:ind w:left="846" w:right="30" w:hanging="4"/>
        <w:jc w:val="both"/>
        <w:rPr>
          <w:bCs/>
          <w:color w:val="000000" w:themeColor="text1"/>
          <w:sz w:val="22"/>
          <w:szCs w:val="22"/>
        </w:rPr>
      </w:pPr>
      <w:r w:rsidRPr="00773DDB">
        <w:rPr>
          <w:bCs/>
          <w:color w:val="000000" w:themeColor="text1"/>
          <w:sz w:val="22"/>
          <w:szCs w:val="22"/>
        </w:rPr>
        <w:tab/>
      </w:r>
      <w:r w:rsidRPr="00773DDB">
        <w:rPr>
          <w:bCs/>
          <w:color w:val="000000" w:themeColor="text1"/>
          <w:sz w:val="22"/>
          <w:szCs w:val="22"/>
        </w:rPr>
        <w:tab/>
        <w:t xml:space="preserve">De </w:t>
      </w:r>
      <w:proofErr w:type="spellStart"/>
      <w:r w:rsidRPr="00773DDB">
        <w:rPr>
          <w:bCs/>
          <w:color w:val="000000" w:themeColor="text1"/>
          <w:sz w:val="22"/>
          <w:szCs w:val="22"/>
        </w:rPr>
        <w:t>asemenea</w:t>
      </w:r>
      <w:proofErr w:type="spellEnd"/>
      <w:r w:rsidRPr="00773DDB">
        <w:rPr>
          <w:bCs/>
          <w:color w:val="000000" w:themeColor="text1"/>
          <w:sz w:val="22"/>
          <w:szCs w:val="22"/>
        </w:rPr>
        <w:t xml:space="preserve">, </w:t>
      </w:r>
      <w:proofErr w:type="spellStart"/>
      <w:r w:rsidRPr="00773DDB">
        <w:rPr>
          <w:bCs/>
          <w:color w:val="000000" w:themeColor="text1"/>
          <w:sz w:val="22"/>
          <w:szCs w:val="22"/>
        </w:rPr>
        <w:t>devizele</w:t>
      </w:r>
      <w:proofErr w:type="spellEnd"/>
      <w:r w:rsidRPr="00773DDB">
        <w:rPr>
          <w:bCs/>
          <w:color w:val="000000" w:themeColor="text1"/>
          <w:sz w:val="22"/>
          <w:szCs w:val="22"/>
        </w:rPr>
        <w:t xml:space="preserve"> </w:t>
      </w:r>
      <w:proofErr w:type="spellStart"/>
      <w:r w:rsidRPr="00773DDB">
        <w:rPr>
          <w:bCs/>
          <w:color w:val="000000" w:themeColor="text1"/>
          <w:sz w:val="22"/>
          <w:szCs w:val="22"/>
        </w:rPr>
        <w:t>vor</w:t>
      </w:r>
      <w:proofErr w:type="spellEnd"/>
      <w:r w:rsidRPr="00773DDB">
        <w:rPr>
          <w:bCs/>
          <w:color w:val="000000" w:themeColor="text1"/>
          <w:sz w:val="22"/>
          <w:szCs w:val="22"/>
        </w:rPr>
        <w:t xml:space="preserve"> </w:t>
      </w:r>
      <w:proofErr w:type="spellStart"/>
      <w:r w:rsidRPr="00773DDB">
        <w:rPr>
          <w:bCs/>
          <w:color w:val="000000" w:themeColor="text1"/>
          <w:sz w:val="22"/>
          <w:szCs w:val="22"/>
        </w:rPr>
        <w:t>cuprinde</w:t>
      </w:r>
      <w:proofErr w:type="spellEnd"/>
      <w:r w:rsidRPr="00773DDB">
        <w:rPr>
          <w:bCs/>
          <w:color w:val="000000" w:themeColor="text1"/>
          <w:sz w:val="22"/>
          <w:szCs w:val="22"/>
        </w:rPr>
        <w:t xml:space="preserve"> </w:t>
      </w:r>
      <w:proofErr w:type="spellStart"/>
      <w:r w:rsidRPr="00773DDB">
        <w:rPr>
          <w:bCs/>
          <w:color w:val="000000" w:themeColor="text1"/>
          <w:sz w:val="22"/>
          <w:szCs w:val="22"/>
        </w:rPr>
        <w:t>si</w:t>
      </w:r>
      <w:proofErr w:type="spellEnd"/>
      <w:r w:rsidRPr="00773DDB">
        <w:rPr>
          <w:bCs/>
          <w:color w:val="000000" w:themeColor="text1"/>
          <w:sz w:val="22"/>
          <w:szCs w:val="22"/>
        </w:rPr>
        <w:t xml:space="preserve"> </w:t>
      </w:r>
      <w:proofErr w:type="spellStart"/>
      <w:r w:rsidRPr="00773DDB">
        <w:rPr>
          <w:bCs/>
          <w:color w:val="000000" w:themeColor="text1"/>
          <w:sz w:val="22"/>
          <w:szCs w:val="22"/>
        </w:rPr>
        <w:t>toate</w:t>
      </w:r>
      <w:proofErr w:type="spellEnd"/>
      <w:r w:rsidRPr="00773DDB">
        <w:rPr>
          <w:bCs/>
          <w:color w:val="000000" w:themeColor="text1"/>
          <w:sz w:val="22"/>
          <w:szCs w:val="22"/>
        </w:rPr>
        <w:t xml:space="preserve"> </w:t>
      </w:r>
      <w:proofErr w:type="spellStart"/>
      <w:r w:rsidRPr="00773DDB">
        <w:rPr>
          <w:bCs/>
          <w:color w:val="000000" w:themeColor="text1"/>
          <w:sz w:val="22"/>
          <w:szCs w:val="22"/>
        </w:rPr>
        <w:t>cheltuielile</w:t>
      </w:r>
      <w:proofErr w:type="spellEnd"/>
      <w:r w:rsidRPr="00773DDB">
        <w:rPr>
          <w:bCs/>
          <w:color w:val="000000" w:themeColor="text1"/>
          <w:sz w:val="22"/>
          <w:szCs w:val="22"/>
        </w:rPr>
        <w:t xml:space="preserve"> cu </w:t>
      </w:r>
      <w:proofErr w:type="spellStart"/>
      <w:r w:rsidRPr="00773DDB">
        <w:rPr>
          <w:bCs/>
          <w:color w:val="000000" w:themeColor="text1"/>
          <w:sz w:val="22"/>
          <w:szCs w:val="22"/>
        </w:rPr>
        <w:t>taxe</w:t>
      </w:r>
      <w:proofErr w:type="spellEnd"/>
      <w:r w:rsidRPr="00773DDB">
        <w:rPr>
          <w:bCs/>
          <w:color w:val="000000" w:themeColor="text1"/>
          <w:sz w:val="22"/>
          <w:szCs w:val="22"/>
        </w:rPr>
        <w:t xml:space="preserve"> </w:t>
      </w:r>
      <w:proofErr w:type="spellStart"/>
      <w:r w:rsidRPr="00773DDB">
        <w:rPr>
          <w:bCs/>
          <w:color w:val="000000" w:themeColor="text1"/>
          <w:sz w:val="22"/>
          <w:szCs w:val="22"/>
        </w:rPr>
        <w:t>legale</w:t>
      </w:r>
      <w:proofErr w:type="spellEnd"/>
      <w:r w:rsidRPr="00773DDB">
        <w:rPr>
          <w:bCs/>
          <w:color w:val="000000" w:themeColor="text1"/>
          <w:sz w:val="22"/>
          <w:szCs w:val="22"/>
        </w:rPr>
        <w:t xml:space="preserve"> </w:t>
      </w:r>
      <w:proofErr w:type="spellStart"/>
      <w:r w:rsidRPr="00773DDB">
        <w:rPr>
          <w:bCs/>
          <w:color w:val="000000" w:themeColor="text1"/>
          <w:sz w:val="22"/>
          <w:szCs w:val="22"/>
        </w:rPr>
        <w:t>si</w:t>
      </w:r>
      <w:proofErr w:type="spellEnd"/>
      <w:r w:rsidRPr="00773DDB">
        <w:rPr>
          <w:bCs/>
          <w:color w:val="000000" w:themeColor="text1"/>
          <w:sz w:val="22"/>
          <w:szCs w:val="22"/>
        </w:rPr>
        <w:t xml:space="preserve"> </w:t>
      </w:r>
      <w:proofErr w:type="spellStart"/>
      <w:proofErr w:type="gramStart"/>
      <w:r w:rsidRPr="00773DDB">
        <w:rPr>
          <w:bCs/>
          <w:color w:val="000000" w:themeColor="text1"/>
          <w:sz w:val="22"/>
          <w:szCs w:val="22"/>
        </w:rPr>
        <w:t>impozite</w:t>
      </w:r>
      <w:proofErr w:type="spellEnd"/>
      <w:r w:rsidRPr="00773DDB">
        <w:rPr>
          <w:bCs/>
          <w:color w:val="000000" w:themeColor="text1"/>
          <w:sz w:val="22"/>
          <w:szCs w:val="22"/>
        </w:rPr>
        <w:t xml:space="preserve"> ,</w:t>
      </w:r>
      <w:proofErr w:type="gramEnd"/>
      <w:r w:rsidRPr="00773DDB">
        <w:rPr>
          <w:bCs/>
          <w:color w:val="000000" w:themeColor="text1"/>
          <w:sz w:val="22"/>
          <w:szCs w:val="22"/>
        </w:rPr>
        <w:t xml:space="preserve"> </w:t>
      </w:r>
      <w:proofErr w:type="spellStart"/>
      <w:r w:rsidRPr="00773DDB">
        <w:rPr>
          <w:bCs/>
          <w:color w:val="000000" w:themeColor="text1"/>
          <w:sz w:val="22"/>
          <w:szCs w:val="22"/>
        </w:rPr>
        <w:t>romane</w:t>
      </w:r>
      <w:proofErr w:type="spellEnd"/>
      <w:r w:rsidRPr="00773DDB">
        <w:rPr>
          <w:bCs/>
          <w:color w:val="000000" w:themeColor="text1"/>
          <w:sz w:val="22"/>
          <w:szCs w:val="22"/>
        </w:rPr>
        <w:t xml:space="preserve"> </w:t>
      </w:r>
      <w:proofErr w:type="spellStart"/>
      <w:r w:rsidRPr="00773DDB">
        <w:rPr>
          <w:bCs/>
          <w:color w:val="000000" w:themeColor="text1"/>
          <w:sz w:val="22"/>
          <w:szCs w:val="22"/>
        </w:rPr>
        <w:t>sau</w:t>
      </w:r>
      <w:proofErr w:type="spellEnd"/>
      <w:r w:rsidRPr="00773DDB">
        <w:rPr>
          <w:bCs/>
          <w:color w:val="000000" w:themeColor="text1"/>
          <w:sz w:val="22"/>
          <w:szCs w:val="22"/>
        </w:rPr>
        <w:t xml:space="preserve"> </w:t>
      </w:r>
      <w:proofErr w:type="spellStart"/>
      <w:r w:rsidRPr="00773DDB">
        <w:rPr>
          <w:bCs/>
          <w:color w:val="000000" w:themeColor="text1"/>
          <w:sz w:val="22"/>
          <w:szCs w:val="22"/>
        </w:rPr>
        <w:t>straine</w:t>
      </w:r>
      <w:proofErr w:type="spellEnd"/>
      <w:r w:rsidRPr="00773DDB">
        <w:rPr>
          <w:bCs/>
          <w:color w:val="000000" w:themeColor="text1"/>
          <w:sz w:val="22"/>
          <w:szCs w:val="22"/>
        </w:rPr>
        <w:t xml:space="preserve">, </w:t>
      </w:r>
      <w:proofErr w:type="spellStart"/>
      <w:r w:rsidRPr="00773DDB">
        <w:rPr>
          <w:bCs/>
          <w:color w:val="000000" w:themeColor="text1"/>
          <w:sz w:val="22"/>
          <w:szCs w:val="22"/>
        </w:rPr>
        <w:t>autorizari</w:t>
      </w:r>
      <w:proofErr w:type="spellEnd"/>
      <w:r w:rsidRPr="00773DDB">
        <w:rPr>
          <w:bCs/>
          <w:color w:val="000000" w:themeColor="text1"/>
          <w:sz w:val="22"/>
          <w:szCs w:val="22"/>
        </w:rPr>
        <w:t xml:space="preserve">, </w:t>
      </w:r>
      <w:proofErr w:type="spellStart"/>
      <w:r w:rsidRPr="00773DDB">
        <w:rPr>
          <w:bCs/>
          <w:color w:val="000000" w:themeColor="text1"/>
          <w:sz w:val="22"/>
          <w:szCs w:val="22"/>
        </w:rPr>
        <w:t>aprobari</w:t>
      </w:r>
      <w:proofErr w:type="spellEnd"/>
      <w:r w:rsidRPr="00773DDB">
        <w:rPr>
          <w:bCs/>
          <w:color w:val="000000" w:themeColor="text1"/>
          <w:sz w:val="22"/>
          <w:szCs w:val="22"/>
        </w:rPr>
        <w:t xml:space="preserve"> legate de </w:t>
      </w:r>
      <w:proofErr w:type="spellStart"/>
      <w:r w:rsidRPr="00773DDB">
        <w:rPr>
          <w:bCs/>
          <w:color w:val="000000" w:themeColor="text1"/>
          <w:sz w:val="22"/>
          <w:szCs w:val="22"/>
        </w:rPr>
        <w:t>executia</w:t>
      </w:r>
      <w:proofErr w:type="spellEnd"/>
      <w:r w:rsidRPr="00773DDB">
        <w:rPr>
          <w:bCs/>
          <w:color w:val="000000" w:themeColor="text1"/>
          <w:sz w:val="22"/>
          <w:szCs w:val="22"/>
        </w:rPr>
        <w:t xml:space="preserve"> </w:t>
      </w:r>
      <w:proofErr w:type="spellStart"/>
      <w:r w:rsidRPr="00773DDB">
        <w:rPr>
          <w:bCs/>
          <w:color w:val="000000" w:themeColor="text1"/>
          <w:sz w:val="22"/>
          <w:szCs w:val="22"/>
        </w:rPr>
        <w:t>si</w:t>
      </w:r>
      <w:proofErr w:type="spellEnd"/>
      <w:r w:rsidRPr="00773DDB">
        <w:rPr>
          <w:bCs/>
          <w:color w:val="000000" w:themeColor="text1"/>
          <w:sz w:val="22"/>
          <w:szCs w:val="22"/>
        </w:rPr>
        <w:t xml:space="preserve"> </w:t>
      </w:r>
      <w:proofErr w:type="spellStart"/>
      <w:r w:rsidRPr="00773DDB">
        <w:rPr>
          <w:bCs/>
          <w:color w:val="000000" w:themeColor="text1"/>
          <w:sz w:val="22"/>
          <w:szCs w:val="22"/>
        </w:rPr>
        <w:t>intretinerea</w:t>
      </w:r>
      <w:proofErr w:type="spellEnd"/>
      <w:r w:rsidRPr="00773DDB">
        <w:rPr>
          <w:bCs/>
          <w:color w:val="000000" w:themeColor="text1"/>
          <w:sz w:val="22"/>
          <w:szCs w:val="22"/>
        </w:rPr>
        <w:t xml:space="preserve"> </w:t>
      </w:r>
      <w:proofErr w:type="spellStart"/>
      <w:r w:rsidRPr="00773DDB">
        <w:rPr>
          <w:bCs/>
          <w:color w:val="000000" w:themeColor="text1"/>
          <w:sz w:val="22"/>
          <w:szCs w:val="22"/>
        </w:rPr>
        <w:t>lucrarilor</w:t>
      </w:r>
      <w:proofErr w:type="spellEnd"/>
      <w:r w:rsidRPr="00773DDB">
        <w:rPr>
          <w:bCs/>
          <w:color w:val="000000" w:themeColor="text1"/>
          <w:sz w:val="22"/>
          <w:szCs w:val="22"/>
        </w:rPr>
        <w:t>.</w:t>
      </w:r>
    </w:p>
    <w:p w14:paraId="5A59B10C" w14:textId="0E5B6463" w:rsidR="00B170F6" w:rsidRPr="00773DDB" w:rsidRDefault="00B170F6" w:rsidP="00B170F6">
      <w:pPr>
        <w:pStyle w:val="BodyText"/>
        <w:tabs>
          <w:tab w:val="left" w:pos="10080"/>
        </w:tabs>
        <w:kinsoku w:val="0"/>
        <w:overflowPunct w:val="0"/>
        <w:ind w:left="846" w:right="30" w:hanging="4"/>
        <w:jc w:val="both"/>
        <w:rPr>
          <w:bCs/>
          <w:color w:val="000000" w:themeColor="text1"/>
          <w:sz w:val="22"/>
          <w:szCs w:val="22"/>
        </w:rPr>
      </w:pPr>
      <w:proofErr w:type="spellStart"/>
      <w:r w:rsidRPr="00773DDB">
        <w:rPr>
          <w:bCs/>
          <w:color w:val="000000" w:themeColor="text1"/>
          <w:sz w:val="22"/>
          <w:szCs w:val="22"/>
        </w:rPr>
        <w:t>Fiecare</w:t>
      </w:r>
      <w:proofErr w:type="spellEnd"/>
      <w:r w:rsidRPr="00773DDB">
        <w:rPr>
          <w:bCs/>
          <w:color w:val="000000" w:themeColor="text1"/>
          <w:sz w:val="22"/>
          <w:szCs w:val="22"/>
        </w:rPr>
        <w:t xml:space="preserve"> </w:t>
      </w:r>
      <w:proofErr w:type="spellStart"/>
      <w:r w:rsidRPr="00773DDB">
        <w:rPr>
          <w:bCs/>
          <w:color w:val="000000" w:themeColor="text1"/>
          <w:sz w:val="22"/>
          <w:szCs w:val="22"/>
        </w:rPr>
        <w:t>pret</w:t>
      </w:r>
      <w:proofErr w:type="spellEnd"/>
      <w:r w:rsidRPr="00773DDB">
        <w:rPr>
          <w:bCs/>
          <w:color w:val="000000" w:themeColor="text1"/>
          <w:sz w:val="22"/>
          <w:szCs w:val="22"/>
        </w:rPr>
        <w:t xml:space="preserve">, </w:t>
      </w:r>
      <w:proofErr w:type="spellStart"/>
      <w:r w:rsidRPr="00773DDB">
        <w:rPr>
          <w:bCs/>
          <w:color w:val="000000" w:themeColor="text1"/>
          <w:sz w:val="22"/>
          <w:szCs w:val="22"/>
        </w:rPr>
        <w:t>respectiv</w:t>
      </w:r>
      <w:proofErr w:type="spellEnd"/>
      <w:r w:rsidRPr="00773DDB">
        <w:rPr>
          <w:bCs/>
          <w:color w:val="000000" w:themeColor="text1"/>
          <w:sz w:val="22"/>
          <w:szCs w:val="22"/>
        </w:rPr>
        <w:t xml:space="preserve"> </w:t>
      </w:r>
      <w:proofErr w:type="spellStart"/>
      <w:r w:rsidRPr="00773DDB">
        <w:rPr>
          <w:bCs/>
          <w:color w:val="000000" w:themeColor="text1"/>
          <w:sz w:val="22"/>
          <w:szCs w:val="22"/>
        </w:rPr>
        <w:t>deviz</w:t>
      </w:r>
      <w:proofErr w:type="spellEnd"/>
      <w:r w:rsidRPr="00773DDB">
        <w:rPr>
          <w:bCs/>
          <w:color w:val="000000" w:themeColor="text1"/>
          <w:sz w:val="22"/>
          <w:szCs w:val="22"/>
        </w:rPr>
        <w:t xml:space="preserve">, </w:t>
      </w:r>
      <w:proofErr w:type="spellStart"/>
      <w:r w:rsidRPr="00773DDB">
        <w:rPr>
          <w:bCs/>
          <w:color w:val="000000" w:themeColor="text1"/>
          <w:sz w:val="22"/>
          <w:szCs w:val="22"/>
        </w:rPr>
        <w:t>este</w:t>
      </w:r>
      <w:proofErr w:type="spellEnd"/>
      <w:r w:rsidRPr="00773DDB">
        <w:rPr>
          <w:bCs/>
          <w:color w:val="000000" w:themeColor="text1"/>
          <w:sz w:val="22"/>
          <w:szCs w:val="22"/>
        </w:rPr>
        <w:t xml:space="preserve"> un </w:t>
      </w:r>
      <w:proofErr w:type="spellStart"/>
      <w:r w:rsidRPr="00773DDB">
        <w:rPr>
          <w:bCs/>
          <w:color w:val="000000" w:themeColor="text1"/>
          <w:sz w:val="22"/>
          <w:szCs w:val="22"/>
        </w:rPr>
        <w:t>articol</w:t>
      </w:r>
      <w:proofErr w:type="spellEnd"/>
      <w:r w:rsidRPr="00773DDB">
        <w:rPr>
          <w:bCs/>
          <w:color w:val="000000" w:themeColor="text1"/>
          <w:sz w:val="22"/>
          <w:szCs w:val="22"/>
        </w:rPr>
        <w:t xml:space="preserve"> de </w:t>
      </w:r>
      <w:proofErr w:type="spellStart"/>
      <w:r w:rsidRPr="00773DDB">
        <w:rPr>
          <w:bCs/>
          <w:color w:val="000000" w:themeColor="text1"/>
          <w:sz w:val="22"/>
          <w:szCs w:val="22"/>
        </w:rPr>
        <w:t>lucrare</w:t>
      </w:r>
      <w:proofErr w:type="spellEnd"/>
      <w:r w:rsidRPr="00773DDB">
        <w:rPr>
          <w:bCs/>
          <w:color w:val="000000" w:themeColor="text1"/>
          <w:sz w:val="22"/>
          <w:szCs w:val="22"/>
        </w:rPr>
        <w:t xml:space="preserve"> care se </w:t>
      </w:r>
      <w:proofErr w:type="spellStart"/>
      <w:r w:rsidRPr="00773DDB">
        <w:rPr>
          <w:bCs/>
          <w:color w:val="000000" w:themeColor="text1"/>
          <w:sz w:val="22"/>
          <w:szCs w:val="22"/>
        </w:rPr>
        <w:t>oferteaza</w:t>
      </w:r>
      <w:proofErr w:type="spellEnd"/>
      <w:r w:rsidRPr="00773DDB">
        <w:rPr>
          <w:bCs/>
          <w:color w:val="000000" w:themeColor="text1"/>
          <w:sz w:val="22"/>
          <w:szCs w:val="22"/>
        </w:rPr>
        <w:t xml:space="preserve"> ca </w:t>
      </w:r>
      <w:proofErr w:type="spellStart"/>
      <w:r w:rsidRPr="00773DDB">
        <w:rPr>
          <w:bCs/>
          <w:color w:val="000000" w:themeColor="text1"/>
          <w:sz w:val="22"/>
          <w:szCs w:val="22"/>
        </w:rPr>
        <w:t>atare</w:t>
      </w:r>
      <w:proofErr w:type="spellEnd"/>
      <w:r w:rsidRPr="00773DDB">
        <w:rPr>
          <w:bCs/>
          <w:color w:val="000000" w:themeColor="text1"/>
          <w:sz w:val="22"/>
          <w:szCs w:val="22"/>
        </w:rPr>
        <w:t>.</w:t>
      </w:r>
    </w:p>
    <w:p w14:paraId="405318EC" w14:textId="7A94518C" w:rsidR="00B170F6" w:rsidRPr="00773DDB" w:rsidRDefault="00B170F6" w:rsidP="00B170F6">
      <w:pPr>
        <w:pStyle w:val="BodyText"/>
        <w:tabs>
          <w:tab w:val="left" w:pos="1440"/>
        </w:tabs>
        <w:kinsoku w:val="0"/>
        <w:overflowPunct w:val="0"/>
        <w:ind w:left="846" w:right="30" w:hanging="4"/>
        <w:jc w:val="both"/>
        <w:rPr>
          <w:bCs/>
          <w:color w:val="000000" w:themeColor="text1"/>
          <w:sz w:val="22"/>
          <w:szCs w:val="22"/>
        </w:rPr>
      </w:pPr>
      <w:r w:rsidRPr="00773DDB">
        <w:rPr>
          <w:bCs/>
          <w:color w:val="000000" w:themeColor="text1"/>
          <w:sz w:val="22"/>
          <w:szCs w:val="22"/>
        </w:rPr>
        <w:tab/>
      </w:r>
      <w:r w:rsidRPr="00773DDB">
        <w:rPr>
          <w:bCs/>
          <w:color w:val="000000" w:themeColor="text1"/>
          <w:sz w:val="22"/>
          <w:szCs w:val="22"/>
        </w:rPr>
        <w:tab/>
      </w:r>
      <w:proofErr w:type="spellStart"/>
      <w:r w:rsidRPr="00773DDB">
        <w:rPr>
          <w:bCs/>
          <w:color w:val="000000" w:themeColor="text1"/>
          <w:sz w:val="22"/>
          <w:szCs w:val="22"/>
        </w:rPr>
        <w:t>Valorile</w:t>
      </w:r>
      <w:proofErr w:type="spellEnd"/>
      <w:r w:rsidRPr="00773DDB">
        <w:rPr>
          <w:bCs/>
          <w:color w:val="000000" w:themeColor="text1"/>
          <w:sz w:val="22"/>
          <w:szCs w:val="22"/>
        </w:rPr>
        <w:t xml:space="preserve"> din </w:t>
      </w:r>
      <w:proofErr w:type="spellStart"/>
      <w:r w:rsidRPr="00773DDB">
        <w:rPr>
          <w:bCs/>
          <w:color w:val="000000" w:themeColor="text1"/>
          <w:sz w:val="22"/>
          <w:szCs w:val="22"/>
        </w:rPr>
        <w:t>recapitulatii</w:t>
      </w:r>
      <w:proofErr w:type="spellEnd"/>
      <w:r w:rsidRPr="00773DDB">
        <w:rPr>
          <w:bCs/>
          <w:color w:val="000000" w:themeColor="text1"/>
          <w:sz w:val="22"/>
          <w:szCs w:val="22"/>
        </w:rPr>
        <w:t xml:space="preserve">, din </w:t>
      </w:r>
      <w:proofErr w:type="spellStart"/>
      <w:r w:rsidRPr="00773DDB">
        <w:rPr>
          <w:bCs/>
          <w:color w:val="000000" w:themeColor="text1"/>
          <w:sz w:val="22"/>
          <w:szCs w:val="22"/>
        </w:rPr>
        <w:t>centralizatoarele</w:t>
      </w:r>
      <w:proofErr w:type="spellEnd"/>
      <w:r w:rsidRPr="00773DDB">
        <w:rPr>
          <w:bCs/>
          <w:color w:val="000000" w:themeColor="text1"/>
          <w:sz w:val="22"/>
          <w:szCs w:val="22"/>
        </w:rPr>
        <w:t xml:space="preserve"> </w:t>
      </w:r>
      <w:proofErr w:type="spellStart"/>
      <w:r w:rsidRPr="00773DDB">
        <w:rPr>
          <w:bCs/>
          <w:color w:val="000000" w:themeColor="text1"/>
          <w:sz w:val="22"/>
          <w:szCs w:val="22"/>
        </w:rPr>
        <w:t>financiare</w:t>
      </w:r>
      <w:proofErr w:type="spellEnd"/>
      <w:r w:rsidRPr="00773DDB">
        <w:rPr>
          <w:bCs/>
          <w:color w:val="000000" w:themeColor="text1"/>
          <w:sz w:val="22"/>
          <w:szCs w:val="22"/>
        </w:rPr>
        <w:t xml:space="preserve"> </w:t>
      </w:r>
      <w:proofErr w:type="spellStart"/>
      <w:r w:rsidRPr="00773DDB">
        <w:rPr>
          <w:bCs/>
          <w:color w:val="000000" w:themeColor="text1"/>
          <w:sz w:val="22"/>
          <w:szCs w:val="22"/>
        </w:rPr>
        <w:t>si</w:t>
      </w:r>
      <w:proofErr w:type="spellEnd"/>
      <w:r w:rsidRPr="00773DDB">
        <w:rPr>
          <w:bCs/>
          <w:color w:val="000000" w:themeColor="text1"/>
          <w:sz w:val="22"/>
          <w:szCs w:val="22"/>
        </w:rPr>
        <w:t xml:space="preserve"> pe </w:t>
      </w:r>
      <w:proofErr w:type="spellStart"/>
      <w:r w:rsidRPr="00773DDB">
        <w:rPr>
          <w:bCs/>
          <w:color w:val="000000" w:themeColor="text1"/>
          <w:sz w:val="22"/>
          <w:szCs w:val="22"/>
        </w:rPr>
        <w:t>ansamblul</w:t>
      </w:r>
      <w:proofErr w:type="spellEnd"/>
      <w:r w:rsidRPr="00773DDB">
        <w:rPr>
          <w:bCs/>
          <w:color w:val="000000" w:themeColor="text1"/>
          <w:sz w:val="22"/>
          <w:szCs w:val="22"/>
        </w:rPr>
        <w:t xml:space="preserve"> </w:t>
      </w:r>
      <w:proofErr w:type="spellStart"/>
      <w:r w:rsidRPr="00773DDB">
        <w:rPr>
          <w:bCs/>
          <w:color w:val="000000" w:themeColor="text1"/>
          <w:sz w:val="22"/>
          <w:szCs w:val="22"/>
        </w:rPr>
        <w:t>propunerilor</w:t>
      </w:r>
      <w:proofErr w:type="spellEnd"/>
      <w:r w:rsidRPr="00773DDB">
        <w:rPr>
          <w:bCs/>
          <w:color w:val="000000" w:themeColor="text1"/>
          <w:sz w:val="22"/>
          <w:szCs w:val="22"/>
        </w:rPr>
        <w:t xml:space="preserve"> de </w:t>
      </w:r>
      <w:proofErr w:type="spellStart"/>
      <w:r w:rsidRPr="00773DDB">
        <w:rPr>
          <w:bCs/>
          <w:color w:val="000000" w:themeColor="text1"/>
          <w:sz w:val="22"/>
          <w:szCs w:val="22"/>
        </w:rPr>
        <w:t>preturi</w:t>
      </w:r>
      <w:proofErr w:type="spellEnd"/>
      <w:r w:rsidRPr="00773DDB">
        <w:rPr>
          <w:bCs/>
          <w:color w:val="000000" w:themeColor="text1"/>
          <w:sz w:val="22"/>
          <w:szCs w:val="22"/>
        </w:rPr>
        <w:t xml:space="preserve"> </w:t>
      </w:r>
      <w:proofErr w:type="spellStart"/>
      <w:r w:rsidRPr="00773DDB">
        <w:rPr>
          <w:bCs/>
          <w:color w:val="000000" w:themeColor="text1"/>
          <w:sz w:val="22"/>
          <w:szCs w:val="22"/>
        </w:rPr>
        <w:t>unitare</w:t>
      </w:r>
      <w:proofErr w:type="spellEnd"/>
      <w:r w:rsidRPr="00773DDB">
        <w:rPr>
          <w:bCs/>
          <w:color w:val="000000" w:themeColor="text1"/>
          <w:sz w:val="22"/>
          <w:szCs w:val="22"/>
        </w:rPr>
        <w:t xml:space="preserve"> </w:t>
      </w:r>
      <w:proofErr w:type="spellStart"/>
      <w:r w:rsidRPr="00773DDB">
        <w:rPr>
          <w:bCs/>
          <w:color w:val="000000" w:themeColor="text1"/>
          <w:sz w:val="22"/>
          <w:szCs w:val="22"/>
        </w:rPr>
        <w:t>vor</w:t>
      </w:r>
      <w:proofErr w:type="spellEnd"/>
      <w:r w:rsidRPr="00773DDB">
        <w:rPr>
          <w:bCs/>
          <w:color w:val="000000" w:themeColor="text1"/>
          <w:sz w:val="22"/>
          <w:szCs w:val="22"/>
        </w:rPr>
        <w:t xml:space="preserve"> fi </w:t>
      </w:r>
      <w:proofErr w:type="spellStart"/>
      <w:r w:rsidRPr="00773DDB">
        <w:rPr>
          <w:bCs/>
          <w:color w:val="000000" w:themeColor="text1"/>
          <w:sz w:val="22"/>
          <w:szCs w:val="22"/>
        </w:rPr>
        <w:t>prezentate</w:t>
      </w:r>
      <w:proofErr w:type="spellEnd"/>
      <w:r w:rsidRPr="00773DDB">
        <w:rPr>
          <w:bCs/>
          <w:color w:val="000000" w:themeColor="text1"/>
          <w:sz w:val="22"/>
          <w:szCs w:val="22"/>
        </w:rPr>
        <w:t xml:space="preserve"> cu </w:t>
      </w:r>
      <w:proofErr w:type="spellStart"/>
      <w:r w:rsidRPr="00773DDB">
        <w:rPr>
          <w:bCs/>
          <w:color w:val="000000" w:themeColor="text1"/>
          <w:sz w:val="22"/>
          <w:szCs w:val="22"/>
        </w:rPr>
        <w:t>doua</w:t>
      </w:r>
      <w:proofErr w:type="spellEnd"/>
      <w:r w:rsidRPr="00773DDB">
        <w:rPr>
          <w:bCs/>
          <w:color w:val="000000" w:themeColor="text1"/>
          <w:sz w:val="22"/>
          <w:szCs w:val="22"/>
        </w:rPr>
        <w:t xml:space="preserve"> </w:t>
      </w:r>
      <w:proofErr w:type="spellStart"/>
      <w:r w:rsidRPr="00773DDB">
        <w:rPr>
          <w:bCs/>
          <w:color w:val="000000" w:themeColor="text1"/>
          <w:sz w:val="22"/>
          <w:szCs w:val="22"/>
        </w:rPr>
        <w:t>zecimale</w:t>
      </w:r>
      <w:proofErr w:type="spellEnd"/>
      <w:r w:rsidRPr="00773DDB">
        <w:rPr>
          <w:bCs/>
          <w:color w:val="000000" w:themeColor="text1"/>
          <w:sz w:val="22"/>
          <w:szCs w:val="22"/>
        </w:rPr>
        <w:t>.</w:t>
      </w:r>
    </w:p>
    <w:p w14:paraId="65790F90" w14:textId="64497263" w:rsidR="00B170F6" w:rsidRPr="00773DDB" w:rsidRDefault="00B170F6" w:rsidP="00B170F6">
      <w:pPr>
        <w:pStyle w:val="BodyText"/>
        <w:tabs>
          <w:tab w:val="left" w:pos="1440"/>
        </w:tabs>
        <w:kinsoku w:val="0"/>
        <w:overflowPunct w:val="0"/>
        <w:ind w:left="846" w:right="30" w:hanging="4"/>
        <w:jc w:val="both"/>
        <w:rPr>
          <w:bCs/>
          <w:color w:val="000000" w:themeColor="text1"/>
          <w:sz w:val="22"/>
          <w:szCs w:val="22"/>
        </w:rPr>
      </w:pPr>
      <w:r w:rsidRPr="00773DDB">
        <w:rPr>
          <w:bCs/>
          <w:color w:val="000000" w:themeColor="text1"/>
          <w:sz w:val="22"/>
          <w:szCs w:val="22"/>
        </w:rPr>
        <w:tab/>
      </w:r>
      <w:r w:rsidRPr="00773DDB">
        <w:rPr>
          <w:bCs/>
          <w:color w:val="000000" w:themeColor="text1"/>
          <w:sz w:val="22"/>
          <w:szCs w:val="22"/>
        </w:rPr>
        <w:tab/>
      </w:r>
      <w:proofErr w:type="spellStart"/>
      <w:r w:rsidRPr="00773DDB">
        <w:rPr>
          <w:bCs/>
          <w:color w:val="000000" w:themeColor="text1"/>
          <w:sz w:val="22"/>
          <w:szCs w:val="22"/>
        </w:rPr>
        <w:t>Aceeasi</w:t>
      </w:r>
      <w:proofErr w:type="spellEnd"/>
      <w:r w:rsidRPr="00773DDB">
        <w:rPr>
          <w:bCs/>
          <w:color w:val="000000" w:themeColor="text1"/>
          <w:sz w:val="22"/>
          <w:szCs w:val="22"/>
        </w:rPr>
        <w:t xml:space="preserve"> </w:t>
      </w:r>
      <w:proofErr w:type="spellStart"/>
      <w:r w:rsidRPr="00773DDB">
        <w:rPr>
          <w:bCs/>
          <w:color w:val="000000" w:themeColor="text1"/>
          <w:sz w:val="22"/>
          <w:szCs w:val="22"/>
        </w:rPr>
        <w:t>resursa</w:t>
      </w:r>
      <w:proofErr w:type="spellEnd"/>
      <w:r w:rsidRPr="00773DDB">
        <w:rPr>
          <w:bCs/>
          <w:color w:val="000000" w:themeColor="text1"/>
          <w:sz w:val="22"/>
          <w:szCs w:val="22"/>
        </w:rPr>
        <w:t xml:space="preserve"> </w:t>
      </w:r>
      <w:proofErr w:type="spellStart"/>
      <w:r w:rsidRPr="00773DDB">
        <w:rPr>
          <w:bCs/>
          <w:color w:val="000000" w:themeColor="text1"/>
          <w:sz w:val="22"/>
          <w:szCs w:val="22"/>
        </w:rPr>
        <w:t>va</w:t>
      </w:r>
      <w:proofErr w:type="spellEnd"/>
      <w:r w:rsidRPr="00773DDB">
        <w:rPr>
          <w:bCs/>
          <w:color w:val="000000" w:themeColor="text1"/>
          <w:sz w:val="22"/>
          <w:szCs w:val="22"/>
        </w:rPr>
        <w:t xml:space="preserve"> </w:t>
      </w:r>
      <w:proofErr w:type="spellStart"/>
      <w:r w:rsidRPr="00773DDB">
        <w:rPr>
          <w:bCs/>
          <w:color w:val="000000" w:themeColor="text1"/>
          <w:sz w:val="22"/>
          <w:szCs w:val="22"/>
        </w:rPr>
        <w:t>avea</w:t>
      </w:r>
      <w:proofErr w:type="spellEnd"/>
      <w:r w:rsidRPr="00773DDB">
        <w:rPr>
          <w:bCs/>
          <w:color w:val="000000" w:themeColor="text1"/>
          <w:sz w:val="22"/>
          <w:szCs w:val="22"/>
        </w:rPr>
        <w:t xml:space="preserve"> </w:t>
      </w:r>
      <w:proofErr w:type="spellStart"/>
      <w:r w:rsidRPr="00773DDB">
        <w:rPr>
          <w:bCs/>
          <w:color w:val="000000" w:themeColor="text1"/>
          <w:sz w:val="22"/>
          <w:szCs w:val="22"/>
        </w:rPr>
        <w:t>acelasi</w:t>
      </w:r>
      <w:proofErr w:type="spellEnd"/>
      <w:r w:rsidRPr="00773DDB">
        <w:rPr>
          <w:bCs/>
          <w:color w:val="000000" w:themeColor="text1"/>
          <w:sz w:val="22"/>
          <w:szCs w:val="22"/>
        </w:rPr>
        <w:t xml:space="preserve"> </w:t>
      </w:r>
      <w:proofErr w:type="spellStart"/>
      <w:r w:rsidRPr="00773DDB">
        <w:rPr>
          <w:bCs/>
          <w:color w:val="000000" w:themeColor="text1"/>
          <w:sz w:val="22"/>
          <w:szCs w:val="22"/>
        </w:rPr>
        <w:t>pret</w:t>
      </w:r>
      <w:proofErr w:type="spellEnd"/>
      <w:r w:rsidRPr="00773DDB">
        <w:rPr>
          <w:bCs/>
          <w:color w:val="000000" w:themeColor="text1"/>
          <w:sz w:val="22"/>
          <w:szCs w:val="22"/>
        </w:rPr>
        <w:t xml:space="preserve"> in </w:t>
      </w:r>
      <w:proofErr w:type="spellStart"/>
      <w:r w:rsidRPr="00773DDB">
        <w:rPr>
          <w:bCs/>
          <w:color w:val="000000" w:themeColor="text1"/>
          <w:sz w:val="22"/>
          <w:szCs w:val="22"/>
        </w:rPr>
        <w:t>toate</w:t>
      </w:r>
      <w:proofErr w:type="spellEnd"/>
      <w:r w:rsidRPr="00773DDB">
        <w:rPr>
          <w:bCs/>
          <w:color w:val="000000" w:themeColor="text1"/>
          <w:sz w:val="22"/>
          <w:szCs w:val="22"/>
        </w:rPr>
        <w:t xml:space="preserve"> </w:t>
      </w:r>
      <w:proofErr w:type="spellStart"/>
      <w:r w:rsidRPr="00773DDB">
        <w:rPr>
          <w:bCs/>
          <w:color w:val="000000" w:themeColor="text1"/>
          <w:sz w:val="22"/>
          <w:szCs w:val="22"/>
        </w:rPr>
        <w:t>devizele</w:t>
      </w:r>
      <w:proofErr w:type="spellEnd"/>
      <w:r w:rsidRPr="00773DDB">
        <w:rPr>
          <w:bCs/>
          <w:color w:val="000000" w:themeColor="text1"/>
          <w:sz w:val="22"/>
          <w:szCs w:val="22"/>
        </w:rPr>
        <w:t xml:space="preserve"> </w:t>
      </w:r>
      <w:proofErr w:type="spellStart"/>
      <w:r w:rsidRPr="00773DDB">
        <w:rPr>
          <w:bCs/>
          <w:color w:val="000000" w:themeColor="text1"/>
          <w:sz w:val="22"/>
          <w:szCs w:val="22"/>
        </w:rPr>
        <w:t>prezentate</w:t>
      </w:r>
      <w:proofErr w:type="spellEnd"/>
      <w:r w:rsidRPr="00773DDB">
        <w:rPr>
          <w:bCs/>
          <w:color w:val="000000" w:themeColor="text1"/>
          <w:sz w:val="22"/>
          <w:szCs w:val="22"/>
        </w:rPr>
        <w:t>.</w:t>
      </w:r>
    </w:p>
    <w:p w14:paraId="7057033E" w14:textId="708F24B1" w:rsidR="00B170F6" w:rsidRPr="00773DDB" w:rsidRDefault="00B170F6" w:rsidP="00B170F6">
      <w:pPr>
        <w:pStyle w:val="BodyText"/>
        <w:tabs>
          <w:tab w:val="left" w:pos="1440"/>
        </w:tabs>
        <w:kinsoku w:val="0"/>
        <w:overflowPunct w:val="0"/>
        <w:ind w:left="846" w:right="30" w:hanging="4"/>
        <w:jc w:val="both"/>
        <w:rPr>
          <w:bCs/>
          <w:color w:val="000000" w:themeColor="text1"/>
          <w:sz w:val="22"/>
          <w:szCs w:val="22"/>
        </w:rPr>
      </w:pPr>
      <w:r w:rsidRPr="00773DDB">
        <w:rPr>
          <w:bCs/>
          <w:color w:val="000000" w:themeColor="text1"/>
          <w:sz w:val="22"/>
          <w:szCs w:val="22"/>
        </w:rPr>
        <w:tab/>
      </w:r>
      <w:r w:rsidRPr="00773DDB">
        <w:rPr>
          <w:bCs/>
          <w:color w:val="000000" w:themeColor="text1"/>
          <w:sz w:val="22"/>
          <w:szCs w:val="22"/>
        </w:rPr>
        <w:tab/>
      </w:r>
      <w:proofErr w:type="spellStart"/>
      <w:r w:rsidRPr="00773DDB">
        <w:rPr>
          <w:bCs/>
          <w:color w:val="000000" w:themeColor="text1"/>
          <w:sz w:val="22"/>
          <w:szCs w:val="22"/>
        </w:rPr>
        <w:t>Cotele</w:t>
      </w:r>
      <w:proofErr w:type="spellEnd"/>
      <w:r w:rsidRPr="00773DDB">
        <w:rPr>
          <w:bCs/>
          <w:color w:val="000000" w:themeColor="text1"/>
          <w:sz w:val="22"/>
          <w:szCs w:val="22"/>
        </w:rPr>
        <w:t xml:space="preserve"> de </w:t>
      </w:r>
      <w:proofErr w:type="spellStart"/>
      <w:r w:rsidRPr="00773DDB">
        <w:rPr>
          <w:bCs/>
          <w:color w:val="000000" w:themeColor="text1"/>
          <w:sz w:val="22"/>
          <w:szCs w:val="22"/>
        </w:rPr>
        <w:t>contributii</w:t>
      </w:r>
      <w:proofErr w:type="spellEnd"/>
      <w:r w:rsidRPr="00773DDB">
        <w:rPr>
          <w:bCs/>
          <w:color w:val="000000" w:themeColor="text1"/>
          <w:sz w:val="22"/>
          <w:szCs w:val="22"/>
        </w:rPr>
        <w:t xml:space="preserve"> </w:t>
      </w:r>
      <w:proofErr w:type="spellStart"/>
      <w:r w:rsidRPr="00773DDB">
        <w:rPr>
          <w:bCs/>
          <w:color w:val="000000" w:themeColor="text1"/>
          <w:sz w:val="22"/>
          <w:szCs w:val="22"/>
        </w:rPr>
        <w:t>sociale</w:t>
      </w:r>
      <w:proofErr w:type="spellEnd"/>
      <w:r w:rsidRPr="00773DDB">
        <w:rPr>
          <w:bCs/>
          <w:color w:val="000000" w:themeColor="text1"/>
          <w:sz w:val="22"/>
          <w:szCs w:val="22"/>
        </w:rPr>
        <w:t xml:space="preserve"> in </w:t>
      </w:r>
      <w:proofErr w:type="spellStart"/>
      <w:r w:rsidRPr="00773DDB">
        <w:rPr>
          <w:bCs/>
          <w:color w:val="000000" w:themeColor="text1"/>
          <w:sz w:val="22"/>
          <w:szCs w:val="22"/>
        </w:rPr>
        <w:t>sarcina</w:t>
      </w:r>
      <w:proofErr w:type="spellEnd"/>
      <w:r w:rsidRPr="00773DDB">
        <w:rPr>
          <w:bCs/>
          <w:color w:val="000000" w:themeColor="text1"/>
          <w:sz w:val="22"/>
          <w:szCs w:val="22"/>
        </w:rPr>
        <w:t xml:space="preserve"> </w:t>
      </w:r>
      <w:proofErr w:type="spellStart"/>
      <w:r w:rsidRPr="00773DDB">
        <w:rPr>
          <w:bCs/>
          <w:color w:val="000000" w:themeColor="text1"/>
          <w:sz w:val="22"/>
          <w:szCs w:val="22"/>
        </w:rPr>
        <w:t>angajatorului</w:t>
      </w:r>
      <w:proofErr w:type="spellEnd"/>
      <w:r w:rsidRPr="00773DDB">
        <w:rPr>
          <w:bCs/>
          <w:color w:val="000000" w:themeColor="text1"/>
          <w:sz w:val="22"/>
          <w:szCs w:val="22"/>
        </w:rPr>
        <w:t xml:space="preserve"> </w:t>
      </w:r>
      <w:proofErr w:type="spellStart"/>
      <w:r w:rsidRPr="00773DDB">
        <w:rPr>
          <w:bCs/>
          <w:color w:val="000000" w:themeColor="text1"/>
          <w:sz w:val="22"/>
          <w:szCs w:val="22"/>
        </w:rPr>
        <w:t>vor</w:t>
      </w:r>
      <w:proofErr w:type="spellEnd"/>
      <w:r w:rsidRPr="00773DDB">
        <w:rPr>
          <w:bCs/>
          <w:color w:val="000000" w:themeColor="text1"/>
          <w:sz w:val="22"/>
          <w:szCs w:val="22"/>
        </w:rPr>
        <w:t xml:space="preserve"> fi </w:t>
      </w:r>
      <w:proofErr w:type="spellStart"/>
      <w:r w:rsidRPr="00773DDB">
        <w:rPr>
          <w:bCs/>
          <w:color w:val="000000" w:themeColor="text1"/>
          <w:sz w:val="22"/>
          <w:szCs w:val="22"/>
        </w:rPr>
        <w:t>prezentate</w:t>
      </w:r>
      <w:proofErr w:type="spellEnd"/>
      <w:r w:rsidRPr="00773DDB">
        <w:rPr>
          <w:bCs/>
          <w:color w:val="000000" w:themeColor="text1"/>
          <w:sz w:val="22"/>
          <w:szCs w:val="22"/>
        </w:rPr>
        <w:t xml:space="preserve"> in </w:t>
      </w:r>
      <w:proofErr w:type="spellStart"/>
      <w:r w:rsidRPr="00773DDB">
        <w:rPr>
          <w:bCs/>
          <w:color w:val="000000" w:themeColor="text1"/>
          <w:sz w:val="22"/>
          <w:szCs w:val="22"/>
        </w:rPr>
        <w:t>recapitulatia</w:t>
      </w:r>
      <w:proofErr w:type="spellEnd"/>
      <w:r w:rsidRPr="00773DDB">
        <w:rPr>
          <w:bCs/>
          <w:color w:val="000000" w:themeColor="text1"/>
          <w:sz w:val="22"/>
          <w:szCs w:val="22"/>
        </w:rPr>
        <w:t xml:space="preserve"> </w:t>
      </w:r>
      <w:proofErr w:type="spellStart"/>
      <w:r w:rsidRPr="00773DDB">
        <w:rPr>
          <w:bCs/>
          <w:color w:val="000000" w:themeColor="text1"/>
          <w:sz w:val="22"/>
          <w:szCs w:val="22"/>
        </w:rPr>
        <w:t>devizelor</w:t>
      </w:r>
      <w:proofErr w:type="spellEnd"/>
      <w:r w:rsidRPr="00773DDB">
        <w:rPr>
          <w:bCs/>
          <w:color w:val="000000" w:themeColor="text1"/>
          <w:sz w:val="22"/>
          <w:szCs w:val="22"/>
        </w:rPr>
        <w:t xml:space="preserve"> in </w:t>
      </w:r>
      <w:proofErr w:type="spellStart"/>
      <w:r w:rsidRPr="00773DDB">
        <w:rPr>
          <w:bCs/>
          <w:color w:val="000000" w:themeColor="text1"/>
          <w:sz w:val="22"/>
          <w:szCs w:val="22"/>
        </w:rPr>
        <w:t>concordanta</w:t>
      </w:r>
      <w:proofErr w:type="spellEnd"/>
      <w:r w:rsidRPr="00773DDB">
        <w:rPr>
          <w:bCs/>
          <w:color w:val="000000" w:themeColor="text1"/>
          <w:sz w:val="22"/>
          <w:szCs w:val="22"/>
        </w:rPr>
        <w:t xml:space="preserve"> cu </w:t>
      </w:r>
      <w:proofErr w:type="spellStart"/>
      <w:r w:rsidRPr="00773DDB">
        <w:rPr>
          <w:bCs/>
          <w:color w:val="000000" w:themeColor="text1"/>
          <w:sz w:val="22"/>
          <w:szCs w:val="22"/>
        </w:rPr>
        <w:t>dispozitiile</w:t>
      </w:r>
      <w:proofErr w:type="spellEnd"/>
      <w:r w:rsidRPr="00773DDB">
        <w:rPr>
          <w:bCs/>
          <w:color w:val="000000" w:themeColor="text1"/>
          <w:sz w:val="22"/>
          <w:szCs w:val="22"/>
        </w:rPr>
        <w:t xml:space="preserve"> </w:t>
      </w:r>
      <w:proofErr w:type="spellStart"/>
      <w:r w:rsidRPr="00773DDB">
        <w:rPr>
          <w:bCs/>
          <w:color w:val="000000" w:themeColor="text1"/>
          <w:sz w:val="22"/>
          <w:szCs w:val="22"/>
        </w:rPr>
        <w:t>legale</w:t>
      </w:r>
      <w:proofErr w:type="spellEnd"/>
      <w:r w:rsidRPr="00773DDB">
        <w:rPr>
          <w:bCs/>
          <w:color w:val="000000" w:themeColor="text1"/>
          <w:sz w:val="22"/>
          <w:szCs w:val="22"/>
        </w:rPr>
        <w:t xml:space="preserve"> in </w:t>
      </w:r>
      <w:proofErr w:type="spellStart"/>
      <w:r w:rsidRPr="00773DDB">
        <w:rPr>
          <w:bCs/>
          <w:color w:val="000000" w:themeColor="text1"/>
          <w:sz w:val="22"/>
          <w:szCs w:val="22"/>
        </w:rPr>
        <w:t>vigoare</w:t>
      </w:r>
      <w:proofErr w:type="spellEnd"/>
      <w:r w:rsidRPr="00773DDB">
        <w:rPr>
          <w:bCs/>
          <w:color w:val="000000" w:themeColor="text1"/>
          <w:sz w:val="22"/>
          <w:szCs w:val="22"/>
        </w:rPr>
        <w:t xml:space="preserve"> la data </w:t>
      </w:r>
      <w:proofErr w:type="spellStart"/>
      <w:r w:rsidRPr="00773DDB">
        <w:rPr>
          <w:bCs/>
          <w:color w:val="000000" w:themeColor="text1"/>
          <w:sz w:val="22"/>
          <w:szCs w:val="22"/>
        </w:rPr>
        <w:t>depunerii</w:t>
      </w:r>
      <w:proofErr w:type="spellEnd"/>
      <w:r w:rsidRPr="00773DDB">
        <w:rPr>
          <w:bCs/>
          <w:color w:val="000000" w:themeColor="text1"/>
          <w:sz w:val="22"/>
          <w:szCs w:val="22"/>
        </w:rPr>
        <w:t xml:space="preserve"> </w:t>
      </w:r>
      <w:proofErr w:type="spellStart"/>
      <w:r w:rsidRPr="00773DDB">
        <w:rPr>
          <w:bCs/>
          <w:color w:val="000000" w:themeColor="text1"/>
          <w:sz w:val="22"/>
          <w:szCs w:val="22"/>
        </w:rPr>
        <w:t>ofertelor</w:t>
      </w:r>
      <w:proofErr w:type="spellEnd"/>
      <w:r w:rsidRPr="00773DDB">
        <w:rPr>
          <w:bCs/>
          <w:color w:val="000000" w:themeColor="text1"/>
          <w:sz w:val="22"/>
          <w:szCs w:val="22"/>
        </w:rPr>
        <w:t>.</w:t>
      </w:r>
    </w:p>
    <w:p w14:paraId="55244BFF" w14:textId="1E3C8A21" w:rsidR="00B170F6" w:rsidRPr="00773DDB" w:rsidRDefault="00B170F6" w:rsidP="00B170F6">
      <w:pPr>
        <w:pStyle w:val="BodyText"/>
        <w:tabs>
          <w:tab w:val="left" w:pos="1440"/>
        </w:tabs>
        <w:kinsoku w:val="0"/>
        <w:overflowPunct w:val="0"/>
        <w:ind w:left="846" w:right="30" w:hanging="4"/>
        <w:jc w:val="both"/>
        <w:rPr>
          <w:bCs/>
          <w:color w:val="000000" w:themeColor="text1"/>
          <w:sz w:val="22"/>
          <w:szCs w:val="22"/>
        </w:rPr>
      </w:pPr>
      <w:r w:rsidRPr="00773DDB">
        <w:rPr>
          <w:bCs/>
          <w:color w:val="000000" w:themeColor="text1"/>
          <w:sz w:val="22"/>
          <w:szCs w:val="22"/>
        </w:rPr>
        <w:tab/>
      </w:r>
      <w:r w:rsidRPr="00773DDB">
        <w:rPr>
          <w:bCs/>
          <w:color w:val="000000" w:themeColor="text1"/>
          <w:sz w:val="22"/>
          <w:szCs w:val="22"/>
        </w:rPr>
        <w:tab/>
        <w:t xml:space="preserve">Se </w:t>
      </w:r>
      <w:proofErr w:type="spellStart"/>
      <w:r w:rsidRPr="00773DDB">
        <w:rPr>
          <w:bCs/>
          <w:color w:val="000000" w:themeColor="text1"/>
          <w:sz w:val="22"/>
          <w:szCs w:val="22"/>
        </w:rPr>
        <w:t>va</w:t>
      </w:r>
      <w:proofErr w:type="spellEnd"/>
      <w:r w:rsidRPr="00773DDB">
        <w:rPr>
          <w:bCs/>
          <w:color w:val="000000" w:themeColor="text1"/>
          <w:sz w:val="22"/>
          <w:szCs w:val="22"/>
        </w:rPr>
        <w:t xml:space="preserve"> </w:t>
      </w:r>
      <w:proofErr w:type="spellStart"/>
      <w:r w:rsidRPr="00773DDB">
        <w:rPr>
          <w:bCs/>
          <w:color w:val="000000" w:themeColor="text1"/>
          <w:sz w:val="22"/>
          <w:szCs w:val="22"/>
        </w:rPr>
        <w:t>avea</w:t>
      </w:r>
      <w:proofErr w:type="spellEnd"/>
      <w:r w:rsidRPr="00773DDB">
        <w:rPr>
          <w:bCs/>
          <w:color w:val="000000" w:themeColor="text1"/>
          <w:sz w:val="22"/>
          <w:szCs w:val="22"/>
        </w:rPr>
        <w:t xml:space="preserve"> in </w:t>
      </w:r>
      <w:proofErr w:type="spellStart"/>
      <w:r w:rsidRPr="00773DDB">
        <w:rPr>
          <w:bCs/>
          <w:color w:val="000000" w:themeColor="text1"/>
          <w:sz w:val="22"/>
          <w:szCs w:val="22"/>
        </w:rPr>
        <w:t>vedere</w:t>
      </w:r>
      <w:proofErr w:type="spellEnd"/>
      <w:r w:rsidRPr="00773DDB">
        <w:rPr>
          <w:bCs/>
          <w:color w:val="000000" w:themeColor="text1"/>
          <w:sz w:val="22"/>
          <w:szCs w:val="22"/>
        </w:rPr>
        <w:t xml:space="preserve"> ca </w:t>
      </w:r>
      <w:proofErr w:type="spellStart"/>
      <w:r w:rsidRPr="00773DDB">
        <w:rPr>
          <w:bCs/>
          <w:color w:val="000000" w:themeColor="text1"/>
          <w:sz w:val="22"/>
          <w:szCs w:val="22"/>
        </w:rPr>
        <w:t>preturile</w:t>
      </w:r>
      <w:proofErr w:type="spellEnd"/>
      <w:r w:rsidRPr="00773DDB">
        <w:rPr>
          <w:bCs/>
          <w:color w:val="000000" w:themeColor="text1"/>
          <w:sz w:val="22"/>
          <w:szCs w:val="22"/>
        </w:rPr>
        <w:t xml:space="preserve"> </w:t>
      </w:r>
      <w:proofErr w:type="spellStart"/>
      <w:r w:rsidRPr="00773DDB">
        <w:rPr>
          <w:bCs/>
          <w:color w:val="000000" w:themeColor="text1"/>
          <w:sz w:val="22"/>
          <w:szCs w:val="22"/>
        </w:rPr>
        <w:t>unitare</w:t>
      </w:r>
      <w:proofErr w:type="spellEnd"/>
      <w:r w:rsidRPr="00773DDB">
        <w:rPr>
          <w:bCs/>
          <w:color w:val="000000" w:themeColor="text1"/>
          <w:sz w:val="22"/>
          <w:szCs w:val="22"/>
        </w:rPr>
        <w:t xml:space="preserve"> </w:t>
      </w:r>
      <w:proofErr w:type="spellStart"/>
      <w:r w:rsidRPr="00773DDB">
        <w:rPr>
          <w:bCs/>
          <w:color w:val="000000" w:themeColor="text1"/>
          <w:sz w:val="22"/>
          <w:szCs w:val="22"/>
        </w:rPr>
        <w:t>sa</w:t>
      </w:r>
      <w:proofErr w:type="spellEnd"/>
      <w:r w:rsidRPr="00773DDB">
        <w:rPr>
          <w:bCs/>
          <w:color w:val="000000" w:themeColor="text1"/>
          <w:sz w:val="22"/>
          <w:szCs w:val="22"/>
        </w:rPr>
        <w:t xml:space="preserve"> </w:t>
      </w:r>
      <w:proofErr w:type="spellStart"/>
      <w:r w:rsidRPr="00773DDB">
        <w:rPr>
          <w:bCs/>
          <w:color w:val="000000" w:themeColor="text1"/>
          <w:sz w:val="22"/>
          <w:szCs w:val="22"/>
        </w:rPr>
        <w:t>includa</w:t>
      </w:r>
      <w:proofErr w:type="spellEnd"/>
      <w:r w:rsidRPr="00773DDB">
        <w:rPr>
          <w:bCs/>
          <w:color w:val="000000" w:themeColor="text1"/>
          <w:sz w:val="22"/>
          <w:szCs w:val="22"/>
        </w:rPr>
        <w:t xml:space="preserve"> </w:t>
      </w:r>
      <w:proofErr w:type="spellStart"/>
      <w:r w:rsidRPr="00773DDB">
        <w:rPr>
          <w:bCs/>
          <w:color w:val="000000" w:themeColor="text1"/>
          <w:sz w:val="22"/>
          <w:szCs w:val="22"/>
        </w:rPr>
        <w:t>absolut</w:t>
      </w:r>
      <w:proofErr w:type="spellEnd"/>
      <w:r w:rsidRPr="00773DDB">
        <w:rPr>
          <w:bCs/>
          <w:color w:val="000000" w:themeColor="text1"/>
          <w:sz w:val="22"/>
          <w:szCs w:val="22"/>
        </w:rPr>
        <w:t xml:space="preserve"> </w:t>
      </w:r>
      <w:proofErr w:type="spellStart"/>
      <w:r w:rsidRPr="00773DDB">
        <w:rPr>
          <w:bCs/>
          <w:color w:val="000000" w:themeColor="text1"/>
          <w:sz w:val="22"/>
          <w:szCs w:val="22"/>
        </w:rPr>
        <w:t>toate</w:t>
      </w:r>
      <w:proofErr w:type="spellEnd"/>
      <w:r w:rsidRPr="00773DDB">
        <w:rPr>
          <w:bCs/>
          <w:color w:val="000000" w:themeColor="text1"/>
          <w:sz w:val="22"/>
          <w:szCs w:val="22"/>
        </w:rPr>
        <w:t xml:space="preserve"> </w:t>
      </w:r>
      <w:proofErr w:type="spellStart"/>
      <w:r w:rsidRPr="00773DDB">
        <w:rPr>
          <w:bCs/>
          <w:color w:val="000000" w:themeColor="text1"/>
          <w:sz w:val="22"/>
          <w:szCs w:val="22"/>
        </w:rPr>
        <w:t>cheltuielile</w:t>
      </w:r>
      <w:proofErr w:type="spellEnd"/>
      <w:r w:rsidRPr="00773DDB">
        <w:rPr>
          <w:bCs/>
          <w:color w:val="000000" w:themeColor="text1"/>
          <w:sz w:val="22"/>
          <w:szCs w:val="22"/>
        </w:rPr>
        <w:t xml:space="preserve"> </w:t>
      </w:r>
      <w:proofErr w:type="spellStart"/>
      <w:r w:rsidRPr="00773DDB">
        <w:rPr>
          <w:bCs/>
          <w:color w:val="000000" w:themeColor="text1"/>
          <w:sz w:val="22"/>
          <w:szCs w:val="22"/>
        </w:rPr>
        <w:t>necesare</w:t>
      </w:r>
      <w:proofErr w:type="spellEnd"/>
      <w:r w:rsidRPr="00773DDB">
        <w:rPr>
          <w:bCs/>
          <w:color w:val="000000" w:themeColor="text1"/>
          <w:sz w:val="22"/>
          <w:szCs w:val="22"/>
        </w:rPr>
        <w:t xml:space="preserve"> </w:t>
      </w:r>
      <w:proofErr w:type="spellStart"/>
      <w:r w:rsidRPr="00773DDB">
        <w:rPr>
          <w:bCs/>
          <w:color w:val="000000" w:themeColor="text1"/>
          <w:sz w:val="22"/>
          <w:szCs w:val="22"/>
        </w:rPr>
        <w:t>realizarii</w:t>
      </w:r>
      <w:proofErr w:type="spellEnd"/>
      <w:r w:rsidRPr="00773DDB">
        <w:rPr>
          <w:bCs/>
          <w:color w:val="000000" w:themeColor="text1"/>
          <w:sz w:val="22"/>
          <w:szCs w:val="22"/>
        </w:rPr>
        <w:t xml:space="preserve"> </w:t>
      </w:r>
      <w:proofErr w:type="spellStart"/>
      <w:r w:rsidRPr="00773DDB">
        <w:rPr>
          <w:bCs/>
          <w:color w:val="000000" w:themeColor="text1"/>
          <w:sz w:val="22"/>
          <w:szCs w:val="22"/>
        </w:rPr>
        <w:t>lucrarilor</w:t>
      </w:r>
      <w:proofErr w:type="spellEnd"/>
      <w:r w:rsidRPr="00773DDB">
        <w:rPr>
          <w:bCs/>
          <w:color w:val="000000" w:themeColor="text1"/>
          <w:sz w:val="22"/>
          <w:szCs w:val="22"/>
        </w:rPr>
        <w:t xml:space="preserve"> cum </w:t>
      </w:r>
      <w:proofErr w:type="spellStart"/>
      <w:r w:rsidRPr="00773DDB">
        <w:rPr>
          <w:bCs/>
          <w:color w:val="000000" w:themeColor="text1"/>
          <w:sz w:val="22"/>
          <w:szCs w:val="22"/>
        </w:rPr>
        <w:t>ar</w:t>
      </w:r>
      <w:proofErr w:type="spellEnd"/>
      <w:r w:rsidRPr="00773DDB">
        <w:rPr>
          <w:bCs/>
          <w:color w:val="000000" w:themeColor="text1"/>
          <w:sz w:val="22"/>
          <w:szCs w:val="22"/>
        </w:rPr>
        <w:t xml:space="preserve"> fi, </w:t>
      </w:r>
      <w:proofErr w:type="spellStart"/>
      <w:r w:rsidRPr="00773DDB">
        <w:rPr>
          <w:bCs/>
          <w:color w:val="000000" w:themeColor="text1"/>
          <w:sz w:val="22"/>
          <w:szCs w:val="22"/>
        </w:rPr>
        <w:t>dar</w:t>
      </w:r>
      <w:proofErr w:type="spellEnd"/>
      <w:r w:rsidRPr="00773DDB">
        <w:rPr>
          <w:bCs/>
          <w:color w:val="000000" w:themeColor="text1"/>
          <w:sz w:val="22"/>
          <w:szCs w:val="22"/>
        </w:rPr>
        <w:t xml:space="preserve"> </w:t>
      </w:r>
      <w:proofErr w:type="spellStart"/>
      <w:r w:rsidRPr="00773DDB">
        <w:rPr>
          <w:bCs/>
          <w:color w:val="000000" w:themeColor="text1"/>
          <w:sz w:val="22"/>
          <w:szCs w:val="22"/>
        </w:rPr>
        <w:t>fara</w:t>
      </w:r>
      <w:proofErr w:type="spellEnd"/>
      <w:r w:rsidRPr="00773DDB">
        <w:rPr>
          <w:bCs/>
          <w:color w:val="000000" w:themeColor="text1"/>
          <w:sz w:val="22"/>
          <w:szCs w:val="22"/>
        </w:rPr>
        <w:t xml:space="preserve"> a se </w:t>
      </w:r>
      <w:proofErr w:type="spellStart"/>
      <w:r w:rsidRPr="00773DDB">
        <w:rPr>
          <w:bCs/>
          <w:color w:val="000000" w:themeColor="text1"/>
          <w:sz w:val="22"/>
          <w:szCs w:val="22"/>
        </w:rPr>
        <w:t>limita</w:t>
      </w:r>
      <w:proofErr w:type="spellEnd"/>
      <w:r w:rsidRPr="00773DDB">
        <w:rPr>
          <w:bCs/>
          <w:color w:val="000000" w:themeColor="text1"/>
          <w:sz w:val="22"/>
          <w:szCs w:val="22"/>
        </w:rPr>
        <w:t xml:space="preserve"> la : </w:t>
      </w:r>
      <w:proofErr w:type="spellStart"/>
      <w:r w:rsidRPr="00773DDB">
        <w:rPr>
          <w:bCs/>
          <w:color w:val="000000" w:themeColor="text1"/>
          <w:sz w:val="22"/>
          <w:szCs w:val="22"/>
        </w:rPr>
        <w:t>procurarea</w:t>
      </w:r>
      <w:proofErr w:type="spellEnd"/>
      <w:r w:rsidRPr="00773DDB">
        <w:rPr>
          <w:bCs/>
          <w:color w:val="000000" w:themeColor="text1"/>
          <w:sz w:val="22"/>
          <w:szCs w:val="22"/>
        </w:rPr>
        <w:t xml:space="preserve">, </w:t>
      </w:r>
      <w:proofErr w:type="spellStart"/>
      <w:r w:rsidRPr="00773DDB">
        <w:rPr>
          <w:bCs/>
          <w:color w:val="000000" w:themeColor="text1"/>
          <w:sz w:val="22"/>
          <w:szCs w:val="22"/>
        </w:rPr>
        <w:t>transportul</w:t>
      </w:r>
      <w:proofErr w:type="spellEnd"/>
      <w:r w:rsidRPr="00773DDB">
        <w:rPr>
          <w:bCs/>
          <w:color w:val="000000" w:themeColor="text1"/>
          <w:sz w:val="22"/>
          <w:szCs w:val="22"/>
        </w:rPr>
        <w:t xml:space="preserve">, </w:t>
      </w:r>
      <w:proofErr w:type="spellStart"/>
      <w:r w:rsidRPr="00773DDB">
        <w:rPr>
          <w:bCs/>
          <w:color w:val="000000" w:themeColor="text1"/>
          <w:sz w:val="22"/>
          <w:szCs w:val="22"/>
        </w:rPr>
        <w:t>depozitarea</w:t>
      </w:r>
      <w:proofErr w:type="spellEnd"/>
      <w:r w:rsidRPr="00773DDB">
        <w:rPr>
          <w:bCs/>
          <w:color w:val="000000" w:themeColor="text1"/>
          <w:sz w:val="22"/>
          <w:szCs w:val="22"/>
        </w:rPr>
        <w:t xml:space="preserve">, </w:t>
      </w:r>
      <w:proofErr w:type="spellStart"/>
      <w:r w:rsidRPr="00773DDB">
        <w:rPr>
          <w:bCs/>
          <w:color w:val="000000" w:themeColor="text1"/>
          <w:sz w:val="22"/>
          <w:szCs w:val="22"/>
        </w:rPr>
        <w:t>manipularea</w:t>
      </w:r>
      <w:proofErr w:type="spellEnd"/>
      <w:r w:rsidRPr="00773DDB">
        <w:rPr>
          <w:bCs/>
          <w:color w:val="000000" w:themeColor="text1"/>
          <w:sz w:val="22"/>
          <w:szCs w:val="22"/>
        </w:rPr>
        <w:t xml:space="preserve"> </w:t>
      </w:r>
      <w:proofErr w:type="spellStart"/>
      <w:r w:rsidRPr="00773DDB">
        <w:rPr>
          <w:bCs/>
          <w:color w:val="000000" w:themeColor="text1"/>
          <w:sz w:val="22"/>
          <w:szCs w:val="22"/>
        </w:rPr>
        <w:t>si</w:t>
      </w:r>
      <w:proofErr w:type="spellEnd"/>
      <w:r w:rsidRPr="00773DDB">
        <w:rPr>
          <w:bCs/>
          <w:color w:val="000000" w:themeColor="text1"/>
          <w:sz w:val="22"/>
          <w:szCs w:val="22"/>
        </w:rPr>
        <w:t xml:space="preserve"> </w:t>
      </w:r>
      <w:proofErr w:type="spellStart"/>
      <w:r w:rsidRPr="00773DDB">
        <w:rPr>
          <w:bCs/>
          <w:color w:val="000000" w:themeColor="text1"/>
          <w:sz w:val="22"/>
          <w:szCs w:val="22"/>
        </w:rPr>
        <w:t>punerea</w:t>
      </w:r>
      <w:proofErr w:type="spellEnd"/>
      <w:r w:rsidRPr="00773DDB">
        <w:rPr>
          <w:bCs/>
          <w:color w:val="000000" w:themeColor="text1"/>
          <w:sz w:val="22"/>
          <w:szCs w:val="22"/>
        </w:rPr>
        <w:t xml:space="preserve"> </w:t>
      </w:r>
      <w:proofErr w:type="spellStart"/>
      <w:r w:rsidRPr="00773DDB">
        <w:rPr>
          <w:bCs/>
          <w:color w:val="000000" w:themeColor="text1"/>
          <w:sz w:val="22"/>
          <w:szCs w:val="22"/>
        </w:rPr>
        <w:t>în</w:t>
      </w:r>
      <w:proofErr w:type="spellEnd"/>
      <w:r w:rsidRPr="00773DDB">
        <w:rPr>
          <w:bCs/>
          <w:color w:val="000000" w:themeColor="text1"/>
          <w:sz w:val="22"/>
          <w:szCs w:val="22"/>
        </w:rPr>
        <w:t xml:space="preserve"> opera a </w:t>
      </w:r>
      <w:proofErr w:type="spellStart"/>
      <w:r w:rsidRPr="00773DDB">
        <w:rPr>
          <w:bCs/>
          <w:color w:val="000000" w:themeColor="text1"/>
          <w:sz w:val="22"/>
          <w:szCs w:val="22"/>
        </w:rPr>
        <w:t>materialelor</w:t>
      </w:r>
      <w:proofErr w:type="spellEnd"/>
      <w:r w:rsidRPr="00773DDB">
        <w:rPr>
          <w:bCs/>
          <w:color w:val="000000" w:themeColor="text1"/>
          <w:sz w:val="22"/>
          <w:szCs w:val="22"/>
        </w:rPr>
        <w:t xml:space="preserve"> </w:t>
      </w:r>
      <w:proofErr w:type="spellStart"/>
      <w:r w:rsidRPr="00773DDB">
        <w:rPr>
          <w:bCs/>
          <w:color w:val="000000" w:themeColor="text1"/>
          <w:sz w:val="22"/>
          <w:szCs w:val="22"/>
        </w:rPr>
        <w:t>si</w:t>
      </w:r>
      <w:proofErr w:type="spellEnd"/>
      <w:r w:rsidRPr="00773DDB">
        <w:rPr>
          <w:bCs/>
          <w:color w:val="000000" w:themeColor="text1"/>
          <w:sz w:val="22"/>
          <w:szCs w:val="22"/>
        </w:rPr>
        <w:t xml:space="preserve"> </w:t>
      </w:r>
      <w:proofErr w:type="spellStart"/>
      <w:r w:rsidRPr="00773DDB">
        <w:rPr>
          <w:bCs/>
          <w:color w:val="000000" w:themeColor="text1"/>
          <w:sz w:val="22"/>
          <w:szCs w:val="22"/>
        </w:rPr>
        <w:t>echipamentelor</w:t>
      </w:r>
      <w:proofErr w:type="spellEnd"/>
      <w:r w:rsidRPr="00773DDB">
        <w:rPr>
          <w:bCs/>
          <w:color w:val="000000" w:themeColor="text1"/>
          <w:sz w:val="22"/>
          <w:szCs w:val="22"/>
        </w:rPr>
        <w:t xml:space="preserve"> </w:t>
      </w:r>
      <w:proofErr w:type="spellStart"/>
      <w:r w:rsidRPr="00773DDB">
        <w:rPr>
          <w:bCs/>
          <w:color w:val="000000" w:themeColor="text1"/>
          <w:sz w:val="22"/>
          <w:szCs w:val="22"/>
        </w:rPr>
        <w:t>necesare</w:t>
      </w:r>
      <w:proofErr w:type="spellEnd"/>
      <w:r w:rsidRPr="00773DDB">
        <w:rPr>
          <w:bCs/>
          <w:color w:val="000000" w:themeColor="text1"/>
          <w:sz w:val="22"/>
          <w:szCs w:val="22"/>
        </w:rPr>
        <w:t xml:space="preserve"> </w:t>
      </w:r>
      <w:proofErr w:type="spellStart"/>
      <w:r w:rsidRPr="00773DDB">
        <w:rPr>
          <w:bCs/>
          <w:color w:val="000000" w:themeColor="text1"/>
          <w:sz w:val="22"/>
          <w:szCs w:val="22"/>
        </w:rPr>
        <w:t>functionarii</w:t>
      </w:r>
      <w:proofErr w:type="spellEnd"/>
      <w:r w:rsidRPr="00773DDB">
        <w:rPr>
          <w:bCs/>
          <w:color w:val="000000" w:themeColor="text1"/>
          <w:sz w:val="22"/>
          <w:szCs w:val="22"/>
        </w:rPr>
        <w:t xml:space="preserve"> </w:t>
      </w:r>
      <w:proofErr w:type="spellStart"/>
      <w:r w:rsidRPr="00773DDB">
        <w:rPr>
          <w:bCs/>
          <w:color w:val="000000" w:themeColor="text1"/>
          <w:sz w:val="22"/>
          <w:szCs w:val="22"/>
        </w:rPr>
        <w:t>lucrarilor</w:t>
      </w:r>
      <w:proofErr w:type="spellEnd"/>
      <w:r w:rsidRPr="00773DDB">
        <w:rPr>
          <w:bCs/>
          <w:color w:val="000000" w:themeColor="text1"/>
          <w:sz w:val="22"/>
          <w:szCs w:val="22"/>
        </w:rPr>
        <w:t xml:space="preserve">, </w:t>
      </w:r>
      <w:proofErr w:type="spellStart"/>
      <w:r w:rsidRPr="00773DDB">
        <w:rPr>
          <w:bCs/>
          <w:color w:val="000000" w:themeColor="text1"/>
          <w:sz w:val="22"/>
          <w:szCs w:val="22"/>
        </w:rPr>
        <w:t>taxele</w:t>
      </w:r>
      <w:proofErr w:type="spellEnd"/>
      <w:r w:rsidRPr="00773DDB">
        <w:rPr>
          <w:bCs/>
          <w:color w:val="000000" w:themeColor="text1"/>
          <w:sz w:val="22"/>
          <w:szCs w:val="22"/>
        </w:rPr>
        <w:t xml:space="preserve"> de </w:t>
      </w:r>
      <w:proofErr w:type="spellStart"/>
      <w:r w:rsidRPr="00773DDB">
        <w:rPr>
          <w:bCs/>
          <w:color w:val="000000" w:themeColor="text1"/>
          <w:sz w:val="22"/>
          <w:szCs w:val="22"/>
        </w:rPr>
        <w:t>depozitare</w:t>
      </w:r>
      <w:proofErr w:type="spellEnd"/>
      <w:r w:rsidRPr="00773DDB">
        <w:rPr>
          <w:bCs/>
          <w:color w:val="000000" w:themeColor="text1"/>
          <w:sz w:val="22"/>
          <w:szCs w:val="22"/>
        </w:rPr>
        <w:t xml:space="preserve"> </w:t>
      </w:r>
      <w:proofErr w:type="spellStart"/>
      <w:r w:rsidRPr="00773DDB">
        <w:rPr>
          <w:bCs/>
          <w:color w:val="000000" w:themeColor="text1"/>
          <w:sz w:val="22"/>
          <w:szCs w:val="22"/>
        </w:rPr>
        <w:t>deseuri</w:t>
      </w:r>
      <w:proofErr w:type="spellEnd"/>
      <w:r w:rsidRPr="00773DDB">
        <w:rPr>
          <w:bCs/>
          <w:color w:val="000000" w:themeColor="text1"/>
          <w:sz w:val="22"/>
          <w:szCs w:val="22"/>
        </w:rPr>
        <w:t xml:space="preserve"> la </w:t>
      </w:r>
      <w:proofErr w:type="spellStart"/>
      <w:r w:rsidRPr="00773DDB">
        <w:rPr>
          <w:bCs/>
          <w:color w:val="000000" w:themeColor="text1"/>
          <w:sz w:val="22"/>
          <w:szCs w:val="22"/>
        </w:rPr>
        <w:t>groapa</w:t>
      </w:r>
      <w:proofErr w:type="spellEnd"/>
      <w:r w:rsidRPr="00773DDB">
        <w:rPr>
          <w:bCs/>
          <w:color w:val="000000" w:themeColor="text1"/>
          <w:sz w:val="22"/>
          <w:szCs w:val="22"/>
        </w:rPr>
        <w:t xml:space="preserve"> de </w:t>
      </w:r>
      <w:proofErr w:type="spellStart"/>
      <w:r w:rsidRPr="00773DDB">
        <w:rPr>
          <w:bCs/>
          <w:color w:val="000000" w:themeColor="text1"/>
          <w:sz w:val="22"/>
          <w:szCs w:val="22"/>
        </w:rPr>
        <w:t>gunoi,cheltuielile</w:t>
      </w:r>
      <w:proofErr w:type="spellEnd"/>
      <w:r w:rsidRPr="00773DDB">
        <w:rPr>
          <w:bCs/>
          <w:color w:val="000000" w:themeColor="text1"/>
          <w:sz w:val="22"/>
          <w:szCs w:val="22"/>
        </w:rPr>
        <w:t xml:space="preserve"> de </w:t>
      </w:r>
      <w:proofErr w:type="spellStart"/>
      <w:r w:rsidRPr="00773DDB">
        <w:rPr>
          <w:bCs/>
          <w:color w:val="000000" w:themeColor="text1"/>
          <w:sz w:val="22"/>
          <w:szCs w:val="22"/>
        </w:rPr>
        <w:t>manipulare</w:t>
      </w:r>
      <w:proofErr w:type="spellEnd"/>
      <w:r w:rsidRPr="00773DDB">
        <w:rPr>
          <w:bCs/>
          <w:color w:val="000000" w:themeColor="text1"/>
          <w:sz w:val="22"/>
          <w:szCs w:val="22"/>
        </w:rPr>
        <w:t xml:space="preserve"> </w:t>
      </w:r>
      <w:proofErr w:type="spellStart"/>
      <w:r w:rsidRPr="00773DDB">
        <w:rPr>
          <w:bCs/>
          <w:color w:val="000000" w:themeColor="text1"/>
          <w:sz w:val="22"/>
          <w:szCs w:val="22"/>
        </w:rPr>
        <w:t>si</w:t>
      </w:r>
      <w:proofErr w:type="spellEnd"/>
      <w:r w:rsidRPr="00773DDB">
        <w:rPr>
          <w:bCs/>
          <w:color w:val="000000" w:themeColor="text1"/>
          <w:sz w:val="22"/>
          <w:szCs w:val="22"/>
        </w:rPr>
        <w:t xml:space="preserve"> transport </w:t>
      </w:r>
      <w:proofErr w:type="spellStart"/>
      <w:r w:rsidRPr="00773DDB">
        <w:rPr>
          <w:bCs/>
          <w:color w:val="000000" w:themeColor="text1"/>
          <w:sz w:val="22"/>
          <w:szCs w:val="22"/>
        </w:rPr>
        <w:t>deseuri</w:t>
      </w:r>
      <w:proofErr w:type="spellEnd"/>
      <w:r w:rsidRPr="00773DDB">
        <w:rPr>
          <w:bCs/>
          <w:color w:val="000000" w:themeColor="text1"/>
          <w:sz w:val="22"/>
          <w:szCs w:val="22"/>
        </w:rPr>
        <w:t xml:space="preserve">, </w:t>
      </w:r>
      <w:proofErr w:type="spellStart"/>
      <w:r w:rsidRPr="00773DDB">
        <w:rPr>
          <w:bCs/>
          <w:color w:val="000000" w:themeColor="text1"/>
          <w:sz w:val="22"/>
          <w:szCs w:val="22"/>
        </w:rPr>
        <w:t>cheltuielile</w:t>
      </w:r>
      <w:proofErr w:type="spellEnd"/>
      <w:r w:rsidRPr="00773DDB">
        <w:rPr>
          <w:bCs/>
          <w:color w:val="000000" w:themeColor="text1"/>
          <w:sz w:val="22"/>
          <w:szCs w:val="22"/>
        </w:rPr>
        <w:t xml:space="preserve"> cu teste </w:t>
      </w:r>
      <w:proofErr w:type="spellStart"/>
      <w:r w:rsidRPr="00773DDB">
        <w:rPr>
          <w:bCs/>
          <w:color w:val="000000" w:themeColor="text1"/>
          <w:sz w:val="22"/>
          <w:szCs w:val="22"/>
        </w:rPr>
        <w:t>si</w:t>
      </w:r>
      <w:proofErr w:type="spellEnd"/>
      <w:r w:rsidRPr="00773DDB">
        <w:rPr>
          <w:bCs/>
          <w:color w:val="000000" w:themeColor="text1"/>
          <w:sz w:val="22"/>
          <w:szCs w:val="22"/>
        </w:rPr>
        <w:t xml:space="preserve"> </w:t>
      </w:r>
      <w:proofErr w:type="spellStart"/>
      <w:r w:rsidRPr="00773DDB">
        <w:rPr>
          <w:bCs/>
          <w:color w:val="000000" w:themeColor="text1"/>
          <w:sz w:val="22"/>
          <w:szCs w:val="22"/>
        </w:rPr>
        <w:t>incercari</w:t>
      </w:r>
      <w:proofErr w:type="spellEnd"/>
      <w:r w:rsidRPr="00773DDB">
        <w:rPr>
          <w:bCs/>
          <w:color w:val="000000" w:themeColor="text1"/>
          <w:sz w:val="22"/>
          <w:szCs w:val="22"/>
        </w:rPr>
        <w:t xml:space="preserve"> </w:t>
      </w:r>
      <w:proofErr w:type="spellStart"/>
      <w:r w:rsidRPr="00773DDB">
        <w:rPr>
          <w:bCs/>
          <w:color w:val="000000" w:themeColor="text1"/>
          <w:sz w:val="22"/>
          <w:szCs w:val="22"/>
        </w:rPr>
        <w:t>necesare</w:t>
      </w:r>
      <w:proofErr w:type="spellEnd"/>
      <w:r w:rsidRPr="00773DDB">
        <w:rPr>
          <w:bCs/>
          <w:color w:val="000000" w:themeColor="text1"/>
          <w:sz w:val="22"/>
          <w:szCs w:val="22"/>
        </w:rPr>
        <w:t xml:space="preserve"> </w:t>
      </w:r>
      <w:proofErr w:type="spellStart"/>
      <w:r w:rsidRPr="00773DDB">
        <w:rPr>
          <w:bCs/>
          <w:color w:val="000000" w:themeColor="text1"/>
          <w:sz w:val="22"/>
          <w:szCs w:val="22"/>
        </w:rPr>
        <w:t>sau</w:t>
      </w:r>
      <w:proofErr w:type="spellEnd"/>
      <w:r w:rsidRPr="00773DDB">
        <w:rPr>
          <w:bCs/>
          <w:color w:val="000000" w:themeColor="text1"/>
          <w:sz w:val="22"/>
          <w:szCs w:val="22"/>
        </w:rPr>
        <w:t xml:space="preserve"> </w:t>
      </w:r>
      <w:proofErr w:type="spellStart"/>
      <w:r w:rsidRPr="00773DDB">
        <w:rPr>
          <w:bCs/>
          <w:color w:val="000000" w:themeColor="text1"/>
          <w:sz w:val="22"/>
          <w:szCs w:val="22"/>
        </w:rPr>
        <w:t>dispuse</w:t>
      </w:r>
      <w:proofErr w:type="spellEnd"/>
      <w:r w:rsidRPr="00773DDB">
        <w:rPr>
          <w:bCs/>
          <w:color w:val="000000" w:themeColor="text1"/>
          <w:sz w:val="22"/>
          <w:szCs w:val="22"/>
        </w:rPr>
        <w:t xml:space="preserve"> de </w:t>
      </w:r>
      <w:proofErr w:type="spellStart"/>
      <w:r w:rsidRPr="00773DDB">
        <w:rPr>
          <w:bCs/>
          <w:color w:val="000000" w:themeColor="text1"/>
          <w:sz w:val="22"/>
          <w:szCs w:val="22"/>
        </w:rPr>
        <w:t>autoritati</w:t>
      </w:r>
      <w:proofErr w:type="spellEnd"/>
      <w:r w:rsidRPr="00773DDB">
        <w:rPr>
          <w:bCs/>
          <w:color w:val="000000" w:themeColor="text1"/>
          <w:sz w:val="22"/>
          <w:szCs w:val="22"/>
        </w:rPr>
        <w:t xml:space="preserve"> cu </w:t>
      </w:r>
      <w:proofErr w:type="spellStart"/>
      <w:r w:rsidRPr="00773DDB">
        <w:rPr>
          <w:bCs/>
          <w:color w:val="000000" w:themeColor="text1"/>
          <w:sz w:val="22"/>
          <w:szCs w:val="22"/>
        </w:rPr>
        <w:t>atributii</w:t>
      </w:r>
      <w:proofErr w:type="spellEnd"/>
      <w:r w:rsidRPr="00773DDB">
        <w:rPr>
          <w:bCs/>
          <w:color w:val="000000" w:themeColor="text1"/>
          <w:sz w:val="22"/>
          <w:szCs w:val="22"/>
        </w:rPr>
        <w:t xml:space="preserve"> de control pe </w:t>
      </w:r>
      <w:proofErr w:type="spellStart"/>
      <w:r w:rsidRPr="00773DDB">
        <w:rPr>
          <w:bCs/>
          <w:color w:val="000000" w:themeColor="text1"/>
          <w:sz w:val="22"/>
          <w:szCs w:val="22"/>
        </w:rPr>
        <w:t>perioada</w:t>
      </w:r>
      <w:proofErr w:type="spellEnd"/>
      <w:r w:rsidRPr="00773DDB">
        <w:rPr>
          <w:bCs/>
          <w:color w:val="000000" w:themeColor="text1"/>
          <w:sz w:val="22"/>
          <w:szCs w:val="22"/>
        </w:rPr>
        <w:t xml:space="preserve"> </w:t>
      </w:r>
      <w:proofErr w:type="spellStart"/>
      <w:r w:rsidRPr="00773DDB">
        <w:rPr>
          <w:bCs/>
          <w:color w:val="000000" w:themeColor="text1"/>
          <w:sz w:val="22"/>
          <w:szCs w:val="22"/>
        </w:rPr>
        <w:t>executiei</w:t>
      </w:r>
      <w:proofErr w:type="spellEnd"/>
      <w:r w:rsidRPr="00773DDB">
        <w:rPr>
          <w:bCs/>
          <w:color w:val="000000" w:themeColor="text1"/>
          <w:sz w:val="22"/>
          <w:szCs w:val="22"/>
        </w:rPr>
        <w:t xml:space="preserve"> </w:t>
      </w:r>
      <w:proofErr w:type="spellStart"/>
      <w:r w:rsidRPr="00773DDB">
        <w:rPr>
          <w:bCs/>
          <w:color w:val="000000" w:themeColor="text1"/>
          <w:sz w:val="22"/>
          <w:szCs w:val="22"/>
        </w:rPr>
        <w:t>lucrarilor</w:t>
      </w:r>
      <w:proofErr w:type="spellEnd"/>
      <w:r w:rsidRPr="00773DDB">
        <w:rPr>
          <w:bCs/>
          <w:color w:val="000000" w:themeColor="text1"/>
          <w:sz w:val="22"/>
          <w:szCs w:val="22"/>
        </w:rPr>
        <w:t xml:space="preserve"> </w:t>
      </w:r>
      <w:proofErr w:type="spellStart"/>
      <w:r w:rsidRPr="00773DDB">
        <w:rPr>
          <w:bCs/>
          <w:color w:val="000000" w:themeColor="text1"/>
          <w:sz w:val="22"/>
          <w:szCs w:val="22"/>
        </w:rPr>
        <w:t>sau</w:t>
      </w:r>
      <w:proofErr w:type="spellEnd"/>
      <w:r w:rsidRPr="00773DDB">
        <w:rPr>
          <w:bCs/>
          <w:color w:val="000000" w:themeColor="text1"/>
          <w:sz w:val="22"/>
          <w:szCs w:val="22"/>
        </w:rPr>
        <w:t xml:space="preserve"> pe </w:t>
      </w:r>
      <w:proofErr w:type="spellStart"/>
      <w:r w:rsidRPr="00773DDB">
        <w:rPr>
          <w:bCs/>
          <w:color w:val="000000" w:themeColor="text1"/>
          <w:sz w:val="22"/>
          <w:szCs w:val="22"/>
        </w:rPr>
        <w:t>perioada</w:t>
      </w:r>
      <w:proofErr w:type="spellEnd"/>
      <w:r w:rsidRPr="00773DDB">
        <w:rPr>
          <w:bCs/>
          <w:color w:val="000000" w:themeColor="text1"/>
          <w:sz w:val="22"/>
          <w:szCs w:val="22"/>
        </w:rPr>
        <w:t xml:space="preserve"> de </w:t>
      </w:r>
      <w:proofErr w:type="spellStart"/>
      <w:r w:rsidRPr="00773DDB">
        <w:rPr>
          <w:bCs/>
          <w:color w:val="000000" w:themeColor="text1"/>
          <w:sz w:val="22"/>
          <w:szCs w:val="22"/>
        </w:rPr>
        <w:t>garantie</w:t>
      </w:r>
      <w:proofErr w:type="spellEnd"/>
      <w:r w:rsidRPr="00773DDB">
        <w:rPr>
          <w:bCs/>
          <w:color w:val="000000" w:themeColor="text1"/>
          <w:sz w:val="22"/>
          <w:szCs w:val="22"/>
        </w:rPr>
        <w:t xml:space="preserve">, </w:t>
      </w:r>
      <w:proofErr w:type="spellStart"/>
      <w:r w:rsidRPr="00773DDB">
        <w:rPr>
          <w:bCs/>
          <w:color w:val="000000" w:themeColor="text1"/>
          <w:sz w:val="22"/>
          <w:szCs w:val="22"/>
        </w:rPr>
        <w:t>cheltuielile</w:t>
      </w:r>
      <w:proofErr w:type="spellEnd"/>
      <w:r w:rsidRPr="00773DDB">
        <w:rPr>
          <w:bCs/>
          <w:color w:val="000000" w:themeColor="text1"/>
          <w:sz w:val="22"/>
          <w:szCs w:val="22"/>
        </w:rPr>
        <w:t xml:space="preserve"> cu </w:t>
      </w:r>
      <w:proofErr w:type="spellStart"/>
      <w:r w:rsidRPr="00773DDB">
        <w:rPr>
          <w:bCs/>
          <w:color w:val="000000" w:themeColor="text1"/>
          <w:sz w:val="22"/>
          <w:szCs w:val="22"/>
        </w:rPr>
        <w:t>refacerea</w:t>
      </w:r>
      <w:proofErr w:type="spellEnd"/>
      <w:r w:rsidRPr="00773DDB">
        <w:rPr>
          <w:bCs/>
          <w:color w:val="000000" w:themeColor="text1"/>
          <w:sz w:val="22"/>
          <w:szCs w:val="22"/>
        </w:rPr>
        <w:t xml:space="preserve"> </w:t>
      </w:r>
      <w:proofErr w:type="spellStart"/>
      <w:r w:rsidRPr="00773DDB">
        <w:rPr>
          <w:bCs/>
          <w:color w:val="000000" w:themeColor="text1"/>
          <w:sz w:val="22"/>
          <w:szCs w:val="22"/>
        </w:rPr>
        <w:t>cadrului</w:t>
      </w:r>
      <w:proofErr w:type="spellEnd"/>
      <w:r w:rsidRPr="00773DDB">
        <w:rPr>
          <w:bCs/>
          <w:color w:val="000000" w:themeColor="text1"/>
          <w:sz w:val="22"/>
          <w:szCs w:val="22"/>
        </w:rPr>
        <w:t xml:space="preserve"> natural </w:t>
      </w:r>
      <w:proofErr w:type="spellStart"/>
      <w:r w:rsidRPr="00773DDB">
        <w:rPr>
          <w:bCs/>
          <w:color w:val="000000" w:themeColor="text1"/>
          <w:sz w:val="22"/>
          <w:szCs w:val="22"/>
        </w:rPr>
        <w:t>si</w:t>
      </w:r>
      <w:proofErr w:type="spellEnd"/>
      <w:r w:rsidRPr="00773DDB">
        <w:rPr>
          <w:bCs/>
          <w:color w:val="000000" w:themeColor="text1"/>
          <w:sz w:val="22"/>
          <w:szCs w:val="22"/>
        </w:rPr>
        <w:t xml:space="preserve"> </w:t>
      </w:r>
      <w:proofErr w:type="spellStart"/>
      <w:r w:rsidRPr="00773DDB">
        <w:rPr>
          <w:bCs/>
          <w:color w:val="000000" w:themeColor="text1"/>
          <w:sz w:val="22"/>
          <w:szCs w:val="22"/>
        </w:rPr>
        <w:t>orice</w:t>
      </w:r>
      <w:proofErr w:type="spellEnd"/>
      <w:r w:rsidRPr="00773DDB">
        <w:rPr>
          <w:bCs/>
          <w:color w:val="000000" w:themeColor="text1"/>
          <w:sz w:val="22"/>
          <w:szCs w:val="22"/>
        </w:rPr>
        <w:t xml:space="preserve"> </w:t>
      </w:r>
      <w:proofErr w:type="spellStart"/>
      <w:r w:rsidRPr="00773DDB">
        <w:rPr>
          <w:bCs/>
          <w:color w:val="000000" w:themeColor="text1"/>
          <w:sz w:val="22"/>
          <w:szCs w:val="22"/>
        </w:rPr>
        <w:t>alta</w:t>
      </w:r>
      <w:proofErr w:type="spellEnd"/>
      <w:r w:rsidRPr="00773DDB">
        <w:rPr>
          <w:bCs/>
          <w:color w:val="000000" w:themeColor="text1"/>
          <w:sz w:val="22"/>
          <w:szCs w:val="22"/>
        </w:rPr>
        <w:t xml:space="preserve"> </w:t>
      </w:r>
      <w:proofErr w:type="spellStart"/>
      <w:r w:rsidRPr="00773DDB">
        <w:rPr>
          <w:bCs/>
          <w:color w:val="000000" w:themeColor="text1"/>
          <w:sz w:val="22"/>
          <w:szCs w:val="22"/>
        </w:rPr>
        <w:t>cheltuiala</w:t>
      </w:r>
      <w:proofErr w:type="spellEnd"/>
      <w:r w:rsidRPr="00773DDB">
        <w:rPr>
          <w:bCs/>
          <w:color w:val="000000" w:themeColor="text1"/>
          <w:sz w:val="22"/>
          <w:szCs w:val="22"/>
        </w:rPr>
        <w:t xml:space="preserve"> </w:t>
      </w:r>
      <w:proofErr w:type="spellStart"/>
      <w:r w:rsidRPr="00773DDB">
        <w:rPr>
          <w:bCs/>
          <w:color w:val="000000" w:themeColor="text1"/>
          <w:sz w:val="22"/>
          <w:szCs w:val="22"/>
        </w:rPr>
        <w:t>aferenta</w:t>
      </w:r>
      <w:proofErr w:type="spellEnd"/>
      <w:r w:rsidRPr="00773DDB">
        <w:rPr>
          <w:bCs/>
          <w:color w:val="000000" w:themeColor="text1"/>
          <w:sz w:val="22"/>
          <w:szCs w:val="22"/>
        </w:rPr>
        <w:t xml:space="preserve"> conform </w:t>
      </w:r>
      <w:proofErr w:type="spellStart"/>
      <w:r w:rsidRPr="00773DDB">
        <w:rPr>
          <w:bCs/>
          <w:color w:val="000000" w:themeColor="text1"/>
          <w:sz w:val="22"/>
          <w:szCs w:val="22"/>
        </w:rPr>
        <w:t>cerintelor</w:t>
      </w:r>
      <w:proofErr w:type="spellEnd"/>
      <w:r w:rsidRPr="00773DDB">
        <w:rPr>
          <w:bCs/>
          <w:color w:val="000000" w:themeColor="text1"/>
          <w:sz w:val="22"/>
          <w:szCs w:val="22"/>
        </w:rPr>
        <w:t xml:space="preserve"> </w:t>
      </w:r>
      <w:proofErr w:type="spellStart"/>
      <w:r w:rsidRPr="00773DDB">
        <w:rPr>
          <w:bCs/>
          <w:color w:val="000000" w:themeColor="text1"/>
          <w:sz w:val="22"/>
          <w:szCs w:val="22"/>
        </w:rPr>
        <w:t>impuse</w:t>
      </w:r>
      <w:proofErr w:type="spellEnd"/>
      <w:r w:rsidRPr="00773DDB">
        <w:rPr>
          <w:bCs/>
          <w:color w:val="000000" w:themeColor="text1"/>
          <w:sz w:val="22"/>
          <w:szCs w:val="22"/>
        </w:rPr>
        <w:t xml:space="preserve"> </w:t>
      </w:r>
      <w:proofErr w:type="spellStart"/>
      <w:r w:rsidRPr="00773DDB">
        <w:rPr>
          <w:bCs/>
          <w:color w:val="000000" w:themeColor="text1"/>
          <w:sz w:val="22"/>
          <w:szCs w:val="22"/>
        </w:rPr>
        <w:t>prin</w:t>
      </w:r>
      <w:proofErr w:type="spellEnd"/>
      <w:r w:rsidRPr="00773DDB">
        <w:rPr>
          <w:bCs/>
          <w:color w:val="000000" w:themeColor="text1"/>
          <w:sz w:val="22"/>
          <w:szCs w:val="22"/>
        </w:rPr>
        <w:t xml:space="preserve"> </w:t>
      </w:r>
      <w:proofErr w:type="spellStart"/>
      <w:r w:rsidRPr="00773DDB">
        <w:rPr>
          <w:bCs/>
          <w:color w:val="000000" w:themeColor="text1"/>
          <w:sz w:val="22"/>
          <w:szCs w:val="22"/>
        </w:rPr>
        <w:t>caietul</w:t>
      </w:r>
      <w:proofErr w:type="spellEnd"/>
      <w:r w:rsidRPr="00773DDB">
        <w:rPr>
          <w:bCs/>
          <w:color w:val="000000" w:themeColor="text1"/>
          <w:sz w:val="22"/>
          <w:szCs w:val="22"/>
        </w:rPr>
        <w:t xml:space="preserve"> de </w:t>
      </w:r>
      <w:proofErr w:type="spellStart"/>
      <w:r w:rsidRPr="00773DDB">
        <w:rPr>
          <w:bCs/>
          <w:color w:val="000000" w:themeColor="text1"/>
          <w:sz w:val="22"/>
          <w:szCs w:val="22"/>
        </w:rPr>
        <w:t>sarcini</w:t>
      </w:r>
      <w:proofErr w:type="spellEnd"/>
      <w:r w:rsidRPr="00773DDB">
        <w:rPr>
          <w:bCs/>
          <w:color w:val="000000" w:themeColor="text1"/>
          <w:sz w:val="22"/>
          <w:szCs w:val="22"/>
        </w:rPr>
        <w:t xml:space="preserve"> </w:t>
      </w:r>
      <w:proofErr w:type="spellStart"/>
      <w:r w:rsidRPr="00773DDB">
        <w:rPr>
          <w:bCs/>
          <w:color w:val="000000" w:themeColor="text1"/>
          <w:sz w:val="22"/>
          <w:szCs w:val="22"/>
        </w:rPr>
        <w:t>sau</w:t>
      </w:r>
      <w:proofErr w:type="spellEnd"/>
      <w:r w:rsidRPr="00773DDB">
        <w:rPr>
          <w:bCs/>
          <w:color w:val="000000" w:themeColor="text1"/>
          <w:sz w:val="22"/>
          <w:szCs w:val="22"/>
        </w:rPr>
        <w:t xml:space="preserve"> </w:t>
      </w:r>
      <w:proofErr w:type="spellStart"/>
      <w:r w:rsidRPr="00773DDB">
        <w:rPr>
          <w:bCs/>
          <w:color w:val="000000" w:themeColor="text1"/>
          <w:sz w:val="22"/>
          <w:szCs w:val="22"/>
        </w:rPr>
        <w:t>prin</w:t>
      </w:r>
      <w:proofErr w:type="spellEnd"/>
      <w:r w:rsidRPr="00773DDB">
        <w:rPr>
          <w:bCs/>
          <w:color w:val="000000" w:themeColor="text1"/>
          <w:sz w:val="22"/>
          <w:szCs w:val="22"/>
        </w:rPr>
        <w:t xml:space="preserve"> </w:t>
      </w:r>
      <w:proofErr w:type="spellStart"/>
      <w:r w:rsidRPr="00773DDB">
        <w:rPr>
          <w:bCs/>
          <w:color w:val="000000" w:themeColor="text1"/>
          <w:sz w:val="22"/>
          <w:szCs w:val="22"/>
        </w:rPr>
        <w:t>legislatia</w:t>
      </w:r>
      <w:proofErr w:type="spellEnd"/>
      <w:r w:rsidRPr="00773DDB">
        <w:rPr>
          <w:bCs/>
          <w:color w:val="000000" w:themeColor="text1"/>
          <w:sz w:val="22"/>
          <w:szCs w:val="22"/>
        </w:rPr>
        <w:t xml:space="preserve"> </w:t>
      </w:r>
      <w:proofErr w:type="spellStart"/>
      <w:r w:rsidRPr="00773DDB">
        <w:rPr>
          <w:bCs/>
          <w:color w:val="000000" w:themeColor="text1"/>
          <w:sz w:val="22"/>
          <w:szCs w:val="22"/>
        </w:rPr>
        <w:t>aplicabila</w:t>
      </w:r>
      <w:proofErr w:type="spellEnd"/>
      <w:r w:rsidRPr="00773DDB">
        <w:rPr>
          <w:bCs/>
          <w:color w:val="000000" w:themeColor="text1"/>
          <w:sz w:val="22"/>
          <w:szCs w:val="22"/>
        </w:rPr>
        <w:t>.</w:t>
      </w:r>
    </w:p>
    <w:p w14:paraId="6C8453D2" w14:textId="7960B8FF" w:rsidR="00B170F6" w:rsidRPr="00773DDB" w:rsidRDefault="00B170F6" w:rsidP="00B170F6">
      <w:pPr>
        <w:pStyle w:val="BodyText"/>
        <w:tabs>
          <w:tab w:val="left" w:pos="1440"/>
        </w:tabs>
        <w:kinsoku w:val="0"/>
        <w:overflowPunct w:val="0"/>
        <w:ind w:left="846" w:right="30" w:hanging="4"/>
        <w:jc w:val="both"/>
        <w:rPr>
          <w:bCs/>
          <w:color w:val="000000" w:themeColor="text1"/>
          <w:sz w:val="22"/>
          <w:szCs w:val="22"/>
        </w:rPr>
      </w:pPr>
      <w:r w:rsidRPr="00773DDB">
        <w:rPr>
          <w:bCs/>
          <w:color w:val="000000" w:themeColor="text1"/>
          <w:sz w:val="22"/>
          <w:szCs w:val="22"/>
        </w:rPr>
        <w:tab/>
      </w:r>
      <w:r w:rsidRPr="00773DDB">
        <w:rPr>
          <w:bCs/>
          <w:color w:val="000000" w:themeColor="text1"/>
          <w:sz w:val="22"/>
          <w:szCs w:val="22"/>
        </w:rPr>
        <w:tab/>
      </w:r>
      <w:proofErr w:type="spellStart"/>
      <w:r w:rsidRPr="00773DDB">
        <w:rPr>
          <w:bCs/>
          <w:color w:val="000000" w:themeColor="text1"/>
          <w:sz w:val="22"/>
          <w:szCs w:val="22"/>
        </w:rPr>
        <w:t>Ofertantii</w:t>
      </w:r>
      <w:proofErr w:type="spellEnd"/>
      <w:r w:rsidRPr="00773DDB">
        <w:rPr>
          <w:bCs/>
          <w:color w:val="000000" w:themeColor="text1"/>
          <w:sz w:val="22"/>
          <w:szCs w:val="22"/>
        </w:rPr>
        <w:t xml:space="preserve"> </w:t>
      </w:r>
      <w:proofErr w:type="spellStart"/>
      <w:r w:rsidRPr="00773DDB">
        <w:rPr>
          <w:bCs/>
          <w:color w:val="000000" w:themeColor="text1"/>
          <w:sz w:val="22"/>
          <w:szCs w:val="22"/>
        </w:rPr>
        <w:t>vor</w:t>
      </w:r>
      <w:proofErr w:type="spellEnd"/>
      <w:r w:rsidRPr="00773DDB">
        <w:rPr>
          <w:bCs/>
          <w:color w:val="000000" w:themeColor="text1"/>
          <w:sz w:val="22"/>
          <w:szCs w:val="22"/>
        </w:rPr>
        <w:t xml:space="preserve"> </w:t>
      </w:r>
      <w:proofErr w:type="spellStart"/>
      <w:r w:rsidRPr="00773DDB">
        <w:rPr>
          <w:bCs/>
          <w:color w:val="000000" w:themeColor="text1"/>
          <w:sz w:val="22"/>
          <w:szCs w:val="22"/>
        </w:rPr>
        <w:t>respecta</w:t>
      </w:r>
      <w:proofErr w:type="spellEnd"/>
      <w:r w:rsidRPr="00773DDB">
        <w:rPr>
          <w:bCs/>
          <w:color w:val="000000" w:themeColor="text1"/>
          <w:sz w:val="22"/>
          <w:szCs w:val="22"/>
        </w:rPr>
        <w:t xml:space="preserve"> </w:t>
      </w:r>
      <w:proofErr w:type="spellStart"/>
      <w:r w:rsidRPr="00773DDB">
        <w:rPr>
          <w:bCs/>
          <w:color w:val="000000" w:themeColor="text1"/>
          <w:sz w:val="22"/>
          <w:szCs w:val="22"/>
        </w:rPr>
        <w:t>ordinea</w:t>
      </w:r>
      <w:proofErr w:type="spellEnd"/>
      <w:r w:rsidRPr="00773DDB">
        <w:rPr>
          <w:bCs/>
          <w:color w:val="000000" w:themeColor="text1"/>
          <w:sz w:val="22"/>
          <w:szCs w:val="22"/>
        </w:rPr>
        <w:t xml:space="preserve"> </w:t>
      </w:r>
      <w:proofErr w:type="spellStart"/>
      <w:r w:rsidRPr="00773DDB">
        <w:rPr>
          <w:bCs/>
          <w:color w:val="000000" w:themeColor="text1"/>
          <w:sz w:val="22"/>
          <w:szCs w:val="22"/>
        </w:rPr>
        <w:t>si</w:t>
      </w:r>
      <w:proofErr w:type="spellEnd"/>
      <w:r w:rsidRPr="00773DDB">
        <w:rPr>
          <w:bCs/>
          <w:color w:val="000000" w:themeColor="text1"/>
          <w:sz w:val="22"/>
          <w:szCs w:val="22"/>
        </w:rPr>
        <w:t xml:space="preserve"> </w:t>
      </w:r>
      <w:proofErr w:type="spellStart"/>
      <w:r w:rsidRPr="00773DDB">
        <w:rPr>
          <w:bCs/>
          <w:color w:val="000000" w:themeColor="text1"/>
          <w:sz w:val="22"/>
          <w:szCs w:val="22"/>
        </w:rPr>
        <w:t>descrierea</w:t>
      </w:r>
      <w:proofErr w:type="spellEnd"/>
      <w:r w:rsidRPr="00773DDB">
        <w:rPr>
          <w:bCs/>
          <w:color w:val="000000" w:themeColor="text1"/>
          <w:sz w:val="22"/>
          <w:szCs w:val="22"/>
        </w:rPr>
        <w:t xml:space="preserve"> </w:t>
      </w:r>
      <w:proofErr w:type="spellStart"/>
      <w:r w:rsidRPr="00773DDB">
        <w:rPr>
          <w:bCs/>
          <w:color w:val="000000" w:themeColor="text1"/>
          <w:sz w:val="22"/>
          <w:szCs w:val="22"/>
        </w:rPr>
        <w:t>preturilor</w:t>
      </w:r>
      <w:proofErr w:type="spellEnd"/>
      <w:r w:rsidRPr="00773DDB">
        <w:rPr>
          <w:bCs/>
          <w:color w:val="000000" w:themeColor="text1"/>
          <w:sz w:val="22"/>
          <w:szCs w:val="22"/>
        </w:rPr>
        <w:t xml:space="preserve"> </w:t>
      </w:r>
      <w:proofErr w:type="spellStart"/>
      <w:r w:rsidRPr="00773DDB">
        <w:rPr>
          <w:bCs/>
          <w:color w:val="000000" w:themeColor="text1"/>
          <w:sz w:val="22"/>
          <w:szCs w:val="22"/>
        </w:rPr>
        <w:t>unitare</w:t>
      </w:r>
      <w:proofErr w:type="spellEnd"/>
      <w:r w:rsidRPr="00773DDB">
        <w:rPr>
          <w:bCs/>
          <w:color w:val="000000" w:themeColor="text1"/>
          <w:sz w:val="22"/>
          <w:szCs w:val="22"/>
        </w:rPr>
        <w:t>.</w:t>
      </w:r>
    </w:p>
    <w:p w14:paraId="2B90857E" w14:textId="77777777" w:rsidR="00B170F6" w:rsidRPr="00773DDB" w:rsidRDefault="00B170F6" w:rsidP="00B170F6">
      <w:pPr>
        <w:pStyle w:val="BodyText"/>
        <w:tabs>
          <w:tab w:val="left" w:pos="10080"/>
        </w:tabs>
        <w:kinsoku w:val="0"/>
        <w:overflowPunct w:val="0"/>
        <w:ind w:left="846" w:right="30" w:hanging="4"/>
        <w:jc w:val="both"/>
        <w:rPr>
          <w:bCs/>
          <w:color w:val="000000" w:themeColor="text1"/>
          <w:sz w:val="22"/>
          <w:szCs w:val="22"/>
        </w:rPr>
      </w:pPr>
      <w:proofErr w:type="spellStart"/>
      <w:r w:rsidRPr="00773DDB">
        <w:rPr>
          <w:bCs/>
          <w:color w:val="000000" w:themeColor="text1"/>
          <w:sz w:val="22"/>
          <w:szCs w:val="22"/>
        </w:rPr>
        <w:t>Ofertantii</w:t>
      </w:r>
      <w:proofErr w:type="spellEnd"/>
      <w:r w:rsidRPr="00773DDB">
        <w:rPr>
          <w:bCs/>
          <w:color w:val="000000" w:themeColor="text1"/>
          <w:sz w:val="22"/>
          <w:szCs w:val="22"/>
        </w:rPr>
        <w:t xml:space="preserve"> au </w:t>
      </w:r>
      <w:proofErr w:type="spellStart"/>
      <w:r w:rsidRPr="00773DDB">
        <w:rPr>
          <w:bCs/>
          <w:color w:val="000000" w:themeColor="text1"/>
          <w:sz w:val="22"/>
          <w:szCs w:val="22"/>
        </w:rPr>
        <w:t>deplina</w:t>
      </w:r>
      <w:proofErr w:type="spellEnd"/>
      <w:r w:rsidRPr="00773DDB">
        <w:rPr>
          <w:bCs/>
          <w:color w:val="000000" w:themeColor="text1"/>
          <w:sz w:val="22"/>
          <w:szCs w:val="22"/>
        </w:rPr>
        <w:t xml:space="preserve"> libertate de a-</w:t>
      </w:r>
      <w:proofErr w:type="spellStart"/>
      <w:r w:rsidRPr="00773DDB">
        <w:rPr>
          <w:bCs/>
          <w:color w:val="000000" w:themeColor="text1"/>
          <w:sz w:val="22"/>
          <w:szCs w:val="22"/>
        </w:rPr>
        <w:t>si</w:t>
      </w:r>
      <w:proofErr w:type="spellEnd"/>
      <w:r w:rsidRPr="00773DDB">
        <w:rPr>
          <w:bCs/>
          <w:color w:val="000000" w:themeColor="text1"/>
          <w:sz w:val="22"/>
          <w:szCs w:val="22"/>
        </w:rPr>
        <w:t xml:space="preserve"> </w:t>
      </w:r>
      <w:proofErr w:type="spellStart"/>
      <w:r w:rsidRPr="00773DDB">
        <w:rPr>
          <w:bCs/>
          <w:color w:val="000000" w:themeColor="text1"/>
          <w:sz w:val="22"/>
          <w:szCs w:val="22"/>
        </w:rPr>
        <w:t>prevedea</w:t>
      </w:r>
      <w:proofErr w:type="spellEnd"/>
      <w:r w:rsidRPr="00773DDB">
        <w:rPr>
          <w:bCs/>
          <w:color w:val="000000" w:themeColor="text1"/>
          <w:sz w:val="22"/>
          <w:szCs w:val="22"/>
        </w:rPr>
        <w:t xml:space="preserve"> </w:t>
      </w:r>
      <w:proofErr w:type="spellStart"/>
      <w:r w:rsidRPr="00773DDB">
        <w:rPr>
          <w:bCs/>
          <w:color w:val="000000" w:themeColor="text1"/>
          <w:sz w:val="22"/>
          <w:szCs w:val="22"/>
        </w:rPr>
        <w:t>propriile</w:t>
      </w:r>
      <w:proofErr w:type="spellEnd"/>
      <w:r w:rsidRPr="00773DDB">
        <w:rPr>
          <w:bCs/>
          <w:color w:val="000000" w:themeColor="text1"/>
          <w:sz w:val="22"/>
          <w:szCs w:val="22"/>
        </w:rPr>
        <w:t xml:space="preserve"> </w:t>
      </w:r>
      <w:proofErr w:type="spellStart"/>
      <w:r w:rsidRPr="00773DDB">
        <w:rPr>
          <w:bCs/>
          <w:color w:val="000000" w:themeColor="text1"/>
          <w:sz w:val="22"/>
          <w:szCs w:val="22"/>
        </w:rPr>
        <w:t>consumuri</w:t>
      </w:r>
      <w:proofErr w:type="spellEnd"/>
      <w:r w:rsidRPr="00773DDB">
        <w:rPr>
          <w:bCs/>
          <w:color w:val="000000" w:themeColor="text1"/>
          <w:sz w:val="22"/>
          <w:szCs w:val="22"/>
        </w:rPr>
        <w:t xml:space="preserve"> </w:t>
      </w:r>
      <w:proofErr w:type="spellStart"/>
      <w:r w:rsidRPr="00773DDB">
        <w:rPr>
          <w:bCs/>
          <w:color w:val="000000" w:themeColor="text1"/>
          <w:sz w:val="22"/>
          <w:szCs w:val="22"/>
        </w:rPr>
        <w:t>si</w:t>
      </w:r>
      <w:proofErr w:type="spellEnd"/>
      <w:r w:rsidRPr="00773DDB">
        <w:rPr>
          <w:bCs/>
          <w:color w:val="000000" w:themeColor="text1"/>
          <w:sz w:val="22"/>
          <w:szCs w:val="22"/>
        </w:rPr>
        <w:t xml:space="preserve"> </w:t>
      </w:r>
      <w:proofErr w:type="spellStart"/>
      <w:r w:rsidRPr="00773DDB">
        <w:rPr>
          <w:bCs/>
          <w:color w:val="000000" w:themeColor="text1"/>
          <w:sz w:val="22"/>
          <w:szCs w:val="22"/>
        </w:rPr>
        <w:t>tehnologii</w:t>
      </w:r>
      <w:proofErr w:type="spellEnd"/>
      <w:r w:rsidRPr="00773DDB">
        <w:rPr>
          <w:bCs/>
          <w:color w:val="000000" w:themeColor="text1"/>
          <w:sz w:val="22"/>
          <w:szCs w:val="22"/>
        </w:rPr>
        <w:t xml:space="preserve"> de </w:t>
      </w:r>
      <w:proofErr w:type="spellStart"/>
      <w:r w:rsidRPr="00773DDB">
        <w:rPr>
          <w:bCs/>
          <w:color w:val="000000" w:themeColor="text1"/>
          <w:sz w:val="22"/>
          <w:szCs w:val="22"/>
        </w:rPr>
        <w:t>executie</w:t>
      </w:r>
      <w:proofErr w:type="spellEnd"/>
      <w:r w:rsidRPr="00773DDB">
        <w:rPr>
          <w:bCs/>
          <w:color w:val="000000" w:themeColor="text1"/>
          <w:sz w:val="22"/>
          <w:szCs w:val="22"/>
        </w:rPr>
        <w:t xml:space="preserve">, cu </w:t>
      </w:r>
      <w:proofErr w:type="spellStart"/>
      <w:r w:rsidRPr="00773DDB">
        <w:rPr>
          <w:bCs/>
          <w:color w:val="000000" w:themeColor="text1"/>
          <w:sz w:val="22"/>
          <w:szCs w:val="22"/>
        </w:rPr>
        <w:t>conditia</w:t>
      </w:r>
      <w:proofErr w:type="spellEnd"/>
      <w:r w:rsidRPr="00773DDB">
        <w:rPr>
          <w:bCs/>
          <w:color w:val="000000" w:themeColor="text1"/>
          <w:sz w:val="22"/>
          <w:szCs w:val="22"/>
        </w:rPr>
        <w:t xml:space="preserve"> </w:t>
      </w:r>
      <w:proofErr w:type="spellStart"/>
      <w:r w:rsidRPr="00773DDB">
        <w:rPr>
          <w:bCs/>
          <w:color w:val="000000" w:themeColor="text1"/>
          <w:sz w:val="22"/>
          <w:szCs w:val="22"/>
        </w:rPr>
        <w:t>respectarii</w:t>
      </w:r>
      <w:proofErr w:type="spellEnd"/>
      <w:r w:rsidRPr="00773DDB">
        <w:rPr>
          <w:bCs/>
          <w:color w:val="000000" w:themeColor="text1"/>
          <w:sz w:val="22"/>
          <w:szCs w:val="22"/>
        </w:rPr>
        <w:t xml:space="preserve"> </w:t>
      </w:r>
      <w:proofErr w:type="spellStart"/>
      <w:r w:rsidRPr="00773DDB">
        <w:rPr>
          <w:bCs/>
          <w:color w:val="000000" w:themeColor="text1"/>
          <w:sz w:val="22"/>
          <w:szCs w:val="22"/>
        </w:rPr>
        <w:t>specificatiilor</w:t>
      </w:r>
      <w:proofErr w:type="spellEnd"/>
      <w:r w:rsidRPr="00773DDB">
        <w:rPr>
          <w:bCs/>
          <w:color w:val="000000" w:themeColor="text1"/>
          <w:sz w:val="22"/>
          <w:szCs w:val="22"/>
        </w:rPr>
        <w:t xml:space="preserve"> </w:t>
      </w:r>
      <w:proofErr w:type="spellStart"/>
      <w:r w:rsidRPr="00773DDB">
        <w:rPr>
          <w:bCs/>
          <w:color w:val="000000" w:themeColor="text1"/>
          <w:sz w:val="22"/>
          <w:szCs w:val="22"/>
        </w:rPr>
        <w:t>tehnice</w:t>
      </w:r>
      <w:proofErr w:type="spellEnd"/>
      <w:r w:rsidRPr="00773DDB">
        <w:rPr>
          <w:bCs/>
          <w:color w:val="000000" w:themeColor="text1"/>
          <w:sz w:val="22"/>
          <w:szCs w:val="22"/>
        </w:rPr>
        <w:t xml:space="preserve">, </w:t>
      </w:r>
      <w:proofErr w:type="spellStart"/>
      <w:r w:rsidRPr="00773DDB">
        <w:rPr>
          <w:bCs/>
          <w:color w:val="000000" w:themeColor="text1"/>
          <w:sz w:val="22"/>
          <w:szCs w:val="22"/>
        </w:rPr>
        <w:t>cerintelor</w:t>
      </w:r>
      <w:proofErr w:type="spellEnd"/>
      <w:r w:rsidRPr="00773DDB">
        <w:rPr>
          <w:bCs/>
          <w:color w:val="000000" w:themeColor="text1"/>
          <w:sz w:val="22"/>
          <w:szCs w:val="22"/>
        </w:rPr>
        <w:t xml:space="preserve"> </w:t>
      </w:r>
      <w:proofErr w:type="spellStart"/>
      <w:r w:rsidRPr="00773DDB">
        <w:rPr>
          <w:bCs/>
          <w:color w:val="000000" w:themeColor="text1"/>
          <w:sz w:val="22"/>
          <w:szCs w:val="22"/>
        </w:rPr>
        <w:t>cantitative</w:t>
      </w:r>
      <w:proofErr w:type="spellEnd"/>
      <w:r w:rsidRPr="00773DDB">
        <w:rPr>
          <w:bCs/>
          <w:color w:val="000000" w:themeColor="text1"/>
          <w:sz w:val="22"/>
          <w:szCs w:val="22"/>
        </w:rPr>
        <w:t xml:space="preserve"> </w:t>
      </w:r>
      <w:proofErr w:type="spellStart"/>
      <w:r w:rsidRPr="00773DDB">
        <w:rPr>
          <w:bCs/>
          <w:color w:val="000000" w:themeColor="text1"/>
          <w:sz w:val="22"/>
          <w:szCs w:val="22"/>
        </w:rPr>
        <w:t>si</w:t>
      </w:r>
      <w:proofErr w:type="spellEnd"/>
      <w:r w:rsidRPr="00773DDB">
        <w:rPr>
          <w:bCs/>
          <w:color w:val="000000" w:themeColor="text1"/>
          <w:sz w:val="22"/>
          <w:szCs w:val="22"/>
        </w:rPr>
        <w:t xml:space="preserve"> </w:t>
      </w:r>
      <w:proofErr w:type="spellStart"/>
      <w:r w:rsidRPr="00773DDB">
        <w:rPr>
          <w:bCs/>
          <w:color w:val="000000" w:themeColor="text1"/>
          <w:sz w:val="22"/>
          <w:szCs w:val="22"/>
        </w:rPr>
        <w:t>calitative</w:t>
      </w:r>
      <w:proofErr w:type="spellEnd"/>
      <w:r w:rsidRPr="00773DDB">
        <w:rPr>
          <w:bCs/>
          <w:color w:val="000000" w:themeColor="text1"/>
          <w:sz w:val="22"/>
          <w:szCs w:val="22"/>
        </w:rPr>
        <w:t xml:space="preserve"> </w:t>
      </w:r>
      <w:proofErr w:type="spellStart"/>
      <w:r w:rsidRPr="00773DDB">
        <w:rPr>
          <w:bCs/>
          <w:color w:val="000000" w:themeColor="text1"/>
          <w:sz w:val="22"/>
          <w:szCs w:val="22"/>
        </w:rPr>
        <w:t>prevazute</w:t>
      </w:r>
      <w:proofErr w:type="spellEnd"/>
      <w:r w:rsidRPr="00773DDB">
        <w:rPr>
          <w:bCs/>
          <w:color w:val="000000" w:themeColor="text1"/>
          <w:sz w:val="22"/>
          <w:szCs w:val="22"/>
        </w:rPr>
        <w:t xml:space="preserve"> in </w:t>
      </w:r>
      <w:proofErr w:type="spellStart"/>
      <w:r w:rsidRPr="00773DDB">
        <w:rPr>
          <w:bCs/>
          <w:color w:val="000000" w:themeColor="text1"/>
          <w:sz w:val="22"/>
          <w:szCs w:val="22"/>
        </w:rPr>
        <w:t>Caietul</w:t>
      </w:r>
      <w:proofErr w:type="spellEnd"/>
      <w:r w:rsidRPr="00773DDB">
        <w:rPr>
          <w:bCs/>
          <w:color w:val="000000" w:themeColor="text1"/>
          <w:sz w:val="22"/>
          <w:szCs w:val="22"/>
        </w:rPr>
        <w:t xml:space="preserve"> de </w:t>
      </w:r>
      <w:proofErr w:type="spellStart"/>
      <w:r w:rsidRPr="00773DDB">
        <w:rPr>
          <w:bCs/>
          <w:color w:val="000000" w:themeColor="text1"/>
          <w:sz w:val="22"/>
          <w:szCs w:val="22"/>
        </w:rPr>
        <w:t>sarcini</w:t>
      </w:r>
      <w:proofErr w:type="spellEnd"/>
      <w:r w:rsidRPr="00773DDB">
        <w:rPr>
          <w:bCs/>
          <w:color w:val="000000" w:themeColor="text1"/>
          <w:sz w:val="22"/>
          <w:szCs w:val="22"/>
        </w:rPr>
        <w:t xml:space="preserve"> </w:t>
      </w:r>
      <w:proofErr w:type="spellStart"/>
      <w:r w:rsidRPr="00773DDB">
        <w:rPr>
          <w:bCs/>
          <w:color w:val="000000" w:themeColor="text1"/>
          <w:sz w:val="22"/>
          <w:szCs w:val="22"/>
        </w:rPr>
        <w:t>si</w:t>
      </w:r>
      <w:proofErr w:type="spellEnd"/>
      <w:r w:rsidRPr="00773DDB">
        <w:rPr>
          <w:bCs/>
          <w:color w:val="000000" w:themeColor="text1"/>
          <w:sz w:val="22"/>
          <w:szCs w:val="22"/>
        </w:rPr>
        <w:t xml:space="preserve"> </w:t>
      </w:r>
      <w:proofErr w:type="spellStart"/>
      <w:r w:rsidRPr="00773DDB">
        <w:rPr>
          <w:bCs/>
          <w:color w:val="000000" w:themeColor="text1"/>
          <w:sz w:val="22"/>
          <w:szCs w:val="22"/>
        </w:rPr>
        <w:t>normativele</w:t>
      </w:r>
      <w:proofErr w:type="spellEnd"/>
      <w:r w:rsidRPr="00773DDB">
        <w:rPr>
          <w:bCs/>
          <w:color w:val="000000" w:themeColor="text1"/>
          <w:sz w:val="22"/>
          <w:szCs w:val="22"/>
        </w:rPr>
        <w:t xml:space="preserve"> in </w:t>
      </w:r>
      <w:proofErr w:type="spellStart"/>
      <w:r w:rsidRPr="00773DDB">
        <w:rPr>
          <w:bCs/>
          <w:color w:val="000000" w:themeColor="text1"/>
          <w:sz w:val="22"/>
          <w:szCs w:val="22"/>
        </w:rPr>
        <w:t>vigoare</w:t>
      </w:r>
      <w:proofErr w:type="spellEnd"/>
      <w:r w:rsidRPr="00773DDB">
        <w:rPr>
          <w:bCs/>
          <w:color w:val="000000" w:themeColor="text1"/>
          <w:sz w:val="22"/>
          <w:szCs w:val="22"/>
        </w:rPr>
        <w:t xml:space="preserve">, </w:t>
      </w:r>
      <w:proofErr w:type="spellStart"/>
      <w:r w:rsidRPr="00773DDB">
        <w:rPr>
          <w:bCs/>
          <w:color w:val="000000" w:themeColor="text1"/>
          <w:sz w:val="22"/>
          <w:szCs w:val="22"/>
        </w:rPr>
        <w:t>ce</w:t>
      </w:r>
      <w:proofErr w:type="spellEnd"/>
      <w:r w:rsidRPr="00773DDB">
        <w:rPr>
          <w:bCs/>
          <w:color w:val="000000" w:themeColor="text1"/>
          <w:sz w:val="22"/>
          <w:szCs w:val="22"/>
        </w:rPr>
        <w:t xml:space="preserve"> </w:t>
      </w:r>
      <w:proofErr w:type="spellStart"/>
      <w:r w:rsidRPr="00773DDB">
        <w:rPr>
          <w:bCs/>
          <w:color w:val="000000" w:themeColor="text1"/>
          <w:sz w:val="22"/>
          <w:szCs w:val="22"/>
        </w:rPr>
        <w:t>reglementeaza</w:t>
      </w:r>
      <w:proofErr w:type="spellEnd"/>
      <w:r w:rsidRPr="00773DDB">
        <w:rPr>
          <w:bCs/>
          <w:color w:val="000000" w:themeColor="text1"/>
          <w:sz w:val="22"/>
          <w:szCs w:val="22"/>
        </w:rPr>
        <w:t xml:space="preserve"> </w:t>
      </w:r>
      <w:proofErr w:type="spellStart"/>
      <w:r w:rsidRPr="00773DDB">
        <w:rPr>
          <w:bCs/>
          <w:color w:val="000000" w:themeColor="text1"/>
          <w:sz w:val="22"/>
          <w:szCs w:val="22"/>
        </w:rPr>
        <w:t>executia</w:t>
      </w:r>
      <w:proofErr w:type="spellEnd"/>
      <w:r w:rsidRPr="00773DDB">
        <w:rPr>
          <w:bCs/>
          <w:color w:val="000000" w:themeColor="text1"/>
          <w:sz w:val="22"/>
          <w:szCs w:val="22"/>
        </w:rPr>
        <w:t xml:space="preserve"> </w:t>
      </w:r>
      <w:proofErr w:type="spellStart"/>
      <w:r w:rsidRPr="00773DDB">
        <w:rPr>
          <w:bCs/>
          <w:color w:val="000000" w:themeColor="text1"/>
          <w:sz w:val="22"/>
          <w:szCs w:val="22"/>
        </w:rPr>
        <w:t>lucrarilor</w:t>
      </w:r>
      <w:proofErr w:type="spellEnd"/>
      <w:r w:rsidRPr="00773DDB">
        <w:rPr>
          <w:bCs/>
          <w:color w:val="000000" w:themeColor="text1"/>
          <w:sz w:val="22"/>
          <w:szCs w:val="22"/>
        </w:rPr>
        <w:t xml:space="preserve">. La </w:t>
      </w:r>
      <w:proofErr w:type="spellStart"/>
      <w:r w:rsidRPr="00773DDB">
        <w:rPr>
          <w:bCs/>
          <w:color w:val="000000" w:themeColor="text1"/>
          <w:sz w:val="22"/>
          <w:szCs w:val="22"/>
        </w:rPr>
        <w:t>executia</w:t>
      </w:r>
      <w:proofErr w:type="spellEnd"/>
      <w:r w:rsidRPr="00773DDB">
        <w:rPr>
          <w:bCs/>
          <w:color w:val="000000" w:themeColor="text1"/>
          <w:sz w:val="22"/>
          <w:szCs w:val="22"/>
        </w:rPr>
        <w:t xml:space="preserve"> </w:t>
      </w:r>
      <w:proofErr w:type="spellStart"/>
      <w:r w:rsidRPr="00773DDB">
        <w:rPr>
          <w:bCs/>
          <w:color w:val="000000" w:themeColor="text1"/>
          <w:sz w:val="22"/>
          <w:szCs w:val="22"/>
        </w:rPr>
        <w:t>lucrarilor</w:t>
      </w:r>
      <w:proofErr w:type="spellEnd"/>
      <w:r w:rsidRPr="00773DDB">
        <w:rPr>
          <w:bCs/>
          <w:color w:val="000000" w:themeColor="text1"/>
          <w:sz w:val="22"/>
          <w:szCs w:val="22"/>
        </w:rPr>
        <w:t xml:space="preserve"> se </w:t>
      </w:r>
      <w:proofErr w:type="spellStart"/>
      <w:r w:rsidRPr="00773DDB">
        <w:rPr>
          <w:bCs/>
          <w:color w:val="000000" w:themeColor="text1"/>
          <w:sz w:val="22"/>
          <w:szCs w:val="22"/>
        </w:rPr>
        <w:t>vor</w:t>
      </w:r>
      <w:proofErr w:type="spellEnd"/>
      <w:r w:rsidRPr="00773DDB">
        <w:rPr>
          <w:bCs/>
          <w:color w:val="000000" w:themeColor="text1"/>
          <w:sz w:val="22"/>
          <w:szCs w:val="22"/>
        </w:rPr>
        <w:t xml:space="preserve"> </w:t>
      </w:r>
      <w:proofErr w:type="spellStart"/>
      <w:r w:rsidRPr="00773DDB">
        <w:rPr>
          <w:bCs/>
          <w:color w:val="000000" w:themeColor="text1"/>
          <w:sz w:val="22"/>
          <w:szCs w:val="22"/>
        </w:rPr>
        <w:t>utiliza</w:t>
      </w:r>
      <w:proofErr w:type="spellEnd"/>
      <w:r w:rsidRPr="00773DDB">
        <w:rPr>
          <w:bCs/>
          <w:color w:val="000000" w:themeColor="text1"/>
          <w:sz w:val="22"/>
          <w:szCs w:val="22"/>
        </w:rPr>
        <w:t xml:space="preserve"> </w:t>
      </w:r>
      <w:proofErr w:type="spellStart"/>
      <w:r w:rsidRPr="00773DDB">
        <w:rPr>
          <w:bCs/>
          <w:color w:val="000000" w:themeColor="text1"/>
          <w:sz w:val="22"/>
          <w:szCs w:val="22"/>
        </w:rPr>
        <w:t>numai</w:t>
      </w:r>
      <w:proofErr w:type="spellEnd"/>
      <w:r w:rsidRPr="00773DDB">
        <w:rPr>
          <w:bCs/>
          <w:color w:val="000000" w:themeColor="text1"/>
          <w:sz w:val="22"/>
          <w:szCs w:val="22"/>
        </w:rPr>
        <w:t xml:space="preserve"> </w:t>
      </w:r>
      <w:proofErr w:type="spellStart"/>
      <w:r w:rsidRPr="00773DDB">
        <w:rPr>
          <w:bCs/>
          <w:color w:val="000000" w:themeColor="text1"/>
          <w:sz w:val="22"/>
          <w:szCs w:val="22"/>
        </w:rPr>
        <w:t>materiale</w:t>
      </w:r>
      <w:proofErr w:type="spellEnd"/>
      <w:r w:rsidRPr="00773DDB">
        <w:rPr>
          <w:bCs/>
          <w:color w:val="000000" w:themeColor="text1"/>
          <w:sz w:val="22"/>
          <w:szCs w:val="22"/>
        </w:rPr>
        <w:t xml:space="preserve"> </w:t>
      </w:r>
      <w:proofErr w:type="spellStart"/>
      <w:r w:rsidRPr="00773DDB">
        <w:rPr>
          <w:bCs/>
          <w:color w:val="000000" w:themeColor="text1"/>
          <w:sz w:val="22"/>
          <w:szCs w:val="22"/>
        </w:rPr>
        <w:t>agrementate</w:t>
      </w:r>
      <w:proofErr w:type="spellEnd"/>
      <w:r w:rsidRPr="00773DDB">
        <w:rPr>
          <w:bCs/>
          <w:color w:val="000000" w:themeColor="text1"/>
          <w:sz w:val="22"/>
          <w:szCs w:val="22"/>
        </w:rPr>
        <w:t xml:space="preserve"> </w:t>
      </w:r>
      <w:proofErr w:type="spellStart"/>
      <w:r w:rsidRPr="00773DDB">
        <w:rPr>
          <w:bCs/>
          <w:color w:val="000000" w:themeColor="text1"/>
          <w:sz w:val="22"/>
          <w:szCs w:val="22"/>
        </w:rPr>
        <w:t>si</w:t>
      </w:r>
      <w:proofErr w:type="spellEnd"/>
      <w:r w:rsidRPr="00773DDB">
        <w:rPr>
          <w:bCs/>
          <w:color w:val="000000" w:themeColor="text1"/>
          <w:sz w:val="22"/>
          <w:szCs w:val="22"/>
        </w:rPr>
        <w:t xml:space="preserve"> certificate conform </w:t>
      </w:r>
      <w:proofErr w:type="spellStart"/>
      <w:r w:rsidRPr="00773DDB">
        <w:rPr>
          <w:bCs/>
          <w:color w:val="000000" w:themeColor="text1"/>
          <w:sz w:val="22"/>
          <w:szCs w:val="22"/>
        </w:rPr>
        <w:t>reglementarilor</w:t>
      </w:r>
      <w:proofErr w:type="spellEnd"/>
      <w:r w:rsidRPr="00773DDB">
        <w:rPr>
          <w:bCs/>
          <w:color w:val="000000" w:themeColor="text1"/>
          <w:sz w:val="22"/>
          <w:szCs w:val="22"/>
        </w:rPr>
        <w:t xml:space="preserve"> in </w:t>
      </w:r>
      <w:proofErr w:type="spellStart"/>
      <w:r w:rsidRPr="00773DDB">
        <w:rPr>
          <w:bCs/>
          <w:color w:val="000000" w:themeColor="text1"/>
          <w:sz w:val="22"/>
          <w:szCs w:val="22"/>
        </w:rPr>
        <w:t>vigoare</w:t>
      </w:r>
      <w:proofErr w:type="spellEnd"/>
      <w:r w:rsidRPr="00773DDB">
        <w:rPr>
          <w:bCs/>
          <w:color w:val="000000" w:themeColor="text1"/>
          <w:sz w:val="22"/>
          <w:szCs w:val="22"/>
        </w:rPr>
        <w:t>.</w:t>
      </w:r>
    </w:p>
    <w:p w14:paraId="625E0352" w14:textId="11FBF238" w:rsidR="00B170F6" w:rsidRPr="00773DDB" w:rsidRDefault="00B170F6" w:rsidP="00B170F6">
      <w:pPr>
        <w:pStyle w:val="BodyText"/>
        <w:tabs>
          <w:tab w:val="left" w:pos="1440"/>
        </w:tabs>
        <w:kinsoku w:val="0"/>
        <w:overflowPunct w:val="0"/>
        <w:ind w:left="846" w:right="30" w:hanging="4"/>
        <w:jc w:val="both"/>
        <w:rPr>
          <w:bCs/>
          <w:color w:val="000000" w:themeColor="text1"/>
          <w:sz w:val="22"/>
          <w:szCs w:val="22"/>
        </w:rPr>
      </w:pPr>
      <w:r w:rsidRPr="00773DDB">
        <w:rPr>
          <w:bCs/>
          <w:color w:val="000000" w:themeColor="text1"/>
          <w:sz w:val="22"/>
          <w:szCs w:val="22"/>
        </w:rPr>
        <w:tab/>
      </w:r>
      <w:r w:rsidRPr="00773DDB">
        <w:rPr>
          <w:bCs/>
          <w:color w:val="000000" w:themeColor="text1"/>
          <w:sz w:val="22"/>
          <w:szCs w:val="22"/>
        </w:rPr>
        <w:tab/>
      </w:r>
      <w:proofErr w:type="spellStart"/>
      <w:r w:rsidRPr="00773DDB">
        <w:rPr>
          <w:bCs/>
          <w:color w:val="000000" w:themeColor="text1"/>
          <w:sz w:val="22"/>
          <w:szCs w:val="22"/>
        </w:rPr>
        <w:t>Preturile</w:t>
      </w:r>
      <w:proofErr w:type="spellEnd"/>
      <w:r w:rsidRPr="00773DDB">
        <w:rPr>
          <w:bCs/>
          <w:color w:val="000000" w:themeColor="text1"/>
          <w:sz w:val="22"/>
          <w:szCs w:val="22"/>
        </w:rPr>
        <w:t xml:space="preserve"> </w:t>
      </w:r>
      <w:proofErr w:type="spellStart"/>
      <w:r w:rsidRPr="00773DDB">
        <w:rPr>
          <w:bCs/>
          <w:color w:val="000000" w:themeColor="text1"/>
          <w:sz w:val="22"/>
          <w:szCs w:val="22"/>
        </w:rPr>
        <w:t>unitare</w:t>
      </w:r>
      <w:proofErr w:type="spellEnd"/>
      <w:r w:rsidRPr="00773DDB">
        <w:rPr>
          <w:bCs/>
          <w:color w:val="000000" w:themeColor="text1"/>
          <w:sz w:val="22"/>
          <w:szCs w:val="22"/>
        </w:rPr>
        <w:t xml:space="preserve"> </w:t>
      </w:r>
      <w:proofErr w:type="spellStart"/>
      <w:r w:rsidRPr="00773DDB">
        <w:rPr>
          <w:bCs/>
          <w:color w:val="000000" w:themeColor="text1"/>
          <w:sz w:val="22"/>
          <w:szCs w:val="22"/>
        </w:rPr>
        <w:t>trebuie</w:t>
      </w:r>
      <w:proofErr w:type="spellEnd"/>
      <w:r w:rsidRPr="00773DDB">
        <w:rPr>
          <w:bCs/>
          <w:color w:val="000000" w:themeColor="text1"/>
          <w:sz w:val="22"/>
          <w:szCs w:val="22"/>
        </w:rPr>
        <w:t xml:space="preserve"> </w:t>
      </w:r>
      <w:proofErr w:type="spellStart"/>
      <w:r w:rsidRPr="00773DDB">
        <w:rPr>
          <w:bCs/>
          <w:color w:val="000000" w:themeColor="text1"/>
          <w:sz w:val="22"/>
          <w:szCs w:val="22"/>
        </w:rPr>
        <w:t>sa</w:t>
      </w:r>
      <w:proofErr w:type="spellEnd"/>
      <w:r w:rsidRPr="00773DDB">
        <w:rPr>
          <w:bCs/>
          <w:color w:val="000000" w:themeColor="text1"/>
          <w:sz w:val="22"/>
          <w:szCs w:val="22"/>
        </w:rPr>
        <w:t xml:space="preserve"> </w:t>
      </w:r>
      <w:proofErr w:type="spellStart"/>
      <w:r w:rsidRPr="00773DDB">
        <w:rPr>
          <w:bCs/>
          <w:color w:val="000000" w:themeColor="text1"/>
          <w:sz w:val="22"/>
          <w:szCs w:val="22"/>
        </w:rPr>
        <w:t>cuprinda</w:t>
      </w:r>
      <w:proofErr w:type="spellEnd"/>
      <w:r w:rsidRPr="00773DDB">
        <w:rPr>
          <w:bCs/>
          <w:color w:val="000000" w:themeColor="text1"/>
          <w:sz w:val="22"/>
          <w:szCs w:val="22"/>
        </w:rPr>
        <w:t xml:space="preserve"> </w:t>
      </w:r>
      <w:proofErr w:type="spellStart"/>
      <w:r w:rsidRPr="00773DDB">
        <w:rPr>
          <w:bCs/>
          <w:color w:val="000000" w:themeColor="text1"/>
          <w:sz w:val="22"/>
          <w:szCs w:val="22"/>
        </w:rPr>
        <w:t>toate</w:t>
      </w:r>
      <w:proofErr w:type="spellEnd"/>
      <w:r w:rsidRPr="00773DDB">
        <w:rPr>
          <w:bCs/>
          <w:color w:val="000000" w:themeColor="text1"/>
          <w:sz w:val="22"/>
          <w:szCs w:val="22"/>
        </w:rPr>
        <w:t xml:space="preserve"> </w:t>
      </w:r>
      <w:proofErr w:type="spellStart"/>
      <w:r w:rsidRPr="00773DDB">
        <w:rPr>
          <w:bCs/>
          <w:color w:val="000000" w:themeColor="text1"/>
          <w:sz w:val="22"/>
          <w:szCs w:val="22"/>
        </w:rPr>
        <w:t>costurile</w:t>
      </w:r>
      <w:proofErr w:type="spellEnd"/>
      <w:r w:rsidRPr="00773DDB">
        <w:rPr>
          <w:bCs/>
          <w:color w:val="000000" w:themeColor="text1"/>
          <w:sz w:val="22"/>
          <w:szCs w:val="22"/>
        </w:rPr>
        <w:t xml:space="preserve"> pe care </w:t>
      </w:r>
      <w:proofErr w:type="spellStart"/>
      <w:r w:rsidRPr="00773DDB">
        <w:rPr>
          <w:bCs/>
          <w:color w:val="000000" w:themeColor="text1"/>
          <w:sz w:val="22"/>
          <w:szCs w:val="22"/>
        </w:rPr>
        <w:t>ofertantul</w:t>
      </w:r>
      <w:proofErr w:type="spellEnd"/>
      <w:r w:rsidRPr="00773DDB">
        <w:rPr>
          <w:bCs/>
          <w:color w:val="000000" w:themeColor="text1"/>
          <w:sz w:val="22"/>
          <w:szCs w:val="22"/>
        </w:rPr>
        <w:t xml:space="preserve"> le </w:t>
      </w:r>
      <w:proofErr w:type="spellStart"/>
      <w:r w:rsidRPr="00773DDB">
        <w:rPr>
          <w:bCs/>
          <w:color w:val="000000" w:themeColor="text1"/>
          <w:sz w:val="22"/>
          <w:szCs w:val="22"/>
        </w:rPr>
        <w:t>considera</w:t>
      </w:r>
      <w:proofErr w:type="spellEnd"/>
      <w:r w:rsidRPr="00773DDB">
        <w:rPr>
          <w:bCs/>
          <w:color w:val="000000" w:themeColor="text1"/>
          <w:sz w:val="22"/>
          <w:szCs w:val="22"/>
        </w:rPr>
        <w:t xml:space="preserve"> a fi </w:t>
      </w:r>
      <w:proofErr w:type="spellStart"/>
      <w:r w:rsidRPr="00773DDB">
        <w:rPr>
          <w:bCs/>
          <w:color w:val="000000" w:themeColor="text1"/>
          <w:sz w:val="22"/>
          <w:szCs w:val="22"/>
        </w:rPr>
        <w:t>necesare</w:t>
      </w:r>
      <w:proofErr w:type="spellEnd"/>
      <w:r w:rsidRPr="00773DDB">
        <w:rPr>
          <w:bCs/>
          <w:color w:val="000000" w:themeColor="text1"/>
          <w:sz w:val="22"/>
          <w:szCs w:val="22"/>
        </w:rPr>
        <w:t xml:space="preserve"> </w:t>
      </w:r>
      <w:proofErr w:type="spellStart"/>
      <w:r w:rsidRPr="00773DDB">
        <w:rPr>
          <w:bCs/>
          <w:color w:val="000000" w:themeColor="text1"/>
          <w:sz w:val="22"/>
          <w:szCs w:val="22"/>
        </w:rPr>
        <w:t>pentru</w:t>
      </w:r>
      <w:proofErr w:type="spellEnd"/>
      <w:r w:rsidRPr="00773DDB">
        <w:rPr>
          <w:bCs/>
          <w:color w:val="000000" w:themeColor="text1"/>
          <w:sz w:val="22"/>
          <w:szCs w:val="22"/>
        </w:rPr>
        <w:t xml:space="preserve"> </w:t>
      </w:r>
      <w:proofErr w:type="spellStart"/>
      <w:r w:rsidRPr="00773DDB">
        <w:rPr>
          <w:bCs/>
          <w:color w:val="000000" w:themeColor="text1"/>
          <w:sz w:val="22"/>
          <w:szCs w:val="22"/>
        </w:rPr>
        <w:t>realizarea</w:t>
      </w:r>
      <w:proofErr w:type="spellEnd"/>
      <w:r w:rsidRPr="00773DDB">
        <w:rPr>
          <w:bCs/>
          <w:color w:val="000000" w:themeColor="text1"/>
          <w:sz w:val="22"/>
          <w:szCs w:val="22"/>
        </w:rPr>
        <w:t xml:space="preserve"> </w:t>
      </w:r>
      <w:proofErr w:type="spellStart"/>
      <w:r w:rsidRPr="00773DDB">
        <w:rPr>
          <w:bCs/>
          <w:color w:val="000000" w:themeColor="text1"/>
          <w:sz w:val="22"/>
          <w:szCs w:val="22"/>
        </w:rPr>
        <w:t>cantitátii</w:t>
      </w:r>
      <w:proofErr w:type="spellEnd"/>
      <w:r w:rsidRPr="00773DDB">
        <w:rPr>
          <w:bCs/>
          <w:color w:val="000000" w:themeColor="text1"/>
          <w:sz w:val="22"/>
          <w:szCs w:val="22"/>
        </w:rPr>
        <w:t xml:space="preserve"> </w:t>
      </w:r>
      <w:proofErr w:type="spellStart"/>
      <w:r w:rsidRPr="00773DDB">
        <w:rPr>
          <w:bCs/>
          <w:color w:val="000000" w:themeColor="text1"/>
          <w:sz w:val="22"/>
          <w:szCs w:val="22"/>
        </w:rPr>
        <w:t>unitare</w:t>
      </w:r>
      <w:proofErr w:type="spellEnd"/>
      <w:r w:rsidRPr="00773DDB">
        <w:rPr>
          <w:bCs/>
          <w:color w:val="000000" w:themeColor="text1"/>
          <w:sz w:val="22"/>
          <w:szCs w:val="22"/>
        </w:rPr>
        <w:t xml:space="preserve"> nete. </w:t>
      </w:r>
      <w:proofErr w:type="spellStart"/>
      <w:r w:rsidRPr="00773DDB">
        <w:rPr>
          <w:bCs/>
          <w:color w:val="000000" w:themeColor="text1"/>
          <w:sz w:val="22"/>
          <w:szCs w:val="22"/>
        </w:rPr>
        <w:t>Astfel</w:t>
      </w:r>
      <w:proofErr w:type="spellEnd"/>
      <w:r w:rsidRPr="00773DDB">
        <w:rPr>
          <w:bCs/>
          <w:color w:val="000000" w:themeColor="text1"/>
          <w:sz w:val="22"/>
          <w:szCs w:val="22"/>
        </w:rPr>
        <w:t xml:space="preserve">, </w:t>
      </w:r>
      <w:proofErr w:type="spellStart"/>
      <w:r w:rsidRPr="00773DDB">
        <w:rPr>
          <w:bCs/>
          <w:color w:val="000000" w:themeColor="text1"/>
          <w:sz w:val="22"/>
          <w:szCs w:val="22"/>
        </w:rPr>
        <w:t>pretul</w:t>
      </w:r>
      <w:proofErr w:type="spellEnd"/>
      <w:r w:rsidRPr="00773DDB">
        <w:rPr>
          <w:bCs/>
          <w:color w:val="000000" w:themeColor="text1"/>
          <w:sz w:val="22"/>
          <w:szCs w:val="22"/>
        </w:rPr>
        <w:t xml:space="preserve"> </w:t>
      </w:r>
      <w:proofErr w:type="spellStart"/>
      <w:r w:rsidRPr="00773DDB">
        <w:rPr>
          <w:bCs/>
          <w:color w:val="000000" w:themeColor="text1"/>
          <w:sz w:val="22"/>
          <w:szCs w:val="22"/>
        </w:rPr>
        <w:t>materialelor</w:t>
      </w:r>
      <w:proofErr w:type="spellEnd"/>
      <w:r w:rsidRPr="00773DDB">
        <w:rPr>
          <w:bCs/>
          <w:color w:val="000000" w:themeColor="text1"/>
          <w:sz w:val="22"/>
          <w:szCs w:val="22"/>
        </w:rPr>
        <w:t xml:space="preserve"> </w:t>
      </w:r>
      <w:proofErr w:type="spellStart"/>
      <w:r w:rsidRPr="00773DDB">
        <w:rPr>
          <w:bCs/>
          <w:color w:val="000000" w:themeColor="text1"/>
          <w:sz w:val="22"/>
          <w:szCs w:val="22"/>
        </w:rPr>
        <w:t>trebuie</w:t>
      </w:r>
      <w:proofErr w:type="spellEnd"/>
      <w:r w:rsidRPr="00773DDB">
        <w:rPr>
          <w:bCs/>
          <w:color w:val="000000" w:themeColor="text1"/>
          <w:sz w:val="22"/>
          <w:szCs w:val="22"/>
        </w:rPr>
        <w:t xml:space="preserve"> </w:t>
      </w:r>
      <w:proofErr w:type="spellStart"/>
      <w:r w:rsidRPr="00773DDB">
        <w:rPr>
          <w:bCs/>
          <w:color w:val="000000" w:themeColor="text1"/>
          <w:sz w:val="22"/>
          <w:szCs w:val="22"/>
        </w:rPr>
        <w:t>sa</w:t>
      </w:r>
      <w:proofErr w:type="spellEnd"/>
      <w:r w:rsidRPr="00773DDB">
        <w:rPr>
          <w:bCs/>
          <w:color w:val="000000" w:themeColor="text1"/>
          <w:sz w:val="22"/>
          <w:szCs w:val="22"/>
        </w:rPr>
        <w:t xml:space="preserve"> </w:t>
      </w:r>
      <w:proofErr w:type="spellStart"/>
      <w:r w:rsidRPr="00773DDB">
        <w:rPr>
          <w:bCs/>
          <w:color w:val="000000" w:themeColor="text1"/>
          <w:sz w:val="22"/>
          <w:szCs w:val="22"/>
        </w:rPr>
        <w:t>cuprinda</w:t>
      </w:r>
      <w:proofErr w:type="spellEnd"/>
      <w:r w:rsidRPr="00773DDB">
        <w:rPr>
          <w:bCs/>
          <w:color w:val="000000" w:themeColor="text1"/>
          <w:sz w:val="22"/>
          <w:szCs w:val="22"/>
        </w:rPr>
        <w:t xml:space="preserve"> </w:t>
      </w:r>
      <w:proofErr w:type="spellStart"/>
      <w:r w:rsidRPr="00773DDB">
        <w:rPr>
          <w:bCs/>
          <w:color w:val="000000" w:themeColor="text1"/>
          <w:sz w:val="22"/>
          <w:szCs w:val="22"/>
        </w:rPr>
        <w:t>si</w:t>
      </w:r>
      <w:proofErr w:type="spellEnd"/>
      <w:r w:rsidRPr="00773DDB">
        <w:rPr>
          <w:bCs/>
          <w:color w:val="000000" w:themeColor="text1"/>
          <w:sz w:val="22"/>
          <w:szCs w:val="22"/>
        </w:rPr>
        <w:t xml:space="preserve"> </w:t>
      </w:r>
      <w:proofErr w:type="spellStart"/>
      <w:r w:rsidRPr="00773DDB">
        <w:rPr>
          <w:bCs/>
          <w:color w:val="000000" w:themeColor="text1"/>
          <w:sz w:val="22"/>
          <w:szCs w:val="22"/>
        </w:rPr>
        <w:t>costurile</w:t>
      </w:r>
      <w:proofErr w:type="spellEnd"/>
      <w:r w:rsidRPr="00773DDB">
        <w:rPr>
          <w:bCs/>
          <w:color w:val="000000" w:themeColor="text1"/>
          <w:sz w:val="22"/>
          <w:szCs w:val="22"/>
        </w:rPr>
        <w:t xml:space="preserve"> </w:t>
      </w:r>
      <w:proofErr w:type="spellStart"/>
      <w:r w:rsidRPr="00773DDB">
        <w:rPr>
          <w:bCs/>
          <w:color w:val="000000" w:themeColor="text1"/>
          <w:sz w:val="22"/>
          <w:szCs w:val="22"/>
        </w:rPr>
        <w:t>pentru</w:t>
      </w:r>
      <w:proofErr w:type="spellEnd"/>
      <w:r w:rsidRPr="00773DDB">
        <w:rPr>
          <w:bCs/>
          <w:color w:val="000000" w:themeColor="text1"/>
          <w:sz w:val="22"/>
          <w:szCs w:val="22"/>
        </w:rPr>
        <w:t xml:space="preserve"> transport </w:t>
      </w:r>
      <w:proofErr w:type="spellStart"/>
      <w:r w:rsidRPr="00773DDB">
        <w:rPr>
          <w:bCs/>
          <w:color w:val="000000" w:themeColor="text1"/>
          <w:sz w:val="22"/>
          <w:szCs w:val="22"/>
        </w:rPr>
        <w:t>si</w:t>
      </w:r>
      <w:proofErr w:type="spellEnd"/>
      <w:r w:rsidRPr="00773DDB">
        <w:rPr>
          <w:bCs/>
          <w:color w:val="000000" w:themeColor="text1"/>
          <w:sz w:val="22"/>
          <w:szCs w:val="22"/>
        </w:rPr>
        <w:t xml:space="preserve"> </w:t>
      </w:r>
      <w:proofErr w:type="spellStart"/>
      <w:r w:rsidRPr="00773DDB">
        <w:rPr>
          <w:bCs/>
          <w:color w:val="000000" w:themeColor="text1"/>
          <w:sz w:val="22"/>
          <w:szCs w:val="22"/>
        </w:rPr>
        <w:t>manipulare</w:t>
      </w:r>
      <w:proofErr w:type="spellEnd"/>
      <w:r w:rsidRPr="00773DDB">
        <w:rPr>
          <w:bCs/>
          <w:color w:val="000000" w:themeColor="text1"/>
          <w:sz w:val="22"/>
          <w:szCs w:val="22"/>
        </w:rPr>
        <w:t xml:space="preserve">, </w:t>
      </w:r>
      <w:proofErr w:type="spellStart"/>
      <w:r w:rsidRPr="00773DDB">
        <w:rPr>
          <w:bCs/>
          <w:color w:val="000000" w:themeColor="text1"/>
          <w:sz w:val="22"/>
          <w:szCs w:val="22"/>
        </w:rPr>
        <w:t>daca</w:t>
      </w:r>
      <w:proofErr w:type="spellEnd"/>
      <w:r w:rsidRPr="00773DDB">
        <w:rPr>
          <w:bCs/>
          <w:color w:val="000000" w:themeColor="text1"/>
          <w:sz w:val="22"/>
          <w:szCs w:val="22"/>
        </w:rPr>
        <w:t xml:space="preserve"> in </w:t>
      </w:r>
      <w:proofErr w:type="spellStart"/>
      <w:r w:rsidRPr="00773DDB">
        <w:rPr>
          <w:bCs/>
          <w:color w:val="000000" w:themeColor="text1"/>
          <w:sz w:val="22"/>
          <w:szCs w:val="22"/>
        </w:rPr>
        <w:t>liste</w:t>
      </w:r>
      <w:proofErr w:type="spellEnd"/>
      <w:r w:rsidRPr="00773DDB">
        <w:rPr>
          <w:bCs/>
          <w:color w:val="000000" w:themeColor="text1"/>
          <w:sz w:val="22"/>
          <w:szCs w:val="22"/>
        </w:rPr>
        <w:t xml:space="preserve"> nu sunt </w:t>
      </w:r>
      <w:proofErr w:type="spellStart"/>
      <w:r w:rsidRPr="00773DDB">
        <w:rPr>
          <w:bCs/>
          <w:color w:val="000000" w:themeColor="text1"/>
          <w:sz w:val="22"/>
          <w:szCs w:val="22"/>
        </w:rPr>
        <w:t>prevazute</w:t>
      </w:r>
      <w:proofErr w:type="spellEnd"/>
      <w:r w:rsidRPr="00773DDB">
        <w:rPr>
          <w:bCs/>
          <w:color w:val="000000" w:themeColor="text1"/>
          <w:sz w:val="22"/>
          <w:szCs w:val="22"/>
        </w:rPr>
        <w:t xml:space="preserve"> </w:t>
      </w:r>
      <w:proofErr w:type="spellStart"/>
      <w:r w:rsidRPr="00773DDB">
        <w:rPr>
          <w:bCs/>
          <w:color w:val="000000" w:themeColor="text1"/>
          <w:sz w:val="22"/>
          <w:szCs w:val="22"/>
        </w:rPr>
        <w:t>pozitii</w:t>
      </w:r>
      <w:proofErr w:type="spellEnd"/>
      <w:r w:rsidRPr="00773DDB">
        <w:rPr>
          <w:bCs/>
          <w:color w:val="000000" w:themeColor="text1"/>
          <w:sz w:val="22"/>
          <w:szCs w:val="22"/>
        </w:rPr>
        <w:t xml:space="preserve"> separate </w:t>
      </w:r>
      <w:proofErr w:type="spellStart"/>
      <w:r w:rsidRPr="00773DDB">
        <w:rPr>
          <w:bCs/>
          <w:color w:val="000000" w:themeColor="text1"/>
          <w:sz w:val="22"/>
          <w:szCs w:val="22"/>
        </w:rPr>
        <w:t>pentru</w:t>
      </w:r>
      <w:proofErr w:type="spellEnd"/>
      <w:r w:rsidRPr="00773DDB">
        <w:rPr>
          <w:bCs/>
          <w:color w:val="000000" w:themeColor="text1"/>
          <w:sz w:val="22"/>
          <w:szCs w:val="22"/>
        </w:rPr>
        <w:t xml:space="preserve"> transport </w:t>
      </w:r>
      <w:proofErr w:type="spellStart"/>
      <w:r w:rsidRPr="00773DDB">
        <w:rPr>
          <w:bCs/>
          <w:color w:val="000000" w:themeColor="text1"/>
          <w:sz w:val="22"/>
          <w:szCs w:val="22"/>
        </w:rPr>
        <w:t>si</w:t>
      </w:r>
      <w:proofErr w:type="spellEnd"/>
      <w:r w:rsidRPr="00773DDB">
        <w:rPr>
          <w:bCs/>
          <w:color w:val="000000" w:themeColor="text1"/>
          <w:sz w:val="22"/>
          <w:szCs w:val="22"/>
        </w:rPr>
        <w:t xml:space="preserve"> </w:t>
      </w:r>
      <w:proofErr w:type="spellStart"/>
      <w:r w:rsidRPr="00773DDB">
        <w:rPr>
          <w:bCs/>
          <w:color w:val="000000" w:themeColor="text1"/>
          <w:sz w:val="22"/>
          <w:szCs w:val="22"/>
        </w:rPr>
        <w:t>manipulare</w:t>
      </w:r>
      <w:proofErr w:type="spellEnd"/>
      <w:r w:rsidRPr="00773DDB">
        <w:rPr>
          <w:bCs/>
          <w:color w:val="000000" w:themeColor="text1"/>
          <w:sz w:val="22"/>
          <w:szCs w:val="22"/>
        </w:rPr>
        <w:t>.</w:t>
      </w:r>
    </w:p>
    <w:p w14:paraId="644E4986" w14:textId="442A6AE6" w:rsidR="00B170F6" w:rsidRPr="00773DDB" w:rsidRDefault="00B170F6" w:rsidP="00B170F6">
      <w:pPr>
        <w:pStyle w:val="BodyText"/>
        <w:tabs>
          <w:tab w:val="left" w:pos="1440"/>
        </w:tabs>
        <w:kinsoku w:val="0"/>
        <w:overflowPunct w:val="0"/>
        <w:ind w:left="846" w:right="30" w:hanging="4"/>
        <w:jc w:val="both"/>
        <w:rPr>
          <w:bCs/>
          <w:color w:val="000000" w:themeColor="text1"/>
          <w:sz w:val="22"/>
          <w:szCs w:val="22"/>
        </w:rPr>
      </w:pPr>
      <w:r w:rsidRPr="00773DDB">
        <w:rPr>
          <w:bCs/>
          <w:color w:val="000000" w:themeColor="text1"/>
          <w:sz w:val="22"/>
          <w:szCs w:val="22"/>
        </w:rPr>
        <w:tab/>
      </w:r>
      <w:r w:rsidRPr="00773DDB">
        <w:rPr>
          <w:bCs/>
          <w:color w:val="000000" w:themeColor="text1"/>
          <w:sz w:val="22"/>
          <w:szCs w:val="22"/>
        </w:rPr>
        <w:tab/>
      </w:r>
      <w:proofErr w:type="spellStart"/>
      <w:r w:rsidRPr="00773DDB">
        <w:rPr>
          <w:bCs/>
          <w:color w:val="000000" w:themeColor="text1"/>
          <w:sz w:val="22"/>
          <w:szCs w:val="22"/>
        </w:rPr>
        <w:t>Ofertantii</w:t>
      </w:r>
      <w:proofErr w:type="spellEnd"/>
      <w:r w:rsidRPr="00773DDB">
        <w:rPr>
          <w:bCs/>
          <w:color w:val="000000" w:themeColor="text1"/>
          <w:sz w:val="22"/>
          <w:szCs w:val="22"/>
        </w:rPr>
        <w:t xml:space="preserve"> sunt </w:t>
      </w:r>
      <w:proofErr w:type="spellStart"/>
      <w:r w:rsidRPr="00773DDB">
        <w:rPr>
          <w:bCs/>
          <w:color w:val="000000" w:themeColor="text1"/>
          <w:sz w:val="22"/>
          <w:szCs w:val="22"/>
        </w:rPr>
        <w:t>responsabili</w:t>
      </w:r>
      <w:proofErr w:type="spellEnd"/>
      <w:r w:rsidRPr="00773DDB">
        <w:rPr>
          <w:bCs/>
          <w:color w:val="000000" w:themeColor="text1"/>
          <w:sz w:val="22"/>
          <w:szCs w:val="22"/>
        </w:rPr>
        <w:t xml:space="preserve"> </w:t>
      </w:r>
      <w:proofErr w:type="spellStart"/>
      <w:r w:rsidRPr="00773DDB">
        <w:rPr>
          <w:bCs/>
          <w:color w:val="000000" w:themeColor="text1"/>
          <w:sz w:val="22"/>
          <w:szCs w:val="22"/>
        </w:rPr>
        <w:t>pentru</w:t>
      </w:r>
      <w:proofErr w:type="spellEnd"/>
      <w:r w:rsidRPr="00773DDB">
        <w:rPr>
          <w:bCs/>
          <w:color w:val="000000" w:themeColor="text1"/>
          <w:sz w:val="22"/>
          <w:szCs w:val="22"/>
        </w:rPr>
        <w:t xml:space="preserve"> </w:t>
      </w:r>
      <w:proofErr w:type="spellStart"/>
      <w:r w:rsidRPr="00773DDB">
        <w:rPr>
          <w:bCs/>
          <w:color w:val="000000" w:themeColor="text1"/>
          <w:sz w:val="22"/>
          <w:szCs w:val="22"/>
        </w:rPr>
        <w:t>asigurarea</w:t>
      </w:r>
      <w:proofErr w:type="spellEnd"/>
      <w:r w:rsidRPr="00773DDB">
        <w:rPr>
          <w:bCs/>
          <w:color w:val="000000" w:themeColor="text1"/>
          <w:sz w:val="22"/>
          <w:szCs w:val="22"/>
        </w:rPr>
        <w:t xml:space="preserve"> </w:t>
      </w:r>
      <w:proofErr w:type="spellStart"/>
      <w:r w:rsidRPr="00773DDB">
        <w:rPr>
          <w:bCs/>
          <w:color w:val="000000" w:themeColor="text1"/>
          <w:sz w:val="22"/>
          <w:szCs w:val="22"/>
        </w:rPr>
        <w:t>executarii</w:t>
      </w:r>
      <w:proofErr w:type="spellEnd"/>
      <w:r w:rsidRPr="00773DDB">
        <w:rPr>
          <w:bCs/>
          <w:color w:val="000000" w:themeColor="text1"/>
          <w:sz w:val="22"/>
          <w:szCs w:val="22"/>
        </w:rPr>
        <w:t xml:space="preserve"> </w:t>
      </w:r>
      <w:proofErr w:type="spellStart"/>
      <w:r w:rsidRPr="00773DDB">
        <w:rPr>
          <w:bCs/>
          <w:color w:val="000000" w:themeColor="text1"/>
          <w:sz w:val="22"/>
          <w:szCs w:val="22"/>
        </w:rPr>
        <w:t>tuturor</w:t>
      </w:r>
      <w:proofErr w:type="spellEnd"/>
      <w:r w:rsidRPr="00773DDB">
        <w:rPr>
          <w:bCs/>
          <w:color w:val="000000" w:themeColor="text1"/>
          <w:sz w:val="22"/>
          <w:szCs w:val="22"/>
        </w:rPr>
        <w:t xml:space="preserve"> </w:t>
      </w:r>
      <w:proofErr w:type="spellStart"/>
      <w:r w:rsidRPr="00773DDB">
        <w:rPr>
          <w:bCs/>
          <w:color w:val="000000" w:themeColor="text1"/>
          <w:sz w:val="22"/>
          <w:szCs w:val="22"/>
        </w:rPr>
        <w:t>testelor</w:t>
      </w:r>
      <w:proofErr w:type="spellEnd"/>
      <w:r w:rsidRPr="00773DDB">
        <w:rPr>
          <w:bCs/>
          <w:color w:val="000000" w:themeColor="text1"/>
          <w:sz w:val="22"/>
          <w:szCs w:val="22"/>
        </w:rPr>
        <w:t xml:space="preserve">, </w:t>
      </w:r>
      <w:proofErr w:type="spellStart"/>
      <w:r w:rsidRPr="00773DDB">
        <w:rPr>
          <w:bCs/>
          <w:color w:val="000000" w:themeColor="text1"/>
          <w:sz w:val="22"/>
          <w:szCs w:val="22"/>
        </w:rPr>
        <w:t>masuratorilor</w:t>
      </w:r>
      <w:proofErr w:type="spellEnd"/>
      <w:r w:rsidRPr="00773DDB">
        <w:rPr>
          <w:bCs/>
          <w:color w:val="000000" w:themeColor="text1"/>
          <w:sz w:val="22"/>
          <w:szCs w:val="22"/>
        </w:rPr>
        <w:t xml:space="preserve">, </w:t>
      </w:r>
      <w:proofErr w:type="spellStart"/>
      <w:r w:rsidRPr="00773DDB">
        <w:rPr>
          <w:bCs/>
          <w:color w:val="000000" w:themeColor="text1"/>
          <w:sz w:val="22"/>
          <w:szCs w:val="22"/>
        </w:rPr>
        <w:t>probelor</w:t>
      </w:r>
      <w:proofErr w:type="spellEnd"/>
      <w:r w:rsidRPr="00773DDB">
        <w:rPr>
          <w:bCs/>
          <w:color w:val="000000" w:themeColor="text1"/>
          <w:sz w:val="22"/>
          <w:szCs w:val="22"/>
        </w:rPr>
        <w:t xml:space="preserve"> </w:t>
      </w:r>
      <w:proofErr w:type="spellStart"/>
      <w:r w:rsidRPr="00773DDB">
        <w:rPr>
          <w:bCs/>
          <w:color w:val="000000" w:themeColor="text1"/>
          <w:sz w:val="22"/>
          <w:szCs w:val="22"/>
        </w:rPr>
        <w:t>si</w:t>
      </w:r>
      <w:proofErr w:type="spellEnd"/>
      <w:r w:rsidRPr="00773DDB">
        <w:rPr>
          <w:bCs/>
          <w:color w:val="000000" w:themeColor="text1"/>
          <w:sz w:val="22"/>
          <w:szCs w:val="22"/>
        </w:rPr>
        <w:t xml:space="preserve"> </w:t>
      </w:r>
      <w:proofErr w:type="spellStart"/>
      <w:r w:rsidRPr="00773DDB">
        <w:rPr>
          <w:bCs/>
          <w:color w:val="000000" w:themeColor="text1"/>
          <w:sz w:val="22"/>
          <w:szCs w:val="22"/>
        </w:rPr>
        <w:t>analizelor</w:t>
      </w:r>
      <w:proofErr w:type="spellEnd"/>
      <w:r w:rsidRPr="00773DDB">
        <w:rPr>
          <w:bCs/>
          <w:color w:val="000000" w:themeColor="text1"/>
          <w:sz w:val="22"/>
          <w:szCs w:val="22"/>
        </w:rPr>
        <w:t xml:space="preserve"> de </w:t>
      </w:r>
      <w:proofErr w:type="spellStart"/>
      <w:r w:rsidRPr="00773DDB">
        <w:rPr>
          <w:bCs/>
          <w:color w:val="000000" w:themeColor="text1"/>
          <w:sz w:val="22"/>
          <w:szCs w:val="22"/>
        </w:rPr>
        <w:t>laborator</w:t>
      </w:r>
      <w:proofErr w:type="spellEnd"/>
      <w:r w:rsidRPr="00773DDB">
        <w:rPr>
          <w:bCs/>
          <w:color w:val="000000" w:themeColor="text1"/>
          <w:sz w:val="22"/>
          <w:szCs w:val="22"/>
        </w:rPr>
        <w:t xml:space="preserve">, </w:t>
      </w:r>
      <w:proofErr w:type="spellStart"/>
      <w:r w:rsidRPr="00773DDB">
        <w:rPr>
          <w:bCs/>
          <w:color w:val="000000" w:themeColor="text1"/>
          <w:sz w:val="22"/>
          <w:szCs w:val="22"/>
        </w:rPr>
        <w:t>stabilite</w:t>
      </w:r>
      <w:proofErr w:type="spellEnd"/>
      <w:r w:rsidRPr="00773DDB">
        <w:rPr>
          <w:bCs/>
          <w:color w:val="000000" w:themeColor="text1"/>
          <w:sz w:val="22"/>
          <w:szCs w:val="22"/>
        </w:rPr>
        <w:t xml:space="preserve"> de </w:t>
      </w:r>
      <w:proofErr w:type="spellStart"/>
      <w:r w:rsidRPr="00773DDB">
        <w:rPr>
          <w:bCs/>
          <w:color w:val="000000" w:themeColor="text1"/>
          <w:sz w:val="22"/>
          <w:szCs w:val="22"/>
        </w:rPr>
        <w:t>standardele</w:t>
      </w:r>
      <w:proofErr w:type="spellEnd"/>
      <w:r w:rsidRPr="00773DDB">
        <w:rPr>
          <w:bCs/>
          <w:color w:val="000000" w:themeColor="text1"/>
          <w:sz w:val="22"/>
          <w:szCs w:val="22"/>
        </w:rPr>
        <w:t xml:space="preserve"> </w:t>
      </w:r>
      <w:proofErr w:type="spellStart"/>
      <w:r w:rsidRPr="00773DDB">
        <w:rPr>
          <w:bCs/>
          <w:color w:val="000000" w:themeColor="text1"/>
          <w:sz w:val="22"/>
          <w:szCs w:val="22"/>
        </w:rPr>
        <w:t>si</w:t>
      </w:r>
      <w:proofErr w:type="spellEnd"/>
      <w:r w:rsidRPr="00773DDB">
        <w:rPr>
          <w:bCs/>
          <w:color w:val="000000" w:themeColor="text1"/>
          <w:sz w:val="22"/>
          <w:szCs w:val="22"/>
        </w:rPr>
        <w:t xml:space="preserve"> </w:t>
      </w:r>
      <w:proofErr w:type="spellStart"/>
      <w:r w:rsidRPr="00773DDB">
        <w:rPr>
          <w:bCs/>
          <w:color w:val="000000" w:themeColor="text1"/>
          <w:sz w:val="22"/>
          <w:szCs w:val="22"/>
        </w:rPr>
        <w:t>normativele</w:t>
      </w:r>
      <w:proofErr w:type="spellEnd"/>
      <w:r w:rsidRPr="00773DDB">
        <w:rPr>
          <w:bCs/>
          <w:color w:val="000000" w:themeColor="text1"/>
          <w:sz w:val="22"/>
          <w:szCs w:val="22"/>
        </w:rPr>
        <w:t xml:space="preserve"> </w:t>
      </w:r>
      <w:proofErr w:type="spellStart"/>
      <w:r w:rsidRPr="00773DDB">
        <w:rPr>
          <w:bCs/>
          <w:color w:val="000000" w:themeColor="text1"/>
          <w:sz w:val="22"/>
          <w:szCs w:val="22"/>
        </w:rPr>
        <w:t>tehnice</w:t>
      </w:r>
      <w:proofErr w:type="spellEnd"/>
      <w:r w:rsidRPr="00773DDB">
        <w:rPr>
          <w:bCs/>
          <w:color w:val="000000" w:themeColor="text1"/>
          <w:sz w:val="22"/>
          <w:szCs w:val="22"/>
        </w:rPr>
        <w:t xml:space="preserve"> in </w:t>
      </w:r>
      <w:proofErr w:type="spellStart"/>
      <w:r w:rsidRPr="00773DDB">
        <w:rPr>
          <w:bCs/>
          <w:color w:val="000000" w:themeColor="text1"/>
          <w:sz w:val="22"/>
          <w:szCs w:val="22"/>
        </w:rPr>
        <w:t>vigoare</w:t>
      </w:r>
      <w:proofErr w:type="spellEnd"/>
      <w:r w:rsidRPr="00773DDB">
        <w:rPr>
          <w:bCs/>
          <w:color w:val="000000" w:themeColor="text1"/>
          <w:sz w:val="22"/>
          <w:szCs w:val="22"/>
        </w:rPr>
        <w:t xml:space="preserve">, </w:t>
      </w:r>
      <w:proofErr w:type="spellStart"/>
      <w:r w:rsidRPr="00773DDB">
        <w:rPr>
          <w:bCs/>
          <w:color w:val="000000" w:themeColor="text1"/>
          <w:sz w:val="22"/>
          <w:szCs w:val="22"/>
        </w:rPr>
        <w:t>pentru</w:t>
      </w:r>
      <w:proofErr w:type="spellEnd"/>
      <w:r w:rsidRPr="00773DDB">
        <w:rPr>
          <w:bCs/>
          <w:color w:val="000000" w:themeColor="text1"/>
          <w:sz w:val="22"/>
          <w:szCs w:val="22"/>
        </w:rPr>
        <w:t xml:space="preserve"> </w:t>
      </w:r>
      <w:proofErr w:type="spellStart"/>
      <w:r w:rsidRPr="00773DDB">
        <w:rPr>
          <w:bCs/>
          <w:color w:val="000000" w:themeColor="text1"/>
          <w:sz w:val="22"/>
          <w:szCs w:val="22"/>
        </w:rPr>
        <w:t>verificarea</w:t>
      </w:r>
      <w:proofErr w:type="spellEnd"/>
      <w:r w:rsidRPr="00773DDB">
        <w:rPr>
          <w:bCs/>
          <w:color w:val="000000" w:themeColor="text1"/>
          <w:sz w:val="22"/>
          <w:szCs w:val="22"/>
        </w:rPr>
        <w:t xml:space="preserve"> </w:t>
      </w:r>
      <w:proofErr w:type="spellStart"/>
      <w:r w:rsidRPr="00773DDB">
        <w:rPr>
          <w:bCs/>
          <w:color w:val="000000" w:themeColor="text1"/>
          <w:sz w:val="22"/>
          <w:szCs w:val="22"/>
        </w:rPr>
        <w:t>calitätii</w:t>
      </w:r>
      <w:proofErr w:type="spellEnd"/>
      <w:r w:rsidRPr="00773DDB">
        <w:rPr>
          <w:bCs/>
          <w:color w:val="000000" w:themeColor="text1"/>
          <w:sz w:val="22"/>
          <w:szCs w:val="22"/>
        </w:rPr>
        <w:t xml:space="preserve"> </w:t>
      </w:r>
      <w:proofErr w:type="spellStart"/>
      <w:r w:rsidRPr="00773DDB">
        <w:rPr>
          <w:bCs/>
          <w:color w:val="000000" w:themeColor="text1"/>
          <w:sz w:val="22"/>
          <w:szCs w:val="22"/>
        </w:rPr>
        <w:t>si</w:t>
      </w:r>
      <w:proofErr w:type="spellEnd"/>
      <w:r w:rsidRPr="00773DDB">
        <w:rPr>
          <w:bCs/>
          <w:color w:val="000000" w:themeColor="text1"/>
          <w:sz w:val="22"/>
          <w:szCs w:val="22"/>
        </w:rPr>
        <w:t xml:space="preserve"> </w:t>
      </w:r>
      <w:proofErr w:type="spellStart"/>
      <w:r w:rsidRPr="00773DDB">
        <w:rPr>
          <w:bCs/>
          <w:color w:val="000000" w:themeColor="text1"/>
          <w:sz w:val="22"/>
          <w:szCs w:val="22"/>
        </w:rPr>
        <w:t>cantitatii</w:t>
      </w:r>
      <w:proofErr w:type="spellEnd"/>
      <w:r w:rsidRPr="00773DDB">
        <w:rPr>
          <w:bCs/>
          <w:color w:val="000000" w:themeColor="text1"/>
          <w:sz w:val="22"/>
          <w:szCs w:val="22"/>
        </w:rPr>
        <w:t xml:space="preserve"> </w:t>
      </w:r>
      <w:proofErr w:type="spellStart"/>
      <w:r w:rsidRPr="00773DDB">
        <w:rPr>
          <w:bCs/>
          <w:color w:val="000000" w:themeColor="text1"/>
          <w:sz w:val="22"/>
          <w:szCs w:val="22"/>
        </w:rPr>
        <w:t>lucrarilor</w:t>
      </w:r>
      <w:proofErr w:type="spellEnd"/>
      <w:r w:rsidRPr="00773DDB">
        <w:rPr>
          <w:bCs/>
          <w:color w:val="000000" w:themeColor="text1"/>
          <w:sz w:val="22"/>
          <w:szCs w:val="22"/>
        </w:rPr>
        <w:t xml:space="preserve"> </w:t>
      </w:r>
      <w:proofErr w:type="spellStart"/>
      <w:r w:rsidRPr="00773DDB">
        <w:rPr>
          <w:bCs/>
          <w:color w:val="000000" w:themeColor="text1"/>
          <w:sz w:val="22"/>
          <w:szCs w:val="22"/>
        </w:rPr>
        <w:t>executate</w:t>
      </w:r>
      <w:proofErr w:type="spellEnd"/>
      <w:r w:rsidRPr="00773DDB">
        <w:rPr>
          <w:bCs/>
          <w:color w:val="000000" w:themeColor="text1"/>
          <w:sz w:val="22"/>
          <w:szCs w:val="22"/>
        </w:rPr>
        <w:t>.</w:t>
      </w:r>
    </w:p>
    <w:p w14:paraId="2A67741F" w14:textId="3A46B745" w:rsidR="00B170F6" w:rsidRPr="00773DDB" w:rsidRDefault="00B170F6" w:rsidP="00B170F6">
      <w:pPr>
        <w:pStyle w:val="BodyText"/>
        <w:tabs>
          <w:tab w:val="left" w:pos="1440"/>
        </w:tabs>
        <w:kinsoku w:val="0"/>
        <w:overflowPunct w:val="0"/>
        <w:ind w:left="846" w:right="30" w:hanging="4"/>
        <w:jc w:val="both"/>
        <w:rPr>
          <w:bCs/>
          <w:color w:val="000000" w:themeColor="text1"/>
          <w:sz w:val="22"/>
          <w:szCs w:val="22"/>
        </w:rPr>
      </w:pPr>
      <w:r w:rsidRPr="00773DDB">
        <w:rPr>
          <w:bCs/>
          <w:color w:val="000000" w:themeColor="text1"/>
          <w:sz w:val="22"/>
          <w:szCs w:val="22"/>
        </w:rPr>
        <w:tab/>
      </w:r>
      <w:r w:rsidRPr="00773DDB">
        <w:rPr>
          <w:bCs/>
          <w:color w:val="000000" w:themeColor="text1"/>
          <w:sz w:val="22"/>
          <w:szCs w:val="22"/>
        </w:rPr>
        <w:tab/>
      </w:r>
      <w:proofErr w:type="spellStart"/>
      <w:r w:rsidRPr="00773DDB">
        <w:rPr>
          <w:bCs/>
          <w:color w:val="000000" w:themeColor="text1"/>
          <w:sz w:val="22"/>
          <w:szCs w:val="22"/>
        </w:rPr>
        <w:t>Autoritatea</w:t>
      </w:r>
      <w:proofErr w:type="spellEnd"/>
      <w:r w:rsidRPr="00773DDB">
        <w:rPr>
          <w:bCs/>
          <w:color w:val="000000" w:themeColor="text1"/>
          <w:sz w:val="22"/>
          <w:szCs w:val="22"/>
        </w:rPr>
        <w:t xml:space="preserve"> </w:t>
      </w:r>
      <w:proofErr w:type="spellStart"/>
      <w:r w:rsidRPr="00773DDB">
        <w:rPr>
          <w:bCs/>
          <w:color w:val="000000" w:themeColor="text1"/>
          <w:sz w:val="22"/>
          <w:szCs w:val="22"/>
        </w:rPr>
        <w:t>contractanta</w:t>
      </w:r>
      <w:proofErr w:type="spellEnd"/>
      <w:r w:rsidRPr="00773DDB">
        <w:rPr>
          <w:bCs/>
          <w:color w:val="000000" w:themeColor="text1"/>
          <w:sz w:val="22"/>
          <w:szCs w:val="22"/>
        </w:rPr>
        <w:t xml:space="preserve"> </w:t>
      </w:r>
      <w:proofErr w:type="spellStart"/>
      <w:r w:rsidRPr="00773DDB">
        <w:rPr>
          <w:bCs/>
          <w:color w:val="000000" w:themeColor="text1"/>
          <w:sz w:val="22"/>
          <w:szCs w:val="22"/>
        </w:rPr>
        <w:t>isi</w:t>
      </w:r>
      <w:proofErr w:type="spellEnd"/>
      <w:r w:rsidRPr="00773DDB">
        <w:rPr>
          <w:bCs/>
          <w:color w:val="000000" w:themeColor="text1"/>
          <w:sz w:val="22"/>
          <w:szCs w:val="22"/>
        </w:rPr>
        <w:t xml:space="preserve"> </w:t>
      </w:r>
      <w:proofErr w:type="spellStart"/>
      <w:r w:rsidRPr="00773DDB">
        <w:rPr>
          <w:bCs/>
          <w:color w:val="000000" w:themeColor="text1"/>
          <w:sz w:val="22"/>
          <w:szCs w:val="22"/>
        </w:rPr>
        <w:t>rezerva</w:t>
      </w:r>
      <w:proofErr w:type="spellEnd"/>
      <w:r w:rsidRPr="00773DDB">
        <w:rPr>
          <w:bCs/>
          <w:color w:val="000000" w:themeColor="text1"/>
          <w:sz w:val="22"/>
          <w:szCs w:val="22"/>
        </w:rPr>
        <w:t xml:space="preserve"> </w:t>
      </w:r>
      <w:proofErr w:type="spellStart"/>
      <w:r w:rsidRPr="00773DDB">
        <w:rPr>
          <w:bCs/>
          <w:color w:val="000000" w:themeColor="text1"/>
          <w:sz w:val="22"/>
          <w:szCs w:val="22"/>
        </w:rPr>
        <w:t>dreptul</w:t>
      </w:r>
      <w:proofErr w:type="spellEnd"/>
      <w:r w:rsidRPr="00773DDB">
        <w:rPr>
          <w:bCs/>
          <w:color w:val="000000" w:themeColor="text1"/>
          <w:sz w:val="22"/>
          <w:szCs w:val="22"/>
        </w:rPr>
        <w:t xml:space="preserve"> de a </w:t>
      </w:r>
      <w:proofErr w:type="spellStart"/>
      <w:r w:rsidRPr="00773DDB">
        <w:rPr>
          <w:bCs/>
          <w:color w:val="000000" w:themeColor="text1"/>
          <w:sz w:val="22"/>
          <w:szCs w:val="22"/>
        </w:rPr>
        <w:t>solicita</w:t>
      </w:r>
      <w:proofErr w:type="spellEnd"/>
      <w:r w:rsidRPr="00773DDB">
        <w:rPr>
          <w:bCs/>
          <w:color w:val="000000" w:themeColor="text1"/>
          <w:sz w:val="22"/>
          <w:szCs w:val="22"/>
        </w:rPr>
        <w:t xml:space="preserve">, </w:t>
      </w:r>
      <w:proofErr w:type="spellStart"/>
      <w:r w:rsidRPr="00773DDB">
        <w:rPr>
          <w:bCs/>
          <w:color w:val="000000" w:themeColor="text1"/>
          <w:sz w:val="22"/>
          <w:szCs w:val="22"/>
        </w:rPr>
        <w:t>inclusiv</w:t>
      </w:r>
      <w:proofErr w:type="spellEnd"/>
      <w:r w:rsidRPr="00773DDB">
        <w:rPr>
          <w:bCs/>
          <w:color w:val="000000" w:themeColor="text1"/>
          <w:sz w:val="22"/>
          <w:szCs w:val="22"/>
        </w:rPr>
        <w:t xml:space="preserve"> de la </w:t>
      </w:r>
      <w:proofErr w:type="spellStart"/>
      <w:r w:rsidRPr="00773DDB">
        <w:rPr>
          <w:bCs/>
          <w:color w:val="000000" w:themeColor="text1"/>
          <w:sz w:val="22"/>
          <w:szCs w:val="22"/>
        </w:rPr>
        <w:t>furnizorii</w:t>
      </w:r>
      <w:proofErr w:type="spellEnd"/>
      <w:r w:rsidRPr="00773DDB">
        <w:rPr>
          <w:bCs/>
          <w:color w:val="000000" w:themeColor="text1"/>
          <w:sz w:val="22"/>
          <w:szCs w:val="22"/>
        </w:rPr>
        <w:t xml:space="preserve"> de </w:t>
      </w:r>
      <w:proofErr w:type="spellStart"/>
      <w:r w:rsidRPr="00773DDB">
        <w:rPr>
          <w:bCs/>
          <w:color w:val="000000" w:themeColor="text1"/>
          <w:sz w:val="22"/>
          <w:szCs w:val="22"/>
        </w:rPr>
        <w:t>materiale</w:t>
      </w:r>
      <w:proofErr w:type="spellEnd"/>
      <w:r w:rsidRPr="00773DDB">
        <w:rPr>
          <w:bCs/>
          <w:color w:val="000000" w:themeColor="text1"/>
          <w:sz w:val="22"/>
          <w:szCs w:val="22"/>
        </w:rPr>
        <w:t xml:space="preserve">, </w:t>
      </w:r>
      <w:proofErr w:type="spellStart"/>
      <w:r w:rsidRPr="00773DDB">
        <w:rPr>
          <w:bCs/>
          <w:color w:val="000000" w:themeColor="text1"/>
          <w:sz w:val="22"/>
          <w:szCs w:val="22"/>
        </w:rPr>
        <w:t>clarificari</w:t>
      </w:r>
      <w:proofErr w:type="spellEnd"/>
      <w:r w:rsidRPr="00773DDB">
        <w:rPr>
          <w:bCs/>
          <w:color w:val="000000" w:themeColor="text1"/>
          <w:sz w:val="22"/>
          <w:szCs w:val="22"/>
        </w:rPr>
        <w:t xml:space="preserve"> </w:t>
      </w:r>
      <w:proofErr w:type="spellStart"/>
      <w:r w:rsidRPr="00773DDB">
        <w:rPr>
          <w:bCs/>
          <w:color w:val="000000" w:themeColor="text1"/>
          <w:sz w:val="22"/>
          <w:szCs w:val="22"/>
        </w:rPr>
        <w:t>privind</w:t>
      </w:r>
      <w:proofErr w:type="spellEnd"/>
      <w:r w:rsidRPr="00773DDB">
        <w:rPr>
          <w:bCs/>
          <w:color w:val="000000" w:themeColor="text1"/>
          <w:sz w:val="22"/>
          <w:szCs w:val="22"/>
        </w:rPr>
        <w:t xml:space="preserve"> </w:t>
      </w:r>
      <w:proofErr w:type="spellStart"/>
      <w:r w:rsidRPr="00773DDB">
        <w:rPr>
          <w:bCs/>
          <w:color w:val="000000" w:themeColor="text1"/>
          <w:sz w:val="22"/>
          <w:szCs w:val="22"/>
        </w:rPr>
        <w:t>asigurarea</w:t>
      </w:r>
      <w:proofErr w:type="spellEnd"/>
      <w:r w:rsidRPr="00773DDB">
        <w:rPr>
          <w:bCs/>
          <w:color w:val="000000" w:themeColor="text1"/>
          <w:sz w:val="22"/>
          <w:szCs w:val="22"/>
        </w:rPr>
        <w:t xml:space="preserve"> </w:t>
      </w:r>
      <w:proofErr w:type="spellStart"/>
      <w:r w:rsidRPr="00773DDB">
        <w:rPr>
          <w:bCs/>
          <w:color w:val="000000" w:themeColor="text1"/>
          <w:sz w:val="22"/>
          <w:szCs w:val="22"/>
        </w:rPr>
        <w:t>cerintelor</w:t>
      </w:r>
      <w:proofErr w:type="spellEnd"/>
      <w:r w:rsidRPr="00773DDB">
        <w:rPr>
          <w:bCs/>
          <w:color w:val="000000" w:themeColor="text1"/>
          <w:sz w:val="22"/>
          <w:szCs w:val="22"/>
        </w:rPr>
        <w:t xml:space="preserve"> din </w:t>
      </w:r>
      <w:proofErr w:type="spellStart"/>
      <w:r w:rsidRPr="00773DDB">
        <w:rPr>
          <w:bCs/>
          <w:color w:val="000000" w:themeColor="text1"/>
          <w:sz w:val="22"/>
          <w:szCs w:val="22"/>
        </w:rPr>
        <w:t>specificatiile</w:t>
      </w:r>
      <w:proofErr w:type="spellEnd"/>
      <w:r w:rsidRPr="00773DDB">
        <w:rPr>
          <w:bCs/>
          <w:color w:val="000000" w:themeColor="text1"/>
          <w:sz w:val="22"/>
          <w:szCs w:val="22"/>
        </w:rPr>
        <w:t xml:space="preserve"> </w:t>
      </w:r>
      <w:proofErr w:type="spellStart"/>
      <w:r w:rsidRPr="00773DDB">
        <w:rPr>
          <w:bCs/>
          <w:color w:val="000000" w:themeColor="text1"/>
          <w:sz w:val="22"/>
          <w:szCs w:val="22"/>
        </w:rPr>
        <w:t>tehnice</w:t>
      </w:r>
      <w:proofErr w:type="spellEnd"/>
      <w:r w:rsidRPr="00773DDB">
        <w:rPr>
          <w:bCs/>
          <w:color w:val="000000" w:themeColor="text1"/>
          <w:sz w:val="22"/>
          <w:szCs w:val="22"/>
        </w:rPr>
        <w:t xml:space="preserve"> </w:t>
      </w:r>
      <w:proofErr w:type="spellStart"/>
      <w:r w:rsidRPr="00773DDB">
        <w:rPr>
          <w:bCs/>
          <w:color w:val="000000" w:themeColor="text1"/>
          <w:sz w:val="22"/>
          <w:szCs w:val="22"/>
        </w:rPr>
        <w:t>sau</w:t>
      </w:r>
      <w:proofErr w:type="spellEnd"/>
      <w:r w:rsidRPr="00773DDB">
        <w:rPr>
          <w:bCs/>
          <w:color w:val="000000" w:themeColor="text1"/>
          <w:sz w:val="22"/>
          <w:szCs w:val="22"/>
        </w:rPr>
        <w:t xml:space="preserve"> </w:t>
      </w:r>
      <w:proofErr w:type="spellStart"/>
      <w:r w:rsidRPr="00773DDB">
        <w:rPr>
          <w:bCs/>
          <w:color w:val="000000" w:themeColor="text1"/>
          <w:sz w:val="22"/>
          <w:szCs w:val="22"/>
        </w:rPr>
        <w:t>confirmari</w:t>
      </w:r>
      <w:proofErr w:type="spellEnd"/>
      <w:r w:rsidRPr="00773DDB">
        <w:rPr>
          <w:bCs/>
          <w:color w:val="000000" w:themeColor="text1"/>
          <w:sz w:val="22"/>
          <w:szCs w:val="22"/>
        </w:rPr>
        <w:t xml:space="preserve"> ale </w:t>
      </w:r>
      <w:proofErr w:type="spellStart"/>
      <w:r w:rsidRPr="00773DDB">
        <w:rPr>
          <w:bCs/>
          <w:color w:val="000000" w:themeColor="text1"/>
          <w:sz w:val="22"/>
          <w:szCs w:val="22"/>
        </w:rPr>
        <w:t>preturilor</w:t>
      </w:r>
      <w:proofErr w:type="spellEnd"/>
      <w:r w:rsidRPr="00773DDB">
        <w:rPr>
          <w:bCs/>
          <w:color w:val="000000" w:themeColor="text1"/>
          <w:sz w:val="22"/>
          <w:szCs w:val="22"/>
        </w:rPr>
        <w:t xml:space="preserve"> indicate in </w:t>
      </w:r>
      <w:proofErr w:type="spellStart"/>
      <w:r w:rsidRPr="00773DDB">
        <w:rPr>
          <w:bCs/>
          <w:color w:val="000000" w:themeColor="text1"/>
          <w:sz w:val="22"/>
          <w:szCs w:val="22"/>
        </w:rPr>
        <w:t>oferta</w:t>
      </w:r>
      <w:proofErr w:type="spellEnd"/>
      <w:r w:rsidRPr="00773DDB">
        <w:rPr>
          <w:bCs/>
          <w:color w:val="000000" w:themeColor="text1"/>
          <w:sz w:val="22"/>
          <w:szCs w:val="22"/>
        </w:rPr>
        <w:t xml:space="preserve">, in </w:t>
      </w:r>
      <w:proofErr w:type="spellStart"/>
      <w:r w:rsidRPr="00773DDB">
        <w:rPr>
          <w:bCs/>
          <w:color w:val="000000" w:themeColor="text1"/>
          <w:sz w:val="22"/>
          <w:szCs w:val="22"/>
        </w:rPr>
        <w:t>cazul</w:t>
      </w:r>
      <w:proofErr w:type="spellEnd"/>
      <w:r w:rsidRPr="00773DDB">
        <w:rPr>
          <w:bCs/>
          <w:color w:val="000000" w:themeColor="text1"/>
          <w:sz w:val="22"/>
          <w:szCs w:val="22"/>
        </w:rPr>
        <w:t xml:space="preserve"> in care </w:t>
      </w:r>
      <w:proofErr w:type="spellStart"/>
      <w:r w:rsidRPr="00773DDB">
        <w:rPr>
          <w:bCs/>
          <w:color w:val="000000" w:themeColor="text1"/>
          <w:sz w:val="22"/>
          <w:szCs w:val="22"/>
        </w:rPr>
        <w:t>va</w:t>
      </w:r>
      <w:proofErr w:type="spellEnd"/>
      <w:r w:rsidRPr="00773DDB">
        <w:rPr>
          <w:bCs/>
          <w:color w:val="000000" w:themeColor="text1"/>
          <w:sz w:val="22"/>
          <w:szCs w:val="22"/>
        </w:rPr>
        <w:t xml:space="preserve"> </w:t>
      </w:r>
      <w:proofErr w:type="spellStart"/>
      <w:r w:rsidRPr="00773DDB">
        <w:rPr>
          <w:bCs/>
          <w:color w:val="000000" w:themeColor="text1"/>
          <w:sz w:val="22"/>
          <w:szCs w:val="22"/>
        </w:rPr>
        <w:t>considera</w:t>
      </w:r>
      <w:proofErr w:type="spellEnd"/>
      <w:r w:rsidRPr="00773DDB">
        <w:rPr>
          <w:bCs/>
          <w:color w:val="000000" w:themeColor="text1"/>
          <w:sz w:val="22"/>
          <w:szCs w:val="22"/>
        </w:rPr>
        <w:t xml:space="preserve"> ca </w:t>
      </w:r>
      <w:proofErr w:type="spellStart"/>
      <w:r w:rsidRPr="00773DDB">
        <w:rPr>
          <w:bCs/>
          <w:color w:val="000000" w:themeColor="text1"/>
          <w:sz w:val="22"/>
          <w:szCs w:val="22"/>
        </w:rPr>
        <w:t>preturile</w:t>
      </w:r>
      <w:proofErr w:type="spellEnd"/>
      <w:r w:rsidRPr="00773DDB">
        <w:rPr>
          <w:bCs/>
          <w:color w:val="000000" w:themeColor="text1"/>
          <w:sz w:val="22"/>
          <w:szCs w:val="22"/>
        </w:rPr>
        <w:t xml:space="preserve"> respective nu </w:t>
      </w:r>
      <w:proofErr w:type="spellStart"/>
      <w:r w:rsidRPr="00773DDB">
        <w:rPr>
          <w:bCs/>
          <w:color w:val="000000" w:themeColor="text1"/>
          <w:sz w:val="22"/>
          <w:szCs w:val="22"/>
        </w:rPr>
        <w:t>reflecta</w:t>
      </w:r>
      <w:proofErr w:type="spellEnd"/>
      <w:r w:rsidRPr="00773DDB">
        <w:rPr>
          <w:bCs/>
          <w:color w:val="000000" w:themeColor="text1"/>
          <w:sz w:val="22"/>
          <w:szCs w:val="22"/>
        </w:rPr>
        <w:t xml:space="preserve"> </w:t>
      </w:r>
      <w:proofErr w:type="spellStart"/>
      <w:r w:rsidRPr="00773DDB">
        <w:rPr>
          <w:bCs/>
          <w:color w:val="000000" w:themeColor="text1"/>
          <w:sz w:val="22"/>
          <w:szCs w:val="22"/>
        </w:rPr>
        <w:t>realitatea</w:t>
      </w:r>
      <w:proofErr w:type="spellEnd"/>
      <w:r w:rsidRPr="00773DDB">
        <w:rPr>
          <w:bCs/>
          <w:color w:val="000000" w:themeColor="text1"/>
          <w:sz w:val="22"/>
          <w:szCs w:val="22"/>
        </w:rPr>
        <w:t xml:space="preserve"> de pe </w:t>
      </w:r>
      <w:proofErr w:type="spellStart"/>
      <w:r w:rsidRPr="00773DDB">
        <w:rPr>
          <w:bCs/>
          <w:color w:val="000000" w:themeColor="text1"/>
          <w:sz w:val="22"/>
          <w:szCs w:val="22"/>
        </w:rPr>
        <w:t>piata</w:t>
      </w:r>
      <w:proofErr w:type="spellEnd"/>
      <w:r w:rsidRPr="00773DDB">
        <w:rPr>
          <w:bCs/>
          <w:color w:val="000000" w:themeColor="text1"/>
          <w:sz w:val="22"/>
          <w:szCs w:val="22"/>
        </w:rPr>
        <w:t xml:space="preserve"> la </w:t>
      </w:r>
      <w:proofErr w:type="spellStart"/>
      <w:r w:rsidRPr="00773DDB">
        <w:rPr>
          <w:bCs/>
          <w:color w:val="000000" w:themeColor="text1"/>
          <w:sz w:val="22"/>
          <w:szCs w:val="22"/>
        </w:rPr>
        <w:t>momentul</w:t>
      </w:r>
      <w:proofErr w:type="spellEnd"/>
      <w:r w:rsidRPr="00773DDB">
        <w:rPr>
          <w:bCs/>
          <w:color w:val="000000" w:themeColor="text1"/>
          <w:sz w:val="22"/>
          <w:szCs w:val="22"/>
        </w:rPr>
        <w:t xml:space="preserve"> </w:t>
      </w:r>
      <w:proofErr w:type="spellStart"/>
      <w:r w:rsidRPr="00773DDB">
        <w:rPr>
          <w:bCs/>
          <w:color w:val="000000" w:themeColor="text1"/>
          <w:sz w:val="22"/>
          <w:szCs w:val="22"/>
        </w:rPr>
        <w:t>depunerii</w:t>
      </w:r>
      <w:proofErr w:type="spellEnd"/>
      <w:r w:rsidRPr="00773DDB">
        <w:rPr>
          <w:bCs/>
          <w:color w:val="000000" w:themeColor="text1"/>
          <w:sz w:val="22"/>
          <w:szCs w:val="22"/>
        </w:rPr>
        <w:t xml:space="preserve"> </w:t>
      </w:r>
      <w:proofErr w:type="spellStart"/>
      <w:r w:rsidRPr="00773DDB">
        <w:rPr>
          <w:bCs/>
          <w:color w:val="000000" w:themeColor="text1"/>
          <w:sz w:val="22"/>
          <w:szCs w:val="22"/>
        </w:rPr>
        <w:t>ofertelor</w:t>
      </w:r>
      <w:proofErr w:type="spellEnd"/>
      <w:r w:rsidRPr="00773DDB">
        <w:rPr>
          <w:bCs/>
          <w:color w:val="000000" w:themeColor="text1"/>
          <w:sz w:val="22"/>
          <w:szCs w:val="22"/>
        </w:rPr>
        <w:t>.</w:t>
      </w:r>
    </w:p>
    <w:p w14:paraId="5DDE85F4" w14:textId="64DDE39F" w:rsidR="00B170F6" w:rsidRPr="00773DDB" w:rsidRDefault="00B170F6" w:rsidP="00B170F6">
      <w:pPr>
        <w:pStyle w:val="BodyText"/>
        <w:tabs>
          <w:tab w:val="left" w:pos="1440"/>
        </w:tabs>
        <w:kinsoku w:val="0"/>
        <w:overflowPunct w:val="0"/>
        <w:ind w:left="846" w:right="30" w:hanging="4"/>
        <w:jc w:val="both"/>
        <w:rPr>
          <w:bCs/>
          <w:color w:val="000000" w:themeColor="text1"/>
          <w:sz w:val="22"/>
          <w:szCs w:val="22"/>
        </w:rPr>
      </w:pPr>
      <w:r w:rsidRPr="00773DDB">
        <w:rPr>
          <w:bCs/>
          <w:color w:val="000000" w:themeColor="text1"/>
          <w:sz w:val="22"/>
          <w:szCs w:val="22"/>
        </w:rPr>
        <w:tab/>
      </w:r>
      <w:r w:rsidRPr="00773DDB">
        <w:rPr>
          <w:bCs/>
          <w:color w:val="000000" w:themeColor="text1"/>
          <w:sz w:val="22"/>
          <w:szCs w:val="22"/>
        </w:rPr>
        <w:tab/>
      </w:r>
      <w:proofErr w:type="spellStart"/>
      <w:r w:rsidRPr="00773DDB">
        <w:rPr>
          <w:bCs/>
          <w:color w:val="000000" w:themeColor="text1"/>
          <w:sz w:val="22"/>
          <w:szCs w:val="22"/>
        </w:rPr>
        <w:t>Propunerea</w:t>
      </w:r>
      <w:proofErr w:type="spellEnd"/>
      <w:r w:rsidRPr="00773DDB">
        <w:rPr>
          <w:bCs/>
          <w:color w:val="000000" w:themeColor="text1"/>
          <w:sz w:val="22"/>
          <w:szCs w:val="22"/>
        </w:rPr>
        <w:t xml:space="preserve"> </w:t>
      </w:r>
      <w:proofErr w:type="spellStart"/>
      <w:r w:rsidRPr="00773DDB">
        <w:rPr>
          <w:bCs/>
          <w:color w:val="000000" w:themeColor="text1"/>
          <w:sz w:val="22"/>
          <w:szCs w:val="22"/>
        </w:rPr>
        <w:t>financiara</w:t>
      </w:r>
      <w:proofErr w:type="spellEnd"/>
      <w:r w:rsidRPr="00773DDB">
        <w:rPr>
          <w:bCs/>
          <w:color w:val="000000" w:themeColor="text1"/>
          <w:sz w:val="22"/>
          <w:szCs w:val="22"/>
        </w:rPr>
        <w:t xml:space="preserve"> se </w:t>
      </w:r>
      <w:proofErr w:type="spellStart"/>
      <w:r w:rsidRPr="00773DDB">
        <w:rPr>
          <w:bCs/>
          <w:color w:val="000000" w:themeColor="text1"/>
          <w:sz w:val="22"/>
          <w:szCs w:val="22"/>
        </w:rPr>
        <w:t>incarca</w:t>
      </w:r>
      <w:proofErr w:type="spellEnd"/>
      <w:r w:rsidRPr="00773DDB">
        <w:rPr>
          <w:bCs/>
          <w:color w:val="000000" w:themeColor="text1"/>
          <w:sz w:val="22"/>
          <w:szCs w:val="22"/>
        </w:rPr>
        <w:t xml:space="preserve"> </w:t>
      </w:r>
      <w:proofErr w:type="spellStart"/>
      <w:r w:rsidRPr="00773DDB">
        <w:rPr>
          <w:bCs/>
          <w:color w:val="000000" w:themeColor="text1"/>
          <w:sz w:val="22"/>
          <w:szCs w:val="22"/>
        </w:rPr>
        <w:t>obligatoriu</w:t>
      </w:r>
      <w:proofErr w:type="spellEnd"/>
      <w:r w:rsidRPr="00773DDB">
        <w:rPr>
          <w:bCs/>
          <w:color w:val="000000" w:themeColor="text1"/>
          <w:sz w:val="22"/>
          <w:szCs w:val="22"/>
        </w:rPr>
        <w:t xml:space="preserve"> in SEAP </w:t>
      </w:r>
      <w:proofErr w:type="spellStart"/>
      <w:r w:rsidRPr="00773DDB">
        <w:rPr>
          <w:bCs/>
          <w:color w:val="000000" w:themeColor="text1"/>
          <w:sz w:val="22"/>
          <w:szCs w:val="22"/>
        </w:rPr>
        <w:t>scanata</w:t>
      </w:r>
      <w:proofErr w:type="spellEnd"/>
      <w:r w:rsidRPr="00773DDB">
        <w:rPr>
          <w:bCs/>
          <w:color w:val="000000" w:themeColor="text1"/>
          <w:sz w:val="22"/>
          <w:szCs w:val="22"/>
        </w:rPr>
        <w:t xml:space="preserve"> </w:t>
      </w:r>
      <w:proofErr w:type="spellStart"/>
      <w:r w:rsidRPr="00773DDB">
        <w:rPr>
          <w:bCs/>
          <w:color w:val="000000" w:themeColor="text1"/>
          <w:sz w:val="22"/>
          <w:szCs w:val="22"/>
        </w:rPr>
        <w:t>si</w:t>
      </w:r>
      <w:proofErr w:type="spellEnd"/>
      <w:r w:rsidRPr="00773DDB">
        <w:rPr>
          <w:bCs/>
          <w:color w:val="000000" w:themeColor="text1"/>
          <w:sz w:val="22"/>
          <w:szCs w:val="22"/>
        </w:rPr>
        <w:t xml:space="preserve"> </w:t>
      </w:r>
      <w:proofErr w:type="spellStart"/>
      <w:r w:rsidRPr="00773DDB">
        <w:rPr>
          <w:bCs/>
          <w:color w:val="000000" w:themeColor="text1"/>
          <w:sz w:val="22"/>
          <w:szCs w:val="22"/>
        </w:rPr>
        <w:t>semnata</w:t>
      </w:r>
      <w:proofErr w:type="spellEnd"/>
      <w:r w:rsidRPr="00773DDB">
        <w:rPr>
          <w:bCs/>
          <w:color w:val="000000" w:themeColor="text1"/>
          <w:sz w:val="22"/>
          <w:szCs w:val="22"/>
        </w:rPr>
        <w:t xml:space="preserve"> cu </w:t>
      </w:r>
      <w:proofErr w:type="spellStart"/>
      <w:r w:rsidRPr="00773DDB">
        <w:rPr>
          <w:bCs/>
          <w:color w:val="000000" w:themeColor="text1"/>
          <w:sz w:val="22"/>
          <w:szCs w:val="22"/>
        </w:rPr>
        <w:t>semnatura</w:t>
      </w:r>
      <w:proofErr w:type="spellEnd"/>
      <w:r w:rsidRPr="00773DDB">
        <w:rPr>
          <w:bCs/>
          <w:color w:val="000000" w:themeColor="text1"/>
          <w:sz w:val="22"/>
          <w:szCs w:val="22"/>
        </w:rPr>
        <w:t xml:space="preserve"> electronica, la </w:t>
      </w:r>
      <w:proofErr w:type="spellStart"/>
      <w:r w:rsidRPr="00773DDB">
        <w:rPr>
          <w:bCs/>
          <w:color w:val="000000" w:themeColor="text1"/>
          <w:sz w:val="22"/>
          <w:szCs w:val="22"/>
        </w:rPr>
        <w:t>rubrica</w:t>
      </w:r>
      <w:proofErr w:type="spellEnd"/>
      <w:r w:rsidRPr="00773DDB">
        <w:rPr>
          <w:bCs/>
          <w:color w:val="000000" w:themeColor="text1"/>
          <w:sz w:val="22"/>
          <w:szCs w:val="22"/>
        </w:rPr>
        <w:t xml:space="preserve"> </w:t>
      </w:r>
      <w:proofErr w:type="spellStart"/>
      <w:r w:rsidRPr="00773DDB">
        <w:rPr>
          <w:bCs/>
          <w:color w:val="000000" w:themeColor="text1"/>
          <w:sz w:val="22"/>
          <w:szCs w:val="22"/>
        </w:rPr>
        <w:t>corespunzatoare</w:t>
      </w:r>
      <w:proofErr w:type="spellEnd"/>
      <w:r w:rsidRPr="00773DDB">
        <w:rPr>
          <w:bCs/>
          <w:color w:val="000000" w:themeColor="text1"/>
          <w:sz w:val="22"/>
          <w:szCs w:val="22"/>
        </w:rPr>
        <w:t xml:space="preserve"> </w:t>
      </w:r>
      <w:proofErr w:type="spellStart"/>
      <w:r w:rsidRPr="00773DDB">
        <w:rPr>
          <w:bCs/>
          <w:color w:val="000000" w:themeColor="text1"/>
          <w:sz w:val="22"/>
          <w:szCs w:val="22"/>
        </w:rPr>
        <w:t>propunerii</w:t>
      </w:r>
      <w:proofErr w:type="spellEnd"/>
      <w:r w:rsidRPr="00773DDB">
        <w:rPr>
          <w:bCs/>
          <w:color w:val="000000" w:themeColor="text1"/>
          <w:sz w:val="22"/>
          <w:szCs w:val="22"/>
        </w:rPr>
        <w:t xml:space="preserve"> </w:t>
      </w:r>
      <w:proofErr w:type="spellStart"/>
      <w:proofErr w:type="gramStart"/>
      <w:r w:rsidRPr="00773DDB">
        <w:rPr>
          <w:bCs/>
          <w:color w:val="000000" w:themeColor="text1"/>
          <w:sz w:val="22"/>
          <w:szCs w:val="22"/>
        </w:rPr>
        <w:t>financiare.Oferta</w:t>
      </w:r>
      <w:proofErr w:type="spellEnd"/>
      <w:proofErr w:type="gramEnd"/>
      <w:r w:rsidRPr="00773DDB">
        <w:rPr>
          <w:bCs/>
          <w:color w:val="000000" w:themeColor="text1"/>
          <w:sz w:val="22"/>
          <w:szCs w:val="22"/>
        </w:rPr>
        <w:t xml:space="preserve"> </w:t>
      </w:r>
      <w:proofErr w:type="spellStart"/>
      <w:r w:rsidRPr="00773DDB">
        <w:rPr>
          <w:bCs/>
          <w:color w:val="000000" w:themeColor="text1"/>
          <w:sz w:val="22"/>
          <w:szCs w:val="22"/>
        </w:rPr>
        <w:t>financiara</w:t>
      </w:r>
      <w:proofErr w:type="spellEnd"/>
      <w:r w:rsidRPr="00773DDB">
        <w:rPr>
          <w:bCs/>
          <w:color w:val="000000" w:themeColor="text1"/>
          <w:sz w:val="22"/>
          <w:szCs w:val="22"/>
        </w:rPr>
        <w:t xml:space="preserve"> </w:t>
      </w:r>
      <w:proofErr w:type="spellStart"/>
      <w:r w:rsidRPr="00773DDB">
        <w:rPr>
          <w:bCs/>
          <w:color w:val="000000" w:themeColor="text1"/>
          <w:sz w:val="22"/>
          <w:szCs w:val="22"/>
        </w:rPr>
        <w:t>va</w:t>
      </w:r>
      <w:proofErr w:type="spellEnd"/>
      <w:r w:rsidRPr="00773DDB">
        <w:rPr>
          <w:bCs/>
          <w:color w:val="000000" w:themeColor="text1"/>
          <w:sz w:val="22"/>
          <w:szCs w:val="22"/>
        </w:rPr>
        <w:t xml:space="preserve"> fi </w:t>
      </w:r>
      <w:proofErr w:type="spellStart"/>
      <w:r w:rsidRPr="00773DDB">
        <w:rPr>
          <w:bCs/>
          <w:color w:val="000000" w:themeColor="text1"/>
          <w:sz w:val="22"/>
          <w:szCs w:val="22"/>
        </w:rPr>
        <w:t>criptata</w:t>
      </w:r>
      <w:proofErr w:type="spellEnd"/>
      <w:r w:rsidRPr="00773DDB">
        <w:rPr>
          <w:bCs/>
          <w:color w:val="000000" w:themeColor="text1"/>
          <w:sz w:val="22"/>
          <w:szCs w:val="22"/>
        </w:rPr>
        <w:t xml:space="preserve"> </w:t>
      </w:r>
      <w:proofErr w:type="spellStart"/>
      <w:r w:rsidRPr="00773DDB">
        <w:rPr>
          <w:bCs/>
          <w:color w:val="000000" w:themeColor="text1"/>
          <w:sz w:val="22"/>
          <w:szCs w:val="22"/>
        </w:rPr>
        <w:t>obligatoriu</w:t>
      </w:r>
      <w:proofErr w:type="spellEnd"/>
      <w:r w:rsidRPr="00773DDB">
        <w:rPr>
          <w:bCs/>
          <w:color w:val="000000" w:themeColor="text1"/>
          <w:sz w:val="22"/>
          <w:szCs w:val="22"/>
        </w:rPr>
        <w:t xml:space="preserve"> in SEAP conform art.60 </w:t>
      </w:r>
      <w:proofErr w:type="spellStart"/>
      <w:r w:rsidRPr="00773DDB">
        <w:rPr>
          <w:bCs/>
          <w:color w:val="000000" w:themeColor="text1"/>
          <w:sz w:val="22"/>
          <w:szCs w:val="22"/>
        </w:rPr>
        <w:t>alin</w:t>
      </w:r>
      <w:proofErr w:type="spellEnd"/>
      <w:r w:rsidRPr="00773DDB">
        <w:rPr>
          <w:bCs/>
          <w:color w:val="000000" w:themeColor="text1"/>
          <w:sz w:val="22"/>
          <w:szCs w:val="22"/>
        </w:rPr>
        <w:t xml:space="preserve"> (2) din HG 395/2016.</w:t>
      </w:r>
    </w:p>
    <w:p w14:paraId="3CC5C06D" w14:textId="77777777" w:rsidR="00B170F6" w:rsidRPr="00773DDB" w:rsidRDefault="00B170F6" w:rsidP="00B170F6">
      <w:pPr>
        <w:pStyle w:val="BodyText"/>
        <w:tabs>
          <w:tab w:val="left" w:pos="10080"/>
        </w:tabs>
        <w:kinsoku w:val="0"/>
        <w:overflowPunct w:val="0"/>
        <w:ind w:left="846" w:right="30" w:hanging="4"/>
        <w:jc w:val="both"/>
        <w:rPr>
          <w:bCs/>
          <w:color w:val="000000" w:themeColor="text1"/>
          <w:sz w:val="22"/>
          <w:szCs w:val="22"/>
        </w:rPr>
      </w:pPr>
      <w:proofErr w:type="spellStart"/>
      <w:r w:rsidRPr="00773DDB">
        <w:rPr>
          <w:bCs/>
          <w:color w:val="000000" w:themeColor="text1"/>
          <w:sz w:val="22"/>
          <w:szCs w:val="22"/>
        </w:rPr>
        <w:t>Autoritatea</w:t>
      </w:r>
      <w:proofErr w:type="spellEnd"/>
      <w:r w:rsidRPr="00773DDB">
        <w:rPr>
          <w:bCs/>
          <w:color w:val="000000" w:themeColor="text1"/>
          <w:sz w:val="22"/>
          <w:szCs w:val="22"/>
        </w:rPr>
        <w:t xml:space="preserve"> </w:t>
      </w:r>
      <w:proofErr w:type="spellStart"/>
      <w:r w:rsidRPr="00773DDB">
        <w:rPr>
          <w:bCs/>
          <w:color w:val="000000" w:themeColor="text1"/>
          <w:sz w:val="22"/>
          <w:szCs w:val="22"/>
        </w:rPr>
        <w:t>contractanta</w:t>
      </w:r>
      <w:proofErr w:type="spellEnd"/>
      <w:r w:rsidRPr="00773DDB">
        <w:rPr>
          <w:bCs/>
          <w:color w:val="000000" w:themeColor="text1"/>
          <w:sz w:val="22"/>
          <w:szCs w:val="22"/>
        </w:rPr>
        <w:t xml:space="preserve"> are </w:t>
      </w:r>
      <w:proofErr w:type="spellStart"/>
      <w:r w:rsidRPr="00773DDB">
        <w:rPr>
          <w:bCs/>
          <w:color w:val="000000" w:themeColor="text1"/>
          <w:sz w:val="22"/>
          <w:szCs w:val="22"/>
        </w:rPr>
        <w:t>dreptul</w:t>
      </w:r>
      <w:proofErr w:type="spellEnd"/>
      <w:r w:rsidRPr="00773DDB">
        <w:rPr>
          <w:bCs/>
          <w:color w:val="000000" w:themeColor="text1"/>
          <w:sz w:val="22"/>
          <w:szCs w:val="22"/>
        </w:rPr>
        <w:t xml:space="preserve"> de a </w:t>
      </w:r>
      <w:proofErr w:type="spellStart"/>
      <w:r w:rsidRPr="00773DDB">
        <w:rPr>
          <w:bCs/>
          <w:color w:val="000000" w:themeColor="text1"/>
          <w:sz w:val="22"/>
          <w:szCs w:val="22"/>
        </w:rPr>
        <w:t>solicita</w:t>
      </w:r>
      <w:proofErr w:type="spellEnd"/>
      <w:r w:rsidRPr="00773DDB">
        <w:rPr>
          <w:bCs/>
          <w:color w:val="000000" w:themeColor="text1"/>
          <w:sz w:val="22"/>
          <w:szCs w:val="22"/>
        </w:rPr>
        <w:t xml:space="preserve"> </w:t>
      </w:r>
      <w:proofErr w:type="spellStart"/>
      <w:r w:rsidRPr="00773DDB">
        <w:rPr>
          <w:bCs/>
          <w:color w:val="000000" w:themeColor="text1"/>
          <w:sz w:val="22"/>
          <w:szCs w:val="22"/>
        </w:rPr>
        <w:t>ofertantilor</w:t>
      </w:r>
      <w:proofErr w:type="spellEnd"/>
      <w:r w:rsidRPr="00773DDB">
        <w:rPr>
          <w:bCs/>
          <w:color w:val="000000" w:themeColor="text1"/>
          <w:sz w:val="22"/>
          <w:szCs w:val="22"/>
        </w:rPr>
        <w:t xml:space="preserve">, </w:t>
      </w:r>
      <w:proofErr w:type="spellStart"/>
      <w:r w:rsidRPr="00773DDB">
        <w:rPr>
          <w:bCs/>
          <w:color w:val="000000" w:themeColor="text1"/>
          <w:sz w:val="22"/>
          <w:szCs w:val="22"/>
        </w:rPr>
        <w:t>informatii</w:t>
      </w:r>
      <w:proofErr w:type="spellEnd"/>
      <w:r w:rsidRPr="00773DDB">
        <w:rPr>
          <w:bCs/>
          <w:color w:val="000000" w:themeColor="text1"/>
          <w:sz w:val="22"/>
          <w:szCs w:val="22"/>
        </w:rPr>
        <w:t xml:space="preserve"> </w:t>
      </w:r>
      <w:proofErr w:type="spellStart"/>
      <w:r w:rsidRPr="00773DDB">
        <w:rPr>
          <w:bCs/>
          <w:color w:val="000000" w:themeColor="text1"/>
          <w:sz w:val="22"/>
          <w:szCs w:val="22"/>
        </w:rPr>
        <w:t>suplimentare</w:t>
      </w:r>
      <w:proofErr w:type="spellEnd"/>
      <w:r w:rsidRPr="00773DDB">
        <w:rPr>
          <w:bCs/>
          <w:color w:val="000000" w:themeColor="text1"/>
          <w:sz w:val="22"/>
          <w:szCs w:val="22"/>
        </w:rPr>
        <w:t xml:space="preserve"> considerate </w:t>
      </w:r>
      <w:proofErr w:type="spellStart"/>
      <w:r w:rsidRPr="00773DDB">
        <w:rPr>
          <w:bCs/>
          <w:color w:val="000000" w:themeColor="text1"/>
          <w:sz w:val="22"/>
          <w:szCs w:val="22"/>
        </w:rPr>
        <w:t>semnificative</w:t>
      </w:r>
      <w:proofErr w:type="spellEnd"/>
      <w:r w:rsidRPr="00773DDB">
        <w:rPr>
          <w:bCs/>
          <w:color w:val="000000" w:themeColor="text1"/>
          <w:sz w:val="22"/>
          <w:szCs w:val="22"/>
        </w:rPr>
        <w:t xml:space="preserve"> </w:t>
      </w:r>
      <w:proofErr w:type="spellStart"/>
      <w:r w:rsidRPr="00773DDB">
        <w:rPr>
          <w:bCs/>
          <w:color w:val="000000" w:themeColor="text1"/>
          <w:sz w:val="22"/>
          <w:szCs w:val="22"/>
        </w:rPr>
        <w:t>pentru</w:t>
      </w:r>
      <w:proofErr w:type="spellEnd"/>
      <w:r w:rsidRPr="00773DDB">
        <w:rPr>
          <w:bCs/>
          <w:color w:val="000000" w:themeColor="text1"/>
          <w:sz w:val="22"/>
          <w:szCs w:val="22"/>
        </w:rPr>
        <w:t xml:space="preserve"> </w:t>
      </w:r>
      <w:proofErr w:type="spellStart"/>
      <w:r w:rsidRPr="00773DDB">
        <w:rPr>
          <w:bCs/>
          <w:color w:val="000000" w:themeColor="text1"/>
          <w:sz w:val="22"/>
          <w:szCs w:val="22"/>
        </w:rPr>
        <w:t>evaluarea</w:t>
      </w:r>
      <w:proofErr w:type="spellEnd"/>
      <w:r w:rsidRPr="00773DDB">
        <w:rPr>
          <w:bCs/>
          <w:color w:val="000000" w:themeColor="text1"/>
          <w:sz w:val="22"/>
          <w:szCs w:val="22"/>
        </w:rPr>
        <w:t xml:space="preserve"> </w:t>
      </w:r>
      <w:proofErr w:type="spellStart"/>
      <w:r w:rsidRPr="00773DDB">
        <w:rPr>
          <w:bCs/>
          <w:color w:val="000000" w:themeColor="text1"/>
          <w:sz w:val="22"/>
          <w:szCs w:val="22"/>
        </w:rPr>
        <w:t>corespunzatoare</w:t>
      </w:r>
      <w:proofErr w:type="spellEnd"/>
      <w:r w:rsidRPr="00773DDB">
        <w:rPr>
          <w:bCs/>
          <w:color w:val="000000" w:themeColor="text1"/>
          <w:sz w:val="22"/>
          <w:szCs w:val="22"/>
        </w:rPr>
        <w:t xml:space="preserve"> a </w:t>
      </w:r>
      <w:proofErr w:type="spellStart"/>
      <w:r w:rsidRPr="00773DDB">
        <w:rPr>
          <w:bCs/>
          <w:color w:val="000000" w:themeColor="text1"/>
          <w:sz w:val="22"/>
          <w:szCs w:val="22"/>
        </w:rPr>
        <w:t>propunerii</w:t>
      </w:r>
      <w:proofErr w:type="spellEnd"/>
      <w:r w:rsidRPr="00773DDB">
        <w:rPr>
          <w:bCs/>
          <w:color w:val="000000" w:themeColor="text1"/>
          <w:sz w:val="22"/>
          <w:szCs w:val="22"/>
        </w:rPr>
        <w:t xml:space="preserve"> </w:t>
      </w:r>
      <w:proofErr w:type="spellStart"/>
      <w:r w:rsidRPr="00773DDB">
        <w:rPr>
          <w:bCs/>
          <w:color w:val="000000" w:themeColor="text1"/>
          <w:sz w:val="22"/>
          <w:szCs w:val="22"/>
        </w:rPr>
        <w:t>financiare</w:t>
      </w:r>
      <w:proofErr w:type="spellEnd"/>
      <w:r w:rsidRPr="00773DDB">
        <w:rPr>
          <w:bCs/>
          <w:color w:val="000000" w:themeColor="text1"/>
          <w:sz w:val="22"/>
          <w:szCs w:val="22"/>
        </w:rPr>
        <w:t>.</w:t>
      </w:r>
    </w:p>
    <w:p w14:paraId="0973E6D3" w14:textId="71DC9F7B" w:rsidR="00B170F6" w:rsidRPr="00773DDB" w:rsidRDefault="00B170F6" w:rsidP="00B170F6">
      <w:pPr>
        <w:pStyle w:val="BodyText"/>
        <w:tabs>
          <w:tab w:val="left" w:pos="10080"/>
        </w:tabs>
        <w:kinsoku w:val="0"/>
        <w:overflowPunct w:val="0"/>
        <w:ind w:left="846" w:right="30" w:hanging="4"/>
        <w:jc w:val="both"/>
        <w:rPr>
          <w:bCs/>
          <w:color w:val="000000" w:themeColor="text1"/>
          <w:sz w:val="22"/>
          <w:szCs w:val="22"/>
        </w:rPr>
      </w:pPr>
      <w:proofErr w:type="spellStart"/>
      <w:r w:rsidRPr="00773DDB">
        <w:rPr>
          <w:bCs/>
          <w:color w:val="000000" w:themeColor="text1"/>
          <w:sz w:val="22"/>
          <w:szCs w:val="22"/>
        </w:rPr>
        <w:t>Nota</w:t>
      </w:r>
      <w:proofErr w:type="spellEnd"/>
      <w:r w:rsidRPr="00773DDB">
        <w:rPr>
          <w:bCs/>
          <w:color w:val="000000" w:themeColor="text1"/>
          <w:sz w:val="22"/>
          <w:szCs w:val="22"/>
        </w:rPr>
        <w:t xml:space="preserve"> : </w:t>
      </w:r>
      <w:proofErr w:type="spellStart"/>
      <w:r w:rsidRPr="00773DDB">
        <w:rPr>
          <w:bCs/>
          <w:color w:val="000000" w:themeColor="text1"/>
          <w:sz w:val="22"/>
          <w:szCs w:val="22"/>
        </w:rPr>
        <w:t>În</w:t>
      </w:r>
      <w:proofErr w:type="spellEnd"/>
      <w:r w:rsidRPr="00773DDB">
        <w:rPr>
          <w:bCs/>
          <w:color w:val="000000" w:themeColor="text1"/>
          <w:sz w:val="22"/>
          <w:szCs w:val="22"/>
        </w:rPr>
        <w:t xml:space="preserve"> </w:t>
      </w:r>
      <w:proofErr w:type="spellStart"/>
      <w:r w:rsidRPr="00773DDB">
        <w:rPr>
          <w:bCs/>
          <w:color w:val="000000" w:themeColor="text1"/>
          <w:sz w:val="22"/>
          <w:szCs w:val="22"/>
        </w:rPr>
        <w:t>sensul</w:t>
      </w:r>
      <w:proofErr w:type="spellEnd"/>
      <w:r w:rsidRPr="00773DDB">
        <w:rPr>
          <w:bCs/>
          <w:color w:val="000000" w:themeColor="text1"/>
          <w:sz w:val="22"/>
          <w:szCs w:val="22"/>
        </w:rPr>
        <w:t xml:space="preserve"> </w:t>
      </w:r>
      <w:proofErr w:type="spellStart"/>
      <w:r w:rsidRPr="00773DDB">
        <w:rPr>
          <w:bCs/>
          <w:color w:val="000000" w:themeColor="text1"/>
          <w:sz w:val="22"/>
          <w:szCs w:val="22"/>
        </w:rPr>
        <w:t>celor</w:t>
      </w:r>
      <w:proofErr w:type="spellEnd"/>
      <w:r w:rsidRPr="00773DDB">
        <w:rPr>
          <w:bCs/>
          <w:color w:val="000000" w:themeColor="text1"/>
          <w:sz w:val="22"/>
          <w:szCs w:val="22"/>
        </w:rPr>
        <w:t xml:space="preserve"> de </w:t>
      </w:r>
      <w:proofErr w:type="spellStart"/>
      <w:r w:rsidRPr="00773DDB">
        <w:rPr>
          <w:bCs/>
          <w:color w:val="000000" w:themeColor="text1"/>
          <w:sz w:val="22"/>
          <w:szCs w:val="22"/>
        </w:rPr>
        <w:t>mai</w:t>
      </w:r>
      <w:proofErr w:type="spellEnd"/>
      <w:r w:rsidRPr="00773DDB">
        <w:rPr>
          <w:bCs/>
          <w:color w:val="000000" w:themeColor="text1"/>
          <w:sz w:val="22"/>
          <w:szCs w:val="22"/>
        </w:rPr>
        <w:t xml:space="preserve"> sus, la </w:t>
      </w:r>
      <w:proofErr w:type="spellStart"/>
      <w:r w:rsidRPr="00773DDB">
        <w:rPr>
          <w:bCs/>
          <w:color w:val="000000" w:themeColor="text1"/>
          <w:sz w:val="22"/>
          <w:szCs w:val="22"/>
        </w:rPr>
        <w:t>elaborarea</w:t>
      </w:r>
      <w:proofErr w:type="spellEnd"/>
      <w:r w:rsidRPr="00773DDB">
        <w:rPr>
          <w:bCs/>
          <w:color w:val="000000" w:themeColor="text1"/>
          <w:sz w:val="22"/>
          <w:szCs w:val="22"/>
        </w:rPr>
        <w:t xml:space="preserve"> </w:t>
      </w:r>
      <w:proofErr w:type="spellStart"/>
      <w:r w:rsidRPr="00773DDB">
        <w:rPr>
          <w:bCs/>
          <w:color w:val="000000" w:themeColor="text1"/>
          <w:sz w:val="22"/>
          <w:szCs w:val="22"/>
        </w:rPr>
        <w:t>propunerii</w:t>
      </w:r>
      <w:proofErr w:type="spellEnd"/>
      <w:r w:rsidRPr="00773DDB">
        <w:rPr>
          <w:bCs/>
          <w:color w:val="000000" w:themeColor="text1"/>
          <w:sz w:val="22"/>
          <w:szCs w:val="22"/>
        </w:rPr>
        <w:t xml:space="preserve"> </w:t>
      </w:r>
      <w:proofErr w:type="spellStart"/>
      <w:r w:rsidRPr="00773DDB">
        <w:rPr>
          <w:bCs/>
          <w:color w:val="000000" w:themeColor="text1"/>
          <w:sz w:val="22"/>
          <w:szCs w:val="22"/>
        </w:rPr>
        <w:t>financiare</w:t>
      </w:r>
      <w:proofErr w:type="spellEnd"/>
      <w:r w:rsidRPr="00773DDB">
        <w:rPr>
          <w:bCs/>
          <w:color w:val="000000" w:themeColor="text1"/>
          <w:sz w:val="22"/>
          <w:szCs w:val="22"/>
        </w:rPr>
        <w:t xml:space="preserve">, </w:t>
      </w:r>
      <w:proofErr w:type="spellStart"/>
      <w:r w:rsidRPr="00773DDB">
        <w:rPr>
          <w:bCs/>
          <w:color w:val="000000" w:themeColor="text1"/>
          <w:sz w:val="22"/>
          <w:szCs w:val="22"/>
        </w:rPr>
        <w:t>ofertantii</w:t>
      </w:r>
      <w:proofErr w:type="spellEnd"/>
      <w:r w:rsidRPr="00773DDB">
        <w:rPr>
          <w:bCs/>
          <w:color w:val="000000" w:themeColor="text1"/>
          <w:sz w:val="22"/>
          <w:szCs w:val="22"/>
        </w:rPr>
        <w:t xml:space="preserve"> </w:t>
      </w:r>
      <w:proofErr w:type="spellStart"/>
      <w:r w:rsidRPr="00773DDB">
        <w:rPr>
          <w:bCs/>
          <w:color w:val="000000" w:themeColor="text1"/>
          <w:sz w:val="22"/>
          <w:szCs w:val="22"/>
        </w:rPr>
        <w:t>vor</w:t>
      </w:r>
      <w:proofErr w:type="spellEnd"/>
      <w:r w:rsidRPr="00773DDB">
        <w:rPr>
          <w:bCs/>
          <w:color w:val="000000" w:themeColor="text1"/>
          <w:sz w:val="22"/>
          <w:szCs w:val="22"/>
        </w:rPr>
        <w:t xml:space="preserve"> </w:t>
      </w:r>
      <w:proofErr w:type="spellStart"/>
      <w:r w:rsidRPr="00773DDB">
        <w:rPr>
          <w:bCs/>
          <w:color w:val="000000" w:themeColor="text1"/>
          <w:sz w:val="22"/>
          <w:szCs w:val="22"/>
        </w:rPr>
        <w:t>avea</w:t>
      </w:r>
      <w:proofErr w:type="spellEnd"/>
      <w:r w:rsidRPr="00773DDB">
        <w:rPr>
          <w:bCs/>
          <w:color w:val="000000" w:themeColor="text1"/>
          <w:sz w:val="22"/>
          <w:szCs w:val="22"/>
        </w:rPr>
        <w:t xml:space="preserve"> </w:t>
      </w:r>
      <w:proofErr w:type="spellStart"/>
      <w:r w:rsidRPr="00773DDB">
        <w:rPr>
          <w:bCs/>
          <w:color w:val="000000" w:themeColor="text1"/>
          <w:sz w:val="22"/>
          <w:szCs w:val="22"/>
        </w:rPr>
        <w:t>în</w:t>
      </w:r>
      <w:proofErr w:type="spellEnd"/>
      <w:r w:rsidRPr="00773DDB">
        <w:rPr>
          <w:bCs/>
          <w:color w:val="000000" w:themeColor="text1"/>
          <w:sz w:val="22"/>
          <w:szCs w:val="22"/>
        </w:rPr>
        <w:t xml:space="preserve"> </w:t>
      </w:r>
      <w:proofErr w:type="spellStart"/>
      <w:r w:rsidRPr="00773DDB">
        <w:rPr>
          <w:bCs/>
          <w:color w:val="000000" w:themeColor="text1"/>
          <w:sz w:val="22"/>
          <w:szCs w:val="22"/>
        </w:rPr>
        <w:t>vedere</w:t>
      </w:r>
      <w:proofErr w:type="spellEnd"/>
      <w:r w:rsidRPr="00773DDB">
        <w:rPr>
          <w:bCs/>
          <w:color w:val="000000" w:themeColor="text1"/>
          <w:sz w:val="22"/>
          <w:szCs w:val="22"/>
        </w:rPr>
        <w:t xml:space="preserve"> </w:t>
      </w:r>
      <w:proofErr w:type="spellStart"/>
      <w:r w:rsidRPr="00773DDB">
        <w:rPr>
          <w:bCs/>
          <w:color w:val="000000" w:themeColor="text1"/>
          <w:sz w:val="22"/>
          <w:szCs w:val="22"/>
        </w:rPr>
        <w:t>faptul</w:t>
      </w:r>
      <w:proofErr w:type="spellEnd"/>
      <w:r w:rsidRPr="00773DDB">
        <w:rPr>
          <w:bCs/>
          <w:color w:val="000000" w:themeColor="text1"/>
          <w:sz w:val="22"/>
          <w:szCs w:val="22"/>
        </w:rPr>
        <w:t xml:space="preserve"> </w:t>
      </w:r>
      <w:r w:rsidR="00F672F2" w:rsidRPr="00773DDB">
        <w:rPr>
          <w:bCs/>
          <w:color w:val="000000" w:themeColor="text1"/>
          <w:sz w:val="22"/>
          <w:szCs w:val="22"/>
        </w:rPr>
        <w:t xml:space="preserve">ca </w:t>
      </w:r>
      <w:r w:rsidRPr="00773DDB">
        <w:rPr>
          <w:bCs/>
          <w:color w:val="000000" w:themeColor="text1"/>
          <w:sz w:val="22"/>
          <w:szCs w:val="22"/>
        </w:rPr>
        <w:t xml:space="preserve">intra </w:t>
      </w:r>
      <w:proofErr w:type="spellStart"/>
      <w:r w:rsidRPr="00773DDB">
        <w:rPr>
          <w:bCs/>
          <w:color w:val="000000" w:themeColor="text1"/>
          <w:sz w:val="22"/>
          <w:szCs w:val="22"/>
        </w:rPr>
        <w:t>în</w:t>
      </w:r>
      <w:proofErr w:type="spellEnd"/>
      <w:r w:rsidRPr="00773DDB">
        <w:rPr>
          <w:bCs/>
          <w:color w:val="000000" w:themeColor="text1"/>
          <w:sz w:val="22"/>
          <w:szCs w:val="22"/>
        </w:rPr>
        <w:t xml:space="preserve"> </w:t>
      </w:r>
      <w:proofErr w:type="spellStart"/>
      <w:r w:rsidRPr="00773DDB">
        <w:rPr>
          <w:bCs/>
          <w:color w:val="000000" w:themeColor="text1"/>
          <w:sz w:val="22"/>
          <w:szCs w:val="22"/>
        </w:rPr>
        <w:t>obligatia</w:t>
      </w:r>
      <w:proofErr w:type="spellEnd"/>
      <w:r w:rsidRPr="00773DDB">
        <w:rPr>
          <w:bCs/>
          <w:color w:val="000000" w:themeColor="text1"/>
          <w:sz w:val="22"/>
          <w:szCs w:val="22"/>
        </w:rPr>
        <w:t xml:space="preserve"> </w:t>
      </w:r>
      <w:proofErr w:type="spellStart"/>
      <w:r w:rsidRPr="00773DDB">
        <w:rPr>
          <w:bCs/>
          <w:color w:val="000000" w:themeColor="text1"/>
          <w:sz w:val="22"/>
          <w:szCs w:val="22"/>
        </w:rPr>
        <w:t>ofertantilor</w:t>
      </w:r>
      <w:proofErr w:type="spellEnd"/>
      <w:r w:rsidRPr="00773DDB">
        <w:rPr>
          <w:bCs/>
          <w:color w:val="000000" w:themeColor="text1"/>
          <w:sz w:val="22"/>
          <w:szCs w:val="22"/>
        </w:rPr>
        <w:t xml:space="preserve"> </w:t>
      </w:r>
      <w:proofErr w:type="spellStart"/>
      <w:r w:rsidRPr="00773DDB">
        <w:rPr>
          <w:bCs/>
          <w:color w:val="000000" w:themeColor="text1"/>
          <w:sz w:val="22"/>
          <w:szCs w:val="22"/>
        </w:rPr>
        <w:t>sa</w:t>
      </w:r>
      <w:proofErr w:type="spellEnd"/>
      <w:r w:rsidRPr="00773DDB">
        <w:rPr>
          <w:bCs/>
          <w:color w:val="000000" w:themeColor="text1"/>
          <w:sz w:val="22"/>
          <w:szCs w:val="22"/>
        </w:rPr>
        <w:t xml:space="preserve"> </w:t>
      </w:r>
      <w:proofErr w:type="spellStart"/>
      <w:r w:rsidRPr="00773DDB">
        <w:rPr>
          <w:bCs/>
          <w:color w:val="000000" w:themeColor="text1"/>
          <w:sz w:val="22"/>
          <w:szCs w:val="22"/>
        </w:rPr>
        <w:t>demonstreze</w:t>
      </w:r>
      <w:proofErr w:type="spellEnd"/>
      <w:r w:rsidRPr="00773DDB">
        <w:rPr>
          <w:bCs/>
          <w:color w:val="000000" w:themeColor="text1"/>
          <w:sz w:val="22"/>
          <w:szCs w:val="22"/>
        </w:rPr>
        <w:t xml:space="preserve"> la prima </w:t>
      </w:r>
      <w:proofErr w:type="spellStart"/>
      <w:r w:rsidRPr="00773DDB">
        <w:rPr>
          <w:bCs/>
          <w:color w:val="000000" w:themeColor="text1"/>
          <w:sz w:val="22"/>
          <w:szCs w:val="22"/>
        </w:rPr>
        <w:t>cerere</w:t>
      </w:r>
      <w:proofErr w:type="spellEnd"/>
      <w:r w:rsidRPr="00773DDB">
        <w:rPr>
          <w:bCs/>
          <w:color w:val="000000" w:themeColor="text1"/>
          <w:sz w:val="22"/>
          <w:szCs w:val="22"/>
        </w:rPr>
        <w:t xml:space="preserve"> </w:t>
      </w:r>
      <w:proofErr w:type="spellStart"/>
      <w:r w:rsidRPr="00773DDB">
        <w:rPr>
          <w:bCs/>
          <w:color w:val="000000" w:themeColor="text1"/>
          <w:sz w:val="22"/>
          <w:szCs w:val="22"/>
        </w:rPr>
        <w:t>scrisa</w:t>
      </w:r>
      <w:proofErr w:type="spellEnd"/>
      <w:r w:rsidRPr="00773DDB">
        <w:rPr>
          <w:bCs/>
          <w:color w:val="000000" w:themeColor="text1"/>
          <w:sz w:val="22"/>
          <w:szCs w:val="22"/>
        </w:rPr>
        <w:t xml:space="preserve"> a </w:t>
      </w:r>
      <w:proofErr w:type="spellStart"/>
      <w:r w:rsidRPr="00773DDB">
        <w:rPr>
          <w:bCs/>
          <w:color w:val="000000" w:themeColor="text1"/>
          <w:sz w:val="22"/>
          <w:szCs w:val="22"/>
        </w:rPr>
        <w:t>comisiei</w:t>
      </w:r>
      <w:proofErr w:type="spellEnd"/>
      <w:r w:rsidRPr="00773DDB">
        <w:rPr>
          <w:bCs/>
          <w:color w:val="000000" w:themeColor="text1"/>
          <w:sz w:val="22"/>
          <w:szCs w:val="22"/>
        </w:rPr>
        <w:t xml:space="preserve"> de </w:t>
      </w:r>
      <w:proofErr w:type="spellStart"/>
      <w:r w:rsidRPr="00773DDB">
        <w:rPr>
          <w:bCs/>
          <w:color w:val="000000" w:themeColor="text1"/>
          <w:sz w:val="22"/>
          <w:szCs w:val="22"/>
        </w:rPr>
        <w:t>evaluare</w:t>
      </w:r>
      <w:proofErr w:type="spellEnd"/>
      <w:r w:rsidRPr="00773DDB">
        <w:rPr>
          <w:bCs/>
          <w:color w:val="000000" w:themeColor="text1"/>
          <w:sz w:val="22"/>
          <w:szCs w:val="22"/>
        </w:rPr>
        <w:t xml:space="preserve"> </w:t>
      </w:r>
      <w:proofErr w:type="spellStart"/>
      <w:r w:rsidRPr="00773DDB">
        <w:rPr>
          <w:bCs/>
          <w:color w:val="000000" w:themeColor="text1"/>
          <w:sz w:val="22"/>
          <w:szCs w:val="22"/>
        </w:rPr>
        <w:t>faptul</w:t>
      </w:r>
      <w:proofErr w:type="spellEnd"/>
      <w:r w:rsidRPr="00773DDB">
        <w:rPr>
          <w:bCs/>
          <w:color w:val="000000" w:themeColor="text1"/>
          <w:sz w:val="22"/>
          <w:szCs w:val="22"/>
        </w:rPr>
        <w:t xml:space="preserve"> ca au </w:t>
      </w:r>
      <w:proofErr w:type="spellStart"/>
      <w:r w:rsidRPr="00773DDB">
        <w:rPr>
          <w:bCs/>
          <w:color w:val="000000" w:themeColor="text1"/>
          <w:sz w:val="22"/>
          <w:szCs w:val="22"/>
        </w:rPr>
        <w:lastRenderedPageBreak/>
        <w:t>inclus</w:t>
      </w:r>
      <w:proofErr w:type="spellEnd"/>
      <w:r w:rsidRPr="00773DDB">
        <w:rPr>
          <w:bCs/>
          <w:color w:val="000000" w:themeColor="text1"/>
          <w:sz w:val="22"/>
          <w:szCs w:val="22"/>
        </w:rPr>
        <w:t xml:space="preserve"> </w:t>
      </w:r>
      <w:proofErr w:type="spellStart"/>
      <w:r w:rsidRPr="00773DDB">
        <w:rPr>
          <w:bCs/>
          <w:color w:val="000000" w:themeColor="text1"/>
          <w:sz w:val="22"/>
          <w:szCs w:val="22"/>
        </w:rPr>
        <w:t>în</w:t>
      </w:r>
      <w:proofErr w:type="spellEnd"/>
      <w:r w:rsidRPr="00773DDB">
        <w:rPr>
          <w:bCs/>
          <w:color w:val="000000" w:themeColor="text1"/>
          <w:sz w:val="22"/>
          <w:szCs w:val="22"/>
        </w:rPr>
        <w:t xml:space="preserve"> </w:t>
      </w:r>
      <w:proofErr w:type="spellStart"/>
      <w:r w:rsidRPr="00773DDB">
        <w:rPr>
          <w:bCs/>
          <w:color w:val="000000" w:themeColor="text1"/>
          <w:sz w:val="22"/>
          <w:szCs w:val="22"/>
        </w:rPr>
        <w:t>oferta</w:t>
      </w:r>
      <w:proofErr w:type="spellEnd"/>
      <w:r w:rsidRPr="00773DDB">
        <w:rPr>
          <w:bCs/>
          <w:color w:val="000000" w:themeColor="text1"/>
          <w:sz w:val="22"/>
          <w:szCs w:val="22"/>
        </w:rPr>
        <w:t xml:space="preserve"> </w:t>
      </w:r>
      <w:proofErr w:type="spellStart"/>
      <w:r w:rsidRPr="00773DDB">
        <w:rPr>
          <w:bCs/>
          <w:color w:val="000000" w:themeColor="text1"/>
          <w:sz w:val="22"/>
          <w:szCs w:val="22"/>
        </w:rPr>
        <w:t>toate</w:t>
      </w:r>
      <w:proofErr w:type="spellEnd"/>
      <w:r w:rsidRPr="00773DDB">
        <w:rPr>
          <w:bCs/>
          <w:color w:val="000000" w:themeColor="text1"/>
          <w:sz w:val="22"/>
          <w:szCs w:val="22"/>
        </w:rPr>
        <w:t xml:space="preserve"> </w:t>
      </w:r>
      <w:proofErr w:type="spellStart"/>
      <w:r w:rsidRPr="00773DDB">
        <w:rPr>
          <w:bCs/>
          <w:color w:val="000000" w:themeColor="text1"/>
          <w:sz w:val="22"/>
          <w:szCs w:val="22"/>
        </w:rPr>
        <w:t>activitatile</w:t>
      </w:r>
      <w:proofErr w:type="spellEnd"/>
      <w:r w:rsidRPr="00773DDB">
        <w:rPr>
          <w:bCs/>
          <w:color w:val="000000" w:themeColor="text1"/>
          <w:sz w:val="22"/>
          <w:szCs w:val="22"/>
        </w:rPr>
        <w:t xml:space="preserve"> care </w:t>
      </w:r>
      <w:proofErr w:type="spellStart"/>
      <w:r w:rsidRPr="00773DDB">
        <w:rPr>
          <w:bCs/>
          <w:color w:val="000000" w:themeColor="text1"/>
          <w:sz w:val="22"/>
          <w:szCs w:val="22"/>
        </w:rPr>
        <w:t>trebuie</w:t>
      </w:r>
      <w:proofErr w:type="spellEnd"/>
      <w:r w:rsidRPr="00773DDB">
        <w:rPr>
          <w:bCs/>
          <w:color w:val="000000" w:themeColor="text1"/>
          <w:sz w:val="22"/>
          <w:szCs w:val="22"/>
        </w:rPr>
        <w:t xml:space="preserve"> </w:t>
      </w:r>
      <w:proofErr w:type="spellStart"/>
      <w:r w:rsidRPr="00773DDB">
        <w:rPr>
          <w:bCs/>
          <w:color w:val="000000" w:themeColor="text1"/>
          <w:sz w:val="22"/>
          <w:szCs w:val="22"/>
        </w:rPr>
        <w:t>întreprinse</w:t>
      </w:r>
      <w:proofErr w:type="spellEnd"/>
      <w:r w:rsidRPr="00773DDB">
        <w:rPr>
          <w:bCs/>
          <w:color w:val="000000" w:themeColor="text1"/>
          <w:sz w:val="22"/>
          <w:szCs w:val="22"/>
        </w:rPr>
        <w:t xml:space="preserve"> de </w:t>
      </w:r>
      <w:proofErr w:type="spellStart"/>
      <w:r w:rsidRPr="00773DDB">
        <w:rPr>
          <w:bCs/>
          <w:color w:val="000000" w:themeColor="text1"/>
          <w:sz w:val="22"/>
          <w:szCs w:val="22"/>
        </w:rPr>
        <w:t>antreprenor</w:t>
      </w:r>
      <w:proofErr w:type="spellEnd"/>
      <w:r w:rsidRPr="00773DDB">
        <w:rPr>
          <w:bCs/>
          <w:color w:val="000000" w:themeColor="text1"/>
          <w:sz w:val="22"/>
          <w:szCs w:val="22"/>
        </w:rPr>
        <w:t xml:space="preserve"> </w:t>
      </w:r>
      <w:proofErr w:type="spellStart"/>
      <w:r w:rsidRPr="00773DDB">
        <w:rPr>
          <w:bCs/>
          <w:color w:val="000000" w:themeColor="text1"/>
          <w:sz w:val="22"/>
          <w:szCs w:val="22"/>
        </w:rPr>
        <w:t>pentru</w:t>
      </w:r>
      <w:proofErr w:type="spellEnd"/>
      <w:r w:rsidRPr="00773DDB">
        <w:rPr>
          <w:bCs/>
          <w:color w:val="000000" w:themeColor="text1"/>
          <w:sz w:val="22"/>
          <w:szCs w:val="22"/>
        </w:rPr>
        <w:t xml:space="preserve"> a-</w:t>
      </w:r>
      <w:proofErr w:type="spellStart"/>
      <w:r w:rsidRPr="00773DDB">
        <w:rPr>
          <w:bCs/>
          <w:color w:val="000000" w:themeColor="text1"/>
          <w:sz w:val="22"/>
          <w:szCs w:val="22"/>
        </w:rPr>
        <w:t>si</w:t>
      </w:r>
      <w:proofErr w:type="spellEnd"/>
      <w:r w:rsidRPr="00773DDB">
        <w:rPr>
          <w:bCs/>
          <w:color w:val="000000" w:themeColor="text1"/>
          <w:sz w:val="22"/>
          <w:szCs w:val="22"/>
        </w:rPr>
        <w:t xml:space="preserve"> </w:t>
      </w:r>
      <w:proofErr w:type="spellStart"/>
      <w:r w:rsidRPr="00773DDB">
        <w:rPr>
          <w:bCs/>
          <w:color w:val="000000" w:themeColor="text1"/>
          <w:sz w:val="22"/>
          <w:szCs w:val="22"/>
        </w:rPr>
        <w:t>îndeplini</w:t>
      </w:r>
      <w:proofErr w:type="spellEnd"/>
      <w:r w:rsidRPr="00773DDB">
        <w:rPr>
          <w:bCs/>
          <w:color w:val="000000" w:themeColor="text1"/>
          <w:sz w:val="22"/>
          <w:szCs w:val="22"/>
        </w:rPr>
        <w:t xml:space="preserve"> </w:t>
      </w:r>
      <w:proofErr w:type="spellStart"/>
      <w:r w:rsidRPr="00773DDB">
        <w:rPr>
          <w:bCs/>
          <w:color w:val="000000" w:themeColor="text1"/>
          <w:sz w:val="22"/>
          <w:szCs w:val="22"/>
        </w:rPr>
        <w:t>obligatiile</w:t>
      </w:r>
      <w:proofErr w:type="spellEnd"/>
      <w:r w:rsidRPr="00773DDB">
        <w:rPr>
          <w:bCs/>
          <w:color w:val="000000" w:themeColor="text1"/>
          <w:sz w:val="22"/>
          <w:szCs w:val="22"/>
        </w:rPr>
        <w:t xml:space="preserve"> </w:t>
      </w:r>
      <w:proofErr w:type="spellStart"/>
      <w:r w:rsidRPr="00773DDB">
        <w:rPr>
          <w:bCs/>
          <w:color w:val="000000" w:themeColor="text1"/>
          <w:sz w:val="22"/>
          <w:szCs w:val="22"/>
        </w:rPr>
        <w:t>în</w:t>
      </w:r>
      <w:proofErr w:type="spellEnd"/>
      <w:r w:rsidRPr="00773DDB">
        <w:rPr>
          <w:bCs/>
          <w:color w:val="000000" w:themeColor="text1"/>
          <w:sz w:val="22"/>
          <w:szCs w:val="22"/>
        </w:rPr>
        <w:t xml:space="preserve"> </w:t>
      </w:r>
      <w:proofErr w:type="spellStart"/>
      <w:r w:rsidRPr="00773DDB">
        <w:rPr>
          <w:bCs/>
          <w:color w:val="000000" w:themeColor="text1"/>
          <w:sz w:val="22"/>
          <w:szCs w:val="22"/>
        </w:rPr>
        <w:t>cadrul</w:t>
      </w:r>
      <w:proofErr w:type="spellEnd"/>
      <w:r w:rsidRPr="00773DDB">
        <w:rPr>
          <w:bCs/>
          <w:color w:val="000000" w:themeColor="text1"/>
          <w:sz w:val="22"/>
          <w:szCs w:val="22"/>
        </w:rPr>
        <w:t xml:space="preserve"> </w:t>
      </w:r>
      <w:proofErr w:type="spellStart"/>
      <w:r w:rsidRPr="00773DDB">
        <w:rPr>
          <w:bCs/>
          <w:color w:val="000000" w:themeColor="text1"/>
          <w:sz w:val="22"/>
          <w:szCs w:val="22"/>
        </w:rPr>
        <w:t>contractului</w:t>
      </w:r>
      <w:proofErr w:type="spellEnd"/>
      <w:r w:rsidRPr="00773DDB">
        <w:rPr>
          <w:bCs/>
          <w:color w:val="000000" w:themeColor="text1"/>
          <w:sz w:val="22"/>
          <w:szCs w:val="22"/>
        </w:rPr>
        <w:t xml:space="preserve">, </w:t>
      </w:r>
      <w:proofErr w:type="spellStart"/>
      <w:r w:rsidRPr="00773DDB">
        <w:rPr>
          <w:bCs/>
          <w:color w:val="000000" w:themeColor="text1"/>
          <w:sz w:val="22"/>
          <w:szCs w:val="22"/>
        </w:rPr>
        <w:t>respectiv</w:t>
      </w:r>
      <w:proofErr w:type="spellEnd"/>
      <w:r w:rsidRPr="00773DDB">
        <w:rPr>
          <w:bCs/>
          <w:color w:val="000000" w:themeColor="text1"/>
          <w:sz w:val="22"/>
          <w:szCs w:val="22"/>
        </w:rPr>
        <w:t xml:space="preserve"> </w:t>
      </w:r>
      <w:proofErr w:type="spellStart"/>
      <w:r w:rsidRPr="00773DDB">
        <w:rPr>
          <w:bCs/>
          <w:color w:val="000000" w:themeColor="text1"/>
          <w:sz w:val="22"/>
          <w:szCs w:val="22"/>
        </w:rPr>
        <w:t>toate</w:t>
      </w:r>
      <w:proofErr w:type="spellEnd"/>
      <w:r w:rsidRPr="00773DDB">
        <w:rPr>
          <w:bCs/>
          <w:color w:val="000000" w:themeColor="text1"/>
          <w:sz w:val="22"/>
          <w:szCs w:val="22"/>
        </w:rPr>
        <w:t xml:space="preserve"> </w:t>
      </w:r>
      <w:proofErr w:type="spellStart"/>
      <w:r w:rsidRPr="00773DDB">
        <w:rPr>
          <w:bCs/>
          <w:color w:val="000000" w:themeColor="text1"/>
          <w:sz w:val="22"/>
          <w:szCs w:val="22"/>
        </w:rPr>
        <w:t>operatiunile</w:t>
      </w:r>
      <w:proofErr w:type="spellEnd"/>
      <w:r w:rsidRPr="00773DDB">
        <w:rPr>
          <w:bCs/>
          <w:color w:val="000000" w:themeColor="text1"/>
          <w:sz w:val="22"/>
          <w:szCs w:val="22"/>
        </w:rPr>
        <w:t xml:space="preserve"> </w:t>
      </w:r>
      <w:proofErr w:type="spellStart"/>
      <w:r w:rsidRPr="00773DDB">
        <w:rPr>
          <w:bCs/>
          <w:color w:val="000000" w:themeColor="text1"/>
          <w:sz w:val="22"/>
          <w:szCs w:val="22"/>
        </w:rPr>
        <w:t>necesare</w:t>
      </w:r>
      <w:proofErr w:type="spellEnd"/>
      <w:r w:rsidRPr="00773DDB">
        <w:rPr>
          <w:bCs/>
          <w:color w:val="000000" w:themeColor="text1"/>
          <w:sz w:val="22"/>
          <w:szCs w:val="22"/>
        </w:rPr>
        <w:t xml:space="preserve"> </w:t>
      </w:r>
      <w:proofErr w:type="spellStart"/>
      <w:r w:rsidRPr="00773DDB">
        <w:rPr>
          <w:bCs/>
          <w:color w:val="000000" w:themeColor="text1"/>
          <w:sz w:val="22"/>
          <w:szCs w:val="22"/>
        </w:rPr>
        <w:t>pentru</w:t>
      </w:r>
      <w:proofErr w:type="spellEnd"/>
      <w:r w:rsidRPr="00773DDB">
        <w:rPr>
          <w:bCs/>
          <w:color w:val="000000" w:themeColor="text1"/>
          <w:sz w:val="22"/>
          <w:szCs w:val="22"/>
        </w:rPr>
        <w:t xml:space="preserve"> </w:t>
      </w:r>
      <w:proofErr w:type="spellStart"/>
      <w:r w:rsidRPr="00773DDB">
        <w:rPr>
          <w:bCs/>
          <w:color w:val="000000" w:themeColor="text1"/>
          <w:sz w:val="22"/>
          <w:szCs w:val="22"/>
        </w:rPr>
        <w:t>executia</w:t>
      </w:r>
      <w:proofErr w:type="spellEnd"/>
      <w:r w:rsidRPr="00773DDB">
        <w:rPr>
          <w:bCs/>
          <w:color w:val="000000" w:themeColor="text1"/>
          <w:sz w:val="22"/>
          <w:szCs w:val="22"/>
        </w:rPr>
        <w:t xml:space="preserve"> </w:t>
      </w:r>
      <w:proofErr w:type="spellStart"/>
      <w:r w:rsidRPr="00773DDB">
        <w:rPr>
          <w:bCs/>
          <w:color w:val="000000" w:themeColor="text1"/>
          <w:sz w:val="22"/>
          <w:szCs w:val="22"/>
        </w:rPr>
        <w:t>lucrarilor</w:t>
      </w:r>
      <w:proofErr w:type="spellEnd"/>
      <w:r w:rsidRPr="00773DDB">
        <w:rPr>
          <w:bCs/>
          <w:color w:val="000000" w:themeColor="text1"/>
          <w:sz w:val="22"/>
          <w:szCs w:val="22"/>
        </w:rPr>
        <w:t xml:space="preserve"> </w:t>
      </w:r>
      <w:proofErr w:type="spellStart"/>
      <w:r w:rsidRPr="00773DDB">
        <w:rPr>
          <w:bCs/>
          <w:color w:val="000000" w:themeColor="text1"/>
          <w:sz w:val="22"/>
          <w:szCs w:val="22"/>
        </w:rPr>
        <w:t>în</w:t>
      </w:r>
      <w:proofErr w:type="spellEnd"/>
      <w:r w:rsidRPr="00773DDB">
        <w:rPr>
          <w:bCs/>
          <w:color w:val="000000" w:themeColor="text1"/>
          <w:sz w:val="22"/>
          <w:szCs w:val="22"/>
        </w:rPr>
        <w:t xml:space="preserve"> </w:t>
      </w:r>
      <w:proofErr w:type="spellStart"/>
      <w:r w:rsidRPr="00773DDB">
        <w:rPr>
          <w:bCs/>
          <w:color w:val="000000" w:themeColor="text1"/>
          <w:sz w:val="22"/>
          <w:szCs w:val="22"/>
        </w:rPr>
        <w:t>cauza</w:t>
      </w:r>
      <w:proofErr w:type="spellEnd"/>
      <w:r w:rsidRPr="00773DDB">
        <w:rPr>
          <w:bCs/>
          <w:color w:val="000000" w:themeColor="text1"/>
          <w:sz w:val="22"/>
          <w:szCs w:val="22"/>
        </w:rPr>
        <w:t xml:space="preserve">, </w:t>
      </w:r>
      <w:proofErr w:type="spellStart"/>
      <w:r w:rsidRPr="00773DDB">
        <w:rPr>
          <w:bCs/>
          <w:color w:val="000000" w:themeColor="text1"/>
          <w:sz w:val="22"/>
          <w:szCs w:val="22"/>
        </w:rPr>
        <w:t>astfel</w:t>
      </w:r>
      <w:proofErr w:type="spellEnd"/>
      <w:r w:rsidRPr="00773DDB">
        <w:rPr>
          <w:bCs/>
          <w:color w:val="000000" w:themeColor="text1"/>
          <w:sz w:val="22"/>
          <w:szCs w:val="22"/>
        </w:rPr>
        <w:t xml:space="preserve"> cum sunt </w:t>
      </w:r>
      <w:proofErr w:type="spellStart"/>
      <w:r w:rsidRPr="00773DDB">
        <w:rPr>
          <w:bCs/>
          <w:color w:val="000000" w:themeColor="text1"/>
          <w:sz w:val="22"/>
          <w:szCs w:val="22"/>
        </w:rPr>
        <w:t>acestea</w:t>
      </w:r>
      <w:proofErr w:type="spellEnd"/>
      <w:r w:rsidRPr="00773DDB">
        <w:rPr>
          <w:bCs/>
          <w:color w:val="000000" w:themeColor="text1"/>
          <w:sz w:val="22"/>
          <w:szCs w:val="22"/>
        </w:rPr>
        <w:t xml:space="preserve"> </w:t>
      </w:r>
      <w:proofErr w:type="spellStart"/>
      <w:r w:rsidRPr="00773DDB">
        <w:rPr>
          <w:bCs/>
          <w:color w:val="000000" w:themeColor="text1"/>
          <w:sz w:val="22"/>
          <w:szCs w:val="22"/>
        </w:rPr>
        <w:t>detaliate</w:t>
      </w:r>
      <w:proofErr w:type="spellEnd"/>
      <w:r w:rsidRPr="00773DDB">
        <w:rPr>
          <w:bCs/>
          <w:color w:val="000000" w:themeColor="text1"/>
          <w:sz w:val="22"/>
          <w:szCs w:val="22"/>
        </w:rPr>
        <w:t xml:space="preserve"> </w:t>
      </w:r>
      <w:proofErr w:type="spellStart"/>
      <w:r w:rsidRPr="00773DDB">
        <w:rPr>
          <w:bCs/>
          <w:color w:val="000000" w:themeColor="text1"/>
          <w:sz w:val="22"/>
          <w:szCs w:val="22"/>
        </w:rPr>
        <w:t>în</w:t>
      </w:r>
      <w:proofErr w:type="spellEnd"/>
      <w:r w:rsidRPr="00773DDB">
        <w:rPr>
          <w:bCs/>
          <w:color w:val="000000" w:themeColor="text1"/>
          <w:sz w:val="22"/>
          <w:szCs w:val="22"/>
        </w:rPr>
        <w:t xml:space="preserve"> </w:t>
      </w:r>
      <w:proofErr w:type="spellStart"/>
      <w:r w:rsidRPr="00773DDB">
        <w:rPr>
          <w:bCs/>
          <w:color w:val="000000" w:themeColor="text1"/>
          <w:sz w:val="22"/>
          <w:szCs w:val="22"/>
        </w:rPr>
        <w:t>caietul</w:t>
      </w:r>
      <w:proofErr w:type="spellEnd"/>
      <w:r w:rsidRPr="00773DDB">
        <w:rPr>
          <w:bCs/>
          <w:color w:val="000000" w:themeColor="text1"/>
          <w:sz w:val="22"/>
          <w:szCs w:val="22"/>
        </w:rPr>
        <w:t xml:space="preserve"> de </w:t>
      </w:r>
      <w:proofErr w:type="spellStart"/>
      <w:r w:rsidRPr="00773DDB">
        <w:rPr>
          <w:bCs/>
          <w:color w:val="000000" w:themeColor="text1"/>
          <w:sz w:val="22"/>
          <w:szCs w:val="22"/>
        </w:rPr>
        <w:t>sarcini</w:t>
      </w:r>
      <w:proofErr w:type="spellEnd"/>
      <w:r w:rsidRPr="00773DDB">
        <w:rPr>
          <w:bCs/>
          <w:color w:val="000000" w:themeColor="text1"/>
          <w:sz w:val="22"/>
          <w:szCs w:val="22"/>
        </w:rPr>
        <w:t xml:space="preserve">, </w:t>
      </w:r>
      <w:proofErr w:type="spellStart"/>
      <w:r w:rsidRPr="00773DDB">
        <w:rPr>
          <w:bCs/>
          <w:color w:val="000000" w:themeColor="text1"/>
          <w:sz w:val="22"/>
          <w:szCs w:val="22"/>
        </w:rPr>
        <w:t>organizarea</w:t>
      </w:r>
      <w:proofErr w:type="spellEnd"/>
      <w:r w:rsidRPr="00773DDB">
        <w:rPr>
          <w:bCs/>
          <w:color w:val="000000" w:themeColor="text1"/>
          <w:sz w:val="22"/>
          <w:szCs w:val="22"/>
        </w:rPr>
        <w:t xml:space="preserve"> de </w:t>
      </w:r>
      <w:proofErr w:type="spellStart"/>
      <w:r w:rsidRPr="00773DDB">
        <w:rPr>
          <w:bCs/>
          <w:color w:val="000000" w:themeColor="text1"/>
          <w:sz w:val="22"/>
          <w:szCs w:val="22"/>
        </w:rPr>
        <w:t>santier</w:t>
      </w:r>
      <w:proofErr w:type="spellEnd"/>
      <w:r w:rsidRPr="00773DDB">
        <w:rPr>
          <w:bCs/>
          <w:color w:val="000000" w:themeColor="text1"/>
          <w:sz w:val="22"/>
          <w:szCs w:val="22"/>
        </w:rPr>
        <w:t xml:space="preserve"> </w:t>
      </w:r>
      <w:proofErr w:type="spellStart"/>
      <w:r w:rsidRPr="00773DDB">
        <w:rPr>
          <w:bCs/>
          <w:color w:val="000000" w:themeColor="text1"/>
          <w:sz w:val="22"/>
          <w:szCs w:val="22"/>
        </w:rPr>
        <w:t>aferenta</w:t>
      </w:r>
      <w:proofErr w:type="spellEnd"/>
      <w:r w:rsidRPr="00773DDB">
        <w:rPr>
          <w:bCs/>
          <w:color w:val="000000" w:themeColor="text1"/>
          <w:sz w:val="22"/>
          <w:szCs w:val="22"/>
        </w:rPr>
        <w:t xml:space="preserve">, </w:t>
      </w:r>
      <w:proofErr w:type="spellStart"/>
      <w:r w:rsidRPr="00773DDB">
        <w:rPr>
          <w:bCs/>
          <w:color w:val="000000" w:themeColor="text1"/>
          <w:sz w:val="22"/>
          <w:szCs w:val="22"/>
        </w:rPr>
        <w:t>cuantumurile</w:t>
      </w:r>
      <w:proofErr w:type="spellEnd"/>
      <w:r w:rsidRPr="00773DDB">
        <w:rPr>
          <w:bCs/>
          <w:color w:val="000000" w:themeColor="text1"/>
          <w:sz w:val="22"/>
          <w:szCs w:val="22"/>
        </w:rPr>
        <w:t xml:space="preserve"> </w:t>
      </w:r>
      <w:proofErr w:type="spellStart"/>
      <w:r w:rsidRPr="00773DDB">
        <w:rPr>
          <w:bCs/>
          <w:color w:val="000000" w:themeColor="text1"/>
          <w:sz w:val="22"/>
          <w:szCs w:val="22"/>
        </w:rPr>
        <w:t>aplicate</w:t>
      </w:r>
      <w:proofErr w:type="spellEnd"/>
      <w:r w:rsidRPr="00773DDB">
        <w:rPr>
          <w:bCs/>
          <w:color w:val="000000" w:themeColor="text1"/>
          <w:sz w:val="22"/>
          <w:szCs w:val="22"/>
        </w:rPr>
        <w:t xml:space="preserve"> </w:t>
      </w:r>
      <w:proofErr w:type="spellStart"/>
      <w:r w:rsidRPr="00773DDB">
        <w:rPr>
          <w:bCs/>
          <w:color w:val="000000" w:themeColor="text1"/>
          <w:sz w:val="22"/>
          <w:szCs w:val="22"/>
        </w:rPr>
        <w:t>pentru</w:t>
      </w:r>
      <w:proofErr w:type="spellEnd"/>
      <w:r w:rsidRPr="00773DDB">
        <w:rPr>
          <w:bCs/>
          <w:color w:val="000000" w:themeColor="text1"/>
          <w:sz w:val="22"/>
          <w:szCs w:val="22"/>
        </w:rPr>
        <w:t xml:space="preserve"> </w:t>
      </w:r>
      <w:proofErr w:type="spellStart"/>
      <w:r w:rsidRPr="00773DDB">
        <w:rPr>
          <w:bCs/>
          <w:color w:val="000000" w:themeColor="text1"/>
          <w:sz w:val="22"/>
          <w:szCs w:val="22"/>
        </w:rPr>
        <w:t>calculul</w:t>
      </w:r>
      <w:proofErr w:type="spellEnd"/>
      <w:r w:rsidRPr="00773DDB">
        <w:rPr>
          <w:bCs/>
          <w:color w:val="000000" w:themeColor="text1"/>
          <w:sz w:val="22"/>
          <w:szCs w:val="22"/>
        </w:rPr>
        <w:t xml:space="preserve"> </w:t>
      </w:r>
      <w:proofErr w:type="spellStart"/>
      <w:r w:rsidRPr="00773DDB">
        <w:rPr>
          <w:bCs/>
          <w:color w:val="000000" w:themeColor="text1"/>
          <w:sz w:val="22"/>
          <w:szCs w:val="22"/>
        </w:rPr>
        <w:t>altor</w:t>
      </w:r>
      <w:proofErr w:type="spellEnd"/>
      <w:r w:rsidRPr="00773DDB">
        <w:rPr>
          <w:bCs/>
          <w:color w:val="000000" w:themeColor="text1"/>
          <w:sz w:val="22"/>
          <w:szCs w:val="22"/>
        </w:rPr>
        <w:t xml:space="preserve"> </w:t>
      </w:r>
      <w:proofErr w:type="spellStart"/>
      <w:r w:rsidRPr="00773DDB">
        <w:rPr>
          <w:bCs/>
          <w:color w:val="000000" w:themeColor="text1"/>
          <w:sz w:val="22"/>
          <w:szCs w:val="22"/>
        </w:rPr>
        <w:t>cheltuieli</w:t>
      </w:r>
      <w:proofErr w:type="spellEnd"/>
      <w:r w:rsidRPr="00773DDB">
        <w:rPr>
          <w:bCs/>
          <w:color w:val="000000" w:themeColor="text1"/>
          <w:sz w:val="22"/>
          <w:szCs w:val="22"/>
        </w:rPr>
        <w:t xml:space="preserve"> </w:t>
      </w:r>
      <w:proofErr w:type="spellStart"/>
      <w:r w:rsidRPr="00773DDB">
        <w:rPr>
          <w:bCs/>
          <w:color w:val="000000" w:themeColor="text1"/>
          <w:sz w:val="22"/>
          <w:szCs w:val="22"/>
        </w:rPr>
        <w:t>directe</w:t>
      </w:r>
      <w:proofErr w:type="spellEnd"/>
      <w:r w:rsidRPr="00773DDB">
        <w:rPr>
          <w:bCs/>
          <w:color w:val="000000" w:themeColor="text1"/>
          <w:sz w:val="22"/>
          <w:szCs w:val="22"/>
        </w:rPr>
        <w:t xml:space="preserve"> cu </w:t>
      </w:r>
      <w:proofErr w:type="spellStart"/>
      <w:r w:rsidRPr="00773DDB">
        <w:rPr>
          <w:bCs/>
          <w:color w:val="000000" w:themeColor="text1"/>
          <w:sz w:val="22"/>
          <w:szCs w:val="22"/>
        </w:rPr>
        <w:t>manopera</w:t>
      </w:r>
      <w:proofErr w:type="spellEnd"/>
      <w:r w:rsidRPr="00773DDB">
        <w:rPr>
          <w:bCs/>
          <w:color w:val="000000" w:themeColor="text1"/>
          <w:sz w:val="22"/>
          <w:szCs w:val="22"/>
        </w:rPr>
        <w:t xml:space="preserve">, </w:t>
      </w:r>
      <w:proofErr w:type="spellStart"/>
      <w:r w:rsidRPr="00773DDB">
        <w:rPr>
          <w:bCs/>
          <w:color w:val="000000" w:themeColor="text1"/>
          <w:sz w:val="22"/>
          <w:szCs w:val="22"/>
        </w:rPr>
        <w:t>cuantumul</w:t>
      </w:r>
      <w:proofErr w:type="spellEnd"/>
      <w:r w:rsidRPr="00773DDB">
        <w:rPr>
          <w:bCs/>
          <w:color w:val="000000" w:themeColor="text1"/>
          <w:sz w:val="22"/>
          <w:szCs w:val="22"/>
        </w:rPr>
        <w:t xml:space="preserve"> </w:t>
      </w:r>
      <w:proofErr w:type="spellStart"/>
      <w:r w:rsidRPr="00773DDB">
        <w:rPr>
          <w:bCs/>
          <w:color w:val="000000" w:themeColor="text1"/>
          <w:sz w:val="22"/>
          <w:szCs w:val="22"/>
        </w:rPr>
        <w:t>aplicat</w:t>
      </w:r>
      <w:proofErr w:type="spellEnd"/>
      <w:r w:rsidRPr="00773DDB">
        <w:rPr>
          <w:bCs/>
          <w:color w:val="000000" w:themeColor="text1"/>
          <w:sz w:val="22"/>
          <w:szCs w:val="22"/>
        </w:rPr>
        <w:t xml:space="preserve"> </w:t>
      </w:r>
      <w:proofErr w:type="spellStart"/>
      <w:r w:rsidRPr="00773DDB">
        <w:rPr>
          <w:bCs/>
          <w:color w:val="000000" w:themeColor="text1"/>
          <w:sz w:val="22"/>
          <w:szCs w:val="22"/>
        </w:rPr>
        <w:t>pentru</w:t>
      </w:r>
      <w:proofErr w:type="spellEnd"/>
      <w:r w:rsidRPr="00773DDB">
        <w:rPr>
          <w:bCs/>
          <w:color w:val="000000" w:themeColor="text1"/>
          <w:sz w:val="22"/>
          <w:szCs w:val="22"/>
        </w:rPr>
        <w:t xml:space="preserve"> </w:t>
      </w:r>
      <w:proofErr w:type="spellStart"/>
      <w:r w:rsidRPr="00773DDB">
        <w:rPr>
          <w:bCs/>
          <w:color w:val="000000" w:themeColor="text1"/>
          <w:sz w:val="22"/>
          <w:szCs w:val="22"/>
        </w:rPr>
        <w:t>calculul</w:t>
      </w:r>
      <w:proofErr w:type="spellEnd"/>
      <w:r w:rsidRPr="00773DDB">
        <w:rPr>
          <w:bCs/>
          <w:color w:val="000000" w:themeColor="text1"/>
          <w:sz w:val="22"/>
          <w:szCs w:val="22"/>
        </w:rPr>
        <w:t xml:space="preserve"> </w:t>
      </w:r>
      <w:proofErr w:type="spellStart"/>
      <w:r w:rsidRPr="00773DDB">
        <w:rPr>
          <w:bCs/>
          <w:color w:val="000000" w:themeColor="text1"/>
          <w:sz w:val="22"/>
          <w:szCs w:val="22"/>
        </w:rPr>
        <w:t>cheltuielilor</w:t>
      </w:r>
      <w:proofErr w:type="spellEnd"/>
      <w:r w:rsidRPr="00773DDB">
        <w:rPr>
          <w:bCs/>
          <w:color w:val="000000" w:themeColor="text1"/>
          <w:sz w:val="22"/>
          <w:szCs w:val="22"/>
        </w:rPr>
        <w:t xml:space="preserve"> </w:t>
      </w:r>
      <w:proofErr w:type="spellStart"/>
      <w:r w:rsidRPr="00773DDB">
        <w:rPr>
          <w:bCs/>
          <w:color w:val="000000" w:themeColor="text1"/>
          <w:sz w:val="22"/>
          <w:szCs w:val="22"/>
        </w:rPr>
        <w:t>indirecte</w:t>
      </w:r>
      <w:proofErr w:type="spellEnd"/>
      <w:r w:rsidRPr="00773DDB">
        <w:rPr>
          <w:bCs/>
          <w:color w:val="000000" w:themeColor="text1"/>
          <w:sz w:val="22"/>
          <w:szCs w:val="22"/>
        </w:rPr>
        <w:t xml:space="preserve"> </w:t>
      </w:r>
      <w:proofErr w:type="spellStart"/>
      <w:r w:rsidRPr="00773DDB">
        <w:rPr>
          <w:bCs/>
          <w:color w:val="000000" w:themeColor="text1"/>
          <w:sz w:val="22"/>
          <w:szCs w:val="22"/>
        </w:rPr>
        <w:t>si</w:t>
      </w:r>
      <w:proofErr w:type="spellEnd"/>
      <w:r w:rsidRPr="00773DDB">
        <w:rPr>
          <w:bCs/>
          <w:color w:val="000000" w:themeColor="text1"/>
          <w:sz w:val="22"/>
          <w:szCs w:val="22"/>
        </w:rPr>
        <w:t xml:space="preserve"> </w:t>
      </w:r>
      <w:proofErr w:type="spellStart"/>
      <w:r w:rsidRPr="00773DDB">
        <w:rPr>
          <w:bCs/>
          <w:color w:val="000000" w:themeColor="text1"/>
          <w:sz w:val="22"/>
          <w:szCs w:val="22"/>
        </w:rPr>
        <w:t>cuantumul</w:t>
      </w:r>
      <w:proofErr w:type="spellEnd"/>
      <w:r w:rsidRPr="00773DDB">
        <w:rPr>
          <w:bCs/>
          <w:color w:val="000000" w:themeColor="text1"/>
          <w:sz w:val="22"/>
          <w:szCs w:val="22"/>
        </w:rPr>
        <w:t xml:space="preserve"> </w:t>
      </w:r>
      <w:proofErr w:type="spellStart"/>
      <w:r w:rsidRPr="00773DDB">
        <w:rPr>
          <w:bCs/>
          <w:color w:val="000000" w:themeColor="text1"/>
          <w:sz w:val="22"/>
          <w:szCs w:val="22"/>
        </w:rPr>
        <w:t>aplicat</w:t>
      </w:r>
      <w:proofErr w:type="spellEnd"/>
      <w:r w:rsidRPr="00773DDB">
        <w:rPr>
          <w:bCs/>
          <w:color w:val="000000" w:themeColor="text1"/>
          <w:sz w:val="22"/>
          <w:szCs w:val="22"/>
        </w:rPr>
        <w:t xml:space="preserve"> </w:t>
      </w:r>
      <w:proofErr w:type="spellStart"/>
      <w:r w:rsidRPr="00773DDB">
        <w:rPr>
          <w:bCs/>
          <w:color w:val="000000" w:themeColor="text1"/>
          <w:sz w:val="22"/>
          <w:szCs w:val="22"/>
        </w:rPr>
        <w:t>pentru</w:t>
      </w:r>
      <w:proofErr w:type="spellEnd"/>
      <w:r w:rsidRPr="00773DDB">
        <w:rPr>
          <w:bCs/>
          <w:color w:val="000000" w:themeColor="text1"/>
          <w:sz w:val="22"/>
          <w:szCs w:val="22"/>
        </w:rPr>
        <w:t xml:space="preserve"> </w:t>
      </w:r>
      <w:proofErr w:type="spellStart"/>
      <w:r w:rsidRPr="00773DDB">
        <w:rPr>
          <w:bCs/>
          <w:color w:val="000000" w:themeColor="text1"/>
          <w:sz w:val="22"/>
          <w:szCs w:val="22"/>
        </w:rPr>
        <w:t>calculul</w:t>
      </w:r>
      <w:proofErr w:type="spellEnd"/>
      <w:r w:rsidRPr="00773DDB">
        <w:rPr>
          <w:bCs/>
          <w:color w:val="000000" w:themeColor="text1"/>
          <w:sz w:val="22"/>
          <w:szCs w:val="22"/>
        </w:rPr>
        <w:t xml:space="preserve"> </w:t>
      </w:r>
      <w:proofErr w:type="spellStart"/>
      <w:r w:rsidRPr="00773DDB">
        <w:rPr>
          <w:bCs/>
          <w:color w:val="000000" w:themeColor="text1"/>
          <w:sz w:val="22"/>
          <w:szCs w:val="22"/>
        </w:rPr>
        <w:t>profitului</w:t>
      </w:r>
      <w:proofErr w:type="spellEnd"/>
      <w:r w:rsidRPr="00773DDB">
        <w:rPr>
          <w:bCs/>
          <w:color w:val="000000" w:themeColor="text1"/>
          <w:sz w:val="22"/>
          <w:szCs w:val="22"/>
        </w:rPr>
        <w:t xml:space="preserve">, </w:t>
      </w:r>
      <w:proofErr w:type="spellStart"/>
      <w:r w:rsidRPr="00773DDB">
        <w:rPr>
          <w:bCs/>
          <w:color w:val="000000" w:themeColor="text1"/>
          <w:sz w:val="22"/>
          <w:szCs w:val="22"/>
        </w:rPr>
        <w:t>adica</w:t>
      </w:r>
      <w:proofErr w:type="spellEnd"/>
      <w:r w:rsidRPr="00773DDB">
        <w:rPr>
          <w:bCs/>
          <w:color w:val="000000" w:themeColor="text1"/>
          <w:sz w:val="22"/>
          <w:szCs w:val="22"/>
        </w:rPr>
        <w:t xml:space="preserve"> </w:t>
      </w:r>
      <w:proofErr w:type="spellStart"/>
      <w:r w:rsidRPr="00773DDB">
        <w:rPr>
          <w:bCs/>
          <w:color w:val="000000" w:themeColor="text1"/>
          <w:sz w:val="22"/>
          <w:szCs w:val="22"/>
        </w:rPr>
        <w:t>toate</w:t>
      </w:r>
      <w:proofErr w:type="spellEnd"/>
      <w:r w:rsidRPr="00773DDB">
        <w:rPr>
          <w:bCs/>
          <w:color w:val="000000" w:themeColor="text1"/>
          <w:sz w:val="22"/>
          <w:szCs w:val="22"/>
        </w:rPr>
        <w:t xml:space="preserve"> </w:t>
      </w:r>
      <w:proofErr w:type="spellStart"/>
      <w:r w:rsidRPr="00773DDB">
        <w:rPr>
          <w:bCs/>
          <w:color w:val="000000" w:themeColor="text1"/>
          <w:sz w:val="22"/>
          <w:szCs w:val="22"/>
        </w:rPr>
        <w:t>cheltuielile</w:t>
      </w:r>
      <w:proofErr w:type="spellEnd"/>
      <w:r w:rsidRPr="00773DDB">
        <w:rPr>
          <w:bCs/>
          <w:color w:val="000000" w:themeColor="text1"/>
          <w:sz w:val="22"/>
          <w:szCs w:val="22"/>
        </w:rPr>
        <w:t xml:space="preserve"> legate de </w:t>
      </w:r>
      <w:proofErr w:type="spellStart"/>
      <w:r w:rsidRPr="00773DDB">
        <w:rPr>
          <w:bCs/>
          <w:color w:val="000000" w:themeColor="text1"/>
          <w:sz w:val="22"/>
          <w:szCs w:val="22"/>
        </w:rPr>
        <w:t>executie</w:t>
      </w:r>
      <w:proofErr w:type="spellEnd"/>
      <w:r w:rsidRPr="00773DDB">
        <w:rPr>
          <w:bCs/>
          <w:color w:val="000000" w:themeColor="text1"/>
          <w:sz w:val="22"/>
          <w:szCs w:val="22"/>
        </w:rPr>
        <w:t xml:space="preserve">, </w:t>
      </w:r>
      <w:proofErr w:type="spellStart"/>
      <w:r w:rsidRPr="00773DDB">
        <w:rPr>
          <w:bCs/>
          <w:color w:val="000000" w:themeColor="text1"/>
          <w:sz w:val="22"/>
          <w:szCs w:val="22"/>
        </w:rPr>
        <w:t>inclusiv</w:t>
      </w:r>
      <w:proofErr w:type="spellEnd"/>
      <w:r w:rsidRPr="00773DDB">
        <w:rPr>
          <w:bCs/>
          <w:color w:val="000000" w:themeColor="text1"/>
          <w:sz w:val="22"/>
          <w:szCs w:val="22"/>
        </w:rPr>
        <w:t xml:space="preserve"> </w:t>
      </w:r>
      <w:proofErr w:type="spellStart"/>
      <w:r w:rsidRPr="00773DDB">
        <w:rPr>
          <w:bCs/>
          <w:color w:val="000000" w:themeColor="text1"/>
          <w:sz w:val="22"/>
          <w:szCs w:val="22"/>
        </w:rPr>
        <w:t>manipulare</w:t>
      </w:r>
      <w:proofErr w:type="spellEnd"/>
      <w:r w:rsidRPr="00773DDB">
        <w:rPr>
          <w:bCs/>
          <w:color w:val="000000" w:themeColor="text1"/>
          <w:sz w:val="22"/>
          <w:szCs w:val="22"/>
        </w:rPr>
        <w:t xml:space="preserve">, </w:t>
      </w:r>
      <w:proofErr w:type="spellStart"/>
      <w:r w:rsidRPr="00773DDB">
        <w:rPr>
          <w:bCs/>
          <w:color w:val="000000" w:themeColor="text1"/>
          <w:sz w:val="22"/>
          <w:szCs w:val="22"/>
        </w:rPr>
        <w:t>procurare</w:t>
      </w:r>
      <w:proofErr w:type="spellEnd"/>
      <w:r w:rsidRPr="00773DDB">
        <w:rPr>
          <w:bCs/>
          <w:color w:val="000000" w:themeColor="text1"/>
          <w:sz w:val="22"/>
          <w:szCs w:val="22"/>
        </w:rPr>
        <w:t xml:space="preserve">, transport, </w:t>
      </w:r>
      <w:proofErr w:type="spellStart"/>
      <w:r w:rsidRPr="00773DDB">
        <w:rPr>
          <w:bCs/>
          <w:color w:val="000000" w:themeColor="text1"/>
          <w:sz w:val="22"/>
          <w:szCs w:val="22"/>
        </w:rPr>
        <w:t>testare</w:t>
      </w:r>
      <w:proofErr w:type="spellEnd"/>
      <w:r w:rsidRPr="00773DDB">
        <w:rPr>
          <w:bCs/>
          <w:color w:val="000000" w:themeColor="text1"/>
          <w:sz w:val="22"/>
          <w:szCs w:val="22"/>
        </w:rPr>
        <w:t xml:space="preserve">, </w:t>
      </w:r>
      <w:proofErr w:type="spellStart"/>
      <w:r w:rsidRPr="00773DDB">
        <w:rPr>
          <w:bCs/>
          <w:color w:val="000000" w:themeColor="text1"/>
          <w:sz w:val="22"/>
          <w:szCs w:val="22"/>
        </w:rPr>
        <w:t>punere</w:t>
      </w:r>
      <w:proofErr w:type="spellEnd"/>
      <w:r w:rsidRPr="00773DDB">
        <w:rPr>
          <w:bCs/>
          <w:color w:val="000000" w:themeColor="text1"/>
          <w:sz w:val="22"/>
          <w:szCs w:val="22"/>
        </w:rPr>
        <w:t xml:space="preserve"> in </w:t>
      </w:r>
      <w:proofErr w:type="spellStart"/>
      <w:r w:rsidRPr="00773DDB">
        <w:rPr>
          <w:bCs/>
          <w:color w:val="000000" w:themeColor="text1"/>
          <w:sz w:val="22"/>
          <w:szCs w:val="22"/>
        </w:rPr>
        <w:t>functiune</w:t>
      </w:r>
      <w:proofErr w:type="spellEnd"/>
      <w:r w:rsidRPr="00773DDB">
        <w:rPr>
          <w:bCs/>
          <w:color w:val="000000" w:themeColor="text1"/>
          <w:sz w:val="22"/>
          <w:szCs w:val="22"/>
        </w:rPr>
        <w:t xml:space="preserve">, probe </w:t>
      </w:r>
      <w:proofErr w:type="spellStart"/>
      <w:r w:rsidRPr="00773DDB">
        <w:rPr>
          <w:bCs/>
          <w:color w:val="000000" w:themeColor="text1"/>
          <w:sz w:val="22"/>
          <w:szCs w:val="22"/>
        </w:rPr>
        <w:t>tehnologice</w:t>
      </w:r>
      <w:proofErr w:type="spellEnd"/>
      <w:r w:rsidRPr="00773DDB">
        <w:rPr>
          <w:bCs/>
          <w:color w:val="000000" w:themeColor="text1"/>
          <w:sz w:val="22"/>
          <w:szCs w:val="22"/>
        </w:rPr>
        <w:t xml:space="preserve">, </w:t>
      </w:r>
      <w:proofErr w:type="spellStart"/>
      <w:r w:rsidRPr="00773DDB">
        <w:rPr>
          <w:bCs/>
          <w:color w:val="000000" w:themeColor="text1"/>
          <w:sz w:val="22"/>
          <w:szCs w:val="22"/>
        </w:rPr>
        <w:t>eventualele</w:t>
      </w:r>
      <w:proofErr w:type="spellEnd"/>
      <w:r w:rsidRPr="00773DDB">
        <w:rPr>
          <w:bCs/>
          <w:color w:val="000000" w:themeColor="text1"/>
          <w:sz w:val="22"/>
          <w:szCs w:val="22"/>
        </w:rPr>
        <w:t xml:space="preserve"> </w:t>
      </w:r>
      <w:proofErr w:type="spellStart"/>
      <w:r w:rsidRPr="00773DDB">
        <w:rPr>
          <w:bCs/>
          <w:color w:val="000000" w:themeColor="text1"/>
          <w:sz w:val="22"/>
          <w:szCs w:val="22"/>
        </w:rPr>
        <w:t>remedieri</w:t>
      </w:r>
      <w:proofErr w:type="spellEnd"/>
      <w:r w:rsidRPr="00773DDB">
        <w:rPr>
          <w:bCs/>
          <w:color w:val="000000" w:themeColor="text1"/>
          <w:sz w:val="22"/>
          <w:szCs w:val="22"/>
        </w:rPr>
        <w:t xml:space="preserve"> in </w:t>
      </w:r>
      <w:proofErr w:type="spellStart"/>
      <w:r w:rsidRPr="00773DDB">
        <w:rPr>
          <w:bCs/>
          <w:color w:val="000000" w:themeColor="text1"/>
          <w:sz w:val="22"/>
          <w:szCs w:val="22"/>
        </w:rPr>
        <w:t>perioada</w:t>
      </w:r>
      <w:proofErr w:type="spellEnd"/>
      <w:r w:rsidRPr="00773DDB">
        <w:rPr>
          <w:bCs/>
          <w:color w:val="000000" w:themeColor="text1"/>
          <w:sz w:val="22"/>
          <w:szCs w:val="22"/>
        </w:rPr>
        <w:t xml:space="preserve"> de </w:t>
      </w:r>
      <w:proofErr w:type="spellStart"/>
      <w:r w:rsidRPr="00773DDB">
        <w:rPr>
          <w:bCs/>
          <w:color w:val="000000" w:themeColor="text1"/>
          <w:sz w:val="22"/>
          <w:szCs w:val="22"/>
        </w:rPr>
        <w:t>garantie</w:t>
      </w:r>
      <w:proofErr w:type="spellEnd"/>
      <w:r w:rsidRPr="00773DDB">
        <w:rPr>
          <w:bCs/>
          <w:color w:val="000000" w:themeColor="text1"/>
          <w:sz w:val="22"/>
          <w:szCs w:val="22"/>
        </w:rPr>
        <w:t xml:space="preserve"> </w:t>
      </w:r>
      <w:proofErr w:type="spellStart"/>
      <w:r w:rsidRPr="00773DDB">
        <w:rPr>
          <w:bCs/>
          <w:color w:val="000000" w:themeColor="text1"/>
          <w:sz w:val="22"/>
          <w:szCs w:val="22"/>
        </w:rPr>
        <w:t>si</w:t>
      </w:r>
      <w:proofErr w:type="spellEnd"/>
      <w:r w:rsidRPr="00773DDB">
        <w:rPr>
          <w:bCs/>
          <w:color w:val="000000" w:themeColor="text1"/>
          <w:sz w:val="22"/>
          <w:szCs w:val="22"/>
        </w:rPr>
        <w:t xml:space="preserve"> </w:t>
      </w:r>
      <w:proofErr w:type="spellStart"/>
      <w:r w:rsidRPr="00773DDB">
        <w:rPr>
          <w:bCs/>
          <w:color w:val="000000" w:themeColor="text1"/>
          <w:sz w:val="22"/>
          <w:szCs w:val="22"/>
        </w:rPr>
        <w:t>orice</w:t>
      </w:r>
      <w:proofErr w:type="spellEnd"/>
      <w:r w:rsidRPr="00773DDB">
        <w:rPr>
          <w:bCs/>
          <w:color w:val="000000" w:themeColor="text1"/>
          <w:sz w:val="22"/>
          <w:szCs w:val="22"/>
        </w:rPr>
        <w:t xml:space="preserve"> </w:t>
      </w:r>
      <w:proofErr w:type="spellStart"/>
      <w:r w:rsidRPr="00773DDB">
        <w:rPr>
          <w:bCs/>
          <w:color w:val="000000" w:themeColor="text1"/>
          <w:sz w:val="22"/>
          <w:szCs w:val="22"/>
        </w:rPr>
        <w:t>alte</w:t>
      </w:r>
      <w:proofErr w:type="spellEnd"/>
      <w:r w:rsidRPr="00773DDB">
        <w:rPr>
          <w:bCs/>
          <w:color w:val="000000" w:themeColor="text1"/>
          <w:sz w:val="22"/>
          <w:szCs w:val="22"/>
        </w:rPr>
        <w:t xml:space="preserve"> </w:t>
      </w:r>
      <w:proofErr w:type="spellStart"/>
      <w:r w:rsidRPr="00773DDB">
        <w:rPr>
          <w:bCs/>
          <w:color w:val="000000" w:themeColor="text1"/>
          <w:sz w:val="22"/>
          <w:szCs w:val="22"/>
        </w:rPr>
        <w:t>cheltuieli</w:t>
      </w:r>
      <w:proofErr w:type="spellEnd"/>
      <w:r w:rsidRPr="00773DDB">
        <w:rPr>
          <w:bCs/>
          <w:color w:val="000000" w:themeColor="text1"/>
          <w:sz w:val="22"/>
          <w:szCs w:val="22"/>
        </w:rPr>
        <w:t xml:space="preserve"> </w:t>
      </w:r>
      <w:proofErr w:type="spellStart"/>
      <w:r w:rsidRPr="00773DDB">
        <w:rPr>
          <w:bCs/>
          <w:color w:val="000000" w:themeColor="text1"/>
          <w:sz w:val="22"/>
          <w:szCs w:val="22"/>
        </w:rPr>
        <w:t>pâna</w:t>
      </w:r>
      <w:proofErr w:type="spellEnd"/>
      <w:r w:rsidRPr="00773DDB">
        <w:rPr>
          <w:bCs/>
          <w:color w:val="000000" w:themeColor="text1"/>
          <w:sz w:val="22"/>
          <w:szCs w:val="22"/>
        </w:rPr>
        <w:t xml:space="preserve"> la </w:t>
      </w:r>
      <w:proofErr w:type="spellStart"/>
      <w:r w:rsidRPr="00773DDB">
        <w:rPr>
          <w:bCs/>
          <w:color w:val="000000" w:themeColor="text1"/>
          <w:sz w:val="22"/>
          <w:szCs w:val="22"/>
        </w:rPr>
        <w:t>receptia</w:t>
      </w:r>
      <w:proofErr w:type="spellEnd"/>
      <w:r w:rsidRPr="00773DDB">
        <w:rPr>
          <w:bCs/>
          <w:color w:val="000000" w:themeColor="text1"/>
          <w:sz w:val="22"/>
          <w:szCs w:val="22"/>
        </w:rPr>
        <w:t xml:space="preserve"> </w:t>
      </w:r>
      <w:proofErr w:type="spellStart"/>
      <w:r w:rsidRPr="00773DDB">
        <w:rPr>
          <w:bCs/>
          <w:color w:val="000000" w:themeColor="text1"/>
          <w:sz w:val="22"/>
          <w:szCs w:val="22"/>
        </w:rPr>
        <w:t>finala</w:t>
      </w:r>
      <w:proofErr w:type="spellEnd"/>
      <w:r w:rsidRPr="00773DDB">
        <w:rPr>
          <w:bCs/>
          <w:color w:val="000000" w:themeColor="text1"/>
          <w:sz w:val="22"/>
          <w:szCs w:val="22"/>
        </w:rPr>
        <w:t>.</w:t>
      </w:r>
    </w:p>
    <w:p w14:paraId="3E6ADC3B" w14:textId="7ACBE258" w:rsidR="00B170F6" w:rsidRPr="00773DDB" w:rsidRDefault="00B170F6" w:rsidP="00B170F6">
      <w:pPr>
        <w:pStyle w:val="BodyText"/>
        <w:tabs>
          <w:tab w:val="left" w:pos="1440"/>
        </w:tabs>
        <w:kinsoku w:val="0"/>
        <w:overflowPunct w:val="0"/>
        <w:ind w:left="846" w:right="30" w:hanging="4"/>
        <w:jc w:val="both"/>
        <w:rPr>
          <w:bCs/>
          <w:color w:val="000000" w:themeColor="text1"/>
          <w:sz w:val="22"/>
          <w:szCs w:val="22"/>
        </w:rPr>
      </w:pPr>
      <w:r w:rsidRPr="00773DDB">
        <w:rPr>
          <w:bCs/>
          <w:color w:val="000000" w:themeColor="text1"/>
          <w:sz w:val="22"/>
          <w:szCs w:val="22"/>
        </w:rPr>
        <w:tab/>
      </w:r>
      <w:r w:rsidRPr="00773DDB">
        <w:rPr>
          <w:bCs/>
          <w:color w:val="000000" w:themeColor="text1"/>
          <w:sz w:val="22"/>
          <w:szCs w:val="22"/>
        </w:rPr>
        <w:tab/>
        <w:t xml:space="preserve">La </w:t>
      </w:r>
      <w:proofErr w:type="spellStart"/>
      <w:r w:rsidRPr="00773DDB">
        <w:rPr>
          <w:bCs/>
          <w:color w:val="000000" w:themeColor="text1"/>
          <w:sz w:val="22"/>
          <w:szCs w:val="22"/>
        </w:rPr>
        <w:t>calculul</w:t>
      </w:r>
      <w:proofErr w:type="spellEnd"/>
      <w:r w:rsidRPr="00773DDB">
        <w:rPr>
          <w:bCs/>
          <w:color w:val="000000" w:themeColor="text1"/>
          <w:sz w:val="22"/>
          <w:szCs w:val="22"/>
        </w:rPr>
        <w:t xml:space="preserve"> </w:t>
      </w:r>
      <w:proofErr w:type="spellStart"/>
      <w:r w:rsidRPr="00773DDB">
        <w:rPr>
          <w:bCs/>
          <w:color w:val="000000" w:themeColor="text1"/>
          <w:sz w:val="22"/>
          <w:szCs w:val="22"/>
        </w:rPr>
        <w:t>cheltuielilor</w:t>
      </w:r>
      <w:proofErr w:type="spellEnd"/>
      <w:r w:rsidRPr="00773DDB">
        <w:rPr>
          <w:bCs/>
          <w:color w:val="000000" w:themeColor="text1"/>
          <w:sz w:val="22"/>
          <w:szCs w:val="22"/>
        </w:rPr>
        <w:t xml:space="preserve"> </w:t>
      </w:r>
      <w:proofErr w:type="spellStart"/>
      <w:r w:rsidRPr="00773DDB">
        <w:rPr>
          <w:bCs/>
          <w:color w:val="000000" w:themeColor="text1"/>
          <w:sz w:val="22"/>
          <w:szCs w:val="22"/>
        </w:rPr>
        <w:t>directe</w:t>
      </w:r>
      <w:proofErr w:type="spellEnd"/>
      <w:r w:rsidRPr="00773DDB">
        <w:rPr>
          <w:bCs/>
          <w:color w:val="000000" w:themeColor="text1"/>
          <w:sz w:val="22"/>
          <w:szCs w:val="22"/>
        </w:rPr>
        <w:t xml:space="preserve"> cu </w:t>
      </w:r>
      <w:proofErr w:type="spellStart"/>
      <w:r w:rsidRPr="00773DDB">
        <w:rPr>
          <w:bCs/>
          <w:color w:val="000000" w:themeColor="text1"/>
          <w:sz w:val="22"/>
          <w:szCs w:val="22"/>
        </w:rPr>
        <w:t>manopera</w:t>
      </w:r>
      <w:proofErr w:type="spellEnd"/>
      <w:r w:rsidRPr="00773DDB">
        <w:rPr>
          <w:bCs/>
          <w:color w:val="000000" w:themeColor="text1"/>
          <w:sz w:val="22"/>
          <w:szCs w:val="22"/>
        </w:rPr>
        <w:t xml:space="preserve"> se </w:t>
      </w:r>
      <w:proofErr w:type="spellStart"/>
      <w:r w:rsidRPr="00773DDB">
        <w:rPr>
          <w:bCs/>
          <w:color w:val="000000" w:themeColor="text1"/>
          <w:sz w:val="22"/>
          <w:szCs w:val="22"/>
        </w:rPr>
        <w:t>vor</w:t>
      </w:r>
      <w:proofErr w:type="spellEnd"/>
      <w:r w:rsidRPr="00773DDB">
        <w:rPr>
          <w:bCs/>
          <w:color w:val="000000" w:themeColor="text1"/>
          <w:sz w:val="22"/>
          <w:szCs w:val="22"/>
        </w:rPr>
        <w:t xml:space="preserve"> </w:t>
      </w:r>
      <w:proofErr w:type="spellStart"/>
      <w:r w:rsidRPr="00773DDB">
        <w:rPr>
          <w:bCs/>
          <w:color w:val="000000" w:themeColor="text1"/>
          <w:sz w:val="22"/>
          <w:szCs w:val="22"/>
        </w:rPr>
        <w:t>aplica</w:t>
      </w:r>
      <w:proofErr w:type="spellEnd"/>
      <w:r w:rsidRPr="00773DDB">
        <w:rPr>
          <w:bCs/>
          <w:color w:val="000000" w:themeColor="text1"/>
          <w:sz w:val="22"/>
          <w:szCs w:val="22"/>
        </w:rPr>
        <w:t xml:space="preserve"> </w:t>
      </w:r>
      <w:proofErr w:type="spellStart"/>
      <w:r w:rsidRPr="00773DDB">
        <w:rPr>
          <w:bCs/>
          <w:color w:val="000000" w:themeColor="text1"/>
          <w:sz w:val="22"/>
          <w:szCs w:val="22"/>
        </w:rPr>
        <w:t>coeficientii</w:t>
      </w:r>
      <w:proofErr w:type="spellEnd"/>
      <w:r w:rsidRPr="00773DDB">
        <w:rPr>
          <w:bCs/>
          <w:color w:val="000000" w:themeColor="text1"/>
          <w:sz w:val="22"/>
          <w:szCs w:val="22"/>
        </w:rPr>
        <w:t xml:space="preserve"> </w:t>
      </w:r>
      <w:proofErr w:type="spellStart"/>
      <w:r w:rsidRPr="00773DDB">
        <w:rPr>
          <w:bCs/>
          <w:color w:val="000000" w:themeColor="text1"/>
          <w:sz w:val="22"/>
          <w:szCs w:val="22"/>
        </w:rPr>
        <w:t>stabiliti</w:t>
      </w:r>
      <w:proofErr w:type="spellEnd"/>
      <w:r w:rsidRPr="00773DDB">
        <w:rPr>
          <w:bCs/>
          <w:color w:val="000000" w:themeColor="text1"/>
          <w:sz w:val="22"/>
          <w:szCs w:val="22"/>
        </w:rPr>
        <w:t xml:space="preserve"> de </w:t>
      </w:r>
      <w:proofErr w:type="spellStart"/>
      <w:r w:rsidRPr="00773DDB">
        <w:rPr>
          <w:bCs/>
          <w:color w:val="000000" w:themeColor="text1"/>
          <w:sz w:val="22"/>
          <w:szCs w:val="22"/>
        </w:rPr>
        <w:t>lege</w:t>
      </w:r>
      <w:proofErr w:type="spellEnd"/>
      <w:r w:rsidRPr="00773DDB">
        <w:rPr>
          <w:bCs/>
          <w:color w:val="000000" w:themeColor="text1"/>
          <w:sz w:val="22"/>
          <w:szCs w:val="22"/>
        </w:rPr>
        <w:t xml:space="preserve"> </w:t>
      </w:r>
      <w:proofErr w:type="spellStart"/>
      <w:r w:rsidRPr="00773DDB">
        <w:rPr>
          <w:bCs/>
          <w:color w:val="000000" w:themeColor="text1"/>
          <w:sz w:val="22"/>
          <w:szCs w:val="22"/>
        </w:rPr>
        <w:t>si</w:t>
      </w:r>
      <w:proofErr w:type="spellEnd"/>
      <w:r w:rsidRPr="00773DDB">
        <w:rPr>
          <w:bCs/>
          <w:color w:val="000000" w:themeColor="text1"/>
          <w:sz w:val="22"/>
          <w:szCs w:val="22"/>
        </w:rPr>
        <w:t xml:space="preserve"> </w:t>
      </w:r>
      <w:proofErr w:type="spellStart"/>
      <w:r w:rsidRPr="00773DDB">
        <w:rPr>
          <w:bCs/>
          <w:color w:val="000000" w:themeColor="text1"/>
          <w:sz w:val="22"/>
          <w:szCs w:val="22"/>
        </w:rPr>
        <w:t>coeficienti</w:t>
      </w:r>
      <w:proofErr w:type="spellEnd"/>
      <w:r w:rsidRPr="00773DDB">
        <w:rPr>
          <w:bCs/>
          <w:color w:val="000000" w:themeColor="text1"/>
          <w:sz w:val="22"/>
          <w:szCs w:val="22"/>
        </w:rPr>
        <w:t xml:space="preserve"> </w:t>
      </w:r>
      <w:proofErr w:type="spellStart"/>
      <w:r w:rsidRPr="00773DDB">
        <w:rPr>
          <w:bCs/>
          <w:color w:val="000000" w:themeColor="text1"/>
          <w:sz w:val="22"/>
          <w:szCs w:val="22"/>
        </w:rPr>
        <w:t>proprii</w:t>
      </w:r>
      <w:proofErr w:type="spellEnd"/>
      <w:r w:rsidRPr="00773DDB">
        <w:rPr>
          <w:bCs/>
          <w:color w:val="000000" w:themeColor="text1"/>
          <w:sz w:val="22"/>
          <w:szCs w:val="22"/>
        </w:rPr>
        <w:t xml:space="preserve"> ai </w:t>
      </w:r>
      <w:proofErr w:type="spellStart"/>
      <w:r w:rsidRPr="00773DDB">
        <w:rPr>
          <w:bCs/>
          <w:color w:val="000000" w:themeColor="text1"/>
          <w:sz w:val="22"/>
          <w:szCs w:val="22"/>
        </w:rPr>
        <w:t>ofertantului</w:t>
      </w:r>
      <w:proofErr w:type="spellEnd"/>
      <w:r w:rsidRPr="00773DDB">
        <w:rPr>
          <w:bCs/>
          <w:color w:val="000000" w:themeColor="text1"/>
          <w:sz w:val="22"/>
          <w:szCs w:val="22"/>
        </w:rPr>
        <w:t>.</w:t>
      </w:r>
    </w:p>
    <w:p w14:paraId="36886178" w14:textId="66547855" w:rsidR="00B170F6" w:rsidRPr="00773DDB" w:rsidRDefault="00B170F6" w:rsidP="00B170F6">
      <w:pPr>
        <w:pStyle w:val="BodyText"/>
        <w:tabs>
          <w:tab w:val="left" w:pos="1440"/>
        </w:tabs>
        <w:kinsoku w:val="0"/>
        <w:overflowPunct w:val="0"/>
        <w:ind w:left="846" w:right="30" w:hanging="4"/>
        <w:jc w:val="both"/>
        <w:rPr>
          <w:bCs/>
          <w:color w:val="000000" w:themeColor="text1"/>
          <w:sz w:val="22"/>
          <w:szCs w:val="22"/>
        </w:rPr>
      </w:pPr>
      <w:r w:rsidRPr="00773DDB">
        <w:rPr>
          <w:bCs/>
          <w:color w:val="000000" w:themeColor="text1"/>
          <w:sz w:val="22"/>
          <w:szCs w:val="22"/>
        </w:rPr>
        <w:tab/>
      </w:r>
      <w:r w:rsidRPr="00773DDB">
        <w:rPr>
          <w:bCs/>
          <w:color w:val="000000" w:themeColor="text1"/>
          <w:sz w:val="22"/>
          <w:szCs w:val="22"/>
        </w:rPr>
        <w:tab/>
        <w:t xml:space="preserve">Cu </w:t>
      </w:r>
      <w:proofErr w:type="spellStart"/>
      <w:r w:rsidRPr="00773DDB">
        <w:rPr>
          <w:bCs/>
          <w:color w:val="000000" w:themeColor="text1"/>
          <w:sz w:val="22"/>
          <w:szCs w:val="22"/>
        </w:rPr>
        <w:t>exceptia</w:t>
      </w:r>
      <w:proofErr w:type="spellEnd"/>
      <w:r w:rsidRPr="00773DDB">
        <w:rPr>
          <w:bCs/>
          <w:color w:val="000000" w:themeColor="text1"/>
          <w:sz w:val="22"/>
          <w:szCs w:val="22"/>
        </w:rPr>
        <w:t xml:space="preserve"> </w:t>
      </w:r>
      <w:proofErr w:type="spellStart"/>
      <w:r w:rsidRPr="00773DDB">
        <w:rPr>
          <w:bCs/>
          <w:color w:val="000000" w:themeColor="text1"/>
          <w:sz w:val="22"/>
          <w:szCs w:val="22"/>
        </w:rPr>
        <w:t>erorilor</w:t>
      </w:r>
      <w:proofErr w:type="spellEnd"/>
      <w:r w:rsidRPr="00773DDB">
        <w:rPr>
          <w:bCs/>
          <w:color w:val="000000" w:themeColor="text1"/>
          <w:sz w:val="22"/>
          <w:szCs w:val="22"/>
        </w:rPr>
        <w:t xml:space="preserve"> </w:t>
      </w:r>
      <w:proofErr w:type="spellStart"/>
      <w:r w:rsidRPr="00773DDB">
        <w:rPr>
          <w:bCs/>
          <w:color w:val="000000" w:themeColor="text1"/>
          <w:sz w:val="22"/>
          <w:szCs w:val="22"/>
        </w:rPr>
        <w:t>aritmetice</w:t>
      </w:r>
      <w:proofErr w:type="spellEnd"/>
      <w:r w:rsidRPr="00773DDB">
        <w:rPr>
          <w:bCs/>
          <w:color w:val="000000" w:themeColor="text1"/>
          <w:sz w:val="22"/>
          <w:szCs w:val="22"/>
        </w:rPr>
        <w:t xml:space="preserve">, </w:t>
      </w:r>
      <w:proofErr w:type="spellStart"/>
      <w:r w:rsidRPr="00773DDB">
        <w:rPr>
          <w:bCs/>
          <w:color w:val="000000" w:themeColor="text1"/>
          <w:sz w:val="22"/>
          <w:szCs w:val="22"/>
        </w:rPr>
        <w:t>astfel</w:t>
      </w:r>
      <w:proofErr w:type="spellEnd"/>
      <w:r w:rsidRPr="00773DDB">
        <w:rPr>
          <w:bCs/>
          <w:color w:val="000000" w:themeColor="text1"/>
          <w:sz w:val="22"/>
          <w:szCs w:val="22"/>
        </w:rPr>
        <w:t xml:space="preserve"> cum sunt </w:t>
      </w:r>
      <w:proofErr w:type="spellStart"/>
      <w:r w:rsidRPr="00773DDB">
        <w:rPr>
          <w:bCs/>
          <w:color w:val="000000" w:themeColor="text1"/>
          <w:sz w:val="22"/>
          <w:szCs w:val="22"/>
        </w:rPr>
        <w:t>acestea</w:t>
      </w:r>
      <w:proofErr w:type="spellEnd"/>
      <w:r w:rsidRPr="00773DDB">
        <w:rPr>
          <w:bCs/>
          <w:color w:val="000000" w:themeColor="text1"/>
          <w:sz w:val="22"/>
          <w:szCs w:val="22"/>
        </w:rPr>
        <w:t xml:space="preserve"> definite la art. 134 </w:t>
      </w:r>
      <w:proofErr w:type="spellStart"/>
      <w:r w:rsidRPr="00773DDB">
        <w:rPr>
          <w:bCs/>
          <w:color w:val="000000" w:themeColor="text1"/>
          <w:sz w:val="22"/>
          <w:szCs w:val="22"/>
        </w:rPr>
        <w:t>alin</w:t>
      </w:r>
      <w:proofErr w:type="spellEnd"/>
      <w:r w:rsidRPr="00773DDB">
        <w:rPr>
          <w:bCs/>
          <w:color w:val="000000" w:themeColor="text1"/>
          <w:sz w:val="22"/>
          <w:szCs w:val="22"/>
        </w:rPr>
        <w:t xml:space="preserve">. (10) din H.G. nr. 395/2016, nu </w:t>
      </w:r>
      <w:proofErr w:type="spellStart"/>
      <w:r w:rsidRPr="00773DDB">
        <w:rPr>
          <w:bCs/>
          <w:color w:val="000000" w:themeColor="text1"/>
          <w:sz w:val="22"/>
          <w:szCs w:val="22"/>
        </w:rPr>
        <w:t>vor</w:t>
      </w:r>
      <w:proofErr w:type="spellEnd"/>
      <w:r w:rsidRPr="00773DDB">
        <w:rPr>
          <w:bCs/>
          <w:color w:val="000000" w:themeColor="text1"/>
          <w:sz w:val="22"/>
          <w:szCs w:val="22"/>
        </w:rPr>
        <w:t xml:space="preserve"> fi </w:t>
      </w:r>
      <w:proofErr w:type="spellStart"/>
      <w:r w:rsidRPr="00773DDB">
        <w:rPr>
          <w:bCs/>
          <w:color w:val="000000" w:themeColor="text1"/>
          <w:sz w:val="22"/>
          <w:szCs w:val="22"/>
        </w:rPr>
        <w:t>permise</w:t>
      </w:r>
      <w:proofErr w:type="spellEnd"/>
      <w:r w:rsidRPr="00773DDB">
        <w:rPr>
          <w:bCs/>
          <w:color w:val="000000" w:themeColor="text1"/>
          <w:sz w:val="22"/>
          <w:szCs w:val="22"/>
        </w:rPr>
        <w:t xml:space="preserve"> </w:t>
      </w:r>
      <w:proofErr w:type="spellStart"/>
      <w:r w:rsidRPr="00773DDB">
        <w:rPr>
          <w:bCs/>
          <w:color w:val="000000" w:themeColor="text1"/>
          <w:sz w:val="22"/>
          <w:szCs w:val="22"/>
        </w:rPr>
        <w:t>omisiuni</w:t>
      </w:r>
      <w:proofErr w:type="spellEnd"/>
      <w:r w:rsidRPr="00773DDB">
        <w:rPr>
          <w:bCs/>
          <w:color w:val="000000" w:themeColor="text1"/>
          <w:sz w:val="22"/>
          <w:szCs w:val="22"/>
        </w:rPr>
        <w:t xml:space="preserve">, </w:t>
      </w:r>
      <w:proofErr w:type="spellStart"/>
      <w:r w:rsidRPr="00773DDB">
        <w:rPr>
          <w:bCs/>
          <w:color w:val="000000" w:themeColor="text1"/>
          <w:sz w:val="22"/>
          <w:szCs w:val="22"/>
        </w:rPr>
        <w:t>necorelari</w:t>
      </w:r>
      <w:proofErr w:type="spellEnd"/>
      <w:r w:rsidRPr="00773DDB">
        <w:rPr>
          <w:bCs/>
          <w:color w:val="000000" w:themeColor="text1"/>
          <w:sz w:val="22"/>
          <w:szCs w:val="22"/>
        </w:rPr>
        <w:t xml:space="preserve"> </w:t>
      </w:r>
      <w:proofErr w:type="spellStart"/>
      <w:r w:rsidRPr="00773DDB">
        <w:rPr>
          <w:bCs/>
          <w:color w:val="000000" w:themeColor="text1"/>
          <w:sz w:val="22"/>
          <w:szCs w:val="22"/>
        </w:rPr>
        <w:t>sau</w:t>
      </w:r>
      <w:proofErr w:type="spellEnd"/>
      <w:r w:rsidRPr="00773DDB">
        <w:rPr>
          <w:bCs/>
          <w:color w:val="000000" w:themeColor="text1"/>
          <w:sz w:val="22"/>
          <w:szCs w:val="22"/>
        </w:rPr>
        <w:t xml:space="preserve"> </w:t>
      </w:r>
      <w:proofErr w:type="spellStart"/>
      <w:r w:rsidRPr="00773DDB">
        <w:rPr>
          <w:bCs/>
          <w:color w:val="000000" w:themeColor="text1"/>
          <w:sz w:val="22"/>
          <w:szCs w:val="22"/>
        </w:rPr>
        <w:t>ajustari</w:t>
      </w:r>
      <w:proofErr w:type="spellEnd"/>
      <w:r w:rsidRPr="00773DDB">
        <w:rPr>
          <w:bCs/>
          <w:color w:val="000000" w:themeColor="text1"/>
          <w:sz w:val="22"/>
          <w:szCs w:val="22"/>
        </w:rPr>
        <w:t xml:space="preserve"> ale </w:t>
      </w:r>
      <w:proofErr w:type="spellStart"/>
      <w:r w:rsidRPr="00773DDB">
        <w:rPr>
          <w:bCs/>
          <w:color w:val="000000" w:themeColor="text1"/>
          <w:sz w:val="22"/>
          <w:szCs w:val="22"/>
        </w:rPr>
        <w:t>propunerii</w:t>
      </w:r>
      <w:proofErr w:type="spellEnd"/>
      <w:r w:rsidRPr="00773DDB">
        <w:rPr>
          <w:bCs/>
          <w:color w:val="000000" w:themeColor="text1"/>
          <w:sz w:val="22"/>
          <w:szCs w:val="22"/>
        </w:rPr>
        <w:t xml:space="preserve"> </w:t>
      </w:r>
      <w:proofErr w:type="spellStart"/>
      <w:r w:rsidRPr="00773DDB">
        <w:rPr>
          <w:bCs/>
          <w:color w:val="000000" w:themeColor="text1"/>
          <w:sz w:val="22"/>
          <w:szCs w:val="22"/>
        </w:rPr>
        <w:t>financiare</w:t>
      </w:r>
      <w:proofErr w:type="spellEnd"/>
      <w:r w:rsidRPr="00773DDB">
        <w:rPr>
          <w:bCs/>
          <w:color w:val="000000" w:themeColor="text1"/>
          <w:sz w:val="22"/>
          <w:szCs w:val="22"/>
        </w:rPr>
        <w:t xml:space="preserve">. In </w:t>
      </w:r>
      <w:proofErr w:type="spellStart"/>
      <w:r w:rsidRPr="00773DDB">
        <w:rPr>
          <w:bCs/>
          <w:color w:val="000000" w:themeColor="text1"/>
          <w:sz w:val="22"/>
          <w:szCs w:val="22"/>
        </w:rPr>
        <w:t>vederea</w:t>
      </w:r>
      <w:proofErr w:type="spellEnd"/>
      <w:r w:rsidRPr="00773DDB">
        <w:rPr>
          <w:bCs/>
          <w:color w:val="000000" w:themeColor="text1"/>
          <w:sz w:val="22"/>
          <w:szCs w:val="22"/>
        </w:rPr>
        <w:t xml:space="preserve"> </w:t>
      </w:r>
      <w:proofErr w:type="spellStart"/>
      <w:r w:rsidRPr="00773DDB">
        <w:rPr>
          <w:bCs/>
          <w:color w:val="000000" w:themeColor="text1"/>
          <w:sz w:val="22"/>
          <w:szCs w:val="22"/>
        </w:rPr>
        <w:t>compararii</w:t>
      </w:r>
      <w:proofErr w:type="spellEnd"/>
      <w:r w:rsidRPr="00773DDB">
        <w:rPr>
          <w:bCs/>
          <w:color w:val="000000" w:themeColor="text1"/>
          <w:sz w:val="22"/>
          <w:szCs w:val="22"/>
        </w:rPr>
        <w:t xml:space="preserve"> </w:t>
      </w:r>
      <w:proofErr w:type="spellStart"/>
      <w:r w:rsidRPr="00773DDB">
        <w:rPr>
          <w:bCs/>
          <w:color w:val="000000" w:themeColor="text1"/>
          <w:sz w:val="22"/>
          <w:szCs w:val="22"/>
        </w:rPr>
        <w:t>unitare</w:t>
      </w:r>
      <w:proofErr w:type="spellEnd"/>
      <w:r w:rsidRPr="00773DDB">
        <w:rPr>
          <w:bCs/>
          <w:color w:val="000000" w:themeColor="text1"/>
          <w:sz w:val="22"/>
          <w:szCs w:val="22"/>
        </w:rPr>
        <w:t xml:space="preserve"> </w:t>
      </w:r>
      <w:proofErr w:type="gramStart"/>
      <w:r w:rsidRPr="00773DDB">
        <w:rPr>
          <w:bCs/>
          <w:color w:val="000000" w:themeColor="text1"/>
          <w:sz w:val="22"/>
          <w:szCs w:val="22"/>
        </w:rPr>
        <w:t>a</w:t>
      </w:r>
      <w:proofErr w:type="gramEnd"/>
      <w:r w:rsidRPr="00773DDB">
        <w:rPr>
          <w:bCs/>
          <w:color w:val="000000" w:themeColor="text1"/>
          <w:sz w:val="22"/>
          <w:szCs w:val="22"/>
        </w:rPr>
        <w:t xml:space="preserve"> </w:t>
      </w:r>
      <w:proofErr w:type="spellStart"/>
      <w:r w:rsidRPr="00773DDB">
        <w:rPr>
          <w:bCs/>
          <w:color w:val="000000" w:themeColor="text1"/>
          <w:sz w:val="22"/>
          <w:szCs w:val="22"/>
        </w:rPr>
        <w:t>ofertelor</w:t>
      </w:r>
      <w:proofErr w:type="spellEnd"/>
      <w:r w:rsidRPr="00773DDB">
        <w:rPr>
          <w:bCs/>
          <w:color w:val="000000" w:themeColor="text1"/>
          <w:sz w:val="22"/>
          <w:szCs w:val="22"/>
        </w:rPr>
        <w:t xml:space="preserve">, </w:t>
      </w:r>
      <w:proofErr w:type="spellStart"/>
      <w:r w:rsidRPr="00773DDB">
        <w:rPr>
          <w:bCs/>
          <w:color w:val="000000" w:themeColor="text1"/>
          <w:sz w:val="22"/>
          <w:szCs w:val="22"/>
        </w:rPr>
        <w:t>toate</w:t>
      </w:r>
      <w:proofErr w:type="spellEnd"/>
      <w:r w:rsidRPr="00773DDB">
        <w:rPr>
          <w:bCs/>
          <w:color w:val="000000" w:themeColor="text1"/>
          <w:sz w:val="22"/>
          <w:szCs w:val="22"/>
        </w:rPr>
        <w:t xml:space="preserve"> </w:t>
      </w:r>
      <w:proofErr w:type="spellStart"/>
      <w:r w:rsidRPr="00773DDB">
        <w:rPr>
          <w:bCs/>
          <w:color w:val="000000" w:themeColor="text1"/>
          <w:sz w:val="22"/>
          <w:szCs w:val="22"/>
        </w:rPr>
        <w:t>preturile</w:t>
      </w:r>
      <w:proofErr w:type="spellEnd"/>
      <w:r w:rsidRPr="00773DDB">
        <w:rPr>
          <w:bCs/>
          <w:color w:val="000000" w:themeColor="text1"/>
          <w:sz w:val="22"/>
          <w:szCs w:val="22"/>
        </w:rPr>
        <w:t xml:space="preserve"> </w:t>
      </w:r>
      <w:proofErr w:type="spellStart"/>
      <w:r w:rsidRPr="00773DDB">
        <w:rPr>
          <w:bCs/>
          <w:color w:val="000000" w:themeColor="text1"/>
          <w:sz w:val="22"/>
          <w:szCs w:val="22"/>
        </w:rPr>
        <w:t>vor</w:t>
      </w:r>
      <w:proofErr w:type="spellEnd"/>
      <w:r w:rsidRPr="00773DDB">
        <w:rPr>
          <w:bCs/>
          <w:color w:val="000000" w:themeColor="text1"/>
          <w:sz w:val="22"/>
          <w:szCs w:val="22"/>
        </w:rPr>
        <w:t xml:space="preserve"> fi </w:t>
      </w:r>
      <w:proofErr w:type="spellStart"/>
      <w:r w:rsidRPr="00773DDB">
        <w:rPr>
          <w:bCs/>
          <w:color w:val="000000" w:themeColor="text1"/>
          <w:sz w:val="22"/>
          <w:szCs w:val="22"/>
        </w:rPr>
        <w:t>stabilite</w:t>
      </w:r>
      <w:proofErr w:type="spellEnd"/>
      <w:r w:rsidRPr="00773DDB">
        <w:rPr>
          <w:bCs/>
          <w:color w:val="000000" w:themeColor="text1"/>
          <w:sz w:val="22"/>
          <w:szCs w:val="22"/>
        </w:rPr>
        <w:t xml:space="preserve"> </w:t>
      </w:r>
      <w:proofErr w:type="spellStart"/>
      <w:r w:rsidRPr="00773DDB">
        <w:rPr>
          <w:bCs/>
          <w:color w:val="000000" w:themeColor="text1"/>
          <w:sz w:val="22"/>
          <w:szCs w:val="22"/>
        </w:rPr>
        <w:t>si</w:t>
      </w:r>
      <w:proofErr w:type="spellEnd"/>
      <w:r w:rsidRPr="00773DDB">
        <w:rPr>
          <w:bCs/>
          <w:color w:val="000000" w:themeColor="text1"/>
          <w:sz w:val="22"/>
          <w:szCs w:val="22"/>
        </w:rPr>
        <w:t xml:space="preserve"> </w:t>
      </w:r>
      <w:proofErr w:type="spellStart"/>
      <w:r w:rsidRPr="00773DDB">
        <w:rPr>
          <w:bCs/>
          <w:color w:val="000000" w:themeColor="text1"/>
          <w:sz w:val="22"/>
          <w:szCs w:val="22"/>
        </w:rPr>
        <w:t>exprimate</w:t>
      </w:r>
      <w:proofErr w:type="spellEnd"/>
      <w:r w:rsidRPr="00773DDB">
        <w:rPr>
          <w:bCs/>
          <w:color w:val="000000" w:themeColor="text1"/>
          <w:sz w:val="22"/>
          <w:szCs w:val="22"/>
        </w:rPr>
        <w:t xml:space="preserve"> </w:t>
      </w:r>
      <w:proofErr w:type="spellStart"/>
      <w:r w:rsidRPr="00773DDB">
        <w:rPr>
          <w:bCs/>
          <w:color w:val="000000" w:themeColor="text1"/>
          <w:sz w:val="22"/>
          <w:szCs w:val="22"/>
        </w:rPr>
        <w:t>în</w:t>
      </w:r>
      <w:proofErr w:type="spellEnd"/>
      <w:r w:rsidRPr="00773DDB">
        <w:rPr>
          <w:bCs/>
          <w:color w:val="000000" w:themeColor="text1"/>
          <w:sz w:val="22"/>
          <w:szCs w:val="22"/>
        </w:rPr>
        <w:t xml:space="preserve"> </w:t>
      </w:r>
      <w:proofErr w:type="spellStart"/>
      <w:r w:rsidRPr="00773DDB">
        <w:rPr>
          <w:bCs/>
          <w:color w:val="000000" w:themeColor="text1"/>
          <w:sz w:val="22"/>
          <w:szCs w:val="22"/>
        </w:rPr>
        <w:t>cifre</w:t>
      </w:r>
      <w:proofErr w:type="spellEnd"/>
      <w:r w:rsidRPr="00773DDB">
        <w:rPr>
          <w:bCs/>
          <w:color w:val="000000" w:themeColor="text1"/>
          <w:sz w:val="22"/>
          <w:szCs w:val="22"/>
        </w:rPr>
        <w:t xml:space="preserve"> cu </w:t>
      </w:r>
      <w:proofErr w:type="spellStart"/>
      <w:r w:rsidRPr="00773DDB">
        <w:rPr>
          <w:bCs/>
          <w:color w:val="000000" w:themeColor="text1"/>
          <w:sz w:val="22"/>
          <w:szCs w:val="22"/>
        </w:rPr>
        <w:t>doua</w:t>
      </w:r>
      <w:proofErr w:type="spellEnd"/>
      <w:r w:rsidRPr="00773DDB">
        <w:rPr>
          <w:bCs/>
          <w:color w:val="000000" w:themeColor="text1"/>
          <w:sz w:val="22"/>
          <w:szCs w:val="22"/>
        </w:rPr>
        <w:t xml:space="preserve"> </w:t>
      </w:r>
      <w:proofErr w:type="spellStart"/>
      <w:r w:rsidRPr="00773DDB">
        <w:rPr>
          <w:bCs/>
          <w:color w:val="000000" w:themeColor="text1"/>
          <w:sz w:val="22"/>
          <w:szCs w:val="22"/>
        </w:rPr>
        <w:t>zecimale</w:t>
      </w:r>
      <w:proofErr w:type="spellEnd"/>
      <w:r w:rsidRPr="00773DDB">
        <w:rPr>
          <w:bCs/>
          <w:color w:val="000000" w:themeColor="text1"/>
          <w:sz w:val="22"/>
          <w:szCs w:val="22"/>
        </w:rPr>
        <w:t xml:space="preserve">. </w:t>
      </w:r>
      <w:proofErr w:type="spellStart"/>
      <w:r w:rsidRPr="00773DDB">
        <w:rPr>
          <w:bCs/>
          <w:color w:val="000000" w:themeColor="text1"/>
          <w:sz w:val="22"/>
          <w:szCs w:val="22"/>
        </w:rPr>
        <w:t>Niciun</w:t>
      </w:r>
      <w:proofErr w:type="spellEnd"/>
      <w:r w:rsidRPr="00773DDB">
        <w:rPr>
          <w:bCs/>
          <w:color w:val="000000" w:themeColor="text1"/>
          <w:sz w:val="22"/>
          <w:szCs w:val="22"/>
        </w:rPr>
        <w:t xml:space="preserve"> </w:t>
      </w:r>
      <w:proofErr w:type="spellStart"/>
      <w:r w:rsidRPr="00773DDB">
        <w:rPr>
          <w:bCs/>
          <w:color w:val="000000" w:themeColor="text1"/>
          <w:sz w:val="22"/>
          <w:szCs w:val="22"/>
        </w:rPr>
        <w:t>fel</w:t>
      </w:r>
      <w:proofErr w:type="spellEnd"/>
      <w:r w:rsidRPr="00773DDB">
        <w:rPr>
          <w:bCs/>
          <w:color w:val="000000" w:themeColor="text1"/>
          <w:sz w:val="22"/>
          <w:szCs w:val="22"/>
        </w:rPr>
        <w:t xml:space="preserve"> de </w:t>
      </w:r>
      <w:proofErr w:type="spellStart"/>
      <w:r w:rsidRPr="00773DDB">
        <w:rPr>
          <w:bCs/>
          <w:color w:val="000000" w:themeColor="text1"/>
          <w:sz w:val="22"/>
          <w:szCs w:val="22"/>
        </w:rPr>
        <w:t>cereri</w:t>
      </w:r>
      <w:proofErr w:type="spellEnd"/>
      <w:r w:rsidRPr="00773DDB">
        <w:rPr>
          <w:bCs/>
          <w:color w:val="000000" w:themeColor="text1"/>
          <w:sz w:val="22"/>
          <w:szCs w:val="22"/>
        </w:rPr>
        <w:t xml:space="preserve"> </w:t>
      </w:r>
      <w:proofErr w:type="spellStart"/>
      <w:r w:rsidRPr="00773DDB">
        <w:rPr>
          <w:bCs/>
          <w:color w:val="000000" w:themeColor="text1"/>
          <w:sz w:val="22"/>
          <w:szCs w:val="22"/>
        </w:rPr>
        <w:t>si</w:t>
      </w:r>
      <w:proofErr w:type="spellEnd"/>
      <w:r w:rsidRPr="00773DDB">
        <w:rPr>
          <w:bCs/>
          <w:color w:val="000000" w:themeColor="text1"/>
          <w:sz w:val="22"/>
          <w:szCs w:val="22"/>
        </w:rPr>
        <w:t xml:space="preserve"> </w:t>
      </w:r>
      <w:proofErr w:type="spellStart"/>
      <w:r w:rsidRPr="00773DDB">
        <w:rPr>
          <w:bCs/>
          <w:color w:val="000000" w:themeColor="text1"/>
          <w:sz w:val="22"/>
          <w:szCs w:val="22"/>
        </w:rPr>
        <w:t>pretentii</w:t>
      </w:r>
      <w:proofErr w:type="spellEnd"/>
      <w:r w:rsidRPr="00773DDB">
        <w:rPr>
          <w:bCs/>
          <w:color w:val="000000" w:themeColor="text1"/>
          <w:sz w:val="22"/>
          <w:szCs w:val="22"/>
        </w:rPr>
        <w:t xml:space="preserve"> </w:t>
      </w:r>
      <w:proofErr w:type="spellStart"/>
      <w:r w:rsidRPr="00773DDB">
        <w:rPr>
          <w:bCs/>
          <w:color w:val="000000" w:themeColor="text1"/>
          <w:sz w:val="22"/>
          <w:szCs w:val="22"/>
        </w:rPr>
        <w:t>ulterioare</w:t>
      </w:r>
      <w:proofErr w:type="spellEnd"/>
      <w:r w:rsidRPr="00773DDB">
        <w:rPr>
          <w:bCs/>
          <w:color w:val="000000" w:themeColor="text1"/>
          <w:sz w:val="22"/>
          <w:szCs w:val="22"/>
        </w:rPr>
        <w:t xml:space="preserve"> ale </w:t>
      </w:r>
      <w:proofErr w:type="spellStart"/>
      <w:r w:rsidRPr="00773DDB">
        <w:rPr>
          <w:bCs/>
          <w:color w:val="000000" w:themeColor="text1"/>
          <w:sz w:val="22"/>
          <w:szCs w:val="22"/>
        </w:rPr>
        <w:t>ofertantului</w:t>
      </w:r>
      <w:proofErr w:type="spellEnd"/>
      <w:r w:rsidRPr="00773DDB">
        <w:rPr>
          <w:bCs/>
          <w:color w:val="000000" w:themeColor="text1"/>
          <w:sz w:val="22"/>
          <w:szCs w:val="22"/>
        </w:rPr>
        <w:t xml:space="preserve"> legate de </w:t>
      </w:r>
      <w:proofErr w:type="spellStart"/>
      <w:r w:rsidRPr="00773DDB">
        <w:rPr>
          <w:bCs/>
          <w:color w:val="000000" w:themeColor="text1"/>
          <w:sz w:val="22"/>
          <w:szCs w:val="22"/>
        </w:rPr>
        <w:t>modificari</w:t>
      </w:r>
      <w:proofErr w:type="spellEnd"/>
      <w:r w:rsidRPr="00773DDB">
        <w:rPr>
          <w:bCs/>
          <w:color w:val="000000" w:themeColor="text1"/>
          <w:sz w:val="22"/>
          <w:szCs w:val="22"/>
        </w:rPr>
        <w:t xml:space="preserve"> de </w:t>
      </w:r>
      <w:proofErr w:type="spellStart"/>
      <w:r w:rsidRPr="00773DDB">
        <w:rPr>
          <w:bCs/>
          <w:color w:val="000000" w:themeColor="text1"/>
          <w:sz w:val="22"/>
          <w:szCs w:val="22"/>
        </w:rPr>
        <w:t>preturi</w:t>
      </w:r>
      <w:proofErr w:type="spellEnd"/>
      <w:r w:rsidRPr="00773DDB">
        <w:rPr>
          <w:bCs/>
          <w:color w:val="000000" w:themeColor="text1"/>
          <w:sz w:val="22"/>
          <w:szCs w:val="22"/>
        </w:rPr>
        <w:t xml:space="preserve"> </w:t>
      </w:r>
      <w:proofErr w:type="spellStart"/>
      <w:r w:rsidRPr="00773DDB">
        <w:rPr>
          <w:bCs/>
          <w:color w:val="000000" w:themeColor="text1"/>
          <w:sz w:val="22"/>
          <w:szCs w:val="22"/>
        </w:rPr>
        <w:t>unitare</w:t>
      </w:r>
      <w:proofErr w:type="spellEnd"/>
      <w:r w:rsidRPr="00773DDB">
        <w:rPr>
          <w:bCs/>
          <w:color w:val="000000" w:themeColor="text1"/>
          <w:sz w:val="22"/>
          <w:szCs w:val="22"/>
        </w:rPr>
        <w:t xml:space="preserve">, determinate de </w:t>
      </w:r>
      <w:proofErr w:type="spellStart"/>
      <w:r w:rsidRPr="00773DDB">
        <w:rPr>
          <w:bCs/>
          <w:color w:val="000000" w:themeColor="text1"/>
          <w:sz w:val="22"/>
          <w:szCs w:val="22"/>
        </w:rPr>
        <w:t>orice</w:t>
      </w:r>
      <w:proofErr w:type="spellEnd"/>
      <w:r w:rsidRPr="00773DDB">
        <w:rPr>
          <w:bCs/>
          <w:color w:val="000000" w:themeColor="text1"/>
          <w:sz w:val="22"/>
          <w:szCs w:val="22"/>
        </w:rPr>
        <w:t xml:space="preserve"> motive, nu pot face </w:t>
      </w:r>
      <w:proofErr w:type="spellStart"/>
      <w:r w:rsidRPr="00773DDB">
        <w:rPr>
          <w:bCs/>
          <w:color w:val="000000" w:themeColor="text1"/>
          <w:sz w:val="22"/>
          <w:szCs w:val="22"/>
        </w:rPr>
        <w:t>obiectul</w:t>
      </w:r>
      <w:proofErr w:type="spellEnd"/>
      <w:r w:rsidRPr="00773DDB">
        <w:rPr>
          <w:bCs/>
          <w:color w:val="000000" w:themeColor="text1"/>
          <w:sz w:val="22"/>
          <w:szCs w:val="22"/>
        </w:rPr>
        <w:t xml:space="preserve"> </w:t>
      </w:r>
      <w:proofErr w:type="spellStart"/>
      <w:r w:rsidRPr="00773DDB">
        <w:rPr>
          <w:bCs/>
          <w:color w:val="000000" w:themeColor="text1"/>
          <w:sz w:val="22"/>
          <w:szCs w:val="22"/>
        </w:rPr>
        <w:t>completari</w:t>
      </w:r>
      <w:proofErr w:type="spellEnd"/>
      <w:r w:rsidRPr="00773DDB">
        <w:rPr>
          <w:bCs/>
          <w:color w:val="000000" w:themeColor="text1"/>
          <w:sz w:val="22"/>
          <w:szCs w:val="22"/>
        </w:rPr>
        <w:t xml:space="preserve"> </w:t>
      </w:r>
      <w:proofErr w:type="spellStart"/>
      <w:r w:rsidRPr="00773DDB">
        <w:rPr>
          <w:bCs/>
          <w:color w:val="000000" w:themeColor="text1"/>
          <w:sz w:val="22"/>
          <w:szCs w:val="22"/>
        </w:rPr>
        <w:t>sau</w:t>
      </w:r>
      <w:proofErr w:type="spellEnd"/>
      <w:r w:rsidRPr="00773DDB">
        <w:rPr>
          <w:bCs/>
          <w:color w:val="000000" w:themeColor="text1"/>
          <w:sz w:val="22"/>
          <w:szCs w:val="22"/>
        </w:rPr>
        <w:t xml:space="preserve"> </w:t>
      </w:r>
      <w:proofErr w:type="spellStart"/>
      <w:r w:rsidRPr="00773DDB">
        <w:rPr>
          <w:bCs/>
          <w:color w:val="000000" w:themeColor="text1"/>
          <w:sz w:val="22"/>
          <w:szCs w:val="22"/>
        </w:rPr>
        <w:t>modificari</w:t>
      </w:r>
      <w:proofErr w:type="spellEnd"/>
      <w:r w:rsidRPr="00773DDB">
        <w:rPr>
          <w:bCs/>
          <w:color w:val="000000" w:themeColor="text1"/>
          <w:sz w:val="22"/>
          <w:szCs w:val="22"/>
        </w:rPr>
        <w:t xml:space="preserve"> de </w:t>
      </w:r>
      <w:proofErr w:type="spellStart"/>
      <w:r w:rsidRPr="00773DDB">
        <w:rPr>
          <w:bCs/>
          <w:color w:val="000000" w:themeColor="text1"/>
          <w:sz w:val="22"/>
          <w:szCs w:val="22"/>
        </w:rPr>
        <w:t>oferta</w:t>
      </w:r>
      <w:proofErr w:type="spellEnd"/>
      <w:r w:rsidRPr="00773DDB">
        <w:rPr>
          <w:bCs/>
          <w:color w:val="000000" w:themeColor="text1"/>
          <w:sz w:val="22"/>
          <w:szCs w:val="22"/>
        </w:rPr>
        <w:t xml:space="preserve">, sub </w:t>
      </w:r>
      <w:proofErr w:type="spellStart"/>
      <w:r w:rsidRPr="00773DDB">
        <w:rPr>
          <w:bCs/>
          <w:color w:val="000000" w:themeColor="text1"/>
          <w:sz w:val="22"/>
          <w:szCs w:val="22"/>
        </w:rPr>
        <w:t>amendamentul</w:t>
      </w:r>
      <w:proofErr w:type="spellEnd"/>
      <w:r w:rsidRPr="00773DDB">
        <w:rPr>
          <w:bCs/>
          <w:color w:val="000000" w:themeColor="text1"/>
          <w:sz w:val="22"/>
          <w:szCs w:val="22"/>
        </w:rPr>
        <w:t xml:space="preserve"> </w:t>
      </w:r>
      <w:proofErr w:type="spellStart"/>
      <w:r w:rsidRPr="00773DDB">
        <w:rPr>
          <w:bCs/>
          <w:color w:val="000000" w:themeColor="text1"/>
          <w:sz w:val="22"/>
          <w:szCs w:val="22"/>
        </w:rPr>
        <w:t>declararii</w:t>
      </w:r>
      <w:proofErr w:type="spellEnd"/>
      <w:r w:rsidRPr="00773DDB">
        <w:rPr>
          <w:bCs/>
          <w:color w:val="000000" w:themeColor="text1"/>
          <w:sz w:val="22"/>
          <w:szCs w:val="22"/>
        </w:rPr>
        <w:t xml:space="preserve"> </w:t>
      </w:r>
      <w:proofErr w:type="spellStart"/>
      <w:r w:rsidRPr="00773DDB">
        <w:rPr>
          <w:bCs/>
          <w:color w:val="000000" w:themeColor="text1"/>
          <w:sz w:val="22"/>
          <w:szCs w:val="22"/>
        </w:rPr>
        <w:t>ofertei</w:t>
      </w:r>
      <w:proofErr w:type="spellEnd"/>
      <w:r w:rsidRPr="00773DDB">
        <w:rPr>
          <w:bCs/>
          <w:color w:val="000000" w:themeColor="text1"/>
          <w:sz w:val="22"/>
          <w:szCs w:val="22"/>
        </w:rPr>
        <w:t xml:space="preserve"> ca </w:t>
      </w:r>
      <w:proofErr w:type="spellStart"/>
      <w:r w:rsidRPr="00773DDB">
        <w:rPr>
          <w:bCs/>
          <w:color w:val="000000" w:themeColor="text1"/>
          <w:sz w:val="22"/>
          <w:szCs w:val="22"/>
        </w:rPr>
        <w:t>neconforma</w:t>
      </w:r>
      <w:proofErr w:type="spellEnd"/>
      <w:r w:rsidRPr="00773DDB">
        <w:rPr>
          <w:bCs/>
          <w:color w:val="000000" w:themeColor="text1"/>
          <w:sz w:val="22"/>
          <w:szCs w:val="22"/>
        </w:rPr>
        <w:t>.</w:t>
      </w:r>
    </w:p>
    <w:p w14:paraId="291019B4" w14:textId="1731BAC8" w:rsidR="00B170F6" w:rsidRPr="00773DDB" w:rsidRDefault="00B170F6" w:rsidP="00B170F6">
      <w:pPr>
        <w:pStyle w:val="BodyText"/>
        <w:tabs>
          <w:tab w:val="left" w:pos="1440"/>
        </w:tabs>
        <w:kinsoku w:val="0"/>
        <w:overflowPunct w:val="0"/>
        <w:ind w:left="846" w:right="30" w:hanging="4"/>
        <w:jc w:val="both"/>
        <w:rPr>
          <w:b/>
          <w:bCs/>
          <w:color w:val="000000" w:themeColor="text1"/>
          <w:sz w:val="22"/>
          <w:szCs w:val="22"/>
        </w:rPr>
      </w:pPr>
      <w:r w:rsidRPr="00773DDB">
        <w:rPr>
          <w:bCs/>
          <w:color w:val="000000" w:themeColor="text1"/>
          <w:sz w:val="22"/>
          <w:szCs w:val="22"/>
        </w:rPr>
        <w:tab/>
      </w:r>
      <w:r w:rsidRPr="00773DDB">
        <w:rPr>
          <w:bCs/>
          <w:color w:val="000000" w:themeColor="text1"/>
          <w:sz w:val="22"/>
          <w:szCs w:val="22"/>
        </w:rPr>
        <w:tab/>
      </w:r>
      <w:proofErr w:type="spellStart"/>
      <w:r w:rsidRPr="00773DDB">
        <w:rPr>
          <w:b/>
          <w:bCs/>
          <w:color w:val="000000" w:themeColor="text1"/>
          <w:sz w:val="22"/>
          <w:szCs w:val="22"/>
        </w:rPr>
        <w:t>Prețul</w:t>
      </w:r>
      <w:proofErr w:type="spellEnd"/>
      <w:r w:rsidRPr="00773DDB">
        <w:rPr>
          <w:b/>
          <w:bCs/>
          <w:color w:val="000000" w:themeColor="text1"/>
          <w:sz w:val="22"/>
          <w:szCs w:val="22"/>
        </w:rPr>
        <w:t xml:space="preserve"> </w:t>
      </w:r>
      <w:proofErr w:type="spellStart"/>
      <w:r w:rsidRPr="00773DDB">
        <w:rPr>
          <w:b/>
          <w:bCs/>
          <w:color w:val="000000" w:themeColor="text1"/>
          <w:sz w:val="22"/>
          <w:szCs w:val="22"/>
        </w:rPr>
        <w:t>pentru</w:t>
      </w:r>
      <w:proofErr w:type="spellEnd"/>
      <w:r w:rsidRPr="00773DDB">
        <w:rPr>
          <w:b/>
          <w:bCs/>
          <w:color w:val="000000" w:themeColor="text1"/>
          <w:sz w:val="22"/>
          <w:szCs w:val="22"/>
        </w:rPr>
        <w:t xml:space="preserve"> </w:t>
      </w:r>
      <w:proofErr w:type="spellStart"/>
      <w:r w:rsidRPr="00773DDB">
        <w:rPr>
          <w:b/>
          <w:bCs/>
          <w:color w:val="000000" w:themeColor="text1"/>
          <w:sz w:val="22"/>
          <w:szCs w:val="22"/>
        </w:rPr>
        <w:t>cripatarea</w:t>
      </w:r>
      <w:proofErr w:type="spellEnd"/>
      <w:r w:rsidRPr="00773DDB">
        <w:rPr>
          <w:b/>
          <w:bCs/>
          <w:color w:val="000000" w:themeColor="text1"/>
          <w:sz w:val="22"/>
          <w:szCs w:val="22"/>
        </w:rPr>
        <w:t xml:space="preserve"> in SEAP il </w:t>
      </w:r>
      <w:proofErr w:type="spellStart"/>
      <w:r w:rsidRPr="00773DDB">
        <w:rPr>
          <w:b/>
          <w:bCs/>
          <w:color w:val="000000" w:themeColor="text1"/>
          <w:sz w:val="22"/>
          <w:szCs w:val="22"/>
        </w:rPr>
        <w:t>reprezinta</w:t>
      </w:r>
      <w:proofErr w:type="spellEnd"/>
      <w:r w:rsidRPr="00773DDB">
        <w:rPr>
          <w:b/>
          <w:bCs/>
          <w:color w:val="000000" w:themeColor="text1"/>
          <w:sz w:val="22"/>
          <w:szCs w:val="22"/>
        </w:rPr>
        <w:t xml:space="preserve"> </w:t>
      </w:r>
      <w:proofErr w:type="spellStart"/>
      <w:r w:rsidR="00E76CF2" w:rsidRPr="00773DDB">
        <w:rPr>
          <w:b/>
          <w:bCs/>
          <w:color w:val="000000" w:themeColor="text1"/>
          <w:sz w:val="22"/>
          <w:szCs w:val="22"/>
        </w:rPr>
        <w:t>valoarea</w:t>
      </w:r>
      <w:proofErr w:type="spellEnd"/>
      <w:r w:rsidR="00E76CF2" w:rsidRPr="00773DDB">
        <w:rPr>
          <w:b/>
          <w:bCs/>
          <w:color w:val="000000" w:themeColor="text1"/>
          <w:sz w:val="22"/>
          <w:szCs w:val="22"/>
        </w:rPr>
        <w:t xml:space="preserve"> </w:t>
      </w:r>
      <w:proofErr w:type="spellStart"/>
      <w:r w:rsidR="00E76CF2" w:rsidRPr="00773DDB">
        <w:rPr>
          <w:b/>
          <w:bCs/>
          <w:color w:val="000000" w:themeColor="text1"/>
          <w:sz w:val="22"/>
          <w:szCs w:val="22"/>
        </w:rPr>
        <w:t>acordului</w:t>
      </w:r>
      <w:proofErr w:type="spellEnd"/>
      <w:r w:rsidR="00E76CF2" w:rsidRPr="00773DDB">
        <w:rPr>
          <w:b/>
          <w:bCs/>
          <w:color w:val="000000" w:themeColor="text1"/>
          <w:sz w:val="22"/>
          <w:szCs w:val="22"/>
        </w:rPr>
        <w:t xml:space="preserve"> </w:t>
      </w:r>
      <w:proofErr w:type="spellStart"/>
      <w:r w:rsidR="00E76CF2" w:rsidRPr="00773DDB">
        <w:rPr>
          <w:b/>
          <w:bCs/>
          <w:color w:val="000000" w:themeColor="text1"/>
          <w:sz w:val="22"/>
          <w:szCs w:val="22"/>
        </w:rPr>
        <w:t>cadru</w:t>
      </w:r>
      <w:proofErr w:type="spellEnd"/>
      <w:r w:rsidR="00E76CF2" w:rsidRPr="00773DDB">
        <w:rPr>
          <w:b/>
          <w:bCs/>
          <w:color w:val="000000" w:themeColor="text1"/>
          <w:sz w:val="22"/>
          <w:szCs w:val="22"/>
        </w:rPr>
        <w:t xml:space="preserve"> maxim</w:t>
      </w:r>
      <w:r w:rsidR="00620619" w:rsidRPr="00773DDB">
        <w:rPr>
          <w:b/>
          <w:bCs/>
          <w:color w:val="000000" w:themeColor="text1"/>
          <w:sz w:val="22"/>
          <w:szCs w:val="22"/>
        </w:rPr>
        <w:t xml:space="preserve"> </w:t>
      </w:r>
      <w:proofErr w:type="spellStart"/>
      <w:r w:rsidR="00E76CF2" w:rsidRPr="00773DDB">
        <w:rPr>
          <w:b/>
          <w:bCs/>
          <w:color w:val="000000" w:themeColor="text1"/>
          <w:sz w:val="22"/>
          <w:szCs w:val="22"/>
        </w:rPr>
        <w:t>ofertata</w:t>
      </w:r>
      <w:proofErr w:type="spellEnd"/>
      <w:r w:rsidR="00E76CF2" w:rsidRPr="00773DDB">
        <w:rPr>
          <w:b/>
          <w:bCs/>
          <w:color w:val="000000" w:themeColor="text1"/>
          <w:sz w:val="22"/>
          <w:szCs w:val="22"/>
        </w:rPr>
        <w:t>.</w:t>
      </w:r>
    </w:p>
    <w:p w14:paraId="69B6D173" w14:textId="1F444B5B" w:rsidR="00B170F6" w:rsidRPr="00773DDB" w:rsidRDefault="00B170F6" w:rsidP="00B170F6">
      <w:pPr>
        <w:pStyle w:val="BodyText"/>
        <w:tabs>
          <w:tab w:val="left" w:pos="1440"/>
        </w:tabs>
        <w:kinsoku w:val="0"/>
        <w:overflowPunct w:val="0"/>
        <w:ind w:left="846" w:right="30" w:hanging="4"/>
        <w:jc w:val="both"/>
        <w:rPr>
          <w:bCs/>
          <w:color w:val="000000" w:themeColor="text1"/>
          <w:sz w:val="22"/>
          <w:szCs w:val="22"/>
        </w:rPr>
      </w:pPr>
      <w:r w:rsidRPr="00773DDB">
        <w:rPr>
          <w:bCs/>
          <w:color w:val="000000" w:themeColor="text1"/>
          <w:sz w:val="22"/>
          <w:szCs w:val="22"/>
        </w:rPr>
        <w:tab/>
      </w:r>
      <w:r w:rsidRPr="00773DDB">
        <w:rPr>
          <w:bCs/>
          <w:color w:val="000000" w:themeColor="text1"/>
          <w:sz w:val="22"/>
          <w:szCs w:val="22"/>
        </w:rPr>
        <w:tab/>
      </w:r>
      <w:proofErr w:type="spellStart"/>
      <w:r w:rsidRPr="00773DDB">
        <w:rPr>
          <w:bCs/>
          <w:color w:val="000000" w:themeColor="text1"/>
          <w:sz w:val="22"/>
          <w:szCs w:val="22"/>
        </w:rPr>
        <w:t>Propunerea</w:t>
      </w:r>
      <w:proofErr w:type="spellEnd"/>
      <w:r w:rsidRPr="00773DDB">
        <w:rPr>
          <w:bCs/>
          <w:color w:val="000000" w:themeColor="text1"/>
          <w:sz w:val="22"/>
          <w:szCs w:val="22"/>
        </w:rPr>
        <w:t xml:space="preserve"> </w:t>
      </w:r>
      <w:proofErr w:type="spellStart"/>
      <w:r w:rsidRPr="00773DDB">
        <w:rPr>
          <w:bCs/>
          <w:color w:val="000000" w:themeColor="text1"/>
          <w:sz w:val="22"/>
          <w:szCs w:val="22"/>
        </w:rPr>
        <w:t>financiară</w:t>
      </w:r>
      <w:proofErr w:type="spellEnd"/>
      <w:r w:rsidRPr="00773DDB">
        <w:rPr>
          <w:bCs/>
          <w:color w:val="000000" w:themeColor="text1"/>
          <w:sz w:val="22"/>
          <w:szCs w:val="22"/>
        </w:rPr>
        <w:t xml:space="preserve"> </w:t>
      </w:r>
      <w:proofErr w:type="spellStart"/>
      <w:r w:rsidRPr="00773DDB">
        <w:rPr>
          <w:bCs/>
          <w:color w:val="000000" w:themeColor="text1"/>
          <w:sz w:val="22"/>
          <w:szCs w:val="22"/>
        </w:rPr>
        <w:t>trebuie</w:t>
      </w:r>
      <w:proofErr w:type="spellEnd"/>
      <w:r w:rsidRPr="00773DDB">
        <w:rPr>
          <w:bCs/>
          <w:color w:val="000000" w:themeColor="text1"/>
          <w:sz w:val="22"/>
          <w:szCs w:val="22"/>
        </w:rPr>
        <w:t xml:space="preserve"> </w:t>
      </w:r>
      <w:proofErr w:type="spellStart"/>
      <w:r w:rsidRPr="00773DDB">
        <w:rPr>
          <w:bCs/>
          <w:color w:val="000000" w:themeColor="text1"/>
          <w:sz w:val="22"/>
          <w:szCs w:val="22"/>
        </w:rPr>
        <w:t>să</w:t>
      </w:r>
      <w:proofErr w:type="spellEnd"/>
      <w:r w:rsidRPr="00773DDB">
        <w:rPr>
          <w:bCs/>
          <w:color w:val="000000" w:themeColor="text1"/>
          <w:sz w:val="22"/>
          <w:szCs w:val="22"/>
        </w:rPr>
        <w:t xml:space="preserve"> se </w:t>
      </w:r>
      <w:proofErr w:type="spellStart"/>
      <w:r w:rsidRPr="00773DDB">
        <w:rPr>
          <w:bCs/>
          <w:color w:val="000000" w:themeColor="text1"/>
          <w:sz w:val="22"/>
          <w:szCs w:val="22"/>
        </w:rPr>
        <w:t>refere</w:t>
      </w:r>
      <w:proofErr w:type="spellEnd"/>
      <w:r w:rsidRPr="00773DDB">
        <w:rPr>
          <w:bCs/>
          <w:color w:val="000000" w:themeColor="text1"/>
          <w:sz w:val="22"/>
          <w:szCs w:val="22"/>
        </w:rPr>
        <w:t xml:space="preserve"> la </w:t>
      </w:r>
      <w:proofErr w:type="spellStart"/>
      <w:r w:rsidRPr="00773DDB">
        <w:rPr>
          <w:bCs/>
          <w:color w:val="000000" w:themeColor="text1"/>
          <w:sz w:val="22"/>
          <w:szCs w:val="22"/>
        </w:rPr>
        <w:t>întreg</w:t>
      </w:r>
      <w:proofErr w:type="spellEnd"/>
      <w:r w:rsidRPr="00773DDB">
        <w:rPr>
          <w:bCs/>
          <w:color w:val="000000" w:themeColor="text1"/>
          <w:sz w:val="22"/>
          <w:szCs w:val="22"/>
        </w:rPr>
        <w:t xml:space="preserve"> </w:t>
      </w:r>
      <w:proofErr w:type="spellStart"/>
      <w:r w:rsidRPr="00773DDB">
        <w:rPr>
          <w:bCs/>
          <w:color w:val="000000" w:themeColor="text1"/>
          <w:sz w:val="22"/>
          <w:szCs w:val="22"/>
        </w:rPr>
        <w:t>obiectul</w:t>
      </w:r>
      <w:proofErr w:type="spellEnd"/>
      <w:r w:rsidRPr="00773DDB">
        <w:rPr>
          <w:bCs/>
          <w:color w:val="000000" w:themeColor="text1"/>
          <w:sz w:val="22"/>
          <w:szCs w:val="22"/>
        </w:rPr>
        <w:t xml:space="preserve"> </w:t>
      </w:r>
      <w:proofErr w:type="spellStart"/>
      <w:r w:rsidRPr="00773DDB">
        <w:rPr>
          <w:bCs/>
          <w:color w:val="000000" w:themeColor="text1"/>
          <w:sz w:val="22"/>
          <w:szCs w:val="22"/>
        </w:rPr>
        <w:t>acordului</w:t>
      </w:r>
      <w:proofErr w:type="spellEnd"/>
      <w:r w:rsidRPr="00773DDB">
        <w:rPr>
          <w:bCs/>
          <w:color w:val="000000" w:themeColor="text1"/>
          <w:sz w:val="22"/>
          <w:szCs w:val="22"/>
        </w:rPr>
        <w:t xml:space="preserve"> </w:t>
      </w:r>
      <w:proofErr w:type="spellStart"/>
      <w:r w:rsidRPr="00773DDB">
        <w:rPr>
          <w:bCs/>
          <w:color w:val="000000" w:themeColor="text1"/>
          <w:sz w:val="22"/>
          <w:szCs w:val="22"/>
        </w:rPr>
        <w:t>cadru</w:t>
      </w:r>
      <w:proofErr w:type="spellEnd"/>
      <w:r w:rsidRPr="00773DDB">
        <w:rPr>
          <w:bCs/>
          <w:color w:val="000000" w:themeColor="text1"/>
          <w:sz w:val="22"/>
          <w:szCs w:val="22"/>
        </w:rPr>
        <w:t xml:space="preserve">. </w:t>
      </w:r>
      <w:proofErr w:type="spellStart"/>
      <w:r w:rsidRPr="00773DDB">
        <w:rPr>
          <w:bCs/>
          <w:color w:val="000000" w:themeColor="text1"/>
          <w:sz w:val="22"/>
          <w:szCs w:val="22"/>
        </w:rPr>
        <w:t>Orice</w:t>
      </w:r>
      <w:proofErr w:type="spellEnd"/>
      <w:r w:rsidRPr="00773DDB">
        <w:rPr>
          <w:bCs/>
          <w:color w:val="000000" w:themeColor="text1"/>
          <w:sz w:val="22"/>
          <w:szCs w:val="22"/>
        </w:rPr>
        <w:t xml:space="preserve"> </w:t>
      </w:r>
      <w:proofErr w:type="spellStart"/>
      <w:r w:rsidRPr="00773DDB">
        <w:rPr>
          <w:bCs/>
          <w:color w:val="000000" w:themeColor="text1"/>
          <w:sz w:val="22"/>
          <w:szCs w:val="22"/>
        </w:rPr>
        <w:t>Propunere</w:t>
      </w:r>
      <w:proofErr w:type="spellEnd"/>
      <w:r w:rsidRPr="00773DDB">
        <w:rPr>
          <w:bCs/>
          <w:color w:val="000000" w:themeColor="text1"/>
          <w:sz w:val="22"/>
          <w:szCs w:val="22"/>
        </w:rPr>
        <w:t xml:space="preserve"> </w:t>
      </w:r>
      <w:proofErr w:type="spellStart"/>
      <w:r w:rsidRPr="00773DDB">
        <w:rPr>
          <w:bCs/>
          <w:color w:val="000000" w:themeColor="text1"/>
          <w:sz w:val="22"/>
          <w:szCs w:val="22"/>
        </w:rPr>
        <w:t>financiară</w:t>
      </w:r>
      <w:proofErr w:type="spellEnd"/>
      <w:r w:rsidRPr="00773DDB">
        <w:rPr>
          <w:bCs/>
          <w:color w:val="000000" w:themeColor="text1"/>
          <w:sz w:val="22"/>
          <w:szCs w:val="22"/>
        </w:rPr>
        <w:t xml:space="preserve"> care se </w:t>
      </w:r>
      <w:proofErr w:type="spellStart"/>
      <w:r w:rsidRPr="00773DDB">
        <w:rPr>
          <w:bCs/>
          <w:color w:val="000000" w:themeColor="text1"/>
          <w:sz w:val="22"/>
          <w:szCs w:val="22"/>
        </w:rPr>
        <w:t>referă</w:t>
      </w:r>
      <w:proofErr w:type="spellEnd"/>
      <w:r w:rsidRPr="00773DDB">
        <w:rPr>
          <w:bCs/>
          <w:color w:val="000000" w:themeColor="text1"/>
          <w:sz w:val="22"/>
          <w:szCs w:val="22"/>
        </w:rPr>
        <w:t xml:space="preserve"> </w:t>
      </w:r>
      <w:proofErr w:type="spellStart"/>
      <w:r w:rsidRPr="00773DDB">
        <w:rPr>
          <w:bCs/>
          <w:color w:val="000000" w:themeColor="text1"/>
          <w:sz w:val="22"/>
          <w:szCs w:val="22"/>
        </w:rPr>
        <w:t>numai</w:t>
      </w:r>
      <w:proofErr w:type="spellEnd"/>
      <w:r w:rsidRPr="00773DDB">
        <w:rPr>
          <w:bCs/>
          <w:color w:val="000000" w:themeColor="text1"/>
          <w:sz w:val="22"/>
          <w:szCs w:val="22"/>
        </w:rPr>
        <w:t xml:space="preserve"> la o </w:t>
      </w:r>
      <w:proofErr w:type="spellStart"/>
      <w:r w:rsidRPr="00773DDB">
        <w:rPr>
          <w:bCs/>
          <w:color w:val="000000" w:themeColor="text1"/>
          <w:sz w:val="22"/>
          <w:szCs w:val="22"/>
        </w:rPr>
        <w:t>parte</w:t>
      </w:r>
      <w:proofErr w:type="spellEnd"/>
      <w:r w:rsidRPr="00773DDB">
        <w:rPr>
          <w:bCs/>
          <w:color w:val="000000" w:themeColor="text1"/>
          <w:sz w:val="22"/>
          <w:szCs w:val="22"/>
        </w:rPr>
        <w:t xml:space="preserve"> a </w:t>
      </w:r>
      <w:proofErr w:type="spellStart"/>
      <w:r w:rsidRPr="00773DDB">
        <w:rPr>
          <w:bCs/>
          <w:color w:val="000000" w:themeColor="text1"/>
          <w:sz w:val="22"/>
          <w:szCs w:val="22"/>
        </w:rPr>
        <w:t>caietului</w:t>
      </w:r>
      <w:proofErr w:type="spellEnd"/>
      <w:r w:rsidRPr="00773DDB">
        <w:rPr>
          <w:bCs/>
          <w:color w:val="000000" w:themeColor="text1"/>
          <w:sz w:val="22"/>
          <w:szCs w:val="22"/>
        </w:rPr>
        <w:t xml:space="preserve"> de </w:t>
      </w:r>
      <w:proofErr w:type="spellStart"/>
      <w:r w:rsidRPr="00773DDB">
        <w:rPr>
          <w:bCs/>
          <w:color w:val="000000" w:themeColor="text1"/>
          <w:sz w:val="22"/>
          <w:szCs w:val="22"/>
        </w:rPr>
        <w:t>sarcini</w:t>
      </w:r>
      <w:proofErr w:type="spellEnd"/>
      <w:r w:rsidRPr="00773DDB">
        <w:rPr>
          <w:bCs/>
          <w:color w:val="000000" w:themeColor="text1"/>
          <w:sz w:val="22"/>
          <w:szCs w:val="22"/>
        </w:rPr>
        <w:t xml:space="preserve"> nu </w:t>
      </w:r>
      <w:proofErr w:type="spellStart"/>
      <w:r w:rsidRPr="00773DDB">
        <w:rPr>
          <w:bCs/>
          <w:color w:val="000000" w:themeColor="text1"/>
          <w:sz w:val="22"/>
          <w:szCs w:val="22"/>
        </w:rPr>
        <w:t>va</w:t>
      </w:r>
      <w:proofErr w:type="spellEnd"/>
      <w:r w:rsidRPr="00773DDB">
        <w:rPr>
          <w:bCs/>
          <w:color w:val="000000" w:themeColor="text1"/>
          <w:sz w:val="22"/>
          <w:szCs w:val="22"/>
        </w:rPr>
        <w:t xml:space="preserve"> fi </w:t>
      </w:r>
      <w:proofErr w:type="spellStart"/>
      <w:r w:rsidRPr="00773DDB">
        <w:rPr>
          <w:bCs/>
          <w:color w:val="000000" w:themeColor="text1"/>
          <w:sz w:val="22"/>
          <w:szCs w:val="22"/>
        </w:rPr>
        <w:t>acceptată</w:t>
      </w:r>
      <w:proofErr w:type="spellEnd"/>
      <w:r w:rsidRPr="00773DDB">
        <w:rPr>
          <w:bCs/>
          <w:color w:val="000000" w:themeColor="text1"/>
          <w:sz w:val="22"/>
          <w:szCs w:val="22"/>
        </w:rPr>
        <w:t>.</w:t>
      </w:r>
    </w:p>
    <w:p w14:paraId="53F7E3B1" w14:textId="3E1797D3" w:rsidR="00B170F6" w:rsidRPr="00773DDB" w:rsidRDefault="00B170F6" w:rsidP="000914E6">
      <w:pPr>
        <w:pStyle w:val="BodyText"/>
        <w:tabs>
          <w:tab w:val="left" w:pos="1440"/>
        </w:tabs>
        <w:kinsoku w:val="0"/>
        <w:overflowPunct w:val="0"/>
        <w:ind w:left="846" w:right="30" w:hanging="4"/>
        <w:jc w:val="both"/>
        <w:rPr>
          <w:color w:val="000000" w:themeColor="text1"/>
          <w:sz w:val="22"/>
          <w:szCs w:val="22"/>
        </w:rPr>
      </w:pPr>
      <w:r w:rsidRPr="00773DDB">
        <w:rPr>
          <w:bCs/>
          <w:color w:val="000000" w:themeColor="text1"/>
          <w:sz w:val="22"/>
          <w:szCs w:val="22"/>
        </w:rPr>
        <w:tab/>
      </w:r>
      <w:r w:rsidRPr="00773DDB">
        <w:rPr>
          <w:bCs/>
          <w:color w:val="000000" w:themeColor="text1"/>
          <w:sz w:val="22"/>
          <w:szCs w:val="22"/>
        </w:rPr>
        <w:tab/>
      </w:r>
      <w:proofErr w:type="spellStart"/>
      <w:r w:rsidRPr="00773DDB">
        <w:rPr>
          <w:bCs/>
          <w:color w:val="000000" w:themeColor="text1"/>
          <w:sz w:val="22"/>
          <w:szCs w:val="22"/>
        </w:rPr>
        <w:t>În</w:t>
      </w:r>
      <w:proofErr w:type="spellEnd"/>
      <w:r w:rsidRPr="00773DDB">
        <w:rPr>
          <w:bCs/>
          <w:color w:val="000000" w:themeColor="text1"/>
          <w:sz w:val="22"/>
          <w:szCs w:val="22"/>
        </w:rPr>
        <w:t xml:space="preserve"> </w:t>
      </w:r>
      <w:proofErr w:type="spellStart"/>
      <w:r w:rsidRPr="00773DDB">
        <w:rPr>
          <w:bCs/>
          <w:color w:val="000000" w:themeColor="text1"/>
          <w:sz w:val="22"/>
          <w:szCs w:val="22"/>
        </w:rPr>
        <w:t>cazul</w:t>
      </w:r>
      <w:proofErr w:type="spellEnd"/>
      <w:r w:rsidRPr="00773DDB">
        <w:rPr>
          <w:bCs/>
          <w:color w:val="000000" w:themeColor="text1"/>
          <w:sz w:val="22"/>
          <w:szCs w:val="22"/>
        </w:rPr>
        <w:t xml:space="preserve"> </w:t>
      </w:r>
      <w:proofErr w:type="spellStart"/>
      <w:r w:rsidRPr="00773DDB">
        <w:rPr>
          <w:bCs/>
          <w:color w:val="000000" w:themeColor="text1"/>
          <w:sz w:val="22"/>
          <w:szCs w:val="22"/>
        </w:rPr>
        <w:t>unei</w:t>
      </w:r>
      <w:proofErr w:type="spellEnd"/>
      <w:r w:rsidRPr="00773DDB">
        <w:rPr>
          <w:bCs/>
          <w:color w:val="000000" w:themeColor="text1"/>
          <w:sz w:val="22"/>
          <w:szCs w:val="22"/>
        </w:rPr>
        <w:t xml:space="preserve"> </w:t>
      </w:r>
      <w:proofErr w:type="spellStart"/>
      <w:r w:rsidRPr="00773DDB">
        <w:rPr>
          <w:bCs/>
          <w:color w:val="000000" w:themeColor="text1"/>
          <w:sz w:val="22"/>
          <w:szCs w:val="22"/>
        </w:rPr>
        <w:t>discrepanțe</w:t>
      </w:r>
      <w:proofErr w:type="spellEnd"/>
      <w:r w:rsidRPr="00773DDB">
        <w:rPr>
          <w:bCs/>
          <w:color w:val="000000" w:themeColor="text1"/>
          <w:sz w:val="22"/>
          <w:szCs w:val="22"/>
        </w:rPr>
        <w:t xml:space="preserve"> </w:t>
      </w:r>
      <w:proofErr w:type="spellStart"/>
      <w:r w:rsidRPr="00773DDB">
        <w:rPr>
          <w:bCs/>
          <w:color w:val="000000" w:themeColor="text1"/>
          <w:sz w:val="22"/>
          <w:szCs w:val="22"/>
        </w:rPr>
        <w:t>dintre</w:t>
      </w:r>
      <w:proofErr w:type="spellEnd"/>
      <w:r w:rsidRPr="00773DDB">
        <w:rPr>
          <w:bCs/>
          <w:color w:val="000000" w:themeColor="text1"/>
          <w:sz w:val="22"/>
          <w:szCs w:val="22"/>
        </w:rPr>
        <w:t xml:space="preserve"> </w:t>
      </w:r>
      <w:proofErr w:type="spellStart"/>
      <w:r w:rsidRPr="00773DDB">
        <w:rPr>
          <w:bCs/>
          <w:color w:val="000000" w:themeColor="text1"/>
          <w:sz w:val="22"/>
          <w:szCs w:val="22"/>
        </w:rPr>
        <w:t>prețul</w:t>
      </w:r>
      <w:proofErr w:type="spellEnd"/>
      <w:r w:rsidRPr="00773DDB">
        <w:rPr>
          <w:bCs/>
          <w:color w:val="000000" w:themeColor="text1"/>
          <w:sz w:val="22"/>
          <w:szCs w:val="22"/>
        </w:rPr>
        <w:t xml:space="preserve"> </w:t>
      </w:r>
      <w:proofErr w:type="spellStart"/>
      <w:r w:rsidRPr="00773DDB">
        <w:rPr>
          <w:bCs/>
          <w:color w:val="000000" w:themeColor="text1"/>
          <w:sz w:val="22"/>
          <w:szCs w:val="22"/>
        </w:rPr>
        <w:t>unitar</w:t>
      </w:r>
      <w:proofErr w:type="spellEnd"/>
      <w:r w:rsidRPr="00773DDB">
        <w:rPr>
          <w:bCs/>
          <w:color w:val="000000" w:themeColor="text1"/>
          <w:sz w:val="22"/>
          <w:szCs w:val="22"/>
        </w:rPr>
        <w:t xml:space="preserve"> </w:t>
      </w:r>
      <w:proofErr w:type="spellStart"/>
      <w:r w:rsidRPr="00773DDB">
        <w:rPr>
          <w:bCs/>
          <w:color w:val="000000" w:themeColor="text1"/>
          <w:sz w:val="22"/>
          <w:szCs w:val="22"/>
        </w:rPr>
        <w:t>și</w:t>
      </w:r>
      <w:proofErr w:type="spellEnd"/>
      <w:r w:rsidRPr="00773DDB">
        <w:rPr>
          <w:bCs/>
          <w:color w:val="000000" w:themeColor="text1"/>
          <w:sz w:val="22"/>
          <w:szCs w:val="22"/>
        </w:rPr>
        <w:t xml:space="preserve"> </w:t>
      </w:r>
      <w:proofErr w:type="spellStart"/>
      <w:r w:rsidRPr="00773DDB">
        <w:rPr>
          <w:bCs/>
          <w:color w:val="000000" w:themeColor="text1"/>
          <w:sz w:val="22"/>
          <w:szCs w:val="22"/>
        </w:rPr>
        <w:t>prețul</w:t>
      </w:r>
      <w:proofErr w:type="spellEnd"/>
      <w:r w:rsidRPr="00773DDB">
        <w:rPr>
          <w:bCs/>
          <w:color w:val="000000" w:themeColor="text1"/>
          <w:sz w:val="22"/>
          <w:szCs w:val="22"/>
        </w:rPr>
        <w:t xml:space="preserve"> total, </w:t>
      </w:r>
      <w:proofErr w:type="spellStart"/>
      <w:r w:rsidRPr="00773DDB">
        <w:rPr>
          <w:bCs/>
          <w:color w:val="000000" w:themeColor="text1"/>
          <w:sz w:val="22"/>
          <w:szCs w:val="22"/>
        </w:rPr>
        <w:t>prețul</w:t>
      </w:r>
      <w:proofErr w:type="spellEnd"/>
      <w:r w:rsidRPr="00773DDB">
        <w:rPr>
          <w:bCs/>
          <w:color w:val="000000" w:themeColor="text1"/>
          <w:sz w:val="22"/>
          <w:szCs w:val="22"/>
        </w:rPr>
        <w:t xml:space="preserve"> </w:t>
      </w:r>
      <w:proofErr w:type="spellStart"/>
      <w:r w:rsidRPr="00773DDB">
        <w:rPr>
          <w:bCs/>
          <w:color w:val="000000" w:themeColor="text1"/>
          <w:sz w:val="22"/>
          <w:szCs w:val="22"/>
        </w:rPr>
        <w:t>unitar</w:t>
      </w:r>
      <w:proofErr w:type="spellEnd"/>
      <w:r w:rsidRPr="00773DDB">
        <w:rPr>
          <w:bCs/>
          <w:color w:val="000000" w:themeColor="text1"/>
          <w:sz w:val="22"/>
          <w:szCs w:val="22"/>
        </w:rPr>
        <w:t xml:space="preserve"> </w:t>
      </w:r>
      <w:proofErr w:type="spellStart"/>
      <w:r w:rsidRPr="00773DDB">
        <w:rPr>
          <w:bCs/>
          <w:color w:val="000000" w:themeColor="text1"/>
          <w:sz w:val="22"/>
          <w:szCs w:val="22"/>
        </w:rPr>
        <w:t>va</w:t>
      </w:r>
      <w:proofErr w:type="spellEnd"/>
      <w:r w:rsidRPr="00773DDB">
        <w:rPr>
          <w:bCs/>
          <w:color w:val="000000" w:themeColor="text1"/>
          <w:sz w:val="22"/>
          <w:szCs w:val="22"/>
        </w:rPr>
        <w:t xml:space="preserve"> </w:t>
      </w:r>
      <w:proofErr w:type="spellStart"/>
      <w:r w:rsidRPr="00773DDB">
        <w:rPr>
          <w:bCs/>
          <w:color w:val="000000" w:themeColor="text1"/>
          <w:sz w:val="22"/>
          <w:szCs w:val="22"/>
        </w:rPr>
        <w:t>prevala</w:t>
      </w:r>
      <w:proofErr w:type="spellEnd"/>
      <w:r w:rsidRPr="00773DDB">
        <w:rPr>
          <w:bCs/>
          <w:color w:val="000000" w:themeColor="text1"/>
          <w:sz w:val="22"/>
          <w:szCs w:val="22"/>
        </w:rPr>
        <w:t xml:space="preserve">. </w:t>
      </w:r>
      <w:proofErr w:type="spellStart"/>
      <w:r w:rsidRPr="00773DDB">
        <w:rPr>
          <w:bCs/>
          <w:color w:val="000000" w:themeColor="text1"/>
          <w:sz w:val="22"/>
          <w:szCs w:val="22"/>
        </w:rPr>
        <w:t>Prețul</w:t>
      </w:r>
      <w:proofErr w:type="spellEnd"/>
      <w:r w:rsidRPr="00773DDB">
        <w:rPr>
          <w:bCs/>
          <w:color w:val="000000" w:themeColor="text1"/>
          <w:sz w:val="22"/>
          <w:szCs w:val="22"/>
        </w:rPr>
        <w:t xml:space="preserve"> </w:t>
      </w:r>
      <w:proofErr w:type="spellStart"/>
      <w:r w:rsidRPr="00773DDB">
        <w:rPr>
          <w:bCs/>
          <w:color w:val="000000" w:themeColor="text1"/>
          <w:sz w:val="22"/>
          <w:szCs w:val="22"/>
        </w:rPr>
        <w:t>unitar</w:t>
      </w:r>
      <w:proofErr w:type="spellEnd"/>
      <w:r w:rsidRPr="00773DDB">
        <w:rPr>
          <w:bCs/>
          <w:color w:val="000000" w:themeColor="text1"/>
          <w:sz w:val="22"/>
          <w:szCs w:val="22"/>
        </w:rPr>
        <w:t xml:space="preserve"> </w:t>
      </w:r>
      <w:proofErr w:type="spellStart"/>
      <w:r w:rsidRPr="00773DDB">
        <w:rPr>
          <w:bCs/>
          <w:color w:val="000000" w:themeColor="text1"/>
          <w:sz w:val="22"/>
          <w:szCs w:val="22"/>
        </w:rPr>
        <w:t>și</w:t>
      </w:r>
      <w:proofErr w:type="spellEnd"/>
      <w:r w:rsidRPr="00773DDB">
        <w:rPr>
          <w:bCs/>
          <w:color w:val="000000" w:themeColor="text1"/>
          <w:sz w:val="22"/>
          <w:szCs w:val="22"/>
        </w:rPr>
        <w:t xml:space="preserve"> </w:t>
      </w:r>
      <w:proofErr w:type="spellStart"/>
      <w:r w:rsidRPr="00773DDB">
        <w:rPr>
          <w:bCs/>
          <w:color w:val="000000" w:themeColor="text1"/>
          <w:sz w:val="22"/>
          <w:szCs w:val="22"/>
        </w:rPr>
        <w:t>prețul</w:t>
      </w:r>
      <w:proofErr w:type="spellEnd"/>
      <w:r w:rsidRPr="00773DDB">
        <w:rPr>
          <w:bCs/>
          <w:color w:val="000000" w:themeColor="text1"/>
          <w:sz w:val="22"/>
          <w:szCs w:val="22"/>
        </w:rPr>
        <w:t xml:space="preserve"> total al </w:t>
      </w:r>
      <w:proofErr w:type="spellStart"/>
      <w:r w:rsidRPr="00773DDB">
        <w:rPr>
          <w:bCs/>
          <w:color w:val="000000" w:themeColor="text1"/>
          <w:sz w:val="22"/>
          <w:szCs w:val="22"/>
        </w:rPr>
        <w:t>Ofertei</w:t>
      </w:r>
      <w:proofErr w:type="spellEnd"/>
      <w:r w:rsidRPr="00773DDB">
        <w:rPr>
          <w:bCs/>
          <w:color w:val="000000" w:themeColor="text1"/>
          <w:sz w:val="22"/>
          <w:szCs w:val="22"/>
        </w:rPr>
        <w:t xml:space="preserve"> </w:t>
      </w:r>
      <w:proofErr w:type="spellStart"/>
      <w:r w:rsidRPr="00773DDB">
        <w:rPr>
          <w:bCs/>
          <w:color w:val="000000" w:themeColor="text1"/>
          <w:sz w:val="22"/>
          <w:szCs w:val="22"/>
        </w:rPr>
        <w:t>trebuie</w:t>
      </w:r>
      <w:proofErr w:type="spellEnd"/>
      <w:r w:rsidRPr="00773DDB">
        <w:rPr>
          <w:bCs/>
          <w:color w:val="000000" w:themeColor="text1"/>
          <w:sz w:val="22"/>
          <w:szCs w:val="22"/>
        </w:rPr>
        <w:t xml:space="preserve"> </w:t>
      </w:r>
      <w:proofErr w:type="spellStart"/>
      <w:r w:rsidRPr="00773DDB">
        <w:rPr>
          <w:bCs/>
          <w:color w:val="000000" w:themeColor="text1"/>
          <w:sz w:val="22"/>
          <w:szCs w:val="22"/>
        </w:rPr>
        <w:t>să</w:t>
      </w:r>
      <w:proofErr w:type="spellEnd"/>
      <w:r w:rsidRPr="00773DDB">
        <w:rPr>
          <w:bCs/>
          <w:color w:val="000000" w:themeColor="text1"/>
          <w:sz w:val="22"/>
          <w:szCs w:val="22"/>
        </w:rPr>
        <w:t xml:space="preserve"> fie </w:t>
      </w:r>
      <w:proofErr w:type="spellStart"/>
      <w:r w:rsidRPr="00773DDB">
        <w:rPr>
          <w:bCs/>
          <w:color w:val="000000" w:themeColor="text1"/>
          <w:sz w:val="22"/>
          <w:szCs w:val="22"/>
        </w:rPr>
        <w:t>exprimate</w:t>
      </w:r>
      <w:proofErr w:type="spellEnd"/>
      <w:r w:rsidRPr="00773DDB">
        <w:rPr>
          <w:bCs/>
          <w:color w:val="000000" w:themeColor="text1"/>
          <w:sz w:val="22"/>
          <w:szCs w:val="22"/>
        </w:rPr>
        <w:t xml:space="preserve"> </w:t>
      </w:r>
      <w:proofErr w:type="spellStart"/>
      <w:r w:rsidRPr="00773DDB">
        <w:rPr>
          <w:bCs/>
          <w:color w:val="000000" w:themeColor="text1"/>
          <w:sz w:val="22"/>
          <w:szCs w:val="22"/>
        </w:rPr>
        <w:t>în</w:t>
      </w:r>
      <w:proofErr w:type="spellEnd"/>
      <w:r w:rsidRPr="00773DDB">
        <w:rPr>
          <w:bCs/>
          <w:color w:val="000000" w:themeColor="text1"/>
          <w:sz w:val="22"/>
          <w:szCs w:val="22"/>
        </w:rPr>
        <w:t xml:space="preserve"> </w:t>
      </w:r>
      <w:r w:rsidR="000914E6" w:rsidRPr="00773DDB">
        <w:rPr>
          <w:bCs/>
          <w:color w:val="000000" w:themeColor="text1"/>
          <w:sz w:val="22"/>
          <w:szCs w:val="22"/>
        </w:rPr>
        <w:t>lei.</w:t>
      </w:r>
    </w:p>
    <w:p w14:paraId="3AAA7038" w14:textId="77777777" w:rsidR="00117D43" w:rsidRPr="00773DDB" w:rsidRDefault="00117D43" w:rsidP="00117D43">
      <w:pPr>
        <w:pStyle w:val="BodyText"/>
        <w:kinsoku w:val="0"/>
        <w:overflowPunct w:val="0"/>
        <w:rPr>
          <w:color w:val="000000" w:themeColor="text1"/>
        </w:rPr>
      </w:pPr>
    </w:p>
    <w:p w14:paraId="30B58F04" w14:textId="77777777" w:rsidR="00E754FF" w:rsidRPr="00773DDB" w:rsidRDefault="00E754FF" w:rsidP="00117D43">
      <w:pPr>
        <w:pStyle w:val="BodyText"/>
        <w:kinsoku w:val="0"/>
        <w:overflowPunct w:val="0"/>
        <w:rPr>
          <w:color w:val="000000" w:themeColor="text1"/>
        </w:rPr>
      </w:pPr>
    </w:p>
    <w:sectPr w:rsidR="00E754FF" w:rsidRPr="00773DDB" w:rsidSect="00B31B3C">
      <w:footerReference w:type="default" r:id="rId9"/>
      <w:pgSz w:w="11900" w:h="16840"/>
      <w:pgMar w:top="994" w:right="1370" w:bottom="1200" w:left="420" w:header="0" w:footer="100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12087" w14:textId="77777777" w:rsidR="00CA2798" w:rsidRDefault="00CA2798">
      <w:pPr>
        <w:spacing w:after="0" w:line="240" w:lineRule="auto"/>
      </w:pPr>
      <w:r>
        <w:separator/>
      </w:r>
    </w:p>
  </w:endnote>
  <w:endnote w:type="continuationSeparator" w:id="0">
    <w:p w14:paraId="5B776496" w14:textId="77777777" w:rsidR="00CA2798" w:rsidRDefault="00CA2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UI">
    <w:altName w:val="MS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1652206"/>
      <w:docPartObj>
        <w:docPartGallery w:val="Page Numbers (Bottom of Page)"/>
        <w:docPartUnique/>
      </w:docPartObj>
    </w:sdtPr>
    <w:sdtEndPr>
      <w:rPr>
        <w:color w:val="808080" w:themeColor="background1" w:themeShade="80"/>
        <w:spacing w:val="60"/>
      </w:rPr>
    </w:sdtEndPr>
    <w:sdtContent>
      <w:p w14:paraId="21F59117" w14:textId="171FF3E5" w:rsidR="007C389E" w:rsidRDefault="007C389E">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2F1749" w:rsidRPr="002F1749">
          <w:rPr>
            <w:b/>
            <w:bCs/>
            <w:noProof/>
          </w:rPr>
          <w:t>25</w:t>
        </w:r>
        <w:r>
          <w:rPr>
            <w:b/>
            <w:bCs/>
            <w:noProof/>
          </w:rPr>
          <w:fldChar w:fldCharType="end"/>
        </w:r>
        <w:r>
          <w:rPr>
            <w:b/>
            <w:bCs/>
          </w:rPr>
          <w:t xml:space="preserve"> | </w:t>
        </w:r>
        <w:r>
          <w:rPr>
            <w:color w:val="808080" w:themeColor="background1" w:themeShade="80"/>
            <w:spacing w:val="60"/>
          </w:rPr>
          <w:t>Page</w:t>
        </w:r>
      </w:p>
    </w:sdtContent>
  </w:sdt>
  <w:p w14:paraId="3EA12155" w14:textId="3912B8E9" w:rsidR="007C389E" w:rsidRPr="00B170F6" w:rsidRDefault="007C389E" w:rsidP="00B170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018CD" w14:textId="77777777" w:rsidR="00CA2798" w:rsidRDefault="00CA2798">
      <w:pPr>
        <w:spacing w:after="0" w:line="240" w:lineRule="auto"/>
      </w:pPr>
      <w:r>
        <w:separator/>
      </w:r>
    </w:p>
  </w:footnote>
  <w:footnote w:type="continuationSeparator" w:id="0">
    <w:p w14:paraId="4D1E8E7B" w14:textId="77777777" w:rsidR="00CA2798" w:rsidRDefault="00CA27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14"/>
    <w:multiLevelType w:val="multilevel"/>
    <w:tmpl w:val="DE8AED7A"/>
    <w:lvl w:ilvl="0">
      <w:start w:val="2"/>
      <w:numFmt w:val="decimal"/>
      <w:lvlText w:val="%1"/>
      <w:lvlJc w:val="left"/>
      <w:pPr>
        <w:ind w:left="964" w:hanging="853"/>
      </w:pPr>
    </w:lvl>
    <w:lvl w:ilvl="1">
      <w:start w:val="1"/>
      <w:numFmt w:val="decimal"/>
      <w:lvlText w:val="%1.%2"/>
      <w:lvlJc w:val="left"/>
      <w:pPr>
        <w:ind w:left="964" w:hanging="853"/>
      </w:pPr>
      <w:rPr>
        <w:rFonts w:ascii="Arial" w:hAnsi="Arial" w:cs="Arial"/>
        <w:b/>
        <w:bCs/>
        <w:i w:val="0"/>
        <w:iCs w:val="0"/>
        <w:w w:val="100"/>
        <w:sz w:val="22"/>
        <w:szCs w:val="22"/>
      </w:rPr>
    </w:lvl>
    <w:lvl w:ilvl="2">
      <w:start w:val="1"/>
      <w:numFmt w:val="bullet"/>
      <w:lvlText w:val=""/>
      <w:lvlJc w:val="left"/>
      <w:pPr>
        <w:ind w:left="1245" w:hanging="281"/>
      </w:pPr>
      <w:rPr>
        <w:rFonts w:ascii="Symbol" w:hAnsi="Symbol" w:hint="default"/>
        <w:b w:val="0"/>
        <w:bCs w:val="0"/>
        <w:i w:val="0"/>
        <w:iCs w:val="0"/>
        <w:w w:val="100"/>
        <w:sz w:val="22"/>
        <w:szCs w:val="22"/>
      </w:rPr>
    </w:lvl>
    <w:lvl w:ilvl="3">
      <w:numFmt w:val="bullet"/>
      <w:lvlText w:val="•"/>
      <w:lvlJc w:val="left"/>
      <w:pPr>
        <w:ind w:left="3290" w:hanging="281"/>
      </w:pPr>
    </w:lvl>
    <w:lvl w:ilvl="4">
      <w:numFmt w:val="bullet"/>
      <w:lvlText w:val="•"/>
      <w:lvlJc w:val="left"/>
      <w:pPr>
        <w:ind w:left="4315" w:hanging="281"/>
      </w:pPr>
    </w:lvl>
    <w:lvl w:ilvl="5">
      <w:numFmt w:val="bullet"/>
      <w:lvlText w:val="•"/>
      <w:lvlJc w:val="left"/>
      <w:pPr>
        <w:ind w:left="5340" w:hanging="281"/>
      </w:pPr>
    </w:lvl>
    <w:lvl w:ilvl="6">
      <w:numFmt w:val="bullet"/>
      <w:lvlText w:val="•"/>
      <w:lvlJc w:val="left"/>
      <w:pPr>
        <w:ind w:left="6365" w:hanging="281"/>
      </w:pPr>
    </w:lvl>
    <w:lvl w:ilvl="7">
      <w:numFmt w:val="bullet"/>
      <w:lvlText w:val="•"/>
      <w:lvlJc w:val="left"/>
      <w:pPr>
        <w:ind w:left="7390" w:hanging="281"/>
      </w:pPr>
    </w:lvl>
    <w:lvl w:ilvl="8">
      <w:numFmt w:val="bullet"/>
      <w:lvlText w:val="•"/>
      <w:lvlJc w:val="left"/>
      <w:pPr>
        <w:ind w:left="8416" w:hanging="281"/>
      </w:pPr>
    </w:lvl>
  </w:abstractNum>
  <w:abstractNum w:abstractNumId="1" w15:restartNumberingAfterBreak="0">
    <w:nsid w:val="0000041C"/>
    <w:multiLevelType w:val="multilevel"/>
    <w:tmpl w:val="0000089F"/>
    <w:lvl w:ilvl="0">
      <w:start w:val="4"/>
      <w:numFmt w:val="decimal"/>
      <w:lvlText w:val="%1"/>
      <w:lvlJc w:val="left"/>
      <w:pPr>
        <w:ind w:left="1494" w:hanging="697"/>
      </w:pPr>
    </w:lvl>
    <w:lvl w:ilvl="1">
      <w:start w:val="3"/>
      <w:numFmt w:val="decimal"/>
      <w:lvlText w:val="%1.%2."/>
      <w:lvlJc w:val="left"/>
      <w:pPr>
        <w:ind w:left="1494" w:hanging="697"/>
      </w:pPr>
      <w:rPr>
        <w:rFonts w:ascii="Times New Roman" w:hAnsi="Times New Roman" w:cs="Times New Roman"/>
        <w:b/>
        <w:bCs/>
        <w:i w:val="0"/>
        <w:iCs w:val="0"/>
        <w:w w:val="101"/>
        <w:sz w:val="23"/>
        <w:szCs w:val="23"/>
      </w:rPr>
    </w:lvl>
    <w:lvl w:ilvl="2">
      <w:start w:val="1"/>
      <w:numFmt w:val="decimal"/>
      <w:lvlText w:val="%1.%2.%3."/>
      <w:lvlJc w:val="left"/>
      <w:pPr>
        <w:ind w:left="1491" w:hanging="688"/>
      </w:pPr>
      <w:rPr>
        <w:rFonts w:ascii="Times New Roman" w:hAnsi="Times New Roman" w:cs="Times New Roman"/>
        <w:b/>
        <w:bCs/>
        <w:i w:val="0"/>
        <w:iCs w:val="0"/>
        <w:w w:val="98"/>
        <w:sz w:val="23"/>
        <w:szCs w:val="23"/>
      </w:rPr>
    </w:lvl>
    <w:lvl w:ilvl="3">
      <w:numFmt w:val="bullet"/>
      <w:lvlText w:val="•"/>
      <w:lvlJc w:val="left"/>
      <w:pPr>
        <w:ind w:left="3702" w:hanging="688"/>
      </w:pPr>
    </w:lvl>
    <w:lvl w:ilvl="4">
      <w:numFmt w:val="bullet"/>
      <w:lvlText w:val="•"/>
      <w:lvlJc w:val="left"/>
      <w:pPr>
        <w:ind w:left="4793" w:hanging="688"/>
      </w:pPr>
    </w:lvl>
    <w:lvl w:ilvl="5">
      <w:numFmt w:val="bullet"/>
      <w:lvlText w:val="•"/>
      <w:lvlJc w:val="left"/>
      <w:pPr>
        <w:ind w:left="5884" w:hanging="688"/>
      </w:pPr>
    </w:lvl>
    <w:lvl w:ilvl="6">
      <w:numFmt w:val="bullet"/>
      <w:lvlText w:val="•"/>
      <w:lvlJc w:val="left"/>
      <w:pPr>
        <w:ind w:left="6975" w:hanging="688"/>
      </w:pPr>
    </w:lvl>
    <w:lvl w:ilvl="7">
      <w:numFmt w:val="bullet"/>
      <w:lvlText w:val="•"/>
      <w:lvlJc w:val="left"/>
      <w:pPr>
        <w:ind w:left="8066" w:hanging="688"/>
      </w:pPr>
    </w:lvl>
    <w:lvl w:ilvl="8">
      <w:numFmt w:val="bullet"/>
      <w:lvlText w:val="•"/>
      <w:lvlJc w:val="left"/>
      <w:pPr>
        <w:ind w:left="9157" w:hanging="688"/>
      </w:pPr>
    </w:lvl>
  </w:abstractNum>
  <w:abstractNum w:abstractNumId="2" w15:restartNumberingAfterBreak="0">
    <w:nsid w:val="0000041F"/>
    <w:multiLevelType w:val="multilevel"/>
    <w:tmpl w:val="000008A2"/>
    <w:lvl w:ilvl="0">
      <w:numFmt w:val="bullet"/>
      <w:lvlText w:val="•"/>
      <w:lvlJc w:val="left"/>
      <w:pPr>
        <w:ind w:left="1535" w:hanging="351"/>
      </w:pPr>
      <w:rPr>
        <w:rFonts w:ascii="Times New Roman" w:hAnsi="Times New Roman" w:cs="Times New Roman"/>
        <w:b w:val="0"/>
        <w:bCs w:val="0"/>
        <w:i w:val="0"/>
        <w:iCs w:val="0"/>
        <w:w w:val="100"/>
        <w:sz w:val="23"/>
        <w:szCs w:val="23"/>
      </w:rPr>
    </w:lvl>
    <w:lvl w:ilvl="1">
      <w:numFmt w:val="bullet"/>
      <w:lvlText w:val="•"/>
      <w:lvlJc w:val="left"/>
      <w:pPr>
        <w:ind w:left="2520" w:hanging="351"/>
      </w:pPr>
    </w:lvl>
    <w:lvl w:ilvl="2">
      <w:numFmt w:val="bullet"/>
      <w:lvlText w:val="•"/>
      <w:lvlJc w:val="left"/>
      <w:pPr>
        <w:ind w:left="3500" w:hanging="351"/>
      </w:pPr>
    </w:lvl>
    <w:lvl w:ilvl="3">
      <w:numFmt w:val="bullet"/>
      <w:lvlText w:val="•"/>
      <w:lvlJc w:val="left"/>
      <w:pPr>
        <w:ind w:left="4480" w:hanging="351"/>
      </w:pPr>
    </w:lvl>
    <w:lvl w:ilvl="4">
      <w:numFmt w:val="bullet"/>
      <w:lvlText w:val="•"/>
      <w:lvlJc w:val="left"/>
      <w:pPr>
        <w:ind w:left="5460" w:hanging="351"/>
      </w:pPr>
    </w:lvl>
    <w:lvl w:ilvl="5">
      <w:numFmt w:val="bullet"/>
      <w:lvlText w:val="•"/>
      <w:lvlJc w:val="left"/>
      <w:pPr>
        <w:ind w:left="6440" w:hanging="351"/>
      </w:pPr>
    </w:lvl>
    <w:lvl w:ilvl="6">
      <w:numFmt w:val="bullet"/>
      <w:lvlText w:val="•"/>
      <w:lvlJc w:val="left"/>
      <w:pPr>
        <w:ind w:left="7420" w:hanging="351"/>
      </w:pPr>
    </w:lvl>
    <w:lvl w:ilvl="7">
      <w:numFmt w:val="bullet"/>
      <w:lvlText w:val="•"/>
      <w:lvlJc w:val="left"/>
      <w:pPr>
        <w:ind w:left="8400" w:hanging="351"/>
      </w:pPr>
    </w:lvl>
    <w:lvl w:ilvl="8">
      <w:numFmt w:val="bullet"/>
      <w:lvlText w:val="•"/>
      <w:lvlJc w:val="left"/>
      <w:pPr>
        <w:ind w:left="9380" w:hanging="351"/>
      </w:pPr>
    </w:lvl>
  </w:abstractNum>
  <w:abstractNum w:abstractNumId="3" w15:restartNumberingAfterBreak="0">
    <w:nsid w:val="00000420"/>
    <w:multiLevelType w:val="multilevel"/>
    <w:tmpl w:val="000008A3"/>
    <w:lvl w:ilvl="0">
      <w:start w:val="6"/>
      <w:numFmt w:val="decimal"/>
      <w:lvlText w:val="%1."/>
      <w:lvlJc w:val="left"/>
      <w:pPr>
        <w:ind w:left="1296" w:hanging="466"/>
      </w:pPr>
      <w:rPr>
        <w:rFonts w:ascii="Times New Roman" w:hAnsi="Times New Roman" w:cs="Times New Roman"/>
        <w:b/>
        <w:bCs/>
        <w:i w:val="0"/>
        <w:iCs w:val="0"/>
        <w:w w:val="101"/>
        <w:sz w:val="23"/>
        <w:szCs w:val="23"/>
      </w:rPr>
    </w:lvl>
    <w:lvl w:ilvl="1">
      <w:start w:val="1"/>
      <w:numFmt w:val="decimal"/>
      <w:lvlText w:val="%1.%2."/>
      <w:lvlJc w:val="left"/>
      <w:pPr>
        <w:ind w:left="1543" w:hanging="706"/>
      </w:pPr>
      <w:rPr>
        <w:rFonts w:ascii="Times New Roman" w:hAnsi="Times New Roman" w:cs="Times New Roman"/>
        <w:b/>
        <w:bCs/>
        <w:i w:val="0"/>
        <w:iCs w:val="0"/>
        <w:w w:val="104"/>
        <w:sz w:val="23"/>
        <w:szCs w:val="23"/>
      </w:rPr>
    </w:lvl>
    <w:lvl w:ilvl="2">
      <w:numFmt w:val="bullet"/>
      <w:lvlText w:val="•"/>
      <w:lvlJc w:val="left"/>
      <w:pPr>
        <w:ind w:left="2628" w:hanging="706"/>
      </w:pPr>
    </w:lvl>
    <w:lvl w:ilvl="3">
      <w:numFmt w:val="bullet"/>
      <w:lvlText w:val="•"/>
      <w:lvlJc w:val="left"/>
      <w:pPr>
        <w:ind w:left="3717" w:hanging="706"/>
      </w:pPr>
    </w:lvl>
    <w:lvl w:ilvl="4">
      <w:numFmt w:val="bullet"/>
      <w:lvlText w:val="•"/>
      <w:lvlJc w:val="left"/>
      <w:pPr>
        <w:ind w:left="4806" w:hanging="706"/>
      </w:pPr>
    </w:lvl>
    <w:lvl w:ilvl="5">
      <w:numFmt w:val="bullet"/>
      <w:lvlText w:val="•"/>
      <w:lvlJc w:val="left"/>
      <w:pPr>
        <w:ind w:left="5895" w:hanging="706"/>
      </w:pPr>
    </w:lvl>
    <w:lvl w:ilvl="6">
      <w:numFmt w:val="bullet"/>
      <w:lvlText w:val="•"/>
      <w:lvlJc w:val="left"/>
      <w:pPr>
        <w:ind w:left="6984" w:hanging="706"/>
      </w:pPr>
    </w:lvl>
    <w:lvl w:ilvl="7">
      <w:numFmt w:val="bullet"/>
      <w:lvlText w:val="•"/>
      <w:lvlJc w:val="left"/>
      <w:pPr>
        <w:ind w:left="8073" w:hanging="706"/>
      </w:pPr>
    </w:lvl>
    <w:lvl w:ilvl="8">
      <w:numFmt w:val="bullet"/>
      <w:lvlText w:val="•"/>
      <w:lvlJc w:val="left"/>
      <w:pPr>
        <w:ind w:left="9162" w:hanging="706"/>
      </w:pPr>
    </w:lvl>
  </w:abstractNum>
  <w:abstractNum w:abstractNumId="4" w15:restartNumberingAfterBreak="0">
    <w:nsid w:val="00000422"/>
    <w:multiLevelType w:val="multilevel"/>
    <w:tmpl w:val="000008A5"/>
    <w:lvl w:ilvl="0">
      <w:numFmt w:val="bullet"/>
      <w:lvlText w:val="•"/>
      <w:lvlJc w:val="left"/>
      <w:pPr>
        <w:ind w:left="803" w:hanging="266"/>
      </w:pPr>
      <w:rPr>
        <w:rFonts w:ascii="Times New Roman" w:hAnsi="Times New Roman" w:cs="Times New Roman"/>
        <w:w w:val="99"/>
      </w:rPr>
    </w:lvl>
    <w:lvl w:ilvl="1">
      <w:numFmt w:val="bullet"/>
      <w:lvlText w:val="•"/>
      <w:lvlJc w:val="left"/>
      <w:pPr>
        <w:ind w:left="1854" w:hanging="266"/>
      </w:pPr>
    </w:lvl>
    <w:lvl w:ilvl="2">
      <w:numFmt w:val="bullet"/>
      <w:lvlText w:val="•"/>
      <w:lvlJc w:val="left"/>
      <w:pPr>
        <w:ind w:left="2908" w:hanging="266"/>
      </w:pPr>
    </w:lvl>
    <w:lvl w:ilvl="3">
      <w:numFmt w:val="bullet"/>
      <w:lvlText w:val="•"/>
      <w:lvlJc w:val="left"/>
      <w:pPr>
        <w:ind w:left="3962" w:hanging="266"/>
      </w:pPr>
    </w:lvl>
    <w:lvl w:ilvl="4">
      <w:numFmt w:val="bullet"/>
      <w:lvlText w:val="•"/>
      <w:lvlJc w:val="left"/>
      <w:pPr>
        <w:ind w:left="5016" w:hanging="266"/>
      </w:pPr>
    </w:lvl>
    <w:lvl w:ilvl="5">
      <w:numFmt w:val="bullet"/>
      <w:lvlText w:val="•"/>
      <w:lvlJc w:val="left"/>
      <w:pPr>
        <w:ind w:left="6070" w:hanging="266"/>
      </w:pPr>
    </w:lvl>
    <w:lvl w:ilvl="6">
      <w:numFmt w:val="bullet"/>
      <w:lvlText w:val="•"/>
      <w:lvlJc w:val="left"/>
      <w:pPr>
        <w:ind w:left="7124" w:hanging="266"/>
      </w:pPr>
    </w:lvl>
    <w:lvl w:ilvl="7">
      <w:numFmt w:val="bullet"/>
      <w:lvlText w:val="•"/>
      <w:lvlJc w:val="left"/>
      <w:pPr>
        <w:ind w:left="8178" w:hanging="266"/>
      </w:pPr>
    </w:lvl>
    <w:lvl w:ilvl="8">
      <w:numFmt w:val="bullet"/>
      <w:lvlText w:val="•"/>
      <w:lvlJc w:val="left"/>
      <w:pPr>
        <w:ind w:left="9232" w:hanging="266"/>
      </w:pPr>
    </w:lvl>
  </w:abstractNum>
  <w:abstractNum w:abstractNumId="5" w15:restartNumberingAfterBreak="0">
    <w:nsid w:val="00000425"/>
    <w:multiLevelType w:val="multilevel"/>
    <w:tmpl w:val="000008A8"/>
    <w:lvl w:ilvl="0">
      <w:numFmt w:val="bullet"/>
      <w:lvlText w:val="•"/>
      <w:lvlJc w:val="left"/>
      <w:pPr>
        <w:ind w:left="1515" w:hanging="350"/>
      </w:pPr>
      <w:rPr>
        <w:rFonts w:ascii="Times New Roman" w:hAnsi="Times New Roman" w:cs="Times New Roman"/>
        <w:b w:val="0"/>
        <w:bCs w:val="0"/>
        <w:i w:val="0"/>
        <w:iCs w:val="0"/>
        <w:w w:val="98"/>
        <w:sz w:val="23"/>
        <w:szCs w:val="23"/>
      </w:rPr>
    </w:lvl>
    <w:lvl w:ilvl="1">
      <w:numFmt w:val="bullet"/>
      <w:lvlText w:val="•"/>
      <w:lvlJc w:val="left"/>
      <w:pPr>
        <w:ind w:left="2502" w:hanging="350"/>
      </w:pPr>
    </w:lvl>
    <w:lvl w:ilvl="2">
      <w:numFmt w:val="bullet"/>
      <w:lvlText w:val="•"/>
      <w:lvlJc w:val="left"/>
      <w:pPr>
        <w:ind w:left="3484" w:hanging="350"/>
      </w:pPr>
    </w:lvl>
    <w:lvl w:ilvl="3">
      <w:numFmt w:val="bullet"/>
      <w:lvlText w:val="•"/>
      <w:lvlJc w:val="left"/>
      <w:pPr>
        <w:ind w:left="4466" w:hanging="350"/>
      </w:pPr>
    </w:lvl>
    <w:lvl w:ilvl="4">
      <w:numFmt w:val="bullet"/>
      <w:lvlText w:val="•"/>
      <w:lvlJc w:val="left"/>
      <w:pPr>
        <w:ind w:left="5448" w:hanging="350"/>
      </w:pPr>
    </w:lvl>
    <w:lvl w:ilvl="5">
      <w:numFmt w:val="bullet"/>
      <w:lvlText w:val="•"/>
      <w:lvlJc w:val="left"/>
      <w:pPr>
        <w:ind w:left="6430" w:hanging="350"/>
      </w:pPr>
    </w:lvl>
    <w:lvl w:ilvl="6">
      <w:numFmt w:val="bullet"/>
      <w:lvlText w:val="•"/>
      <w:lvlJc w:val="left"/>
      <w:pPr>
        <w:ind w:left="7412" w:hanging="350"/>
      </w:pPr>
    </w:lvl>
    <w:lvl w:ilvl="7">
      <w:numFmt w:val="bullet"/>
      <w:lvlText w:val="•"/>
      <w:lvlJc w:val="left"/>
      <w:pPr>
        <w:ind w:left="8394" w:hanging="350"/>
      </w:pPr>
    </w:lvl>
    <w:lvl w:ilvl="8">
      <w:numFmt w:val="bullet"/>
      <w:lvlText w:val="•"/>
      <w:lvlJc w:val="left"/>
      <w:pPr>
        <w:ind w:left="9376" w:hanging="350"/>
      </w:pPr>
    </w:lvl>
  </w:abstractNum>
  <w:abstractNum w:abstractNumId="6" w15:restartNumberingAfterBreak="0">
    <w:nsid w:val="00000428"/>
    <w:multiLevelType w:val="multilevel"/>
    <w:tmpl w:val="000008AB"/>
    <w:lvl w:ilvl="0">
      <w:start w:val="1"/>
      <w:numFmt w:val="lowerLetter"/>
      <w:lvlText w:val="%1)"/>
      <w:lvlJc w:val="left"/>
      <w:pPr>
        <w:ind w:left="1064" w:hanging="233"/>
      </w:pPr>
      <w:rPr>
        <w:rFonts w:ascii="Arial" w:hAnsi="Arial" w:cs="Arial"/>
        <w:b w:val="0"/>
        <w:bCs w:val="0"/>
        <w:i w:val="0"/>
        <w:iCs w:val="0"/>
        <w:w w:val="99"/>
        <w:sz w:val="20"/>
        <w:szCs w:val="20"/>
      </w:rPr>
    </w:lvl>
    <w:lvl w:ilvl="1">
      <w:start w:val="3"/>
      <w:numFmt w:val="lowerLetter"/>
      <w:lvlText w:val="%2)"/>
      <w:lvlJc w:val="left"/>
      <w:pPr>
        <w:ind w:left="1552" w:hanging="588"/>
      </w:pPr>
      <w:rPr>
        <w:rFonts w:ascii="Arial" w:hAnsi="Arial" w:cs="Arial"/>
        <w:b w:val="0"/>
        <w:bCs w:val="0"/>
        <w:i w:val="0"/>
        <w:iCs w:val="0"/>
        <w:spacing w:val="0"/>
        <w:w w:val="99"/>
        <w:sz w:val="20"/>
        <w:szCs w:val="20"/>
      </w:rPr>
    </w:lvl>
    <w:lvl w:ilvl="2">
      <w:numFmt w:val="bullet"/>
      <w:lvlText w:val="•"/>
      <w:lvlJc w:val="left"/>
      <w:pPr>
        <w:ind w:left="2549" w:hanging="588"/>
      </w:pPr>
    </w:lvl>
    <w:lvl w:ilvl="3">
      <w:numFmt w:val="bullet"/>
      <w:lvlText w:val="•"/>
      <w:lvlJc w:val="left"/>
      <w:pPr>
        <w:ind w:left="3539" w:hanging="588"/>
      </w:pPr>
    </w:lvl>
    <w:lvl w:ilvl="4">
      <w:numFmt w:val="bullet"/>
      <w:lvlText w:val="•"/>
      <w:lvlJc w:val="left"/>
      <w:pPr>
        <w:ind w:left="4528" w:hanging="588"/>
      </w:pPr>
    </w:lvl>
    <w:lvl w:ilvl="5">
      <w:numFmt w:val="bullet"/>
      <w:lvlText w:val="•"/>
      <w:lvlJc w:val="left"/>
      <w:pPr>
        <w:ind w:left="5518" w:hanging="588"/>
      </w:pPr>
    </w:lvl>
    <w:lvl w:ilvl="6">
      <w:numFmt w:val="bullet"/>
      <w:lvlText w:val="•"/>
      <w:lvlJc w:val="left"/>
      <w:pPr>
        <w:ind w:left="6508" w:hanging="588"/>
      </w:pPr>
    </w:lvl>
    <w:lvl w:ilvl="7">
      <w:numFmt w:val="bullet"/>
      <w:lvlText w:val="•"/>
      <w:lvlJc w:val="left"/>
      <w:pPr>
        <w:ind w:left="7497" w:hanging="588"/>
      </w:pPr>
    </w:lvl>
    <w:lvl w:ilvl="8">
      <w:numFmt w:val="bullet"/>
      <w:lvlText w:val="•"/>
      <w:lvlJc w:val="left"/>
      <w:pPr>
        <w:ind w:left="8487" w:hanging="588"/>
      </w:pPr>
    </w:lvl>
  </w:abstractNum>
  <w:abstractNum w:abstractNumId="7" w15:restartNumberingAfterBreak="0">
    <w:nsid w:val="0000042B"/>
    <w:multiLevelType w:val="multilevel"/>
    <w:tmpl w:val="000008AE"/>
    <w:lvl w:ilvl="0">
      <w:start w:val="1"/>
      <w:numFmt w:val="decimal"/>
      <w:lvlText w:val="(%1)"/>
      <w:lvlJc w:val="left"/>
      <w:pPr>
        <w:ind w:left="964" w:hanging="344"/>
      </w:pPr>
      <w:rPr>
        <w:rFonts w:ascii="Arial" w:hAnsi="Arial" w:cs="Arial"/>
        <w:b w:val="0"/>
        <w:bCs w:val="0"/>
        <w:i w:val="0"/>
        <w:iCs w:val="0"/>
        <w:w w:val="99"/>
        <w:sz w:val="20"/>
        <w:szCs w:val="20"/>
      </w:rPr>
    </w:lvl>
    <w:lvl w:ilvl="1">
      <w:numFmt w:val="bullet"/>
      <w:lvlText w:val="•"/>
      <w:lvlJc w:val="left"/>
      <w:pPr>
        <w:ind w:left="1910" w:hanging="344"/>
      </w:pPr>
    </w:lvl>
    <w:lvl w:ilvl="2">
      <w:numFmt w:val="bullet"/>
      <w:lvlText w:val="•"/>
      <w:lvlJc w:val="left"/>
      <w:pPr>
        <w:ind w:left="2861" w:hanging="344"/>
      </w:pPr>
    </w:lvl>
    <w:lvl w:ilvl="3">
      <w:numFmt w:val="bullet"/>
      <w:lvlText w:val="•"/>
      <w:lvlJc w:val="left"/>
      <w:pPr>
        <w:ind w:left="3811" w:hanging="344"/>
      </w:pPr>
    </w:lvl>
    <w:lvl w:ilvl="4">
      <w:numFmt w:val="bullet"/>
      <w:lvlText w:val="•"/>
      <w:lvlJc w:val="left"/>
      <w:pPr>
        <w:ind w:left="4762" w:hanging="344"/>
      </w:pPr>
    </w:lvl>
    <w:lvl w:ilvl="5">
      <w:numFmt w:val="bullet"/>
      <w:lvlText w:val="•"/>
      <w:lvlJc w:val="left"/>
      <w:pPr>
        <w:ind w:left="5713" w:hanging="344"/>
      </w:pPr>
    </w:lvl>
    <w:lvl w:ilvl="6">
      <w:numFmt w:val="bullet"/>
      <w:lvlText w:val="•"/>
      <w:lvlJc w:val="left"/>
      <w:pPr>
        <w:ind w:left="6663" w:hanging="344"/>
      </w:pPr>
    </w:lvl>
    <w:lvl w:ilvl="7">
      <w:numFmt w:val="bullet"/>
      <w:lvlText w:val="•"/>
      <w:lvlJc w:val="left"/>
      <w:pPr>
        <w:ind w:left="7614" w:hanging="344"/>
      </w:pPr>
    </w:lvl>
    <w:lvl w:ilvl="8">
      <w:numFmt w:val="bullet"/>
      <w:lvlText w:val="•"/>
      <w:lvlJc w:val="left"/>
      <w:pPr>
        <w:ind w:left="8565" w:hanging="344"/>
      </w:pPr>
    </w:lvl>
  </w:abstractNum>
  <w:abstractNum w:abstractNumId="8" w15:restartNumberingAfterBreak="0">
    <w:nsid w:val="0000042C"/>
    <w:multiLevelType w:val="multilevel"/>
    <w:tmpl w:val="000008AF"/>
    <w:lvl w:ilvl="0">
      <w:start w:val="1"/>
      <w:numFmt w:val="lowerLetter"/>
      <w:lvlText w:val="%1)"/>
      <w:lvlJc w:val="left"/>
      <w:pPr>
        <w:ind w:left="1552" w:hanging="588"/>
      </w:pPr>
      <w:rPr>
        <w:rFonts w:ascii="Arial" w:hAnsi="Arial" w:cs="Arial"/>
        <w:b w:val="0"/>
        <w:bCs w:val="0"/>
        <w:i w:val="0"/>
        <w:iCs w:val="0"/>
        <w:spacing w:val="-1"/>
        <w:w w:val="99"/>
        <w:sz w:val="20"/>
        <w:szCs w:val="20"/>
      </w:rPr>
    </w:lvl>
    <w:lvl w:ilvl="1">
      <w:start w:val="1"/>
      <w:numFmt w:val="decimal"/>
      <w:lvlText w:val="%1.%2."/>
      <w:lvlJc w:val="left"/>
      <w:pPr>
        <w:ind w:left="1552" w:hanging="588"/>
      </w:pPr>
      <w:rPr>
        <w:rFonts w:ascii="Arial" w:hAnsi="Arial" w:cs="Arial"/>
        <w:b w:val="0"/>
        <w:bCs w:val="0"/>
        <w:i w:val="0"/>
        <w:iCs w:val="0"/>
        <w:spacing w:val="-1"/>
        <w:w w:val="99"/>
        <w:sz w:val="20"/>
        <w:szCs w:val="20"/>
      </w:rPr>
    </w:lvl>
    <w:lvl w:ilvl="2">
      <w:numFmt w:val="bullet"/>
      <w:lvlText w:val="•"/>
      <w:lvlJc w:val="left"/>
      <w:pPr>
        <w:ind w:left="2549" w:hanging="588"/>
      </w:pPr>
    </w:lvl>
    <w:lvl w:ilvl="3">
      <w:numFmt w:val="bullet"/>
      <w:lvlText w:val="•"/>
      <w:lvlJc w:val="left"/>
      <w:pPr>
        <w:ind w:left="3539" w:hanging="588"/>
      </w:pPr>
    </w:lvl>
    <w:lvl w:ilvl="4">
      <w:numFmt w:val="bullet"/>
      <w:lvlText w:val="•"/>
      <w:lvlJc w:val="left"/>
      <w:pPr>
        <w:ind w:left="4528" w:hanging="588"/>
      </w:pPr>
    </w:lvl>
    <w:lvl w:ilvl="5">
      <w:numFmt w:val="bullet"/>
      <w:lvlText w:val="•"/>
      <w:lvlJc w:val="left"/>
      <w:pPr>
        <w:ind w:left="5518" w:hanging="588"/>
      </w:pPr>
    </w:lvl>
    <w:lvl w:ilvl="6">
      <w:numFmt w:val="bullet"/>
      <w:lvlText w:val="•"/>
      <w:lvlJc w:val="left"/>
      <w:pPr>
        <w:ind w:left="6508" w:hanging="588"/>
      </w:pPr>
    </w:lvl>
    <w:lvl w:ilvl="7">
      <w:numFmt w:val="bullet"/>
      <w:lvlText w:val="•"/>
      <w:lvlJc w:val="left"/>
      <w:pPr>
        <w:ind w:left="7497" w:hanging="588"/>
      </w:pPr>
    </w:lvl>
    <w:lvl w:ilvl="8">
      <w:numFmt w:val="bullet"/>
      <w:lvlText w:val="•"/>
      <w:lvlJc w:val="left"/>
      <w:pPr>
        <w:ind w:left="8487" w:hanging="588"/>
      </w:pPr>
    </w:lvl>
  </w:abstractNum>
  <w:abstractNum w:abstractNumId="9" w15:restartNumberingAfterBreak="0">
    <w:nsid w:val="0000042D"/>
    <w:multiLevelType w:val="multilevel"/>
    <w:tmpl w:val="000008B0"/>
    <w:lvl w:ilvl="0">
      <w:start w:val="1"/>
      <w:numFmt w:val="lowerLetter"/>
      <w:lvlText w:val="%1)"/>
      <w:lvlJc w:val="left"/>
      <w:pPr>
        <w:ind w:left="964" w:hanging="588"/>
      </w:pPr>
      <w:rPr>
        <w:rFonts w:ascii="Arial" w:hAnsi="Arial" w:cs="Arial"/>
        <w:b w:val="0"/>
        <w:bCs w:val="0"/>
        <w:i w:val="0"/>
        <w:iCs w:val="0"/>
        <w:spacing w:val="-1"/>
        <w:w w:val="99"/>
        <w:sz w:val="20"/>
        <w:szCs w:val="20"/>
      </w:rPr>
    </w:lvl>
    <w:lvl w:ilvl="1">
      <w:numFmt w:val="bullet"/>
      <w:lvlText w:val="•"/>
      <w:lvlJc w:val="left"/>
      <w:pPr>
        <w:ind w:left="1910" w:hanging="588"/>
      </w:pPr>
    </w:lvl>
    <w:lvl w:ilvl="2">
      <w:numFmt w:val="bullet"/>
      <w:lvlText w:val="•"/>
      <w:lvlJc w:val="left"/>
      <w:pPr>
        <w:ind w:left="2861" w:hanging="588"/>
      </w:pPr>
    </w:lvl>
    <w:lvl w:ilvl="3">
      <w:numFmt w:val="bullet"/>
      <w:lvlText w:val="•"/>
      <w:lvlJc w:val="left"/>
      <w:pPr>
        <w:ind w:left="3811" w:hanging="588"/>
      </w:pPr>
    </w:lvl>
    <w:lvl w:ilvl="4">
      <w:numFmt w:val="bullet"/>
      <w:lvlText w:val="•"/>
      <w:lvlJc w:val="left"/>
      <w:pPr>
        <w:ind w:left="4762" w:hanging="588"/>
      </w:pPr>
    </w:lvl>
    <w:lvl w:ilvl="5">
      <w:numFmt w:val="bullet"/>
      <w:lvlText w:val="•"/>
      <w:lvlJc w:val="left"/>
      <w:pPr>
        <w:ind w:left="5713" w:hanging="588"/>
      </w:pPr>
    </w:lvl>
    <w:lvl w:ilvl="6">
      <w:numFmt w:val="bullet"/>
      <w:lvlText w:val="•"/>
      <w:lvlJc w:val="left"/>
      <w:pPr>
        <w:ind w:left="6663" w:hanging="588"/>
      </w:pPr>
    </w:lvl>
    <w:lvl w:ilvl="7">
      <w:numFmt w:val="bullet"/>
      <w:lvlText w:val="•"/>
      <w:lvlJc w:val="left"/>
      <w:pPr>
        <w:ind w:left="7614" w:hanging="588"/>
      </w:pPr>
    </w:lvl>
    <w:lvl w:ilvl="8">
      <w:numFmt w:val="bullet"/>
      <w:lvlText w:val="•"/>
      <w:lvlJc w:val="left"/>
      <w:pPr>
        <w:ind w:left="8565" w:hanging="588"/>
      </w:pPr>
    </w:lvl>
  </w:abstractNum>
  <w:abstractNum w:abstractNumId="10" w15:restartNumberingAfterBreak="0">
    <w:nsid w:val="0000042E"/>
    <w:multiLevelType w:val="multilevel"/>
    <w:tmpl w:val="000008B1"/>
    <w:lvl w:ilvl="0">
      <w:numFmt w:val="bullet"/>
      <w:lvlText w:val=""/>
      <w:lvlJc w:val="left"/>
      <w:pPr>
        <w:ind w:left="3516" w:hanging="2204"/>
      </w:pPr>
      <w:rPr>
        <w:rFonts w:ascii="Symbol" w:hAnsi="Symbol" w:cs="Symbol"/>
        <w:b w:val="0"/>
        <w:bCs w:val="0"/>
        <w:i w:val="0"/>
        <w:iCs w:val="0"/>
        <w:w w:val="100"/>
        <w:sz w:val="24"/>
        <w:szCs w:val="24"/>
      </w:rPr>
    </w:lvl>
    <w:lvl w:ilvl="1">
      <w:numFmt w:val="bullet"/>
      <w:lvlText w:val="•"/>
      <w:lvlJc w:val="left"/>
      <w:pPr>
        <w:ind w:left="4214" w:hanging="2204"/>
      </w:pPr>
    </w:lvl>
    <w:lvl w:ilvl="2">
      <w:numFmt w:val="bullet"/>
      <w:lvlText w:val="•"/>
      <w:lvlJc w:val="left"/>
      <w:pPr>
        <w:ind w:left="4909" w:hanging="2204"/>
      </w:pPr>
    </w:lvl>
    <w:lvl w:ilvl="3">
      <w:numFmt w:val="bullet"/>
      <w:lvlText w:val="•"/>
      <w:lvlJc w:val="left"/>
      <w:pPr>
        <w:ind w:left="5603" w:hanging="2204"/>
      </w:pPr>
    </w:lvl>
    <w:lvl w:ilvl="4">
      <w:numFmt w:val="bullet"/>
      <w:lvlText w:val="•"/>
      <w:lvlJc w:val="left"/>
      <w:pPr>
        <w:ind w:left="6298" w:hanging="2204"/>
      </w:pPr>
    </w:lvl>
    <w:lvl w:ilvl="5">
      <w:numFmt w:val="bullet"/>
      <w:lvlText w:val="•"/>
      <w:lvlJc w:val="left"/>
      <w:pPr>
        <w:ind w:left="6993" w:hanging="2204"/>
      </w:pPr>
    </w:lvl>
    <w:lvl w:ilvl="6">
      <w:numFmt w:val="bullet"/>
      <w:lvlText w:val="•"/>
      <w:lvlJc w:val="left"/>
      <w:pPr>
        <w:ind w:left="7687" w:hanging="2204"/>
      </w:pPr>
    </w:lvl>
    <w:lvl w:ilvl="7">
      <w:numFmt w:val="bullet"/>
      <w:lvlText w:val="•"/>
      <w:lvlJc w:val="left"/>
      <w:pPr>
        <w:ind w:left="8382" w:hanging="2204"/>
      </w:pPr>
    </w:lvl>
    <w:lvl w:ilvl="8">
      <w:numFmt w:val="bullet"/>
      <w:lvlText w:val="•"/>
      <w:lvlJc w:val="left"/>
      <w:pPr>
        <w:ind w:left="9077" w:hanging="2204"/>
      </w:pPr>
    </w:lvl>
  </w:abstractNum>
  <w:abstractNum w:abstractNumId="11" w15:restartNumberingAfterBreak="0">
    <w:nsid w:val="00000432"/>
    <w:multiLevelType w:val="multilevel"/>
    <w:tmpl w:val="000008B5"/>
    <w:lvl w:ilvl="0">
      <w:start w:val="1"/>
      <w:numFmt w:val="lowerLetter"/>
      <w:lvlText w:val="%1)"/>
      <w:lvlJc w:val="left"/>
      <w:pPr>
        <w:ind w:left="964" w:hanging="588"/>
      </w:pPr>
      <w:rPr>
        <w:rFonts w:ascii="Arial" w:hAnsi="Arial" w:cs="Arial"/>
        <w:b w:val="0"/>
        <w:bCs w:val="0"/>
        <w:i w:val="0"/>
        <w:iCs w:val="0"/>
        <w:spacing w:val="-1"/>
        <w:w w:val="99"/>
        <w:sz w:val="20"/>
        <w:szCs w:val="20"/>
      </w:rPr>
    </w:lvl>
    <w:lvl w:ilvl="1">
      <w:numFmt w:val="bullet"/>
      <w:lvlText w:val="•"/>
      <w:lvlJc w:val="left"/>
      <w:pPr>
        <w:ind w:left="1910" w:hanging="588"/>
      </w:pPr>
    </w:lvl>
    <w:lvl w:ilvl="2">
      <w:numFmt w:val="bullet"/>
      <w:lvlText w:val="•"/>
      <w:lvlJc w:val="left"/>
      <w:pPr>
        <w:ind w:left="2861" w:hanging="588"/>
      </w:pPr>
    </w:lvl>
    <w:lvl w:ilvl="3">
      <w:numFmt w:val="bullet"/>
      <w:lvlText w:val="•"/>
      <w:lvlJc w:val="left"/>
      <w:pPr>
        <w:ind w:left="3811" w:hanging="588"/>
      </w:pPr>
    </w:lvl>
    <w:lvl w:ilvl="4">
      <w:numFmt w:val="bullet"/>
      <w:lvlText w:val="•"/>
      <w:lvlJc w:val="left"/>
      <w:pPr>
        <w:ind w:left="4762" w:hanging="588"/>
      </w:pPr>
    </w:lvl>
    <w:lvl w:ilvl="5">
      <w:numFmt w:val="bullet"/>
      <w:lvlText w:val="•"/>
      <w:lvlJc w:val="left"/>
      <w:pPr>
        <w:ind w:left="5713" w:hanging="588"/>
      </w:pPr>
    </w:lvl>
    <w:lvl w:ilvl="6">
      <w:numFmt w:val="bullet"/>
      <w:lvlText w:val="•"/>
      <w:lvlJc w:val="left"/>
      <w:pPr>
        <w:ind w:left="6663" w:hanging="588"/>
      </w:pPr>
    </w:lvl>
    <w:lvl w:ilvl="7">
      <w:numFmt w:val="bullet"/>
      <w:lvlText w:val="•"/>
      <w:lvlJc w:val="left"/>
      <w:pPr>
        <w:ind w:left="7614" w:hanging="588"/>
      </w:pPr>
    </w:lvl>
    <w:lvl w:ilvl="8">
      <w:numFmt w:val="bullet"/>
      <w:lvlText w:val="•"/>
      <w:lvlJc w:val="left"/>
      <w:pPr>
        <w:ind w:left="8565" w:hanging="588"/>
      </w:pPr>
    </w:lvl>
  </w:abstractNum>
  <w:abstractNum w:abstractNumId="12" w15:restartNumberingAfterBreak="0">
    <w:nsid w:val="00000433"/>
    <w:multiLevelType w:val="multilevel"/>
    <w:tmpl w:val="A5BA6470"/>
    <w:lvl w:ilvl="0">
      <w:start w:val="8"/>
      <w:numFmt w:val="decimal"/>
      <w:lvlText w:val="%1"/>
      <w:lvlJc w:val="left"/>
      <w:pPr>
        <w:ind w:left="964" w:hanging="853"/>
      </w:pPr>
    </w:lvl>
    <w:lvl w:ilvl="1">
      <w:start w:val="1"/>
      <w:numFmt w:val="decimal"/>
      <w:lvlText w:val="%1.%2"/>
      <w:lvlJc w:val="left"/>
      <w:pPr>
        <w:ind w:left="1753" w:hanging="853"/>
      </w:pPr>
      <w:rPr>
        <w:rFonts w:ascii="Arial" w:hAnsi="Arial" w:cs="Arial"/>
        <w:b/>
        <w:bCs/>
        <w:i w:val="0"/>
        <w:iCs w:val="0"/>
        <w:w w:val="100"/>
        <w:sz w:val="22"/>
        <w:szCs w:val="22"/>
      </w:rPr>
    </w:lvl>
    <w:lvl w:ilvl="2">
      <w:start w:val="1"/>
      <w:numFmt w:val="bullet"/>
      <w:lvlText w:val=""/>
      <w:lvlJc w:val="left"/>
      <w:pPr>
        <w:ind w:left="1245" w:hanging="281"/>
      </w:pPr>
      <w:rPr>
        <w:rFonts w:ascii="Symbol" w:hAnsi="Symbol" w:hint="default"/>
        <w:b w:val="0"/>
        <w:bCs w:val="0"/>
        <w:i w:val="0"/>
        <w:iCs w:val="0"/>
        <w:w w:val="100"/>
        <w:sz w:val="22"/>
        <w:szCs w:val="22"/>
      </w:rPr>
    </w:lvl>
    <w:lvl w:ilvl="3">
      <w:numFmt w:val="bullet"/>
      <w:lvlText w:val="•"/>
      <w:lvlJc w:val="left"/>
      <w:pPr>
        <w:ind w:left="3290" w:hanging="281"/>
      </w:pPr>
    </w:lvl>
    <w:lvl w:ilvl="4">
      <w:numFmt w:val="bullet"/>
      <w:lvlText w:val="•"/>
      <w:lvlJc w:val="left"/>
      <w:pPr>
        <w:ind w:left="4315" w:hanging="281"/>
      </w:pPr>
    </w:lvl>
    <w:lvl w:ilvl="5">
      <w:numFmt w:val="bullet"/>
      <w:lvlText w:val="•"/>
      <w:lvlJc w:val="left"/>
      <w:pPr>
        <w:ind w:left="5340" w:hanging="281"/>
      </w:pPr>
    </w:lvl>
    <w:lvl w:ilvl="6">
      <w:numFmt w:val="bullet"/>
      <w:lvlText w:val="•"/>
      <w:lvlJc w:val="left"/>
      <w:pPr>
        <w:ind w:left="6365" w:hanging="281"/>
      </w:pPr>
    </w:lvl>
    <w:lvl w:ilvl="7">
      <w:numFmt w:val="bullet"/>
      <w:lvlText w:val="•"/>
      <w:lvlJc w:val="left"/>
      <w:pPr>
        <w:ind w:left="7390" w:hanging="281"/>
      </w:pPr>
    </w:lvl>
    <w:lvl w:ilvl="8">
      <w:numFmt w:val="bullet"/>
      <w:lvlText w:val="•"/>
      <w:lvlJc w:val="left"/>
      <w:pPr>
        <w:ind w:left="8416" w:hanging="281"/>
      </w:pPr>
    </w:lvl>
  </w:abstractNum>
  <w:abstractNum w:abstractNumId="13" w15:restartNumberingAfterBreak="0">
    <w:nsid w:val="00000434"/>
    <w:multiLevelType w:val="multilevel"/>
    <w:tmpl w:val="000008B7"/>
    <w:lvl w:ilvl="0">
      <w:start w:val="8"/>
      <w:numFmt w:val="decimal"/>
      <w:lvlText w:val="%1"/>
      <w:lvlJc w:val="left"/>
      <w:pPr>
        <w:ind w:left="1335" w:hanging="519"/>
      </w:pPr>
    </w:lvl>
    <w:lvl w:ilvl="1">
      <w:start w:val="2"/>
      <w:numFmt w:val="decimal"/>
      <w:lvlText w:val="%1.%2."/>
      <w:lvlJc w:val="left"/>
      <w:pPr>
        <w:ind w:left="1335" w:hanging="519"/>
      </w:pPr>
      <w:rPr>
        <w:rFonts w:ascii="Times New Roman" w:hAnsi="Times New Roman" w:cs="Times New Roman"/>
        <w:b/>
        <w:bCs/>
        <w:i w:val="0"/>
        <w:iCs w:val="0"/>
        <w:w w:val="101"/>
        <w:sz w:val="23"/>
        <w:szCs w:val="23"/>
      </w:rPr>
    </w:lvl>
    <w:lvl w:ilvl="2">
      <w:numFmt w:val="bullet"/>
      <w:lvlText w:val="•"/>
      <w:lvlJc w:val="left"/>
      <w:pPr>
        <w:ind w:left="3340" w:hanging="519"/>
      </w:pPr>
    </w:lvl>
    <w:lvl w:ilvl="3">
      <w:numFmt w:val="bullet"/>
      <w:lvlText w:val="•"/>
      <w:lvlJc w:val="left"/>
      <w:pPr>
        <w:ind w:left="4340" w:hanging="519"/>
      </w:pPr>
    </w:lvl>
    <w:lvl w:ilvl="4">
      <w:numFmt w:val="bullet"/>
      <w:lvlText w:val="•"/>
      <w:lvlJc w:val="left"/>
      <w:pPr>
        <w:ind w:left="5340" w:hanging="519"/>
      </w:pPr>
    </w:lvl>
    <w:lvl w:ilvl="5">
      <w:numFmt w:val="bullet"/>
      <w:lvlText w:val="•"/>
      <w:lvlJc w:val="left"/>
      <w:pPr>
        <w:ind w:left="6340" w:hanging="519"/>
      </w:pPr>
    </w:lvl>
    <w:lvl w:ilvl="6">
      <w:numFmt w:val="bullet"/>
      <w:lvlText w:val="•"/>
      <w:lvlJc w:val="left"/>
      <w:pPr>
        <w:ind w:left="7340" w:hanging="519"/>
      </w:pPr>
    </w:lvl>
    <w:lvl w:ilvl="7">
      <w:numFmt w:val="bullet"/>
      <w:lvlText w:val="•"/>
      <w:lvlJc w:val="left"/>
      <w:pPr>
        <w:ind w:left="8340" w:hanging="519"/>
      </w:pPr>
    </w:lvl>
    <w:lvl w:ilvl="8">
      <w:numFmt w:val="bullet"/>
      <w:lvlText w:val="•"/>
      <w:lvlJc w:val="left"/>
      <w:pPr>
        <w:ind w:left="9340" w:hanging="519"/>
      </w:pPr>
    </w:lvl>
  </w:abstractNum>
  <w:abstractNum w:abstractNumId="14" w15:restartNumberingAfterBreak="0">
    <w:nsid w:val="00000436"/>
    <w:multiLevelType w:val="multilevel"/>
    <w:tmpl w:val="CC6CEC7A"/>
    <w:lvl w:ilvl="0">
      <w:start w:val="8"/>
      <w:numFmt w:val="decimal"/>
      <w:lvlText w:val="%1"/>
      <w:lvlJc w:val="left"/>
      <w:pPr>
        <w:ind w:left="964" w:hanging="853"/>
      </w:pPr>
    </w:lvl>
    <w:lvl w:ilvl="1">
      <w:start w:val="5"/>
      <w:numFmt w:val="decimal"/>
      <w:lvlText w:val="%1.%2"/>
      <w:lvlJc w:val="left"/>
      <w:pPr>
        <w:ind w:left="964" w:hanging="853"/>
      </w:pPr>
    </w:lvl>
    <w:lvl w:ilvl="2">
      <w:start w:val="1"/>
      <w:numFmt w:val="decimal"/>
      <w:lvlText w:val="%1.%2.%3"/>
      <w:lvlJc w:val="left"/>
      <w:pPr>
        <w:ind w:left="1573" w:hanging="853"/>
      </w:pPr>
      <w:rPr>
        <w:rFonts w:ascii="Arial" w:hAnsi="Arial" w:cs="Arial"/>
        <w:b/>
        <w:bCs/>
        <w:i w:val="0"/>
        <w:iCs w:val="0"/>
        <w:w w:val="100"/>
        <w:sz w:val="22"/>
        <w:szCs w:val="22"/>
      </w:rPr>
    </w:lvl>
    <w:lvl w:ilvl="3">
      <w:start w:val="1"/>
      <w:numFmt w:val="bullet"/>
      <w:lvlText w:val=""/>
      <w:lvlJc w:val="left"/>
      <w:pPr>
        <w:ind w:left="1245" w:hanging="281"/>
      </w:pPr>
      <w:rPr>
        <w:rFonts w:ascii="Symbol" w:hAnsi="Symbol" w:hint="default"/>
        <w:b w:val="0"/>
        <w:bCs w:val="0"/>
        <w:i w:val="0"/>
        <w:iCs w:val="0"/>
        <w:w w:val="100"/>
        <w:sz w:val="22"/>
        <w:szCs w:val="22"/>
      </w:rPr>
    </w:lvl>
    <w:lvl w:ilvl="4">
      <w:numFmt w:val="bullet"/>
      <w:lvlText w:val="•"/>
      <w:lvlJc w:val="left"/>
      <w:pPr>
        <w:ind w:left="4315" w:hanging="281"/>
      </w:pPr>
    </w:lvl>
    <w:lvl w:ilvl="5">
      <w:numFmt w:val="bullet"/>
      <w:lvlText w:val="•"/>
      <w:lvlJc w:val="left"/>
      <w:pPr>
        <w:ind w:left="5340" w:hanging="281"/>
      </w:pPr>
    </w:lvl>
    <w:lvl w:ilvl="6">
      <w:numFmt w:val="bullet"/>
      <w:lvlText w:val="•"/>
      <w:lvlJc w:val="left"/>
      <w:pPr>
        <w:ind w:left="6365" w:hanging="281"/>
      </w:pPr>
    </w:lvl>
    <w:lvl w:ilvl="7">
      <w:numFmt w:val="bullet"/>
      <w:lvlText w:val="•"/>
      <w:lvlJc w:val="left"/>
      <w:pPr>
        <w:ind w:left="7390" w:hanging="281"/>
      </w:pPr>
    </w:lvl>
    <w:lvl w:ilvl="8">
      <w:numFmt w:val="bullet"/>
      <w:lvlText w:val="•"/>
      <w:lvlJc w:val="left"/>
      <w:pPr>
        <w:ind w:left="8416" w:hanging="281"/>
      </w:pPr>
    </w:lvl>
  </w:abstractNum>
  <w:abstractNum w:abstractNumId="15" w15:restartNumberingAfterBreak="0">
    <w:nsid w:val="00000437"/>
    <w:multiLevelType w:val="multilevel"/>
    <w:tmpl w:val="E42E3C84"/>
    <w:lvl w:ilvl="0">
      <w:start w:val="1"/>
      <w:numFmt w:val="bullet"/>
      <w:lvlText w:val=""/>
      <w:lvlJc w:val="left"/>
      <w:pPr>
        <w:ind w:left="1245" w:hanging="281"/>
      </w:pPr>
      <w:rPr>
        <w:rFonts w:ascii="Symbol" w:hAnsi="Symbol" w:hint="default"/>
        <w:b w:val="0"/>
        <w:bCs w:val="0"/>
        <w:i w:val="0"/>
        <w:iCs w:val="0"/>
        <w:w w:val="100"/>
        <w:sz w:val="22"/>
        <w:szCs w:val="22"/>
      </w:rPr>
    </w:lvl>
    <w:lvl w:ilvl="1">
      <w:numFmt w:val="bullet"/>
      <w:lvlText w:val="•"/>
      <w:lvlJc w:val="left"/>
      <w:pPr>
        <w:ind w:left="2162" w:hanging="281"/>
      </w:pPr>
    </w:lvl>
    <w:lvl w:ilvl="2">
      <w:numFmt w:val="bullet"/>
      <w:lvlText w:val="•"/>
      <w:lvlJc w:val="left"/>
      <w:pPr>
        <w:ind w:left="3085" w:hanging="281"/>
      </w:pPr>
    </w:lvl>
    <w:lvl w:ilvl="3">
      <w:numFmt w:val="bullet"/>
      <w:lvlText w:val="•"/>
      <w:lvlJc w:val="left"/>
      <w:pPr>
        <w:ind w:left="4007" w:hanging="281"/>
      </w:pPr>
    </w:lvl>
    <w:lvl w:ilvl="4">
      <w:numFmt w:val="bullet"/>
      <w:lvlText w:val="•"/>
      <w:lvlJc w:val="left"/>
      <w:pPr>
        <w:ind w:left="4930" w:hanging="281"/>
      </w:pPr>
    </w:lvl>
    <w:lvl w:ilvl="5">
      <w:numFmt w:val="bullet"/>
      <w:lvlText w:val="•"/>
      <w:lvlJc w:val="left"/>
      <w:pPr>
        <w:ind w:left="5853" w:hanging="281"/>
      </w:pPr>
    </w:lvl>
    <w:lvl w:ilvl="6">
      <w:numFmt w:val="bullet"/>
      <w:lvlText w:val="•"/>
      <w:lvlJc w:val="left"/>
      <w:pPr>
        <w:ind w:left="6775" w:hanging="281"/>
      </w:pPr>
    </w:lvl>
    <w:lvl w:ilvl="7">
      <w:numFmt w:val="bullet"/>
      <w:lvlText w:val="•"/>
      <w:lvlJc w:val="left"/>
      <w:pPr>
        <w:ind w:left="7698" w:hanging="281"/>
      </w:pPr>
    </w:lvl>
    <w:lvl w:ilvl="8">
      <w:numFmt w:val="bullet"/>
      <w:lvlText w:val="•"/>
      <w:lvlJc w:val="left"/>
      <w:pPr>
        <w:ind w:left="8621" w:hanging="281"/>
      </w:pPr>
    </w:lvl>
  </w:abstractNum>
  <w:abstractNum w:abstractNumId="16" w15:restartNumberingAfterBreak="0">
    <w:nsid w:val="00000438"/>
    <w:multiLevelType w:val="multilevel"/>
    <w:tmpl w:val="DD3E4A40"/>
    <w:lvl w:ilvl="0">
      <w:start w:val="8"/>
      <w:numFmt w:val="decimal"/>
      <w:lvlText w:val="%1"/>
      <w:lvlJc w:val="left"/>
      <w:pPr>
        <w:ind w:left="964" w:hanging="853"/>
      </w:pPr>
    </w:lvl>
    <w:lvl w:ilvl="1">
      <w:start w:val="6"/>
      <w:numFmt w:val="decimal"/>
      <w:lvlText w:val="%1.%2"/>
      <w:lvlJc w:val="left"/>
      <w:pPr>
        <w:ind w:left="964" w:hanging="853"/>
      </w:pPr>
    </w:lvl>
    <w:lvl w:ilvl="2">
      <w:start w:val="1"/>
      <w:numFmt w:val="decimal"/>
      <w:lvlText w:val="%1.%2.%3"/>
      <w:lvlJc w:val="left"/>
      <w:pPr>
        <w:ind w:left="964" w:hanging="853"/>
      </w:pPr>
      <w:rPr>
        <w:rFonts w:ascii="Arial" w:hAnsi="Arial" w:cs="Arial"/>
        <w:b/>
        <w:bCs/>
        <w:i w:val="0"/>
        <w:iCs w:val="0"/>
        <w:w w:val="100"/>
        <w:sz w:val="22"/>
        <w:szCs w:val="22"/>
      </w:rPr>
    </w:lvl>
    <w:lvl w:ilvl="3">
      <w:start w:val="1"/>
      <w:numFmt w:val="bullet"/>
      <w:lvlText w:val=""/>
      <w:lvlJc w:val="left"/>
      <w:pPr>
        <w:ind w:left="1245" w:hanging="281"/>
      </w:pPr>
      <w:rPr>
        <w:rFonts w:ascii="Symbol" w:hAnsi="Symbol" w:hint="default"/>
        <w:b w:val="0"/>
        <w:bCs w:val="0"/>
        <w:i w:val="0"/>
        <w:iCs w:val="0"/>
        <w:w w:val="100"/>
        <w:sz w:val="22"/>
        <w:szCs w:val="22"/>
      </w:rPr>
    </w:lvl>
    <w:lvl w:ilvl="4">
      <w:numFmt w:val="bullet"/>
      <w:lvlText w:val="•"/>
      <w:lvlJc w:val="left"/>
      <w:pPr>
        <w:ind w:left="4315" w:hanging="281"/>
      </w:pPr>
    </w:lvl>
    <w:lvl w:ilvl="5">
      <w:numFmt w:val="bullet"/>
      <w:lvlText w:val="•"/>
      <w:lvlJc w:val="left"/>
      <w:pPr>
        <w:ind w:left="5340" w:hanging="281"/>
      </w:pPr>
    </w:lvl>
    <w:lvl w:ilvl="6">
      <w:numFmt w:val="bullet"/>
      <w:lvlText w:val="•"/>
      <w:lvlJc w:val="left"/>
      <w:pPr>
        <w:ind w:left="6365" w:hanging="281"/>
      </w:pPr>
    </w:lvl>
    <w:lvl w:ilvl="7">
      <w:numFmt w:val="bullet"/>
      <w:lvlText w:val="•"/>
      <w:lvlJc w:val="left"/>
      <w:pPr>
        <w:ind w:left="7390" w:hanging="281"/>
      </w:pPr>
    </w:lvl>
    <w:lvl w:ilvl="8">
      <w:numFmt w:val="bullet"/>
      <w:lvlText w:val="•"/>
      <w:lvlJc w:val="left"/>
      <w:pPr>
        <w:ind w:left="8416" w:hanging="281"/>
      </w:pPr>
    </w:lvl>
  </w:abstractNum>
  <w:abstractNum w:abstractNumId="17" w15:restartNumberingAfterBreak="0">
    <w:nsid w:val="0000043A"/>
    <w:multiLevelType w:val="multilevel"/>
    <w:tmpl w:val="000008BD"/>
    <w:lvl w:ilvl="0">
      <w:numFmt w:val="bullet"/>
      <w:lvlText w:val="-"/>
      <w:lvlJc w:val="left"/>
      <w:pPr>
        <w:ind w:left="1086" w:hanging="123"/>
      </w:pPr>
      <w:rPr>
        <w:rFonts w:ascii="Arial" w:hAnsi="Arial" w:cs="Arial"/>
        <w:b w:val="0"/>
        <w:bCs w:val="0"/>
        <w:i w:val="0"/>
        <w:iCs w:val="0"/>
        <w:w w:val="99"/>
        <w:sz w:val="20"/>
        <w:szCs w:val="20"/>
      </w:rPr>
    </w:lvl>
    <w:lvl w:ilvl="1">
      <w:numFmt w:val="bullet"/>
      <w:lvlText w:val="•"/>
      <w:lvlJc w:val="left"/>
      <w:pPr>
        <w:ind w:left="2018" w:hanging="123"/>
      </w:pPr>
    </w:lvl>
    <w:lvl w:ilvl="2">
      <w:numFmt w:val="bullet"/>
      <w:lvlText w:val="•"/>
      <w:lvlJc w:val="left"/>
      <w:pPr>
        <w:ind w:left="2957" w:hanging="123"/>
      </w:pPr>
    </w:lvl>
    <w:lvl w:ilvl="3">
      <w:numFmt w:val="bullet"/>
      <w:lvlText w:val="•"/>
      <w:lvlJc w:val="left"/>
      <w:pPr>
        <w:ind w:left="3895" w:hanging="123"/>
      </w:pPr>
    </w:lvl>
    <w:lvl w:ilvl="4">
      <w:numFmt w:val="bullet"/>
      <w:lvlText w:val="•"/>
      <w:lvlJc w:val="left"/>
      <w:pPr>
        <w:ind w:left="4834" w:hanging="123"/>
      </w:pPr>
    </w:lvl>
    <w:lvl w:ilvl="5">
      <w:numFmt w:val="bullet"/>
      <w:lvlText w:val="•"/>
      <w:lvlJc w:val="left"/>
      <w:pPr>
        <w:ind w:left="5773" w:hanging="123"/>
      </w:pPr>
    </w:lvl>
    <w:lvl w:ilvl="6">
      <w:numFmt w:val="bullet"/>
      <w:lvlText w:val="•"/>
      <w:lvlJc w:val="left"/>
      <w:pPr>
        <w:ind w:left="6711" w:hanging="123"/>
      </w:pPr>
    </w:lvl>
    <w:lvl w:ilvl="7">
      <w:numFmt w:val="bullet"/>
      <w:lvlText w:val="•"/>
      <w:lvlJc w:val="left"/>
      <w:pPr>
        <w:ind w:left="7650" w:hanging="123"/>
      </w:pPr>
    </w:lvl>
    <w:lvl w:ilvl="8">
      <w:numFmt w:val="bullet"/>
      <w:lvlText w:val="•"/>
      <w:lvlJc w:val="left"/>
      <w:pPr>
        <w:ind w:left="8589" w:hanging="123"/>
      </w:pPr>
    </w:lvl>
  </w:abstractNum>
  <w:abstractNum w:abstractNumId="18" w15:restartNumberingAfterBreak="0">
    <w:nsid w:val="003F228F"/>
    <w:multiLevelType w:val="multilevel"/>
    <w:tmpl w:val="000008A5"/>
    <w:lvl w:ilvl="0">
      <w:numFmt w:val="bullet"/>
      <w:lvlText w:val="•"/>
      <w:lvlJc w:val="left"/>
      <w:pPr>
        <w:ind w:left="803" w:hanging="266"/>
      </w:pPr>
      <w:rPr>
        <w:rFonts w:ascii="Times New Roman" w:hAnsi="Times New Roman" w:cs="Times New Roman"/>
        <w:w w:val="99"/>
      </w:rPr>
    </w:lvl>
    <w:lvl w:ilvl="1">
      <w:numFmt w:val="bullet"/>
      <w:lvlText w:val="•"/>
      <w:lvlJc w:val="left"/>
      <w:pPr>
        <w:ind w:left="1854" w:hanging="266"/>
      </w:pPr>
    </w:lvl>
    <w:lvl w:ilvl="2">
      <w:numFmt w:val="bullet"/>
      <w:lvlText w:val="•"/>
      <w:lvlJc w:val="left"/>
      <w:pPr>
        <w:ind w:left="2908" w:hanging="266"/>
      </w:pPr>
    </w:lvl>
    <w:lvl w:ilvl="3">
      <w:numFmt w:val="bullet"/>
      <w:lvlText w:val="•"/>
      <w:lvlJc w:val="left"/>
      <w:pPr>
        <w:ind w:left="3962" w:hanging="266"/>
      </w:pPr>
    </w:lvl>
    <w:lvl w:ilvl="4">
      <w:numFmt w:val="bullet"/>
      <w:lvlText w:val="•"/>
      <w:lvlJc w:val="left"/>
      <w:pPr>
        <w:ind w:left="5016" w:hanging="266"/>
      </w:pPr>
    </w:lvl>
    <w:lvl w:ilvl="5">
      <w:numFmt w:val="bullet"/>
      <w:lvlText w:val="•"/>
      <w:lvlJc w:val="left"/>
      <w:pPr>
        <w:ind w:left="6070" w:hanging="266"/>
      </w:pPr>
    </w:lvl>
    <w:lvl w:ilvl="6">
      <w:numFmt w:val="bullet"/>
      <w:lvlText w:val="•"/>
      <w:lvlJc w:val="left"/>
      <w:pPr>
        <w:ind w:left="7124" w:hanging="266"/>
      </w:pPr>
    </w:lvl>
    <w:lvl w:ilvl="7">
      <w:numFmt w:val="bullet"/>
      <w:lvlText w:val="•"/>
      <w:lvlJc w:val="left"/>
      <w:pPr>
        <w:ind w:left="8178" w:hanging="266"/>
      </w:pPr>
    </w:lvl>
    <w:lvl w:ilvl="8">
      <w:numFmt w:val="bullet"/>
      <w:lvlText w:val="•"/>
      <w:lvlJc w:val="left"/>
      <w:pPr>
        <w:ind w:left="9232" w:hanging="266"/>
      </w:pPr>
    </w:lvl>
  </w:abstractNum>
  <w:abstractNum w:abstractNumId="19" w15:restartNumberingAfterBreak="0">
    <w:nsid w:val="041E0FFB"/>
    <w:multiLevelType w:val="hybridMultilevel"/>
    <w:tmpl w:val="10969FEE"/>
    <w:lvl w:ilvl="0" w:tplc="39D29E5C">
      <w:numFmt w:val="bullet"/>
      <w:lvlText w:val="-"/>
      <w:lvlJc w:val="left"/>
      <w:pPr>
        <w:ind w:left="1440" w:hanging="360"/>
      </w:pPr>
      <w:rPr>
        <w:rFonts w:ascii="Arial Narrow" w:eastAsia="Calibri" w:hAnsi="Arial Narrow" w:cs="Arial" w:hint="default"/>
      </w:rPr>
    </w:lvl>
    <w:lvl w:ilvl="1" w:tplc="04090003">
      <w:start w:val="1"/>
      <w:numFmt w:val="bullet"/>
      <w:lvlText w:val="o"/>
      <w:lvlJc w:val="left"/>
      <w:pPr>
        <w:ind w:left="1440" w:hanging="360"/>
      </w:pPr>
      <w:rPr>
        <w:rFonts w:ascii="Courier New" w:hAnsi="Courier New" w:hint="default"/>
      </w:rPr>
    </w:lvl>
    <w:lvl w:ilvl="2" w:tplc="39D29E5C">
      <w:numFmt w:val="bullet"/>
      <w:lvlText w:val="-"/>
      <w:lvlJc w:val="left"/>
      <w:pPr>
        <w:ind w:left="2160" w:hanging="360"/>
      </w:pPr>
      <w:rPr>
        <w:rFonts w:ascii="Arial Narrow" w:eastAsia="Calibri" w:hAnsi="Arial Narrow"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53032EE"/>
    <w:multiLevelType w:val="multilevel"/>
    <w:tmpl w:val="3A229FBC"/>
    <w:lvl w:ilvl="0">
      <w:start w:val="2"/>
      <w:numFmt w:val="decimal"/>
      <w:lvlText w:val="%1"/>
      <w:lvlJc w:val="left"/>
      <w:pPr>
        <w:ind w:left="964" w:hanging="853"/>
      </w:pPr>
    </w:lvl>
    <w:lvl w:ilvl="1">
      <w:start w:val="1"/>
      <w:numFmt w:val="bullet"/>
      <w:lvlText w:val=""/>
      <w:lvlJc w:val="left"/>
      <w:pPr>
        <w:ind w:left="964" w:hanging="853"/>
      </w:pPr>
      <w:rPr>
        <w:rFonts w:ascii="Symbol" w:hAnsi="Symbol" w:hint="default"/>
        <w:b/>
        <w:bCs/>
        <w:i w:val="0"/>
        <w:iCs w:val="0"/>
        <w:w w:val="100"/>
        <w:sz w:val="22"/>
        <w:szCs w:val="22"/>
      </w:rPr>
    </w:lvl>
    <w:lvl w:ilvl="2">
      <w:start w:val="1"/>
      <w:numFmt w:val="bullet"/>
      <w:lvlText w:val=""/>
      <w:lvlJc w:val="left"/>
      <w:pPr>
        <w:ind w:left="1245" w:hanging="281"/>
      </w:pPr>
      <w:rPr>
        <w:rFonts w:ascii="Symbol" w:hAnsi="Symbol" w:hint="default"/>
        <w:b w:val="0"/>
        <w:bCs w:val="0"/>
        <w:i w:val="0"/>
        <w:iCs w:val="0"/>
        <w:w w:val="100"/>
        <w:sz w:val="22"/>
        <w:szCs w:val="22"/>
      </w:rPr>
    </w:lvl>
    <w:lvl w:ilvl="3">
      <w:numFmt w:val="bullet"/>
      <w:lvlText w:val="•"/>
      <w:lvlJc w:val="left"/>
      <w:pPr>
        <w:ind w:left="3290" w:hanging="281"/>
      </w:pPr>
    </w:lvl>
    <w:lvl w:ilvl="4">
      <w:numFmt w:val="bullet"/>
      <w:lvlText w:val="•"/>
      <w:lvlJc w:val="left"/>
      <w:pPr>
        <w:ind w:left="4315" w:hanging="281"/>
      </w:pPr>
    </w:lvl>
    <w:lvl w:ilvl="5">
      <w:numFmt w:val="bullet"/>
      <w:lvlText w:val="•"/>
      <w:lvlJc w:val="left"/>
      <w:pPr>
        <w:ind w:left="5340" w:hanging="281"/>
      </w:pPr>
    </w:lvl>
    <w:lvl w:ilvl="6">
      <w:numFmt w:val="bullet"/>
      <w:lvlText w:val="•"/>
      <w:lvlJc w:val="left"/>
      <w:pPr>
        <w:ind w:left="6365" w:hanging="281"/>
      </w:pPr>
    </w:lvl>
    <w:lvl w:ilvl="7">
      <w:numFmt w:val="bullet"/>
      <w:lvlText w:val="•"/>
      <w:lvlJc w:val="left"/>
      <w:pPr>
        <w:ind w:left="7390" w:hanging="281"/>
      </w:pPr>
    </w:lvl>
    <w:lvl w:ilvl="8">
      <w:numFmt w:val="bullet"/>
      <w:lvlText w:val="•"/>
      <w:lvlJc w:val="left"/>
      <w:pPr>
        <w:ind w:left="8416" w:hanging="281"/>
      </w:pPr>
    </w:lvl>
  </w:abstractNum>
  <w:abstractNum w:abstractNumId="21" w15:restartNumberingAfterBreak="0">
    <w:nsid w:val="06B8732A"/>
    <w:multiLevelType w:val="hybridMultilevel"/>
    <w:tmpl w:val="C4EE5E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0B822AAC"/>
    <w:multiLevelType w:val="hybridMultilevel"/>
    <w:tmpl w:val="95A0C99C"/>
    <w:lvl w:ilvl="0" w:tplc="1A1C0CD4">
      <w:start w:val="1"/>
      <w:numFmt w:val="lowerRoman"/>
      <w:lvlText w:val="%1."/>
      <w:lvlJc w:val="left"/>
      <w:pPr>
        <w:ind w:left="1521" w:hanging="829"/>
        <w:jc w:val="right"/>
      </w:pPr>
      <w:rPr>
        <w:rFonts w:ascii="Arial" w:eastAsia="Arial" w:hAnsi="Arial" w:cs="Arial" w:hint="default"/>
        <w:b w:val="0"/>
        <w:bCs w:val="0"/>
        <w:i w:val="0"/>
        <w:iCs w:val="0"/>
        <w:spacing w:val="-1"/>
        <w:w w:val="100"/>
        <w:sz w:val="24"/>
        <w:szCs w:val="24"/>
        <w:lang w:val="en-US" w:eastAsia="en-US" w:bidi="ar-SA"/>
      </w:rPr>
    </w:lvl>
    <w:lvl w:ilvl="1" w:tplc="92FAF82A">
      <w:numFmt w:val="bullet"/>
      <w:lvlText w:val="•"/>
      <w:lvlJc w:val="left"/>
      <w:pPr>
        <w:ind w:left="2564" w:hanging="829"/>
      </w:pPr>
      <w:rPr>
        <w:rFonts w:hint="default"/>
        <w:lang w:val="en-US" w:eastAsia="en-US" w:bidi="ar-SA"/>
      </w:rPr>
    </w:lvl>
    <w:lvl w:ilvl="2" w:tplc="1B525A94">
      <w:numFmt w:val="bullet"/>
      <w:lvlText w:val="•"/>
      <w:lvlJc w:val="left"/>
      <w:pPr>
        <w:ind w:left="3601" w:hanging="829"/>
      </w:pPr>
      <w:rPr>
        <w:rFonts w:hint="default"/>
        <w:lang w:val="en-US" w:eastAsia="en-US" w:bidi="ar-SA"/>
      </w:rPr>
    </w:lvl>
    <w:lvl w:ilvl="3" w:tplc="790A0DEC">
      <w:numFmt w:val="bullet"/>
      <w:lvlText w:val="•"/>
      <w:lvlJc w:val="left"/>
      <w:pPr>
        <w:ind w:left="4638" w:hanging="829"/>
      </w:pPr>
      <w:rPr>
        <w:rFonts w:hint="default"/>
        <w:lang w:val="en-US" w:eastAsia="en-US" w:bidi="ar-SA"/>
      </w:rPr>
    </w:lvl>
    <w:lvl w:ilvl="4" w:tplc="5DDE7CC2">
      <w:numFmt w:val="bullet"/>
      <w:lvlText w:val="•"/>
      <w:lvlJc w:val="left"/>
      <w:pPr>
        <w:ind w:left="5675" w:hanging="829"/>
      </w:pPr>
      <w:rPr>
        <w:rFonts w:hint="default"/>
        <w:lang w:val="en-US" w:eastAsia="en-US" w:bidi="ar-SA"/>
      </w:rPr>
    </w:lvl>
    <w:lvl w:ilvl="5" w:tplc="A406E8E0">
      <w:numFmt w:val="bullet"/>
      <w:lvlText w:val="•"/>
      <w:lvlJc w:val="left"/>
      <w:pPr>
        <w:ind w:left="6712" w:hanging="829"/>
      </w:pPr>
      <w:rPr>
        <w:rFonts w:hint="default"/>
        <w:lang w:val="en-US" w:eastAsia="en-US" w:bidi="ar-SA"/>
      </w:rPr>
    </w:lvl>
    <w:lvl w:ilvl="6" w:tplc="9AF8815C">
      <w:numFmt w:val="bullet"/>
      <w:lvlText w:val="•"/>
      <w:lvlJc w:val="left"/>
      <w:pPr>
        <w:ind w:left="7749" w:hanging="829"/>
      </w:pPr>
      <w:rPr>
        <w:rFonts w:hint="default"/>
        <w:lang w:val="en-US" w:eastAsia="en-US" w:bidi="ar-SA"/>
      </w:rPr>
    </w:lvl>
    <w:lvl w:ilvl="7" w:tplc="18665850">
      <w:numFmt w:val="bullet"/>
      <w:lvlText w:val="•"/>
      <w:lvlJc w:val="left"/>
      <w:pPr>
        <w:ind w:left="8786" w:hanging="829"/>
      </w:pPr>
      <w:rPr>
        <w:rFonts w:hint="default"/>
        <w:lang w:val="en-US" w:eastAsia="en-US" w:bidi="ar-SA"/>
      </w:rPr>
    </w:lvl>
    <w:lvl w:ilvl="8" w:tplc="4EC07376">
      <w:numFmt w:val="bullet"/>
      <w:lvlText w:val="•"/>
      <w:lvlJc w:val="left"/>
      <w:pPr>
        <w:ind w:left="9823" w:hanging="829"/>
      </w:pPr>
      <w:rPr>
        <w:rFonts w:hint="default"/>
        <w:lang w:val="en-US" w:eastAsia="en-US" w:bidi="ar-SA"/>
      </w:rPr>
    </w:lvl>
  </w:abstractNum>
  <w:abstractNum w:abstractNumId="23" w15:restartNumberingAfterBreak="0">
    <w:nsid w:val="0C166466"/>
    <w:multiLevelType w:val="hybridMultilevel"/>
    <w:tmpl w:val="C53AF8C4"/>
    <w:lvl w:ilvl="0" w:tplc="0418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24" w15:restartNumberingAfterBreak="0">
    <w:nsid w:val="0C8A2D70"/>
    <w:multiLevelType w:val="hybridMultilevel"/>
    <w:tmpl w:val="9BACA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CCA4E30"/>
    <w:multiLevelType w:val="hybridMultilevel"/>
    <w:tmpl w:val="A5A07100"/>
    <w:lvl w:ilvl="0" w:tplc="AEE6342E">
      <w:start w:val="1"/>
      <w:numFmt w:val="lowerRoman"/>
      <w:lvlText w:val="%1."/>
      <w:lvlJc w:val="left"/>
      <w:pPr>
        <w:ind w:left="453" w:hanging="709"/>
      </w:pPr>
      <w:rPr>
        <w:rFonts w:ascii="Arial" w:eastAsia="Arial" w:hAnsi="Arial" w:cs="Arial" w:hint="default"/>
        <w:b w:val="0"/>
        <w:bCs w:val="0"/>
        <w:i w:val="0"/>
        <w:iCs w:val="0"/>
        <w:spacing w:val="-1"/>
        <w:w w:val="100"/>
        <w:sz w:val="24"/>
        <w:szCs w:val="24"/>
        <w:lang w:val="en-US" w:eastAsia="en-US" w:bidi="ar-SA"/>
      </w:rPr>
    </w:lvl>
    <w:lvl w:ilvl="1" w:tplc="5680CD4A">
      <w:numFmt w:val="bullet"/>
      <w:lvlText w:val="•"/>
      <w:lvlJc w:val="left"/>
      <w:pPr>
        <w:ind w:left="1496" w:hanging="709"/>
      </w:pPr>
      <w:rPr>
        <w:rFonts w:hint="default"/>
        <w:lang w:val="en-US" w:eastAsia="en-US" w:bidi="ar-SA"/>
      </w:rPr>
    </w:lvl>
    <w:lvl w:ilvl="2" w:tplc="35B01178">
      <w:numFmt w:val="bullet"/>
      <w:lvlText w:val="•"/>
      <w:lvlJc w:val="left"/>
      <w:pPr>
        <w:ind w:left="2533" w:hanging="709"/>
      </w:pPr>
      <w:rPr>
        <w:rFonts w:hint="default"/>
        <w:lang w:val="en-US" w:eastAsia="en-US" w:bidi="ar-SA"/>
      </w:rPr>
    </w:lvl>
    <w:lvl w:ilvl="3" w:tplc="699E4D66">
      <w:numFmt w:val="bullet"/>
      <w:lvlText w:val="•"/>
      <w:lvlJc w:val="left"/>
      <w:pPr>
        <w:ind w:left="3570" w:hanging="709"/>
      </w:pPr>
      <w:rPr>
        <w:rFonts w:hint="default"/>
        <w:lang w:val="en-US" w:eastAsia="en-US" w:bidi="ar-SA"/>
      </w:rPr>
    </w:lvl>
    <w:lvl w:ilvl="4" w:tplc="C498982A">
      <w:numFmt w:val="bullet"/>
      <w:lvlText w:val="•"/>
      <w:lvlJc w:val="left"/>
      <w:pPr>
        <w:ind w:left="4607" w:hanging="709"/>
      </w:pPr>
      <w:rPr>
        <w:rFonts w:hint="default"/>
        <w:lang w:val="en-US" w:eastAsia="en-US" w:bidi="ar-SA"/>
      </w:rPr>
    </w:lvl>
    <w:lvl w:ilvl="5" w:tplc="F5AAFDDE">
      <w:numFmt w:val="bullet"/>
      <w:lvlText w:val="•"/>
      <w:lvlJc w:val="left"/>
      <w:pPr>
        <w:ind w:left="5644" w:hanging="709"/>
      </w:pPr>
      <w:rPr>
        <w:rFonts w:hint="default"/>
        <w:lang w:val="en-US" w:eastAsia="en-US" w:bidi="ar-SA"/>
      </w:rPr>
    </w:lvl>
    <w:lvl w:ilvl="6" w:tplc="C74A1D52">
      <w:numFmt w:val="bullet"/>
      <w:lvlText w:val="•"/>
      <w:lvlJc w:val="left"/>
      <w:pPr>
        <w:ind w:left="6681" w:hanging="709"/>
      </w:pPr>
      <w:rPr>
        <w:rFonts w:hint="default"/>
        <w:lang w:val="en-US" w:eastAsia="en-US" w:bidi="ar-SA"/>
      </w:rPr>
    </w:lvl>
    <w:lvl w:ilvl="7" w:tplc="3F2830F4">
      <w:numFmt w:val="bullet"/>
      <w:lvlText w:val="•"/>
      <w:lvlJc w:val="left"/>
      <w:pPr>
        <w:ind w:left="7718" w:hanging="709"/>
      </w:pPr>
      <w:rPr>
        <w:rFonts w:hint="default"/>
        <w:lang w:val="en-US" w:eastAsia="en-US" w:bidi="ar-SA"/>
      </w:rPr>
    </w:lvl>
    <w:lvl w:ilvl="8" w:tplc="55CAB994">
      <w:numFmt w:val="bullet"/>
      <w:lvlText w:val="•"/>
      <w:lvlJc w:val="left"/>
      <w:pPr>
        <w:ind w:left="8755" w:hanging="709"/>
      </w:pPr>
      <w:rPr>
        <w:rFonts w:hint="default"/>
        <w:lang w:val="en-US" w:eastAsia="en-US" w:bidi="ar-SA"/>
      </w:rPr>
    </w:lvl>
  </w:abstractNum>
  <w:abstractNum w:abstractNumId="26" w15:restartNumberingAfterBreak="0">
    <w:nsid w:val="0D2860DC"/>
    <w:multiLevelType w:val="multilevel"/>
    <w:tmpl w:val="A5BA6470"/>
    <w:lvl w:ilvl="0">
      <w:start w:val="8"/>
      <w:numFmt w:val="decimal"/>
      <w:lvlText w:val="%1"/>
      <w:lvlJc w:val="left"/>
      <w:pPr>
        <w:ind w:left="964" w:hanging="853"/>
      </w:pPr>
    </w:lvl>
    <w:lvl w:ilvl="1">
      <w:start w:val="1"/>
      <w:numFmt w:val="decimal"/>
      <w:lvlText w:val="%1.%2"/>
      <w:lvlJc w:val="left"/>
      <w:pPr>
        <w:ind w:left="1753" w:hanging="853"/>
      </w:pPr>
      <w:rPr>
        <w:rFonts w:ascii="Arial" w:hAnsi="Arial" w:cs="Arial"/>
        <w:b/>
        <w:bCs/>
        <w:i w:val="0"/>
        <w:iCs w:val="0"/>
        <w:w w:val="100"/>
        <w:sz w:val="22"/>
        <w:szCs w:val="22"/>
      </w:rPr>
    </w:lvl>
    <w:lvl w:ilvl="2">
      <w:start w:val="1"/>
      <w:numFmt w:val="bullet"/>
      <w:lvlText w:val=""/>
      <w:lvlJc w:val="left"/>
      <w:pPr>
        <w:ind w:left="1245" w:hanging="281"/>
      </w:pPr>
      <w:rPr>
        <w:rFonts w:ascii="Symbol" w:hAnsi="Symbol" w:hint="default"/>
        <w:b w:val="0"/>
        <w:bCs w:val="0"/>
        <w:i w:val="0"/>
        <w:iCs w:val="0"/>
        <w:w w:val="100"/>
        <w:sz w:val="22"/>
        <w:szCs w:val="22"/>
      </w:rPr>
    </w:lvl>
    <w:lvl w:ilvl="3">
      <w:numFmt w:val="bullet"/>
      <w:lvlText w:val="•"/>
      <w:lvlJc w:val="left"/>
      <w:pPr>
        <w:ind w:left="3290" w:hanging="281"/>
      </w:pPr>
    </w:lvl>
    <w:lvl w:ilvl="4">
      <w:numFmt w:val="bullet"/>
      <w:lvlText w:val="•"/>
      <w:lvlJc w:val="left"/>
      <w:pPr>
        <w:ind w:left="4315" w:hanging="281"/>
      </w:pPr>
    </w:lvl>
    <w:lvl w:ilvl="5">
      <w:numFmt w:val="bullet"/>
      <w:lvlText w:val="•"/>
      <w:lvlJc w:val="left"/>
      <w:pPr>
        <w:ind w:left="5340" w:hanging="281"/>
      </w:pPr>
    </w:lvl>
    <w:lvl w:ilvl="6">
      <w:numFmt w:val="bullet"/>
      <w:lvlText w:val="•"/>
      <w:lvlJc w:val="left"/>
      <w:pPr>
        <w:ind w:left="6365" w:hanging="281"/>
      </w:pPr>
    </w:lvl>
    <w:lvl w:ilvl="7">
      <w:numFmt w:val="bullet"/>
      <w:lvlText w:val="•"/>
      <w:lvlJc w:val="left"/>
      <w:pPr>
        <w:ind w:left="7390" w:hanging="281"/>
      </w:pPr>
    </w:lvl>
    <w:lvl w:ilvl="8">
      <w:numFmt w:val="bullet"/>
      <w:lvlText w:val="•"/>
      <w:lvlJc w:val="left"/>
      <w:pPr>
        <w:ind w:left="8416" w:hanging="281"/>
      </w:pPr>
    </w:lvl>
  </w:abstractNum>
  <w:abstractNum w:abstractNumId="27" w15:restartNumberingAfterBreak="0">
    <w:nsid w:val="0EC14309"/>
    <w:multiLevelType w:val="hybridMultilevel"/>
    <w:tmpl w:val="EBD62716"/>
    <w:lvl w:ilvl="0" w:tplc="F02422C4">
      <w:start w:val="1"/>
      <w:numFmt w:val="lowerRoman"/>
      <w:lvlText w:val="%1."/>
      <w:lvlJc w:val="left"/>
      <w:pPr>
        <w:ind w:left="1521" w:hanging="829"/>
        <w:jc w:val="right"/>
      </w:pPr>
      <w:rPr>
        <w:rFonts w:ascii="Arial" w:eastAsia="Arial" w:hAnsi="Arial" w:cs="Arial" w:hint="default"/>
        <w:b w:val="0"/>
        <w:bCs w:val="0"/>
        <w:i w:val="0"/>
        <w:iCs w:val="0"/>
        <w:spacing w:val="-1"/>
        <w:w w:val="100"/>
        <w:sz w:val="24"/>
        <w:szCs w:val="24"/>
        <w:lang w:val="en-US" w:eastAsia="en-US" w:bidi="ar-SA"/>
      </w:rPr>
    </w:lvl>
    <w:lvl w:ilvl="1" w:tplc="3468C6E2">
      <w:numFmt w:val="bullet"/>
      <w:lvlText w:val="•"/>
      <w:lvlJc w:val="left"/>
      <w:pPr>
        <w:ind w:left="2564" w:hanging="829"/>
      </w:pPr>
      <w:rPr>
        <w:rFonts w:hint="default"/>
        <w:lang w:val="en-US" w:eastAsia="en-US" w:bidi="ar-SA"/>
      </w:rPr>
    </w:lvl>
    <w:lvl w:ilvl="2" w:tplc="5BB8F628">
      <w:numFmt w:val="bullet"/>
      <w:lvlText w:val="•"/>
      <w:lvlJc w:val="left"/>
      <w:pPr>
        <w:ind w:left="3601" w:hanging="829"/>
      </w:pPr>
      <w:rPr>
        <w:rFonts w:hint="default"/>
        <w:lang w:val="en-US" w:eastAsia="en-US" w:bidi="ar-SA"/>
      </w:rPr>
    </w:lvl>
    <w:lvl w:ilvl="3" w:tplc="1742C7F6">
      <w:numFmt w:val="bullet"/>
      <w:lvlText w:val="•"/>
      <w:lvlJc w:val="left"/>
      <w:pPr>
        <w:ind w:left="4638" w:hanging="829"/>
      </w:pPr>
      <w:rPr>
        <w:rFonts w:hint="default"/>
        <w:lang w:val="en-US" w:eastAsia="en-US" w:bidi="ar-SA"/>
      </w:rPr>
    </w:lvl>
    <w:lvl w:ilvl="4" w:tplc="BE869358">
      <w:numFmt w:val="bullet"/>
      <w:lvlText w:val="•"/>
      <w:lvlJc w:val="left"/>
      <w:pPr>
        <w:ind w:left="5675" w:hanging="829"/>
      </w:pPr>
      <w:rPr>
        <w:rFonts w:hint="default"/>
        <w:lang w:val="en-US" w:eastAsia="en-US" w:bidi="ar-SA"/>
      </w:rPr>
    </w:lvl>
    <w:lvl w:ilvl="5" w:tplc="239C6F38">
      <w:numFmt w:val="bullet"/>
      <w:lvlText w:val="•"/>
      <w:lvlJc w:val="left"/>
      <w:pPr>
        <w:ind w:left="6712" w:hanging="829"/>
      </w:pPr>
      <w:rPr>
        <w:rFonts w:hint="default"/>
        <w:lang w:val="en-US" w:eastAsia="en-US" w:bidi="ar-SA"/>
      </w:rPr>
    </w:lvl>
    <w:lvl w:ilvl="6" w:tplc="315C20D8">
      <w:numFmt w:val="bullet"/>
      <w:lvlText w:val="•"/>
      <w:lvlJc w:val="left"/>
      <w:pPr>
        <w:ind w:left="7749" w:hanging="829"/>
      </w:pPr>
      <w:rPr>
        <w:rFonts w:hint="default"/>
        <w:lang w:val="en-US" w:eastAsia="en-US" w:bidi="ar-SA"/>
      </w:rPr>
    </w:lvl>
    <w:lvl w:ilvl="7" w:tplc="48CC4F5C">
      <w:numFmt w:val="bullet"/>
      <w:lvlText w:val="•"/>
      <w:lvlJc w:val="left"/>
      <w:pPr>
        <w:ind w:left="8786" w:hanging="829"/>
      </w:pPr>
      <w:rPr>
        <w:rFonts w:hint="default"/>
        <w:lang w:val="en-US" w:eastAsia="en-US" w:bidi="ar-SA"/>
      </w:rPr>
    </w:lvl>
    <w:lvl w:ilvl="8" w:tplc="1212C474">
      <w:numFmt w:val="bullet"/>
      <w:lvlText w:val="•"/>
      <w:lvlJc w:val="left"/>
      <w:pPr>
        <w:ind w:left="9823" w:hanging="829"/>
      </w:pPr>
      <w:rPr>
        <w:rFonts w:hint="default"/>
        <w:lang w:val="en-US" w:eastAsia="en-US" w:bidi="ar-SA"/>
      </w:rPr>
    </w:lvl>
  </w:abstractNum>
  <w:abstractNum w:abstractNumId="28" w15:restartNumberingAfterBreak="0">
    <w:nsid w:val="0F3B0EC1"/>
    <w:multiLevelType w:val="hybridMultilevel"/>
    <w:tmpl w:val="8DE2977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112D2803"/>
    <w:multiLevelType w:val="multilevel"/>
    <w:tmpl w:val="000008A5"/>
    <w:lvl w:ilvl="0">
      <w:numFmt w:val="bullet"/>
      <w:lvlText w:val="•"/>
      <w:lvlJc w:val="left"/>
      <w:pPr>
        <w:ind w:left="803" w:hanging="266"/>
      </w:pPr>
      <w:rPr>
        <w:rFonts w:ascii="Times New Roman" w:hAnsi="Times New Roman" w:cs="Times New Roman"/>
        <w:w w:val="99"/>
      </w:rPr>
    </w:lvl>
    <w:lvl w:ilvl="1">
      <w:numFmt w:val="bullet"/>
      <w:lvlText w:val="•"/>
      <w:lvlJc w:val="left"/>
      <w:pPr>
        <w:ind w:left="1854" w:hanging="266"/>
      </w:pPr>
    </w:lvl>
    <w:lvl w:ilvl="2">
      <w:numFmt w:val="bullet"/>
      <w:lvlText w:val="•"/>
      <w:lvlJc w:val="left"/>
      <w:pPr>
        <w:ind w:left="2908" w:hanging="266"/>
      </w:pPr>
    </w:lvl>
    <w:lvl w:ilvl="3">
      <w:numFmt w:val="bullet"/>
      <w:lvlText w:val="•"/>
      <w:lvlJc w:val="left"/>
      <w:pPr>
        <w:ind w:left="3962" w:hanging="266"/>
      </w:pPr>
    </w:lvl>
    <w:lvl w:ilvl="4">
      <w:numFmt w:val="bullet"/>
      <w:lvlText w:val="•"/>
      <w:lvlJc w:val="left"/>
      <w:pPr>
        <w:ind w:left="5016" w:hanging="266"/>
      </w:pPr>
    </w:lvl>
    <w:lvl w:ilvl="5">
      <w:numFmt w:val="bullet"/>
      <w:lvlText w:val="•"/>
      <w:lvlJc w:val="left"/>
      <w:pPr>
        <w:ind w:left="6070" w:hanging="266"/>
      </w:pPr>
    </w:lvl>
    <w:lvl w:ilvl="6">
      <w:numFmt w:val="bullet"/>
      <w:lvlText w:val="•"/>
      <w:lvlJc w:val="left"/>
      <w:pPr>
        <w:ind w:left="7124" w:hanging="266"/>
      </w:pPr>
    </w:lvl>
    <w:lvl w:ilvl="7">
      <w:numFmt w:val="bullet"/>
      <w:lvlText w:val="•"/>
      <w:lvlJc w:val="left"/>
      <w:pPr>
        <w:ind w:left="8178" w:hanging="266"/>
      </w:pPr>
    </w:lvl>
    <w:lvl w:ilvl="8">
      <w:numFmt w:val="bullet"/>
      <w:lvlText w:val="•"/>
      <w:lvlJc w:val="left"/>
      <w:pPr>
        <w:ind w:left="9232" w:hanging="266"/>
      </w:pPr>
    </w:lvl>
  </w:abstractNum>
  <w:abstractNum w:abstractNumId="30" w15:restartNumberingAfterBreak="0">
    <w:nsid w:val="139852A2"/>
    <w:multiLevelType w:val="hybridMultilevel"/>
    <w:tmpl w:val="9C144096"/>
    <w:lvl w:ilvl="0" w:tplc="16C84F1E">
      <w:start w:val="1"/>
      <w:numFmt w:val="lowerLetter"/>
      <w:lvlText w:val="%1."/>
      <w:lvlJc w:val="left"/>
      <w:pPr>
        <w:tabs>
          <w:tab w:val="num" w:pos="1080"/>
        </w:tabs>
        <w:ind w:left="1080" w:hanging="360"/>
      </w:pPr>
    </w:lvl>
    <w:lvl w:ilvl="1" w:tplc="88965810" w:tentative="1">
      <w:start w:val="1"/>
      <w:numFmt w:val="lowerLetter"/>
      <w:lvlText w:val="%2."/>
      <w:lvlJc w:val="left"/>
      <w:pPr>
        <w:tabs>
          <w:tab w:val="num" w:pos="1800"/>
        </w:tabs>
        <w:ind w:left="1800" w:hanging="360"/>
      </w:pPr>
    </w:lvl>
    <w:lvl w:ilvl="2" w:tplc="E51E5354" w:tentative="1">
      <w:start w:val="1"/>
      <w:numFmt w:val="lowerLetter"/>
      <w:lvlText w:val="%3."/>
      <w:lvlJc w:val="left"/>
      <w:pPr>
        <w:tabs>
          <w:tab w:val="num" w:pos="2520"/>
        </w:tabs>
        <w:ind w:left="2520" w:hanging="360"/>
      </w:pPr>
    </w:lvl>
    <w:lvl w:ilvl="3" w:tplc="3948F5DC" w:tentative="1">
      <w:start w:val="1"/>
      <w:numFmt w:val="lowerLetter"/>
      <w:lvlText w:val="%4."/>
      <w:lvlJc w:val="left"/>
      <w:pPr>
        <w:tabs>
          <w:tab w:val="num" w:pos="3240"/>
        </w:tabs>
        <w:ind w:left="3240" w:hanging="360"/>
      </w:pPr>
    </w:lvl>
    <w:lvl w:ilvl="4" w:tplc="C554B21A" w:tentative="1">
      <w:start w:val="1"/>
      <w:numFmt w:val="lowerLetter"/>
      <w:lvlText w:val="%5."/>
      <w:lvlJc w:val="left"/>
      <w:pPr>
        <w:tabs>
          <w:tab w:val="num" w:pos="3960"/>
        </w:tabs>
        <w:ind w:left="3960" w:hanging="360"/>
      </w:pPr>
    </w:lvl>
    <w:lvl w:ilvl="5" w:tplc="3B965C84" w:tentative="1">
      <w:start w:val="1"/>
      <w:numFmt w:val="lowerLetter"/>
      <w:lvlText w:val="%6."/>
      <w:lvlJc w:val="left"/>
      <w:pPr>
        <w:tabs>
          <w:tab w:val="num" w:pos="4680"/>
        </w:tabs>
        <w:ind w:left="4680" w:hanging="360"/>
      </w:pPr>
    </w:lvl>
    <w:lvl w:ilvl="6" w:tplc="9490CF3E" w:tentative="1">
      <w:start w:val="1"/>
      <w:numFmt w:val="lowerLetter"/>
      <w:lvlText w:val="%7."/>
      <w:lvlJc w:val="left"/>
      <w:pPr>
        <w:tabs>
          <w:tab w:val="num" w:pos="5400"/>
        </w:tabs>
        <w:ind w:left="5400" w:hanging="360"/>
      </w:pPr>
    </w:lvl>
    <w:lvl w:ilvl="7" w:tplc="0B006238" w:tentative="1">
      <w:start w:val="1"/>
      <w:numFmt w:val="lowerLetter"/>
      <w:lvlText w:val="%8."/>
      <w:lvlJc w:val="left"/>
      <w:pPr>
        <w:tabs>
          <w:tab w:val="num" w:pos="6120"/>
        </w:tabs>
        <w:ind w:left="6120" w:hanging="360"/>
      </w:pPr>
    </w:lvl>
    <w:lvl w:ilvl="8" w:tplc="7CA68B2A" w:tentative="1">
      <w:start w:val="1"/>
      <w:numFmt w:val="lowerLetter"/>
      <w:lvlText w:val="%9."/>
      <w:lvlJc w:val="left"/>
      <w:pPr>
        <w:tabs>
          <w:tab w:val="num" w:pos="6840"/>
        </w:tabs>
        <w:ind w:left="6840" w:hanging="360"/>
      </w:pPr>
    </w:lvl>
  </w:abstractNum>
  <w:abstractNum w:abstractNumId="31" w15:restartNumberingAfterBreak="0">
    <w:nsid w:val="14826C75"/>
    <w:multiLevelType w:val="multilevel"/>
    <w:tmpl w:val="000008A5"/>
    <w:lvl w:ilvl="0">
      <w:numFmt w:val="bullet"/>
      <w:lvlText w:val="•"/>
      <w:lvlJc w:val="left"/>
      <w:pPr>
        <w:ind w:left="803" w:hanging="266"/>
      </w:pPr>
      <w:rPr>
        <w:rFonts w:ascii="Times New Roman" w:hAnsi="Times New Roman" w:cs="Times New Roman"/>
        <w:w w:val="99"/>
      </w:rPr>
    </w:lvl>
    <w:lvl w:ilvl="1">
      <w:numFmt w:val="bullet"/>
      <w:lvlText w:val="•"/>
      <w:lvlJc w:val="left"/>
      <w:pPr>
        <w:ind w:left="1854" w:hanging="266"/>
      </w:pPr>
    </w:lvl>
    <w:lvl w:ilvl="2">
      <w:numFmt w:val="bullet"/>
      <w:lvlText w:val="•"/>
      <w:lvlJc w:val="left"/>
      <w:pPr>
        <w:ind w:left="2908" w:hanging="266"/>
      </w:pPr>
    </w:lvl>
    <w:lvl w:ilvl="3">
      <w:numFmt w:val="bullet"/>
      <w:lvlText w:val="•"/>
      <w:lvlJc w:val="left"/>
      <w:pPr>
        <w:ind w:left="3962" w:hanging="266"/>
      </w:pPr>
    </w:lvl>
    <w:lvl w:ilvl="4">
      <w:numFmt w:val="bullet"/>
      <w:lvlText w:val="•"/>
      <w:lvlJc w:val="left"/>
      <w:pPr>
        <w:ind w:left="5016" w:hanging="266"/>
      </w:pPr>
    </w:lvl>
    <w:lvl w:ilvl="5">
      <w:numFmt w:val="bullet"/>
      <w:lvlText w:val="•"/>
      <w:lvlJc w:val="left"/>
      <w:pPr>
        <w:ind w:left="6070" w:hanging="266"/>
      </w:pPr>
    </w:lvl>
    <w:lvl w:ilvl="6">
      <w:numFmt w:val="bullet"/>
      <w:lvlText w:val="•"/>
      <w:lvlJc w:val="left"/>
      <w:pPr>
        <w:ind w:left="7124" w:hanging="266"/>
      </w:pPr>
    </w:lvl>
    <w:lvl w:ilvl="7">
      <w:numFmt w:val="bullet"/>
      <w:lvlText w:val="•"/>
      <w:lvlJc w:val="left"/>
      <w:pPr>
        <w:ind w:left="8178" w:hanging="266"/>
      </w:pPr>
    </w:lvl>
    <w:lvl w:ilvl="8">
      <w:numFmt w:val="bullet"/>
      <w:lvlText w:val="•"/>
      <w:lvlJc w:val="left"/>
      <w:pPr>
        <w:ind w:left="9232" w:hanging="266"/>
      </w:pPr>
    </w:lvl>
  </w:abstractNum>
  <w:abstractNum w:abstractNumId="32" w15:restartNumberingAfterBreak="0">
    <w:nsid w:val="15AD3F54"/>
    <w:multiLevelType w:val="hybridMultilevel"/>
    <w:tmpl w:val="532E5EB8"/>
    <w:lvl w:ilvl="0" w:tplc="CA56FD1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70D0C3D"/>
    <w:multiLevelType w:val="multilevel"/>
    <w:tmpl w:val="000008A5"/>
    <w:lvl w:ilvl="0">
      <w:numFmt w:val="bullet"/>
      <w:lvlText w:val="•"/>
      <w:lvlJc w:val="left"/>
      <w:pPr>
        <w:ind w:left="803" w:hanging="266"/>
      </w:pPr>
      <w:rPr>
        <w:rFonts w:ascii="Times New Roman" w:hAnsi="Times New Roman" w:cs="Times New Roman"/>
        <w:w w:val="99"/>
      </w:rPr>
    </w:lvl>
    <w:lvl w:ilvl="1">
      <w:numFmt w:val="bullet"/>
      <w:lvlText w:val="•"/>
      <w:lvlJc w:val="left"/>
      <w:pPr>
        <w:ind w:left="1854" w:hanging="266"/>
      </w:pPr>
    </w:lvl>
    <w:lvl w:ilvl="2">
      <w:numFmt w:val="bullet"/>
      <w:lvlText w:val="•"/>
      <w:lvlJc w:val="left"/>
      <w:pPr>
        <w:ind w:left="2908" w:hanging="266"/>
      </w:pPr>
    </w:lvl>
    <w:lvl w:ilvl="3">
      <w:numFmt w:val="bullet"/>
      <w:lvlText w:val="•"/>
      <w:lvlJc w:val="left"/>
      <w:pPr>
        <w:ind w:left="3962" w:hanging="266"/>
      </w:pPr>
    </w:lvl>
    <w:lvl w:ilvl="4">
      <w:numFmt w:val="bullet"/>
      <w:lvlText w:val="•"/>
      <w:lvlJc w:val="left"/>
      <w:pPr>
        <w:ind w:left="5016" w:hanging="266"/>
      </w:pPr>
    </w:lvl>
    <w:lvl w:ilvl="5">
      <w:numFmt w:val="bullet"/>
      <w:lvlText w:val="•"/>
      <w:lvlJc w:val="left"/>
      <w:pPr>
        <w:ind w:left="6070" w:hanging="266"/>
      </w:pPr>
    </w:lvl>
    <w:lvl w:ilvl="6">
      <w:numFmt w:val="bullet"/>
      <w:lvlText w:val="•"/>
      <w:lvlJc w:val="left"/>
      <w:pPr>
        <w:ind w:left="7124" w:hanging="266"/>
      </w:pPr>
    </w:lvl>
    <w:lvl w:ilvl="7">
      <w:numFmt w:val="bullet"/>
      <w:lvlText w:val="•"/>
      <w:lvlJc w:val="left"/>
      <w:pPr>
        <w:ind w:left="8178" w:hanging="266"/>
      </w:pPr>
    </w:lvl>
    <w:lvl w:ilvl="8">
      <w:numFmt w:val="bullet"/>
      <w:lvlText w:val="•"/>
      <w:lvlJc w:val="left"/>
      <w:pPr>
        <w:ind w:left="9232" w:hanging="266"/>
      </w:pPr>
    </w:lvl>
  </w:abstractNum>
  <w:abstractNum w:abstractNumId="34" w15:restartNumberingAfterBreak="0">
    <w:nsid w:val="1ED33037"/>
    <w:multiLevelType w:val="hybridMultilevel"/>
    <w:tmpl w:val="D2AA3D2A"/>
    <w:lvl w:ilvl="0" w:tplc="F4A6400A">
      <w:numFmt w:val="bullet"/>
      <w:lvlText w:val="-"/>
      <w:lvlJc w:val="left"/>
      <w:pPr>
        <w:ind w:left="453" w:hanging="721"/>
      </w:pPr>
      <w:rPr>
        <w:rFonts w:ascii="Arial Narrow" w:eastAsia="Arial Narrow" w:hAnsi="Arial Narrow" w:cs="Arial Narrow" w:hint="default"/>
        <w:b w:val="0"/>
        <w:bCs w:val="0"/>
        <w:i w:val="0"/>
        <w:iCs w:val="0"/>
        <w:w w:val="100"/>
        <w:sz w:val="24"/>
        <w:szCs w:val="24"/>
        <w:lang w:val="en-US" w:eastAsia="en-US" w:bidi="ar-SA"/>
      </w:rPr>
    </w:lvl>
    <w:lvl w:ilvl="1" w:tplc="41DAB7E6">
      <w:numFmt w:val="bullet"/>
      <w:lvlText w:val="•"/>
      <w:lvlJc w:val="left"/>
      <w:pPr>
        <w:ind w:left="1496" w:hanging="721"/>
      </w:pPr>
      <w:rPr>
        <w:rFonts w:hint="default"/>
        <w:lang w:val="en-US" w:eastAsia="en-US" w:bidi="ar-SA"/>
      </w:rPr>
    </w:lvl>
    <w:lvl w:ilvl="2" w:tplc="977ACB10">
      <w:numFmt w:val="bullet"/>
      <w:lvlText w:val="•"/>
      <w:lvlJc w:val="left"/>
      <w:pPr>
        <w:ind w:left="2533" w:hanging="721"/>
      </w:pPr>
      <w:rPr>
        <w:rFonts w:hint="default"/>
        <w:lang w:val="en-US" w:eastAsia="en-US" w:bidi="ar-SA"/>
      </w:rPr>
    </w:lvl>
    <w:lvl w:ilvl="3" w:tplc="AC722D3A">
      <w:numFmt w:val="bullet"/>
      <w:lvlText w:val="•"/>
      <w:lvlJc w:val="left"/>
      <w:pPr>
        <w:ind w:left="3570" w:hanging="721"/>
      </w:pPr>
      <w:rPr>
        <w:rFonts w:hint="default"/>
        <w:lang w:val="en-US" w:eastAsia="en-US" w:bidi="ar-SA"/>
      </w:rPr>
    </w:lvl>
    <w:lvl w:ilvl="4" w:tplc="806E8352">
      <w:numFmt w:val="bullet"/>
      <w:lvlText w:val="•"/>
      <w:lvlJc w:val="left"/>
      <w:pPr>
        <w:ind w:left="4607" w:hanging="721"/>
      </w:pPr>
      <w:rPr>
        <w:rFonts w:hint="default"/>
        <w:lang w:val="en-US" w:eastAsia="en-US" w:bidi="ar-SA"/>
      </w:rPr>
    </w:lvl>
    <w:lvl w:ilvl="5" w:tplc="74BE1072">
      <w:numFmt w:val="bullet"/>
      <w:lvlText w:val="•"/>
      <w:lvlJc w:val="left"/>
      <w:pPr>
        <w:ind w:left="5644" w:hanging="721"/>
      </w:pPr>
      <w:rPr>
        <w:rFonts w:hint="default"/>
        <w:lang w:val="en-US" w:eastAsia="en-US" w:bidi="ar-SA"/>
      </w:rPr>
    </w:lvl>
    <w:lvl w:ilvl="6" w:tplc="367EF2C2">
      <w:numFmt w:val="bullet"/>
      <w:lvlText w:val="•"/>
      <w:lvlJc w:val="left"/>
      <w:pPr>
        <w:ind w:left="6681" w:hanging="721"/>
      </w:pPr>
      <w:rPr>
        <w:rFonts w:hint="default"/>
        <w:lang w:val="en-US" w:eastAsia="en-US" w:bidi="ar-SA"/>
      </w:rPr>
    </w:lvl>
    <w:lvl w:ilvl="7" w:tplc="AFBAF4B2">
      <w:numFmt w:val="bullet"/>
      <w:lvlText w:val="•"/>
      <w:lvlJc w:val="left"/>
      <w:pPr>
        <w:ind w:left="7718" w:hanging="721"/>
      </w:pPr>
      <w:rPr>
        <w:rFonts w:hint="default"/>
        <w:lang w:val="en-US" w:eastAsia="en-US" w:bidi="ar-SA"/>
      </w:rPr>
    </w:lvl>
    <w:lvl w:ilvl="8" w:tplc="E196D9B4">
      <w:numFmt w:val="bullet"/>
      <w:lvlText w:val="•"/>
      <w:lvlJc w:val="left"/>
      <w:pPr>
        <w:ind w:left="8755" w:hanging="721"/>
      </w:pPr>
      <w:rPr>
        <w:rFonts w:hint="default"/>
        <w:lang w:val="en-US" w:eastAsia="en-US" w:bidi="ar-SA"/>
      </w:rPr>
    </w:lvl>
  </w:abstractNum>
  <w:abstractNum w:abstractNumId="35" w15:restartNumberingAfterBreak="0">
    <w:nsid w:val="2147512A"/>
    <w:multiLevelType w:val="hybridMultilevel"/>
    <w:tmpl w:val="0BAC03CE"/>
    <w:lvl w:ilvl="0" w:tplc="56660302">
      <w:numFmt w:val="bullet"/>
      <w:lvlText w:val="-"/>
      <w:lvlJc w:val="left"/>
      <w:pPr>
        <w:ind w:left="453" w:hanging="709"/>
      </w:pPr>
      <w:rPr>
        <w:rFonts w:ascii="Calibri" w:eastAsia="Calibri" w:hAnsi="Calibri" w:cs="Calibri" w:hint="default"/>
        <w:b w:val="0"/>
        <w:bCs w:val="0"/>
        <w:i w:val="0"/>
        <w:iCs w:val="0"/>
        <w:w w:val="100"/>
        <w:sz w:val="24"/>
        <w:szCs w:val="24"/>
        <w:lang w:val="en-US" w:eastAsia="en-US" w:bidi="ar-SA"/>
      </w:rPr>
    </w:lvl>
    <w:lvl w:ilvl="1" w:tplc="DD7A5206">
      <w:numFmt w:val="bullet"/>
      <w:lvlText w:val="•"/>
      <w:lvlJc w:val="left"/>
      <w:pPr>
        <w:ind w:left="1496" w:hanging="709"/>
      </w:pPr>
      <w:rPr>
        <w:rFonts w:hint="default"/>
        <w:lang w:val="en-US" w:eastAsia="en-US" w:bidi="ar-SA"/>
      </w:rPr>
    </w:lvl>
    <w:lvl w:ilvl="2" w:tplc="3AC8670C">
      <w:numFmt w:val="bullet"/>
      <w:lvlText w:val="•"/>
      <w:lvlJc w:val="left"/>
      <w:pPr>
        <w:ind w:left="2533" w:hanging="709"/>
      </w:pPr>
      <w:rPr>
        <w:rFonts w:hint="default"/>
        <w:lang w:val="en-US" w:eastAsia="en-US" w:bidi="ar-SA"/>
      </w:rPr>
    </w:lvl>
    <w:lvl w:ilvl="3" w:tplc="B170A09A">
      <w:numFmt w:val="bullet"/>
      <w:lvlText w:val="•"/>
      <w:lvlJc w:val="left"/>
      <w:pPr>
        <w:ind w:left="3570" w:hanging="709"/>
      </w:pPr>
      <w:rPr>
        <w:rFonts w:hint="default"/>
        <w:lang w:val="en-US" w:eastAsia="en-US" w:bidi="ar-SA"/>
      </w:rPr>
    </w:lvl>
    <w:lvl w:ilvl="4" w:tplc="BC1AC66C">
      <w:numFmt w:val="bullet"/>
      <w:lvlText w:val="•"/>
      <w:lvlJc w:val="left"/>
      <w:pPr>
        <w:ind w:left="4607" w:hanging="709"/>
      </w:pPr>
      <w:rPr>
        <w:rFonts w:hint="default"/>
        <w:lang w:val="en-US" w:eastAsia="en-US" w:bidi="ar-SA"/>
      </w:rPr>
    </w:lvl>
    <w:lvl w:ilvl="5" w:tplc="BAE0C686">
      <w:numFmt w:val="bullet"/>
      <w:lvlText w:val="•"/>
      <w:lvlJc w:val="left"/>
      <w:pPr>
        <w:ind w:left="5644" w:hanging="709"/>
      </w:pPr>
      <w:rPr>
        <w:rFonts w:hint="default"/>
        <w:lang w:val="en-US" w:eastAsia="en-US" w:bidi="ar-SA"/>
      </w:rPr>
    </w:lvl>
    <w:lvl w:ilvl="6" w:tplc="9C0879B2">
      <w:numFmt w:val="bullet"/>
      <w:lvlText w:val="•"/>
      <w:lvlJc w:val="left"/>
      <w:pPr>
        <w:ind w:left="6681" w:hanging="709"/>
      </w:pPr>
      <w:rPr>
        <w:rFonts w:hint="default"/>
        <w:lang w:val="en-US" w:eastAsia="en-US" w:bidi="ar-SA"/>
      </w:rPr>
    </w:lvl>
    <w:lvl w:ilvl="7" w:tplc="15640AF6">
      <w:numFmt w:val="bullet"/>
      <w:lvlText w:val="•"/>
      <w:lvlJc w:val="left"/>
      <w:pPr>
        <w:ind w:left="7718" w:hanging="709"/>
      </w:pPr>
      <w:rPr>
        <w:rFonts w:hint="default"/>
        <w:lang w:val="en-US" w:eastAsia="en-US" w:bidi="ar-SA"/>
      </w:rPr>
    </w:lvl>
    <w:lvl w:ilvl="8" w:tplc="FF4EF8D4">
      <w:numFmt w:val="bullet"/>
      <w:lvlText w:val="•"/>
      <w:lvlJc w:val="left"/>
      <w:pPr>
        <w:ind w:left="8755" w:hanging="709"/>
      </w:pPr>
      <w:rPr>
        <w:rFonts w:hint="default"/>
        <w:lang w:val="en-US" w:eastAsia="en-US" w:bidi="ar-SA"/>
      </w:rPr>
    </w:lvl>
  </w:abstractNum>
  <w:abstractNum w:abstractNumId="36" w15:restartNumberingAfterBreak="0">
    <w:nsid w:val="218702D7"/>
    <w:multiLevelType w:val="hybridMultilevel"/>
    <w:tmpl w:val="1F5A2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48D7775"/>
    <w:multiLevelType w:val="multilevel"/>
    <w:tmpl w:val="000008A5"/>
    <w:lvl w:ilvl="0">
      <w:numFmt w:val="bullet"/>
      <w:lvlText w:val="•"/>
      <w:lvlJc w:val="left"/>
      <w:pPr>
        <w:ind w:left="803" w:hanging="266"/>
      </w:pPr>
      <w:rPr>
        <w:rFonts w:ascii="Times New Roman" w:hAnsi="Times New Roman" w:cs="Times New Roman"/>
        <w:w w:val="99"/>
      </w:rPr>
    </w:lvl>
    <w:lvl w:ilvl="1">
      <w:numFmt w:val="bullet"/>
      <w:lvlText w:val="•"/>
      <w:lvlJc w:val="left"/>
      <w:pPr>
        <w:ind w:left="1854" w:hanging="266"/>
      </w:pPr>
    </w:lvl>
    <w:lvl w:ilvl="2">
      <w:numFmt w:val="bullet"/>
      <w:lvlText w:val="•"/>
      <w:lvlJc w:val="left"/>
      <w:pPr>
        <w:ind w:left="2908" w:hanging="266"/>
      </w:pPr>
    </w:lvl>
    <w:lvl w:ilvl="3">
      <w:numFmt w:val="bullet"/>
      <w:lvlText w:val="•"/>
      <w:lvlJc w:val="left"/>
      <w:pPr>
        <w:ind w:left="3962" w:hanging="266"/>
      </w:pPr>
    </w:lvl>
    <w:lvl w:ilvl="4">
      <w:numFmt w:val="bullet"/>
      <w:lvlText w:val="•"/>
      <w:lvlJc w:val="left"/>
      <w:pPr>
        <w:ind w:left="5016" w:hanging="266"/>
      </w:pPr>
    </w:lvl>
    <w:lvl w:ilvl="5">
      <w:numFmt w:val="bullet"/>
      <w:lvlText w:val="•"/>
      <w:lvlJc w:val="left"/>
      <w:pPr>
        <w:ind w:left="6070" w:hanging="266"/>
      </w:pPr>
    </w:lvl>
    <w:lvl w:ilvl="6">
      <w:numFmt w:val="bullet"/>
      <w:lvlText w:val="•"/>
      <w:lvlJc w:val="left"/>
      <w:pPr>
        <w:ind w:left="7124" w:hanging="266"/>
      </w:pPr>
    </w:lvl>
    <w:lvl w:ilvl="7">
      <w:numFmt w:val="bullet"/>
      <w:lvlText w:val="•"/>
      <w:lvlJc w:val="left"/>
      <w:pPr>
        <w:ind w:left="8178" w:hanging="266"/>
      </w:pPr>
    </w:lvl>
    <w:lvl w:ilvl="8">
      <w:numFmt w:val="bullet"/>
      <w:lvlText w:val="•"/>
      <w:lvlJc w:val="left"/>
      <w:pPr>
        <w:ind w:left="9232" w:hanging="266"/>
      </w:pPr>
    </w:lvl>
  </w:abstractNum>
  <w:abstractNum w:abstractNumId="38" w15:restartNumberingAfterBreak="0">
    <w:nsid w:val="29752F58"/>
    <w:multiLevelType w:val="hybridMultilevel"/>
    <w:tmpl w:val="17DC9992"/>
    <w:lvl w:ilvl="0" w:tplc="2C26F7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2B771DEE"/>
    <w:multiLevelType w:val="hybridMultilevel"/>
    <w:tmpl w:val="D19269A8"/>
    <w:lvl w:ilvl="0" w:tplc="C4543E08">
      <w:start w:val="1"/>
      <w:numFmt w:val="lowerRoman"/>
      <w:lvlText w:val="%1."/>
      <w:lvlJc w:val="left"/>
      <w:pPr>
        <w:ind w:left="1871" w:hanging="709"/>
      </w:pPr>
      <w:rPr>
        <w:rFonts w:ascii="Arial" w:eastAsia="Arial" w:hAnsi="Arial" w:cs="Arial" w:hint="default"/>
        <w:b w:val="0"/>
        <w:bCs w:val="0"/>
        <w:i w:val="0"/>
        <w:iCs w:val="0"/>
        <w:spacing w:val="-1"/>
        <w:w w:val="100"/>
        <w:sz w:val="24"/>
        <w:szCs w:val="24"/>
        <w:lang w:val="en-US" w:eastAsia="en-US" w:bidi="ar-SA"/>
      </w:rPr>
    </w:lvl>
    <w:lvl w:ilvl="1" w:tplc="23BE797C">
      <w:numFmt w:val="bullet"/>
      <w:lvlText w:val="•"/>
      <w:lvlJc w:val="left"/>
      <w:pPr>
        <w:ind w:left="2835" w:hanging="709"/>
      </w:pPr>
      <w:rPr>
        <w:rFonts w:hint="default"/>
        <w:lang w:val="en-US" w:eastAsia="en-US" w:bidi="ar-SA"/>
      </w:rPr>
    </w:lvl>
    <w:lvl w:ilvl="2" w:tplc="F6884212">
      <w:numFmt w:val="bullet"/>
      <w:lvlText w:val="•"/>
      <w:lvlJc w:val="left"/>
      <w:pPr>
        <w:ind w:left="3802" w:hanging="709"/>
      </w:pPr>
      <w:rPr>
        <w:rFonts w:hint="default"/>
        <w:lang w:val="en-US" w:eastAsia="en-US" w:bidi="ar-SA"/>
      </w:rPr>
    </w:lvl>
    <w:lvl w:ilvl="3" w:tplc="2E5E2AEC">
      <w:numFmt w:val="bullet"/>
      <w:lvlText w:val="•"/>
      <w:lvlJc w:val="left"/>
      <w:pPr>
        <w:ind w:left="4769" w:hanging="709"/>
      </w:pPr>
      <w:rPr>
        <w:rFonts w:hint="default"/>
        <w:lang w:val="en-US" w:eastAsia="en-US" w:bidi="ar-SA"/>
      </w:rPr>
    </w:lvl>
    <w:lvl w:ilvl="4" w:tplc="2C2A91A0">
      <w:numFmt w:val="bullet"/>
      <w:lvlText w:val="•"/>
      <w:lvlJc w:val="left"/>
      <w:pPr>
        <w:ind w:left="5736" w:hanging="709"/>
      </w:pPr>
      <w:rPr>
        <w:rFonts w:hint="default"/>
        <w:lang w:val="en-US" w:eastAsia="en-US" w:bidi="ar-SA"/>
      </w:rPr>
    </w:lvl>
    <w:lvl w:ilvl="5" w:tplc="361E66AA">
      <w:numFmt w:val="bullet"/>
      <w:lvlText w:val="•"/>
      <w:lvlJc w:val="left"/>
      <w:pPr>
        <w:ind w:left="6703" w:hanging="709"/>
      </w:pPr>
      <w:rPr>
        <w:rFonts w:hint="default"/>
        <w:lang w:val="en-US" w:eastAsia="en-US" w:bidi="ar-SA"/>
      </w:rPr>
    </w:lvl>
    <w:lvl w:ilvl="6" w:tplc="FAE6F55E">
      <w:numFmt w:val="bullet"/>
      <w:lvlText w:val="•"/>
      <w:lvlJc w:val="left"/>
      <w:pPr>
        <w:ind w:left="7670" w:hanging="709"/>
      </w:pPr>
      <w:rPr>
        <w:rFonts w:hint="default"/>
        <w:lang w:val="en-US" w:eastAsia="en-US" w:bidi="ar-SA"/>
      </w:rPr>
    </w:lvl>
    <w:lvl w:ilvl="7" w:tplc="C15A0D86">
      <w:numFmt w:val="bullet"/>
      <w:lvlText w:val="•"/>
      <w:lvlJc w:val="left"/>
      <w:pPr>
        <w:ind w:left="8637" w:hanging="709"/>
      </w:pPr>
      <w:rPr>
        <w:rFonts w:hint="default"/>
        <w:lang w:val="en-US" w:eastAsia="en-US" w:bidi="ar-SA"/>
      </w:rPr>
    </w:lvl>
    <w:lvl w:ilvl="8" w:tplc="3A1C916A">
      <w:numFmt w:val="bullet"/>
      <w:lvlText w:val="•"/>
      <w:lvlJc w:val="left"/>
      <w:pPr>
        <w:ind w:left="9604" w:hanging="709"/>
      </w:pPr>
      <w:rPr>
        <w:rFonts w:hint="default"/>
        <w:lang w:val="en-US" w:eastAsia="en-US" w:bidi="ar-SA"/>
      </w:rPr>
    </w:lvl>
  </w:abstractNum>
  <w:abstractNum w:abstractNumId="40" w15:restartNumberingAfterBreak="0">
    <w:nsid w:val="2B9E061F"/>
    <w:multiLevelType w:val="hybridMultilevel"/>
    <w:tmpl w:val="1876D69E"/>
    <w:lvl w:ilvl="0" w:tplc="04090001">
      <w:start w:val="1"/>
      <w:numFmt w:val="bullet"/>
      <w:lvlText w:val=""/>
      <w:lvlJc w:val="left"/>
      <w:pPr>
        <w:ind w:left="1173" w:hanging="360"/>
      </w:pPr>
      <w:rPr>
        <w:rFonts w:ascii="Symbol" w:hAnsi="Symbol" w:hint="default"/>
      </w:rPr>
    </w:lvl>
    <w:lvl w:ilvl="1" w:tplc="04090003" w:tentative="1">
      <w:start w:val="1"/>
      <w:numFmt w:val="bullet"/>
      <w:lvlText w:val="o"/>
      <w:lvlJc w:val="left"/>
      <w:pPr>
        <w:ind w:left="1893" w:hanging="360"/>
      </w:pPr>
      <w:rPr>
        <w:rFonts w:ascii="Courier New" w:hAnsi="Courier New" w:cs="Courier New" w:hint="default"/>
      </w:rPr>
    </w:lvl>
    <w:lvl w:ilvl="2" w:tplc="04090005" w:tentative="1">
      <w:start w:val="1"/>
      <w:numFmt w:val="bullet"/>
      <w:lvlText w:val=""/>
      <w:lvlJc w:val="left"/>
      <w:pPr>
        <w:ind w:left="2613" w:hanging="360"/>
      </w:pPr>
      <w:rPr>
        <w:rFonts w:ascii="Wingdings" w:hAnsi="Wingdings" w:hint="default"/>
      </w:rPr>
    </w:lvl>
    <w:lvl w:ilvl="3" w:tplc="04090001" w:tentative="1">
      <w:start w:val="1"/>
      <w:numFmt w:val="bullet"/>
      <w:lvlText w:val=""/>
      <w:lvlJc w:val="left"/>
      <w:pPr>
        <w:ind w:left="3333" w:hanging="360"/>
      </w:pPr>
      <w:rPr>
        <w:rFonts w:ascii="Symbol" w:hAnsi="Symbol" w:hint="default"/>
      </w:rPr>
    </w:lvl>
    <w:lvl w:ilvl="4" w:tplc="04090003" w:tentative="1">
      <w:start w:val="1"/>
      <w:numFmt w:val="bullet"/>
      <w:lvlText w:val="o"/>
      <w:lvlJc w:val="left"/>
      <w:pPr>
        <w:ind w:left="4053" w:hanging="360"/>
      </w:pPr>
      <w:rPr>
        <w:rFonts w:ascii="Courier New" w:hAnsi="Courier New" w:cs="Courier New" w:hint="default"/>
      </w:rPr>
    </w:lvl>
    <w:lvl w:ilvl="5" w:tplc="04090005" w:tentative="1">
      <w:start w:val="1"/>
      <w:numFmt w:val="bullet"/>
      <w:lvlText w:val=""/>
      <w:lvlJc w:val="left"/>
      <w:pPr>
        <w:ind w:left="4773" w:hanging="360"/>
      </w:pPr>
      <w:rPr>
        <w:rFonts w:ascii="Wingdings" w:hAnsi="Wingdings" w:hint="default"/>
      </w:rPr>
    </w:lvl>
    <w:lvl w:ilvl="6" w:tplc="04090001" w:tentative="1">
      <w:start w:val="1"/>
      <w:numFmt w:val="bullet"/>
      <w:lvlText w:val=""/>
      <w:lvlJc w:val="left"/>
      <w:pPr>
        <w:ind w:left="5493" w:hanging="360"/>
      </w:pPr>
      <w:rPr>
        <w:rFonts w:ascii="Symbol" w:hAnsi="Symbol" w:hint="default"/>
      </w:rPr>
    </w:lvl>
    <w:lvl w:ilvl="7" w:tplc="04090003" w:tentative="1">
      <w:start w:val="1"/>
      <w:numFmt w:val="bullet"/>
      <w:lvlText w:val="o"/>
      <w:lvlJc w:val="left"/>
      <w:pPr>
        <w:ind w:left="6213" w:hanging="360"/>
      </w:pPr>
      <w:rPr>
        <w:rFonts w:ascii="Courier New" w:hAnsi="Courier New" w:cs="Courier New" w:hint="default"/>
      </w:rPr>
    </w:lvl>
    <w:lvl w:ilvl="8" w:tplc="04090005" w:tentative="1">
      <w:start w:val="1"/>
      <w:numFmt w:val="bullet"/>
      <w:lvlText w:val=""/>
      <w:lvlJc w:val="left"/>
      <w:pPr>
        <w:ind w:left="6933" w:hanging="360"/>
      </w:pPr>
      <w:rPr>
        <w:rFonts w:ascii="Wingdings" w:hAnsi="Wingdings" w:hint="default"/>
      </w:rPr>
    </w:lvl>
  </w:abstractNum>
  <w:abstractNum w:abstractNumId="41" w15:restartNumberingAfterBreak="0">
    <w:nsid w:val="33260661"/>
    <w:multiLevelType w:val="hybridMultilevel"/>
    <w:tmpl w:val="AD9CE916"/>
    <w:lvl w:ilvl="0" w:tplc="04090001">
      <w:start w:val="1"/>
      <w:numFmt w:val="bullet"/>
      <w:lvlText w:val=""/>
      <w:lvlJc w:val="left"/>
      <w:pPr>
        <w:ind w:left="1211" w:hanging="360"/>
      </w:pPr>
      <w:rPr>
        <w:rFonts w:ascii="Symbol" w:hAnsi="Symbol" w:hint="default"/>
      </w:rPr>
    </w:lvl>
    <w:lvl w:ilvl="1" w:tplc="04090003">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2" w15:restartNumberingAfterBreak="0">
    <w:nsid w:val="3B973D91"/>
    <w:multiLevelType w:val="hybridMultilevel"/>
    <w:tmpl w:val="4C409AF4"/>
    <w:lvl w:ilvl="0" w:tplc="EA8A6418">
      <w:start w:val="1"/>
      <w:numFmt w:val="lowerLetter"/>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3" w15:restartNumberingAfterBreak="0">
    <w:nsid w:val="3C6F40FB"/>
    <w:multiLevelType w:val="hybridMultilevel"/>
    <w:tmpl w:val="4FF4D83C"/>
    <w:lvl w:ilvl="0" w:tplc="39D29E5C">
      <w:numFmt w:val="bullet"/>
      <w:lvlText w:val="-"/>
      <w:lvlJc w:val="left"/>
      <w:pPr>
        <w:ind w:left="720" w:hanging="360"/>
      </w:pPr>
      <w:rPr>
        <w:rFonts w:ascii="Arial Narrow" w:eastAsia="Calibri" w:hAnsi="Arial Narrow" w:cs="Arial" w:hint="default"/>
      </w:rPr>
    </w:lvl>
    <w:lvl w:ilvl="1" w:tplc="39D29E5C">
      <w:numFmt w:val="bullet"/>
      <w:lvlText w:val="-"/>
      <w:lvlJc w:val="left"/>
      <w:pPr>
        <w:ind w:left="1440" w:hanging="360"/>
      </w:pPr>
      <w:rPr>
        <w:rFonts w:ascii="Arial Narrow" w:eastAsia="Calibri" w:hAnsi="Arial Narrow" w:cs="Arial" w:hint="default"/>
      </w:rPr>
    </w:lvl>
    <w:lvl w:ilvl="2" w:tplc="39D29E5C">
      <w:numFmt w:val="bullet"/>
      <w:lvlText w:val="-"/>
      <w:lvlJc w:val="left"/>
      <w:pPr>
        <w:ind w:left="2160" w:hanging="360"/>
      </w:pPr>
      <w:rPr>
        <w:rFonts w:ascii="Arial Narrow" w:eastAsia="Calibri" w:hAnsi="Arial Narrow"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D4542B3"/>
    <w:multiLevelType w:val="multilevel"/>
    <w:tmpl w:val="000008A5"/>
    <w:lvl w:ilvl="0">
      <w:numFmt w:val="bullet"/>
      <w:lvlText w:val="•"/>
      <w:lvlJc w:val="left"/>
      <w:pPr>
        <w:ind w:left="803" w:hanging="266"/>
      </w:pPr>
      <w:rPr>
        <w:rFonts w:ascii="Times New Roman" w:hAnsi="Times New Roman" w:cs="Times New Roman"/>
        <w:w w:val="99"/>
      </w:rPr>
    </w:lvl>
    <w:lvl w:ilvl="1">
      <w:numFmt w:val="bullet"/>
      <w:lvlText w:val="•"/>
      <w:lvlJc w:val="left"/>
      <w:pPr>
        <w:ind w:left="1854" w:hanging="266"/>
      </w:pPr>
    </w:lvl>
    <w:lvl w:ilvl="2">
      <w:numFmt w:val="bullet"/>
      <w:lvlText w:val="•"/>
      <w:lvlJc w:val="left"/>
      <w:pPr>
        <w:ind w:left="2908" w:hanging="266"/>
      </w:pPr>
    </w:lvl>
    <w:lvl w:ilvl="3">
      <w:numFmt w:val="bullet"/>
      <w:lvlText w:val="•"/>
      <w:lvlJc w:val="left"/>
      <w:pPr>
        <w:ind w:left="3962" w:hanging="266"/>
      </w:pPr>
    </w:lvl>
    <w:lvl w:ilvl="4">
      <w:numFmt w:val="bullet"/>
      <w:lvlText w:val="•"/>
      <w:lvlJc w:val="left"/>
      <w:pPr>
        <w:ind w:left="5016" w:hanging="266"/>
      </w:pPr>
    </w:lvl>
    <w:lvl w:ilvl="5">
      <w:numFmt w:val="bullet"/>
      <w:lvlText w:val="•"/>
      <w:lvlJc w:val="left"/>
      <w:pPr>
        <w:ind w:left="6070" w:hanging="266"/>
      </w:pPr>
    </w:lvl>
    <w:lvl w:ilvl="6">
      <w:numFmt w:val="bullet"/>
      <w:lvlText w:val="•"/>
      <w:lvlJc w:val="left"/>
      <w:pPr>
        <w:ind w:left="7124" w:hanging="266"/>
      </w:pPr>
    </w:lvl>
    <w:lvl w:ilvl="7">
      <w:numFmt w:val="bullet"/>
      <w:lvlText w:val="•"/>
      <w:lvlJc w:val="left"/>
      <w:pPr>
        <w:ind w:left="8178" w:hanging="266"/>
      </w:pPr>
    </w:lvl>
    <w:lvl w:ilvl="8">
      <w:numFmt w:val="bullet"/>
      <w:lvlText w:val="•"/>
      <w:lvlJc w:val="left"/>
      <w:pPr>
        <w:ind w:left="9232" w:hanging="266"/>
      </w:pPr>
    </w:lvl>
  </w:abstractNum>
  <w:abstractNum w:abstractNumId="45" w15:restartNumberingAfterBreak="0">
    <w:nsid w:val="3ECB26F3"/>
    <w:multiLevelType w:val="multilevel"/>
    <w:tmpl w:val="000008A5"/>
    <w:lvl w:ilvl="0">
      <w:numFmt w:val="bullet"/>
      <w:lvlText w:val="•"/>
      <w:lvlJc w:val="left"/>
      <w:pPr>
        <w:ind w:left="803" w:hanging="266"/>
      </w:pPr>
      <w:rPr>
        <w:rFonts w:ascii="Times New Roman" w:hAnsi="Times New Roman" w:cs="Times New Roman"/>
        <w:w w:val="99"/>
      </w:rPr>
    </w:lvl>
    <w:lvl w:ilvl="1">
      <w:numFmt w:val="bullet"/>
      <w:lvlText w:val="•"/>
      <w:lvlJc w:val="left"/>
      <w:pPr>
        <w:ind w:left="1854" w:hanging="266"/>
      </w:pPr>
    </w:lvl>
    <w:lvl w:ilvl="2">
      <w:numFmt w:val="bullet"/>
      <w:lvlText w:val="•"/>
      <w:lvlJc w:val="left"/>
      <w:pPr>
        <w:ind w:left="2908" w:hanging="266"/>
      </w:pPr>
    </w:lvl>
    <w:lvl w:ilvl="3">
      <w:numFmt w:val="bullet"/>
      <w:lvlText w:val="•"/>
      <w:lvlJc w:val="left"/>
      <w:pPr>
        <w:ind w:left="3962" w:hanging="266"/>
      </w:pPr>
    </w:lvl>
    <w:lvl w:ilvl="4">
      <w:numFmt w:val="bullet"/>
      <w:lvlText w:val="•"/>
      <w:lvlJc w:val="left"/>
      <w:pPr>
        <w:ind w:left="5016" w:hanging="266"/>
      </w:pPr>
    </w:lvl>
    <w:lvl w:ilvl="5">
      <w:numFmt w:val="bullet"/>
      <w:lvlText w:val="•"/>
      <w:lvlJc w:val="left"/>
      <w:pPr>
        <w:ind w:left="6070" w:hanging="266"/>
      </w:pPr>
    </w:lvl>
    <w:lvl w:ilvl="6">
      <w:numFmt w:val="bullet"/>
      <w:lvlText w:val="•"/>
      <w:lvlJc w:val="left"/>
      <w:pPr>
        <w:ind w:left="7124" w:hanging="266"/>
      </w:pPr>
    </w:lvl>
    <w:lvl w:ilvl="7">
      <w:numFmt w:val="bullet"/>
      <w:lvlText w:val="•"/>
      <w:lvlJc w:val="left"/>
      <w:pPr>
        <w:ind w:left="8178" w:hanging="266"/>
      </w:pPr>
    </w:lvl>
    <w:lvl w:ilvl="8">
      <w:numFmt w:val="bullet"/>
      <w:lvlText w:val="•"/>
      <w:lvlJc w:val="left"/>
      <w:pPr>
        <w:ind w:left="9232" w:hanging="266"/>
      </w:pPr>
    </w:lvl>
  </w:abstractNum>
  <w:abstractNum w:abstractNumId="46" w15:restartNumberingAfterBreak="0">
    <w:nsid w:val="43597EBE"/>
    <w:multiLevelType w:val="hybridMultilevel"/>
    <w:tmpl w:val="110E9E7A"/>
    <w:lvl w:ilvl="0" w:tplc="CE46DD42">
      <w:start w:val="1"/>
      <w:numFmt w:val="lowerRoman"/>
      <w:lvlText w:val="%1."/>
      <w:lvlJc w:val="left"/>
      <w:pPr>
        <w:ind w:left="1440" w:hanging="360"/>
      </w:pPr>
      <w:rPr>
        <w:rFonts w:hint="default"/>
      </w:rPr>
    </w:lvl>
    <w:lvl w:ilvl="1" w:tplc="39D29E5C">
      <w:numFmt w:val="bullet"/>
      <w:lvlText w:val="-"/>
      <w:lvlJc w:val="left"/>
      <w:pPr>
        <w:ind w:left="2160" w:hanging="360"/>
      </w:pPr>
      <w:rPr>
        <w:rFonts w:ascii="Arial Narrow" w:eastAsia="Calibri" w:hAnsi="Arial Narrow" w:cs="Arial" w:hint="default"/>
      </w:rPr>
    </w:lvl>
    <w:lvl w:ilvl="2" w:tplc="39D29E5C">
      <w:numFmt w:val="bullet"/>
      <w:lvlText w:val="-"/>
      <w:lvlJc w:val="left"/>
      <w:pPr>
        <w:ind w:left="2880" w:hanging="360"/>
      </w:pPr>
      <w:rPr>
        <w:rFonts w:ascii="Arial Narrow" w:eastAsia="Calibri" w:hAnsi="Arial Narrow" w:cs="Aria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479144FA"/>
    <w:multiLevelType w:val="multilevel"/>
    <w:tmpl w:val="3A229FBC"/>
    <w:lvl w:ilvl="0">
      <w:start w:val="2"/>
      <w:numFmt w:val="decimal"/>
      <w:lvlText w:val="%1"/>
      <w:lvlJc w:val="left"/>
      <w:pPr>
        <w:ind w:left="964" w:hanging="853"/>
      </w:pPr>
    </w:lvl>
    <w:lvl w:ilvl="1">
      <w:start w:val="1"/>
      <w:numFmt w:val="bullet"/>
      <w:lvlText w:val=""/>
      <w:lvlJc w:val="left"/>
      <w:pPr>
        <w:ind w:left="964" w:hanging="853"/>
      </w:pPr>
      <w:rPr>
        <w:rFonts w:ascii="Symbol" w:hAnsi="Symbol" w:hint="default"/>
        <w:b/>
        <w:bCs/>
        <w:i w:val="0"/>
        <w:iCs w:val="0"/>
        <w:w w:val="100"/>
        <w:sz w:val="22"/>
        <w:szCs w:val="22"/>
      </w:rPr>
    </w:lvl>
    <w:lvl w:ilvl="2">
      <w:start w:val="1"/>
      <w:numFmt w:val="bullet"/>
      <w:lvlText w:val=""/>
      <w:lvlJc w:val="left"/>
      <w:pPr>
        <w:ind w:left="1245" w:hanging="281"/>
      </w:pPr>
      <w:rPr>
        <w:rFonts w:ascii="Symbol" w:hAnsi="Symbol" w:hint="default"/>
        <w:b w:val="0"/>
        <w:bCs w:val="0"/>
        <w:i w:val="0"/>
        <w:iCs w:val="0"/>
        <w:w w:val="100"/>
        <w:sz w:val="22"/>
        <w:szCs w:val="22"/>
      </w:rPr>
    </w:lvl>
    <w:lvl w:ilvl="3">
      <w:numFmt w:val="bullet"/>
      <w:lvlText w:val="•"/>
      <w:lvlJc w:val="left"/>
      <w:pPr>
        <w:ind w:left="3290" w:hanging="281"/>
      </w:pPr>
    </w:lvl>
    <w:lvl w:ilvl="4">
      <w:numFmt w:val="bullet"/>
      <w:lvlText w:val="•"/>
      <w:lvlJc w:val="left"/>
      <w:pPr>
        <w:ind w:left="4315" w:hanging="281"/>
      </w:pPr>
    </w:lvl>
    <w:lvl w:ilvl="5">
      <w:numFmt w:val="bullet"/>
      <w:lvlText w:val="•"/>
      <w:lvlJc w:val="left"/>
      <w:pPr>
        <w:ind w:left="5340" w:hanging="281"/>
      </w:pPr>
    </w:lvl>
    <w:lvl w:ilvl="6">
      <w:numFmt w:val="bullet"/>
      <w:lvlText w:val="•"/>
      <w:lvlJc w:val="left"/>
      <w:pPr>
        <w:ind w:left="6365" w:hanging="281"/>
      </w:pPr>
    </w:lvl>
    <w:lvl w:ilvl="7">
      <w:numFmt w:val="bullet"/>
      <w:lvlText w:val="•"/>
      <w:lvlJc w:val="left"/>
      <w:pPr>
        <w:ind w:left="7390" w:hanging="281"/>
      </w:pPr>
    </w:lvl>
    <w:lvl w:ilvl="8">
      <w:numFmt w:val="bullet"/>
      <w:lvlText w:val="•"/>
      <w:lvlJc w:val="left"/>
      <w:pPr>
        <w:ind w:left="8416" w:hanging="281"/>
      </w:pPr>
    </w:lvl>
  </w:abstractNum>
  <w:abstractNum w:abstractNumId="48" w15:restartNumberingAfterBreak="0">
    <w:nsid w:val="4A5606E9"/>
    <w:multiLevelType w:val="hybridMultilevel"/>
    <w:tmpl w:val="D1F0920E"/>
    <w:lvl w:ilvl="0" w:tplc="CA56FD1C">
      <w:start w:val="7"/>
      <w:numFmt w:val="bullet"/>
      <w:lvlText w:val="-"/>
      <w:lvlJc w:val="left"/>
      <w:pPr>
        <w:ind w:left="1353"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B9266E7"/>
    <w:multiLevelType w:val="hybridMultilevel"/>
    <w:tmpl w:val="CCD6AB86"/>
    <w:lvl w:ilvl="0" w:tplc="CE46DD42">
      <w:start w:val="1"/>
      <w:numFmt w:val="lowerRoman"/>
      <w:lvlText w:val="%1."/>
      <w:lvlJc w:val="left"/>
      <w:pPr>
        <w:ind w:left="720" w:hanging="360"/>
      </w:pPr>
      <w:rPr>
        <w:rFonts w:hint="default"/>
      </w:rPr>
    </w:lvl>
    <w:lvl w:ilvl="1" w:tplc="04180019">
      <w:start w:val="1"/>
      <w:numFmt w:val="lowerLetter"/>
      <w:lvlText w:val="%2."/>
      <w:lvlJc w:val="left"/>
      <w:pPr>
        <w:ind w:left="1440" w:hanging="360"/>
      </w:pPr>
      <w:rPr>
        <w:rFonts w:hint="default"/>
      </w:rPr>
    </w:lvl>
    <w:lvl w:ilvl="2" w:tplc="39D29E5C">
      <w:numFmt w:val="bullet"/>
      <w:lvlText w:val="-"/>
      <w:lvlJc w:val="left"/>
      <w:pPr>
        <w:ind w:left="2160" w:hanging="360"/>
      </w:pPr>
      <w:rPr>
        <w:rFonts w:ascii="Arial Narrow" w:eastAsia="Calibri" w:hAnsi="Arial Narrow"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BBC2D72"/>
    <w:multiLevelType w:val="hybridMultilevel"/>
    <w:tmpl w:val="3AA06742"/>
    <w:lvl w:ilvl="0" w:tplc="C804BBC4">
      <w:numFmt w:val="bullet"/>
      <w:lvlText w:val=""/>
      <w:lvlJc w:val="left"/>
      <w:pPr>
        <w:ind w:left="453" w:hanging="709"/>
      </w:pPr>
      <w:rPr>
        <w:rFonts w:ascii="Symbol" w:eastAsia="Symbol" w:hAnsi="Symbol" w:cs="Symbol" w:hint="default"/>
        <w:b w:val="0"/>
        <w:bCs w:val="0"/>
        <w:i w:val="0"/>
        <w:iCs w:val="0"/>
        <w:w w:val="100"/>
        <w:sz w:val="24"/>
        <w:szCs w:val="24"/>
        <w:lang w:val="en-US" w:eastAsia="en-US" w:bidi="ar-SA"/>
      </w:rPr>
    </w:lvl>
    <w:lvl w:ilvl="1" w:tplc="EDD22CF8">
      <w:numFmt w:val="bullet"/>
      <w:lvlText w:val="•"/>
      <w:lvlJc w:val="left"/>
      <w:pPr>
        <w:ind w:left="1496" w:hanging="709"/>
      </w:pPr>
      <w:rPr>
        <w:rFonts w:hint="default"/>
        <w:lang w:val="en-US" w:eastAsia="en-US" w:bidi="ar-SA"/>
      </w:rPr>
    </w:lvl>
    <w:lvl w:ilvl="2" w:tplc="7BA6133A">
      <w:numFmt w:val="bullet"/>
      <w:lvlText w:val="•"/>
      <w:lvlJc w:val="left"/>
      <w:pPr>
        <w:ind w:left="2533" w:hanging="709"/>
      </w:pPr>
      <w:rPr>
        <w:rFonts w:hint="default"/>
        <w:lang w:val="en-US" w:eastAsia="en-US" w:bidi="ar-SA"/>
      </w:rPr>
    </w:lvl>
    <w:lvl w:ilvl="3" w:tplc="1B46C4D0">
      <w:numFmt w:val="bullet"/>
      <w:lvlText w:val="•"/>
      <w:lvlJc w:val="left"/>
      <w:pPr>
        <w:ind w:left="3570" w:hanging="709"/>
      </w:pPr>
      <w:rPr>
        <w:rFonts w:hint="default"/>
        <w:lang w:val="en-US" w:eastAsia="en-US" w:bidi="ar-SA"/>
      </w:rPr>
    </w:lvl>
    <w:lvl w:ilvl="4" w:tplc="E436B1AE">
      <w:numFmt w:val="bullet"/>
      <w:lvlText w:val="•"/>
      <w:lvlJc w:val="left"/>
      <w:pPr>
        <w:ind w:left="4607" w:hanging="709"/>
      </w:pPr>
      <w:rPr>
        <w:rFonts w:hint="default"/>
        <w:lang w:val="en-US" w:eastAsia="en-US" w:bidi="ar-SA"/>
      </w:rPr>
    </w:lvl>
    <w:lvl w:ilvl="5" w:tplc="CD585898">
      <w:numFmt w:val="bullet"/>
      <w:lvlText w:val="•"/>
      <w:lvlJc w:val="left"/>
      <w:pPr>
        <w:ind w:left="5644" w:hanging="709"/>
      </w:pPr>
      <w:rPr>
        <w:rFonts w:hint="default"/>
        <w:lang w:val="en-US" w:eastAsia="en-US" w:bidi="ar-SA"/>
      </w:rPr>
    </w:lvl>
    <w:lvl w:ilvl="6" w:tplc="52C487DA">
      <w:numFmt w:val="bullet"/>
      <w:lvlText w:val="•"/>
      <w:lvlJc w:val="left"/>
      <w:pPr>
        <w:ind w:left="6681" w:hanging="709"/>
      </w:pPr>
      <w:rPr>
        <w:rFonts w:hint="default"/>
        <w:lang w:val="en-US" w:eastAsia="en-US" w:bidi="ar-SA"/>
      </w:rPr>
    </w:lvl>
    <w:lvl w:ilvl="7" w:tplc="3E70A92C">
      <w:numFmt w:val="bullet"/>
      <w:lvlText w:val="•"/>
      <w:lvlJc w:val="left"/>
      <w:pPr>
        <w:ind w:left="7718" w:hanging="709"/>
      </w:pPr>
      <w:rPr>
        <w:rFonts w:hint="default"/>
        <w:lang w:val="en-US" w:eastAsia="en-US" w:bidi="ar-SA"/>
      </w:rPr>
    </w:lvl>
    <w:lvl w:ilvl="8" w:tplc="A0C09394">
      <w:numFmt w:val="bullet"/>
      <w:lvlText w:val="•"/>
      <w:lvlJc w:val="left"/>
      <w:pPr>
        <w:ind w:left="8755" w:hanging="709"/>
      </w:pPr>
      <w:rPr>
        <w:rFonts w:hint="default"/>
        <w:lang w:val="en-US" w:eastAsia="en-US" w:bidi="ar-SA"/>
      </w:rPr>
    </w:lvl>
  </w:abstractNum>
  <w:abstractNum w:abstractNumId="51" w15:restartNumberingAfterBreak="0">
    <w:nsid w:val="4FF6656D"/>
    <w:multiLevelType w:val="hybridMultilevel"/>
    <w:tmpl w:val="0E7C2B7C"/>
    <w:lvl w:ilvl="0" w:tplc="04090019">
      <w:start w:val="1"/>
      <w:numFmt w:val="lowerLetter"/>
      <w:lvlText w:val="%1."/>
      <w:lvlJc w:val="left"/>
      <w:pPr>
        <w:ind w:left="453" w:hanging="709"/>
      </w:pPr>
      <w:rPr>
        <w:rFonts w:hint="default"/>
        <w:b w:val="0"/>
        <w:bCs w:val="0"/>
        <w:i w:val="0"/>
        <w:iCs/>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0BE4BE9"/>
    <w:multiLevelType w:val="multilevel"/>
    <w:tmpl w:val="000008A5"/>
    <w:lvl w:ilvl="0">
      <w:numFmt w:val="bullet"/>
      <w:lvlText w:val="•"/>
      <w:lvlJc w:val="left"/>
      <w:pPr>
        <w:ind w:left="803" w:hanging="266"/>
      </w:pPr>
      <w:rPr>
        <w:rFonts w:ascii="Times New Roman" w:hAnsi="Times New Roman" w:cs="Times New Roman"/>
        <w:w w:val="99"/>
      </w:rPr>
    </w:lvl>
    <w:lvl w:ilvl="1">
      <w:numFmt w:val="bullet"/>
      <w:lvlText w:val="•"/>
      <w:lvlJc w:val="left"/>
      <w:pPr>
        <w:ind w:left="1854" w:hanging="266"/>
      </w:pPr>
    </w:lvl>
    <w:lvl w:ilvl="2">
      <w:numFmt w:val="bullet"/>
      <w:lvlText w:val="•"/>
      <w:lvlJc w:val="left"/>
      <w:pPr>
        <w:ind w:left="2908" w:hanging="266"/>
      </w:pPr>
    </w:lvl>
    <w:lvl w:ilvl="3">
      <w:numFmt w:val="bullet"/>
      <w:lvlText w:val="•"/>
      <w:lvlJc w:val="left"/>
      <w:pPr>
        <w:ind w:left="3962" w:hanging="266"/>
      </w:pPr>
    </w:lvl>
    <w:lvl w:ilvl="4">
      <w:numFmt w:val="bullet"/>
      <w:lvlText w:val="•"/>
      <w:lvlJc w:val="left"/>
      <w:pPr>
        <w:ind w:left="5016" w:hanging="266"/>
      </w:pPr>
    </w:lvl>
    <w:lvl w:ilvl="5">
      <w:numFmt w:val="bullet"/>
      <w:lvlText w:val="•"/>
      <w:lvlJc w:val="left"/>
      <w:pPr>
        <w:ind w:left="6070" w:hanging="266"/>
      </w:pPr>
    </w:lvl>
    <w:lvl w:ilvl="6">
      <w:numFmt w:val="bullet"/>
      <w:lvlText w:val="•"/>
      <w:lvlJc w:val="left"/>
      <w:pPr>
        <w:ind w:left="7124" w:hanging="266"/>
      </w:pPr>
    </w:lvl>
    <w:lvl w:ilvl="7">
      <w:numFmt w:val="bullet"/>
      <w:lvlText w:val="•"/>
      <w:lvlJc w:val="left"/>
      <w:pPr>
        <w:ind w:left="8178" w:hanging="266"/>
      </w:pPr>
    </w:lvl>
    <w:lvl w:ilvl="8">
      <w:numFmt w:val="bullet"/>
      <w:lvlText w:val="•"/>
      <w:lvlJc w:val="left"/>
      <w:pPr>
        <w:ind w:left="9232" w:hanging="266"/>
      </w:pPr>
    </w:lvl>
  </w:abstractNum>
  <w:abstractNum w:abstractNumId="53" w15:restartNumberingAfterBreak="0">
    <w:nsid w:val="51C95F4D"/>
    <w:multiLevelType w:val="hybridMultilevel"/>
    <w:tmpl w:val="C6FC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741245F"/>
    <w:multiLevelType w:val="hybridMultilevel"/>
    <w:tmpl w:val="27FC667C"/>
    <w:lvl w:ilvl="0" w:tplc="359C16B4">
      <w:start w:val="1"/>
      <w:numFmt w:val="lowerRoman"/>
      <w:lvlText w:val="%1."/>
      <w:lvlJc w:val="left"/>
      <w:pPr>
        <w:ind w:left="1161" w:hanging="709"/>
      </w:pPr>
      <w:rPr>
        <w:rFonts w:ascii="Arial" w:eastAsia="Arial" w:hAnsi="Arial" w:cs="Arial" w:hint="default"/>
        <w:b w:val="0"/>
        <w:bCs w:val="0"/>
        <w:i w:val="0"/>
        <w:iCs w:val="0"/>
        <w:spacing w:val="-1"/>
        <w:w w:val="100"/>
        <w:sz w:val="24"/>
        <w:szCs w:val="24"/>
        <w:lang w:val="en-US" w:eastAsia="en-US" w:bidi="ar-SA"/>
      </w:rPr>
    </w:lvl>
    <w:lvl w:ilvl="1" w:tplc="73E2326E">
      <w:numFmt w:val="bullet"/>
      <w:lvlText w:val="•"/>
      <w:lvlJc w:val="left"/>
      <w:pPr>
        <w:ind w:left="2204" w:hanging="709"/>
      </w:pPr>
      <w:rPr>
        <w:rFonts w:hint="default"/>
        <w:lang w:val="en-US" w:eastAsia="en-US" w:bidi="ar-SA"/>
      </w:rPr>
    </w:lvl>
    <w:lvl w:ilvl="2" w:tplc="2D36E40E">
      <w:numFmt w:val="bullet"/>
      <w:lvlText w:val="•"/>
      <w:lvlJc w:val="left"/>
      <w:pPr>
        <w:ind w:left="3241" w:hanging="709"/>
      </w:pPr>
      <w:rPr>
        <w:rFonts w:hint="default"/>
        <w:lang w:val="en-US" w:eastAsia="en-US" w:bidi="ar-SA"/>
      </w:rPr>
    </w:lvl>
    <w:lvl w:ilvl="3" w:tplc="A530C3DE">
      <w:numFmt w:val="bullet"/>
      <w:lvlText w:val="•"/>
      <w:lvlJc w:val="left"/>
      <w:pPr>
        <w:ind w:left="4278" w:hanging="709"/>
      </w:pPr>
      <w:rPr>
        <w:rFonts w:hint="default"/>
        <w:lang w:val="en-US" w:eastAsia="en-US" w:bidi="ar-SA"/>
      </w:rPr>
    </w:lvl>
    <w:lvl w:ilvl="4" w:tplc="D8DE471C">
      <w:numFmt w:val="bullet"/>
      <w:lvlText w:val="•"/>
      <w:lvlJc w:val="left"/>
      <w:pPr>
        <w:ind w:left="5315" w:hanging="709"/>
      </w:pPr>
      <w:rPr>
        <w:rFonts w:hint="default"/>
        <w:lang w:val="en-US" w:eastAsia="en-US" w:bidi="ar-SA"/>
      </w:rPr>
    </w:lvl>
    <w:lvl w:ilvl="5" w:tplc="59B84088">
      <w:numFmt w:val="bullet"/>
      <w:lvlText w:val="•"/>
      <w:lvlJc w:val="left"/>
      <w:pPr>
        <w:ind w:left="6352" w:hanging="709"/>
      </w:pPr>
      <w:rPr>
        <w:rFonts w:hint="default"/>
        <w:lang w:val="en-US" w:eastAsia="en-US" w:bidi="ar-SA"/>
      </w:rPr>
    </w:lvl>
    <w:lvl w:ilvl="6" w:tplc="0E1EF382">
      <w:numFmt w:val="bullet"/>
      <w:lvlText w:val="•"/>
      <w:lvlJc w:val="left"/>
      <w:pPr>
        <w:ind w:left="7389" w:hanging="709"/>
      </w:pPr>
      <w:rPr>
        <w:rFonts w:hint="default"/>
        <w:lang w:val="en-US" w:eastAsia="en-US" w:bidi="ar-SA"/>
      </w:rPr>
    </w:lvl>
    <w:lvl w:ilvl="7" w:tplc="57C81AAE">
      <w:numFmt w:val="bullet"/>
      <w:lvlText w:val="•"/>
      <w:lvlJc w:val="left"/>
      <w:pPr>
        <w:ind w:left="8426" w:hanging="709"/>
      </w:pPr>
      <w:rPr>
        <w:rFonts w:hint="default"/>
        <w:lang w:val="en-US" w:eastAsia="en-US" w:bidi="ar-SA"/>
      </w:rPr>
    </w:lvl>
    <w:lvl w:ilvl="8" w:tplc="E7F41192">
      <w:numFmt w:val="bullet"/>
      <w:lvlText w:val="•"/>
      <w:lvlJc w:val="left"/>
      <w:pPr>
        <w:ind w:left="9463" w:hanging="709"/>
      </w:pPr>
      <w:rPr>
        <w:rFonts w:hint="default"/>
        <w:lang w:val="en-US" w:eastAsia="en-US" w:bidi="ar-SA"/>
      </w:rPr>
    </w:lvl>
  </w:abstractNum>
  <w:abstractNum w:abstractNumId="55" w15:restartNumberingAfterBreak="0">
    <w:nsid w:val="5CC959A7"/>
    <w:multiLevelType w:val="multilevel"/>
    <w:tmpl w:val="000008A5"/>
    <w:lvl w:ilvl="0">
      <w:numFmt w:val="bullet"/>
      <w:lvlText w:val="•"/>
      <w:lvlJc w:val="left"/>
      <w:pPr>
        <w:ind w:left="803" w:hanging="266"/>
      </w:pPr>
      <w:rPr>
        <w:rFonts w:ascii="Times New Roman" w:hAnsi="Times New Roman" w:cs="Times New Roman"/>
        <w:w w:val="99"/>
      </w:rPr>
    </w:lvl>
    <w:lvl w:ilvl="1">
      <w:numFmt w:val="bullet"/>
      <w:lvlText w:val="•"/>
      <w:lvlJc w:val="left"/>
      <w:pPr>
        <w:ind w:left="1854" w:hanging="266"/>
      </w:pPr>
    </w:lvl>
    <w:lvl w:ilvl="2">
      <w:numFmt w:val="bullet"/>
      <w:lvlText w:val="•"/>
      <w:lvlJc w:val="left"/>
      <w:pPr>
        <w:ind w:left="2908" w:hanging="266"/>
      </w:pPr>
    </w:lvl>
    <w:lvl w:ilvl="3">
      <w:numFmt w:val="bullet"/>
      <w:lvlText w:val="•"/>
      <w:lvlJc w:val="left"/>
      <w:pPr>
        <w:ind w:left="3962" w:hanging="266"/>
      </w:pPr>
    </w:lvl>
    <w:lvl w:ilvl="4">
      <w:numFmt w:val="bullet"/>
      <w:lvlText w:val="•"/>
      <w:lvlJc w:val="left"/>
      <w:pPr>
        <w:ind w:left="5016" w:hanging="266"/>
      </w:pPr>
    </w:lvl>
    <w:lvl w:ilvl="5">
      <w:numFmt w:val="bullet"/>
      <w:lvlText w:val="•"/>
      <w:lvlJc w:val="left"/>
      <w:pPr>
        <w:ind w:left="6070" w:hanging="266"/>
      </w:pPr>
    </w:lvl>
    <w:lvl w:ilvl="6">
      <w:numFmt w:val="bullet"/>
      <w:lvlText w:val="•"/>
      <w:lvlJc w:val="left"/>
      <w:pPr>
        <w:ind w:left="7124" w:hanging="266"/>
      </w:pPr>
    </w:lvl>
    <w:lvl w:ilvl="7">
      <w:numFmt w:val="bullet"/>
      <w:lvlText w:val="•"/>
      <w:lvlJc w:val="left"/>
      <w:pPr>
        <w:ind w:left="8178" w:hanging="266"/>
      </w:pPr>
    </w:lvl>
    <w:lvl w:ilvl="8">
      <w:numFmt w:val="bullet"/>
      <w:lvlText w:val="•"/>
      <w:lvlJc w:val="left"/>
      <w:pPr>
        <w:ind w:left="9232" w:hanging="266"/>
      </w:pPr>
    </w:lvl>
  </w:abstractNum>
  <w:abstractNum w:abstractNumId="56" w15:restartNumberingAfterBreak="0">
    <w:nsid w:val="5CCF33F1"/>
    <w:multiLevelType w:val="multilevel"/>
    <w:tmpl w:val="000008A5"/>
    <w:lvl w:ilvl="0">
      <w:numFmt w:val="bullet"/>
      <w:lvlText w:val="•"/>
      <w:lvlJc w:val="left"/>
      <w:pPr>
        <w:ind w:left="803" w:hanging="266"/>
      </w:pPr>
      <w:rPr>
        <w:rFonts w:ascii="Times New Roman" w:hAnsi="Times New Roman" w:cs="Times New Roman"/>
        <w:w w:val="99"/>
      </w:rPr>
    </w:lvl>
    <w:lvl w:ilvl="1">
      <w:numFmt w:val="bullet"/>
      <w:lvlText w:val="•"/>
      <w:lvlJc w:val="left"/>
      <w:pPr>
        <w:ind w:left="1854" w:hanging="266"/>
      </w:pPr>
    </w:lvl>
    <w:lvl w:ilvl="2">
      <w:numFmt w:val="bullet"/>
      <w:lvlText w:val="•"/>
      <w:lvlJc w:val="left"/>
      <w:pPr>
        <w:ind w:left="2908" w:hanging="266"/>
      </w:pPr>
    </w:lvl>
    <w:lvl w:ilvl="3">
      <w:numFmt w:val="bullet"/>
      <w:lvlText w:val="•"/>
      <w:lvlJc w:val="left"/>
      <w:pPr>
        <w:ind w:left="3962" w:hanging="266"/>
      </w:pPr>
    </w:lvl>
    <w:lvl w:ilvl="4">
      <w:numFmt w:val="bullet"/>
      <w:lvlText w:val="•"/>
      <w:lvlJc w:val="left"/>
      <w:pPr>
        <w:ind w:left="5016" w:hanging="266"/>
      </w:pPr>
    </w:lvl>
    <w:lvl w:ilvl="5">
      <w:numFmt w:val="bullet"/>
      <w:lvlText w:val="•"/>
      <w:lvlJc w:val="left"/>
      <w:pPr>
        <w:ind w:left="6070" w:hanging="266"/>
      </w:pPr>
    </w:lvl>
    <w:lvl w:ilvl="6">
      <w:numFmt w:val="bullet"/>
      <w:lvlText w:val="•"/>
      <w:lvlJc w:val="left"/>
      <w:pPr>
        <w:ind w:left="7124" w:hanging="266"/>
      </w:pPr>
    </w:lvl>
    <w:lvl w:ilvl="7">
      <w:numFmt w:val="bullet"/>
      <w:lvlText w:val="•"/>
      <w:lvlJc w:val="left"/>
      <w:pPr>
        <w:ind w:left="8178" w:hanging="266"/>
      </w:pPr>
    </w:lvl>
    <w:lvl w:ilvl="8">
      <w:numFmt w:val="bullet"/>
      <w:lvlText w:val="•"/>
      <w:lvlJc w:val="left"/>
      <w:pPr>
        <w:ind w:left="9232" w:hanging="266"/>
      </w:pPr>
    </w:lvl>
  </w:abstractNum>
  <w:abstractNum w:abstractNumId="57" w15:restartNumberingAfterBreak="0">
    <w:nsid w:val="5EB75A0F"/>
    <w:multiLevelType w:val="multilevel"/>
    <w:tmpl w:val="000008A5"/>
    <w:lvl w:ilvl="0">
      <w:numFmt w:val="bullet"/>
      <w:lvlText w:val="•"/>
      <w:lvlJc w:val="left"/>
      <w:pPr>
        <w:ind w:left="803" w:hanging="266"/>
      </w:pPr>
      <w:rPr>
        <w:rFonts w:ascii="Times New Roman" w:hAnsi="Times New Roman" w:cs="Times New Roman"/>
        <w:w w:val="99"/>
      </w:rPr>
    </w:lvl>
    <w:lvl w:ilvl="1">
      <w:numFmt w:val="bullet"/>
      <w:lvlText w:val="•"/>
      <w:lvlJc w:val="left"/>
      <w:pPr>
        <w:ind w:left="1854" w:hanging="266"/>
      </w:pPr>
    </w:lvl>
    <w:lvl w:ilvl="2">
      <w:numFmt w:val="bullet"/>
      <w:lvlText w:val="•"/>
      <w:lvlJc w:val="left"/>
      <w:pPr>
        <w:ind w:left="2908" w:hanging="266"/>
      </w:pPr>
    </w:lvl>
    <w:lvl w:ilvl="3">
      <w:numFmt w:val="bullet"/>
      <w:lvlText w:val="•"/>
      <w:lvlJc w:val="left"/>
      <w:pPr>
        <w:ind w:left="3962" w:hanging="266"/>
      </w:pPr>
    </w:lvl>
    <w:lvl w:ilvl="4">
      <w:numFmt w:val="bullet"/>
      <w:lvlText w:val="•"/>
      <w:lvlJc w:val="left"/>
      <w:pPr>
        <w:ind w:left="5016" w:hanging="266"/>
      </w:pPr>
    </w:lvl>
    <w:lvl w:ilvl="5">
      <w:numFmt w:val="bullet"/>
      <w:lvlText w:val="•"/>
      <w:lvlJc w:val="left"/>
      <w:pPr>
        <w:ind w:left="6070" w:hanging="266"/>
      </w:pPr>
    </w:lvl>
    <w:lvl w:ilvl="6">
      <w:numFmt w:val="bullet"/>
      <w:lvlText w:val="•"/>
      <w:lvlJc w:val="left"/>
      <w:pPr>
        <w:ind w:left="7124" w:hanging="266"/>
      </w:pPr>
    </w:lvl>
    <w:lvl w:ilvl="7">
      <w:numFmt w:val="bullet"/>
      <w:lvlText w:val="•"/>
      <w:lvlJc w:val="left"/>
      <w:pPr>
        <w:ind w:left="8178" w:hanging="266"/>
      </w:pPr>
    </w:lvl>
    <w:lvl w:ilvl="8">
      <w:numFmt w:val="bullet"/>
      <w:lvlText w:val="•"/>
      <w:lvlJc w:val="left"/>
      <w:pPr>
        <w:ind w:left="9232" w:hanging="266"/>
      </w:pPr>
    </w:lvl>
  </w:abstractNum>
  <w:abstractNum w:abstractNumId="58" w15:restartNumberingAfterBreak="0">
    <w:nsid w:val="5F813127"/>
    <w:multiLevelType w:val="multilevel"/>
    <w:tmpl w:val="2932E6CE"/>
    <w:lvl w:ilvl="0">
      <w:start w:val="1"/>
      <w:numFmt w:val="decimal"/>
      <w:pStyle w:val="TOC1"/>
      <w:lvlText w:val="%1."/>
      <w:lvlJc w:val="left"/>
      <w:pPr>
        <w:ind w:left="1155" w:hanging="360"/>
      </w:pPr>
      <w:rPr>
        <w:rFonts w:hint="default"/>
        <w:b/>
        <w:color w:val="FF0000"/>
        <w:sz w:val="28"/>
        <w:szCs w:val="28"/>
      </w:rPr>
    </w:lvl>
    <w:lvl w:ilvl="1">
      <w:start w:val="2"/>
      <w:numFmt w:val="decimal"/>
      <w:isLgl/>
      <w:lvlText w:val="%1.%2."/>
      <w:lvlJc w:val="left"/>
      <w:pPr>
        <w:ind w:left="1515" w:hanging="720"/>
      </w:pPr>
      <w:rPr>
        <w:rFonts w:hint="default"/>
        <w:b/>
        <w:color w:val="7030A0"/>
      </w:rPr>
    </w:lvl>
    <w:lvl w:ilvl="2">
      <w:start w:val="1"/>
      <w:numFmt w:val="decimal"/>
      <w:isLgl/>
      <w:lvlText w:val="%1.%2.%3."/>
      <w:lvlJc w:val="left"/>
      <w:pPr>
        <w:ind w:left="1515" w:hanging="720"/>
      </w:pPr>
      <w:rPr>
        <w:rFonts w:hint="default"/>
        <w:b/>
        <w:color w:val="538135" w:themeColor="accent6" w:themeShade="BF"/>
      </w:rPr>
    </w:lvl>
    <w:lvl w:ilvl="3">
      <w:start w:val="1"/>
      <w:numFmt w:val="decimal"/>
      <w:isLgl/>
      <w:lvlText w:val="%1.%2.%3.%4."/>
      <w:lvlJc w:val="left"/>
      <w:pPr>
        <w:ind w:left="1515" w:hanging="720"/>
      </w:pPr>
      <w:rPr>
        <w:rFonts w:hint="default"/>
      </w:rPr>
    </w:lvl>
    <w:lvl w:ilvl="4">
      <w:start w:val="1"/>
      <w:numFmt w:val="decimal"/>
      <w:isLgl/>
      <w:lvlText w:val="%1.%2.%3.%4.%5."/>
      <w:lvlJc w:val="left"/>
      <w:pPr>
        <w:ind w:left="1875" w:hanging="1080"/>
      </w:pPr>
      <w:rPr>
        <w:rFonts w:hint="default"/>
      </w:rPr>
    </w:lvl>
    <w:lvl w:ilvl="5">
      <w:start w:val="1"/>
      <w:numFmt w:val="decimal"/>
      <w:isLgl/>
      <w:lvlText w:val="%1.%2.%3.%4.%5.%6."/>
      <w:lvlJc w:val="left"/>
      <w:pPr>
        <w:ind w:left="1875" w:hanging="1080"/>
      </w:pPr>
      <w:rPr>
        <w:rFonts w:hint="default"/>
      </w:rPr>
    </w:lvl>
    <w:lvl w:ilvl="6">
      <w:start w:val="1"/>
      <w:numFmt w:val="decimal"/>
      <w:isLgl/>
      <w:lvlText w:val="%1.%2.%3.%4.%5.%6.%7."/>
      <w:lvlJc w:val="left"/>
      <w:pPr>
        <w:ind w:left="2235" w:hanging="1440"/>
      </w:pPr>
      <w:rPr>
        <w:rFonts w:hint="default"/>
      </w:rPr>
    </w:lvl>
    <w:lvl w:ilvl="7">
      <w:start w:val="1"/>
      <w:numFmt w:val="decimal"/>
      <w:isLgl/>
      <w:lvlText w:val="%1.%2.%3.%4.%5.%6.%7.%8."/>
      <w:lvlJc w:val="left"/>
      <w:pPr>
        <w:ind w:left="2235" w:hanging="1440"/>
      </w:pPr>
      <w:rPr>
        <w:rFonts w:hint="default"/>
      </w:rPr>
    </w:lvl>
    <w:lvl w:ilvl="8">
      <w:start w:val="1"/>
      <w:numFmt w:val="decimal"/>
      <w:isLgl/>
      <w:lvlText w:val="%1.%2.%3.%4.%5.%6.%7.%8.%9."/>
      <w:lvlJc w:val="left"/>
      <w:pPr>
        <w:ind w:left="2595" w:hanging="1800"/>
      </w:pPr>
      <w:rPr>
        <w:rFonts w:hint="default"/>
      </w:rPr>
    </w:lvl>
  </w:abstractNum>
  <w:abstractNum w:abstractNumId="59" w15:restartNumberingAfterBreak="0">
    <w:nsid w:val="6272708E"/>
    <w:multiLevelType w:val="hybridMultilevel"/>
    <w:tmpl w:val="6ADC0E00"/>
    <w:lvl w:ilvl="0" w:tplc="E520C27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15:restartNumberingAfterBreak="0">
    <w:nsid w:val="62A112F3"/>
    <w:multiLevelType w:val="hybridMultilevel"/>
    <w:tmpl w:val="766CA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CAC5466"/>
    <w:multiLevelType w:val="hybridMultilevel"/>
    <w:tmpl w:val="34D42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1AE7915"/>
    <w:multiLevelType w:val="multilevel"/>
    <w:tmpl w:val="000008A5"/>
    <w:lvl w:ilvl="0">
      <w:numFmt w:val="bullet"/>
      <w:lvlText w:val="•"/>
      <w:lvlJc w:val="left"/>
      <w:pPr>
        <w:ind w:left="803" w:hanging="266"/>
      </w:pPr>
      <w:rPr>
        <w:rFonts w:ascii="Times New Roman" w:hAnsi="Times New Roman" w:cs="Times New Roman"/>
        <w:w w:val="99"/>
      </w:rPr>
    </w:lvl>
    <w:lvl w:ilvl="1">
      <w:numFmt w:val="bullet"/>
      <w:lvlText w:val="•"/>
      <w:lvlJc w:val="left"/>
      <w:pPr>
        <w:ind w:left="1854" w:hanging="266"/>
      </w:pPr>
    </w:lvl>
    <w:lvl w:ilvl="2">
      <w:numFmt w:val="bullet"/>
      <w:lvlText w:val="•"/>
      <w:lvlJc w:val="left"/>
      <w:pPr>
        <w:ind w:left="2908" w:hanging="266"/>
      </w:pPr>
    </w:lvl>
    <w:lvl w:ilvl="3">
      <w:numFmt w:val="bullet"/>
      <w:lvlText w:val="•"/>
      <w:lvlJc w:val="left"/>
      <w:pPr>
        <w:ind w:left="3962" w:hanging="266"/>
      </w:pPr>
    </w:lvl>
    <w:lvl w:ilvl="4">
      <w:numFmt w:val="bullet"/>
      <w:lvlText w:val="•"/>
      <w:lvlJc w:val="left"/>
      <w:pPr>
        <w:ind w:left="5016" w:hanging="266"/>
      </w:pPr>
    </w:lvl>
    <w:lvl w:ilvl="5">
      <w:numFmt w:val="bullet"/>
      <w:lvlText w:val="•"/>
      <w:lvlJc w:val="left"/>
      <w:pPr>
        <w:ind w:left="6070" w:hanging="266"/>
      </w:pPr>
    </w:lvl>
    <w:lvl w:ilvl="6">
      <w:numFmt w:val="bullet"/>
      <w:lvlText w:val="•"/>
      <w:lvlJc w:val="left"/>
      <w:pPr>
        <w:ind w:left="7124" w:hanging="266"/>
      </w:pPr>
    </w:lvl>
    <w:lvl w:ilvl="7">
      <w:numFmt w:val="bullet"/>
      <w:lvlText w:val="•"/>
      <w:lvlJc w:val="left"/>
      <w:pPr>
        <w:ind w:left="8178" w:hanging="266"/>
      </w:pPr>
    </w:lvl>
    <w:lvl w:ilvl="8">
      <w:numFmt w:val="bullet"/>
      <w:lvlText w:val="•"/>
      <w:lvlJc w:val="left"/>
      <w:pPr>
        <w:ind w:left="9232" w:hanging="266"/>
      </w:pPr>
    </w:lvl>
  </w:abstractNum>
  <w:abstractNum w:abstractNumId="63" w15:restartNumberingAfterBreak="0">
    <w:nsid w:val="73E434E7"/>
    <w:multiLevelType w:val="hybridMultilevel"/>
    <w:tmpl w:val="26F4D430"/>
    <w:lvl w:ilvl="0" w:tplc="E1B44E0C">
      <w:start w:val="1"/>
      <w:numFmt w:val="lowerLetter"/>
      <w:lvlText w:val="%1."/>
      <w:lvlJc w:val="left"/>
      <w:pPr>
        <w:ind w:left="1440" w:hanging="709"/>
      </w:pPr>
      <w:rPr>
        <w:rFonts w:ascii="Times New Roman" w:eastAsia="Arial" w:hAnsi="Times New Roman" w:cs="Times New Roman" w:hint="default"/>
        <w:b w:val="0"/>
        <w:bCs w:val="0"/>
        <w:i w:val="0"/>
        <w:iCs w:val="0"/>
        <w:w w:val="100"/>
        <w:sz w:val="22"/>
        <w:szCs w:val="22"/>
        <w:lang w:val="en-US" w:eastAsia="en-US" w:bidi="ar-SA"/>
      </w:rPr>
    </w:lvl>
    <w:lvl w:ilvl="1" w:tplc="4358F414">
      <w:numFmt w:val="bullet"/>
      <w:lvlText w:val="•"/>
      <w:lvlJc w:val="left"/>
      <w:pPr>
        <w:ind w:left="2483" w:hanging="709"/>
      </w:pPr>
      <w:rPr>
        <w:rFonts w:hint="default"/>
        <w:lang w:val="en-US" w:eastAsia="en-US" w:bidi="ar-SA"/>
      </w:rPr>
    </w:lvl>
    <w:lvl w:ilvl="2" w:tplc="6CA0AAEA">
      <w:numFmt w:val="bullet"/>
      <w:lvlText w:val="•"/>
      <w:lvlJc w:val="left"/>
      <w:pPr>
        <w:ind w:left="3520" w:hanging="709"/>
      </w:pPr>
      <w:rPr>
        <w:rFonts w:hint="default"/>
        <w:lang w:val="en-US" w:eastAsia="en-US" w:bidi="ar-SA"/>
      </w:rPr>
    </w:lvl>
    <w:lvl w:ilvl="3" w:tplc="45DC80FA">
      <w:numFmt w:val="bullet"/>
      <w:lvlText w:val="•"/>
      <w:lvlJc w:val="left"/>
      <w:pPr>
        <w:ind w:left="4557" w:hanging="709"/>
      </w:pPr>
      <w:rPr>
        <w:rFonts w:hint="default"/>
        <w:lang w:val="en-US" w:eastAsia="en-US" w:bidi="ar-SA"/>
      </w:rPr>
    </w:lvl>
    <w:lvl w:ilvl="4" w:tplc="9970E5D0">
      <w:numFmt w:val="bullet"/>
      <w:lvlText w:val="•"/>
      <w:lvlJc w:val="left"/>
      <w:pPr>
        <w:ind w:left="5594" w:hanging="709"/>
      </w:pPr>
      <w:rPr>
        <w:rFonts w:hint="default"/>
        <w:lang w:val="en-US" w:eastAsia="en-US" w:bidi="ar-SA"/>
      </w:rPr>
    </w:lvl>
    <w:lvl w:ilvl="5" w:tplc="E4923B58">
      <w:numFmt w:val="bullet"/>
      <w:lvlText w:val="•"/>
      <w:lvlJc w:val="left"/>
      <w:pPr>
        <w:ind w:left="6631" w:hanging="709"/>
      </w:pPr>
      <w:rPr>
        <w:rFonts w:hint="default"/>
        <w:lang w:val="en-US" w:eastAsia="en-US" w:bidi="ar-SA"/>
      </w:rPr>
    </w:lvl>
    <w:lvl w:ilvl="6" w:tplc="0300878E">
      <w:numFmt w:val="bullet"/>
      <w:lvlText w:val="•"/>
      <w:lvlJc w:val="left"/>
      <w:pPr>
        <w:ind w:left="7668" w:hanging="709"/>
      </w:pPr>
      <w:rPr>
        <w:rFonts w:hint="default"/>
        <w:lang w:val="en-US" w:eastAsia="en-US" w:bidi="ar-SA"/>
      </w:rPr>
    </w:lvl>
    <w:lvl w:ilvl="7" w:tplc="CF5EF262">
      <w:numFmt w:val="bullet"/>
      <w:lvlText w:val="•"/>
      <w:lvlJc w:val="left"/>
      <w:pPr>
        <w:ind w:left="8705" w:hanging="709"/>
      </w:pPr>
      <w:rPr>
        <w:rFonts w:hint="default"/>
        <w:lang w:val="en-US" w:eastAsia="en-US" w:bidi="ar-SA"/>
      </w:rPr>
    </w:lvl>
    <w:lvl w:ilvl="8" w:tplc="41DACF00">
      <w:numFmt w:val="bullet"/>
      <w:lvlText w:val="•"/>
      <w:lvlJc w:val="left"/>
      <w:pPr>
        <w:ind w:left="9742" w:hanging="709"/>
      </w:pPr>
      <w:rPr>
        <w:rFonts w:hint="default"/>
        <w:lang w:val="en-US" w:eastAsia="en-US" w:bidi="ar-SA"/>
      </w:rPr>
    </w:lvl>
  </w:abstractNum>
  <w:abstractNum w:abstractNumId="64" w15:restartNumberingAfterBreak="0">
    <w:nsid w:val="774553D2"/>
    <w:multiLevelType w:val="hybridMultilevel"/>
    <w:tmpl w:val="B906A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90C0F8C"/>
    <w:multiLevelType w:val="hybridMultilevel"/>
    <w:tmpl w:val="3C9C7ECC"/>
    <w:lvl w:ilvl="0" w:tplc="ABBA7A3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C132878"/>
    <w:multiLevelType w:val="hybridMultilevel"/>
    <w:tmpl w:val="6038DE78"/>
    <w:lvl w:ilvl="0" w:tplc="45FC4AFE">
      <w:start w:val="1"/>
      <w:numFmt w:val="lowerLetter"/>
      <w:lvlText w:val="%1."/>
      <w:lvlJc w:val="left"/>
      <w:pPr>
        <w:tabs>
          <w:tab w:val="num" w:pos="1080"/>
        </w:tabs>
        <w:ind w:left="1080" w:hanging="360"/>
      </w:pPr>
    </w:lvl>
    <w:lvl w:ilvl="1" w:tplc="78246E54">
      <w:start w:val="1"/>
      <w:numFmt w:val="lowerLetter"/>
      <w:lvlText w:val="%2."/>
      <w:lvlJc w:val="left"/>
      <w:pPr>
        <w:tabs>
          <w:tab w:val="num" w:pos="1800"/>
        </w:tabs>
        <w:ind w:left="1800" w:hanging="360"/>
      </w:pPr>
    </w:lvl>
    <w:lvl w:ilvl="2" w:tplc="FBC44FAC" w:tentative="1">
      <w:start w:val="1"/>
      <w:numFmt w:val="lowerLetter"/>
      <w:lvlText w:val="%3."/>
      <w:lvlJc w:val="left"/>
      <w:pPr>
        <w:tabs>
          <w:tab w:val="num" w:pos="2520"/>
        </w:tabs>
        <w:ind w:left="2520" w:hanging="360"/>
      </w:pPr>
    </w:lvl>
    <w:lvl w:ilvl="3" w:tplc="D1DEDF88" w:tentative="1">
      <w:start w:val="1"/>
      <w:numFmt w:val="lowerLetter"/>
      <w:lvlText w:val="%4."/>
      <w:lvlJc w:val="left"/>
      <w:pPr>
        <w:tabs>
          <w:tab w:val="num" w:pos="3240"/>
        </w:tabs>
        <w:ind w:left="3240" w:hanging="360"/>
      </w:pPr>
    </w:lvl>
    <w:lvl w:ilvl="4" w:tplc="0DA4CA9C" w:tentative="1">
      <w:start w:val="1"/>
      <w:numFmt w:val="lowerLetter"/>
      <w:lvlText w:val="%5."/>
      <w:lvlJc w:val="left"/>
      <w:pPr>
        <w:tabs>
          <w:tab w:val="num" w:pos="3960"/>
        </w:tabs>
        <w:ind w:left="3960" w:hanging="360"/>
      </w:pPr>
    </w:lvl>
    <w:lvl w:ilvl="5" w:tplc="45A43280" w:tentative="1">
      <w:start w:val="1"/>
      <w:numFmt w:val="lowerLetter"/>
      <w:lvlText w:val="%6."/>
      <w:lvlJc w:val="left"/>
      <w:pPr>
        <w:tabs>
          <w:tab w:val="num" w:pos="4680"/>
        </w:tabs>
        <w:ind w:left="4680" w:hanging="360"/>
      </w:pPr>
    </w:lvl>
    <w:lvl w:ilvl="6" w:tplc="C3DC8B60" w:tentative="1">
      <w:start w:val="1"/>
      <w:numFmt w:val="lowerLetter"/>
      <w:lvlText w:val="%7."/>
      <w:lvlJc w:val="left"/>
      <w:pPr>
        <w:tabs>
          <w:tab w:val="num" w:pos="5400"/>
        </w:tabs>
        <w:ind w:left="5400" w:hanging="360"/>
      </w:pPr>
    </w:lvl>
    <w:lvl w:ilvl="7" w:tplc="7FF44FF4" w:tentative="1">
      <w:start w:val="1"/>
      <w:numFmt w:val="lowerLetter"/>
      <w:lvlText w:val="%8."/>
      <w:lvlJc w:val="left"/>
      <w:pPr>
        <w:tabs>
          <w:tab w:val="num" w:pos="6120"/>
        </w:tabs>
        <w:ind w:left="6120" w:hanging="360"/>
      </w:pPr>
    </w:lvl>
    <w:lvl w:ilvl="8" w:tplc="ACE6778A" w:tentative="1">
      <w:start w:val="1"/>
      <w:numFmt w:val="lowerLetter"/>
      <w:lvlText w:val="%9."/>
      <w:lvlJc w:val="left"/>
      <w:pPr>
        <w:tabs>
          <w:tab w:val="num" w:pos="6840"/>
        </w:tabs>
        <w:ind w:left="6840" w:hanging="360"/>
      </w:pPr>
    </w:lvl>
  </w:abstractNum>
  <w:abstractNum w:abstractNumId="67" w15:restartNumberingAfterBreak="0">
    <w:nsid w:val="7DD8195B"/>
    <w:multiLevelType w:val="hybridMultilevel"/>
    <w:tmpl w:val="D888929C"/>
    <w:lvl w:ilvl="0" w:tplc="1422DC82">
      <w:start w:val="1"/>
      <w:numFmt w:val="lowerRoman"/>
      <w:lvlText w:val="%1."/>
      <w:lvlJc w:val="left"/>
      <w:pPr>
        <w:ind w:left="1873" w:hanging="709"/>
      </w:pPr>
      <w:rPr>
        <w:rFonts w:ascii="Arial" w:eastAsia="Arial" w:hAnsi="Arial" w:cs="Arial" w:hint="default"/>
        <w:b w:val="0"/>
        <w:bCs w:val="0"/>
        <w:i w:val="0"/>
        <w:iCs w:val="0"/>
        <w:spacing w:val="-1"/>
        <w:w w:val="100"/>
        <w:sz w:val="24"/>
        <w:szCs w:val="24"/>
        <w:lang w:val="en-US" w:eastAsia="en-US" w:bidi="ar-SA"/>
      </w:rPr>
    </w:lvl>
    <w:lvl w:ilvl="1" w:tplc="E260FDC4">
      <w:numFmt w:val="bullet"/>
      <w:lvlText w:val="•"/>
      <w:lvlJc w:val="left"/>
      <w:pPr>
        <w:ind w:left="2837" w:hanging="709"/>
      </w:pPr>
      <w:rPr>
        <w:rFonts w:hint="default"/>
        <w:lang w:val="en-US" w:eastAsia="en-US" w:bidi="ar-SA"/>
      </w:rPr>
    </w:lvl>
    <w:lvl w:ilvl="2" w:tplc="E4A41906">
      <w:numFmt w:val="bullet"/>
      <w:lvlText w:val="•"/>
      <w:lvlJc w:val="left"/>
      <w:pPr>
        <w:ind w:left="3804" w:hanging="709"/>
      </w:pPr>
      <w:rPr>
        <w:rFonts w:hint="default"/>
        <w:lang w:val="en-US" w:eastAsia="en-US" w:bidi="ar-SA"/>
      </w:rPr>
    </w:lvl>
    <w:lvl w:ilvl="3" w:tplc="6CCC2B5A">
      <w:numFmt w:val="bullet"/>
      <w:lvlText w:val="•"/>
      <w:lvlJc w:val="left"/>
      <w:pPr>
        <w:ind w:left="4771" w:hanging="709"/>
      </w:pPr>
      <w:rPr>
        <w:rFonts w:hint="default"/>
        <w:lang w:val="en-US" w:eastAsia="en-US" w:bidi="ar-SA"/>
      </w:rPr>
    </w:lvl>
    <w:lvl w:ilvl="4" w:tplc="9300FFA2">
      <w:numFmt w:val="bullet"/>
      <w:lvlText w:val="•"/>
      <w:lvlJc w:val="left"/>
      <w:pPr>
        <w:ind w:left="5738" w:hanging="709"/>
      </w:pPr>
      <w:rPr>
        <w:rFonts w:hint="default"/>
        <w:lang w:val="en-US" w:eastAsia="en-US" w:bidi="ar-SA"/>
      </w:rPr>
    </w:lvl>
    <w:lvl w:ilvl="5" w:tplc="A562487E">
      <w:numFmt w:val="bullet"/>
      <w:lvlText w:val="•"/>
      <w:lvlJc w:val="left"/>
      <w:pPr>
        <w:ind w:left="6705" w:hanging="709"/>
      </w:pPr>
      <w:rPr>
        <w:rFonts w:hint="default"/>
        <w:lang w:val="en-US" w:eastAsia="en-US" w:bidi="ar-SA"/>
      </w:rPr>
    </w:lvl>
    <w:lvl w:ilvl="6" w:tplc="8ED64E36">
      <w:numFmt w:val="bullet"/>
      <w:lvlText w:val="•"/>
      <w:lvlJc w:val="left"/>
      <w:pPr>
        <w:ind w:left="7672" w:hanging="709"/>
      </w:pPr>
      <w:rPr>
        <w:rFonts w:hint="default"/>
        <w:lang w:val="en-US" w:eastAsia="en-US" w:bidi="ar-SA"/>
      </w:rPr>
    </w:lvl>
    <w:lvl w:ilvl="7" w:tplc="E3086242">
      <w:numFmt w:val="bullet"/>
      <w:lvlText w:val="•"/>
      <w:lvlJc w:val="left"/>
      <w:pPr>
        <w:ind w:left="8639" w:hanging="709"/>
      </w:pPr>
      <w:rPr>
        <w:rFonts w:hint="default"/>
        <w:lang w:val="en-US" w:eastAsia="en-US" w:bidi="ar-SA"/>
      </w:rPr>
    </w:lvl>
    <w:lvl w:ilvl="8" w:tplc="1B028BA6">
      <w:numFmt w:val="bullet"/>
      <w:lvlText w:val="•"/>
      <w:lvlJc w:val="left"/>
      <w:pPr>
        <w:ind w:left="9606" w:hanging="709"/>
      </w:pPr>
      <w:rPr>
        <w:rFonts w:hint="default"/>
        <w:lang w:val="en-US" w:eastAsia="en-US" w:bidi="ar-SA"/>
      </w:rPr>
    </w:lvl>
  </w:abstractNum>
  <w:num w:numId="1" w16cid:durableId="435177893">
    <w:abstractNumId w:val="13"/>
  </w:num>
  <w:num w:numId="2" w16cid:durableId="1110784510">
    <w:abstractNumId w:val="5"/>
  </w:num>
  <w:num w:numId="3" w16cid:durableId="1563100408">
    <w:abstractNumId w:val="4"/>
  </w:num>
  <w:num w:numId="4" w16cid:durableId="928075238">
    <w:abstractNumId w:val="3"/>
  </w:num>
  <w:num w:numId="5" w16cid:durableId="1801655565">
    <w:abstractNumId w:val="2"/>
  </w:num>
  <w:num w:numId="6" w16cid:durableId="2117868373">
    <w:abstractNumId w:val="1"/>
  </w:num>
  <w:num w:numId="7" w16cid:durableId="1425105006">
    <w:abstractNumId w:val="28"/>
  </w:num>
  <w:num w:numId="8" w16cid:durableId="67264744">
    <w:abstractNumId w:val="58"/>
  </w:num>
  <w:num w:numId="9" w16cid:durableId="1130593906">
    <w:abstractNumId w:val="58"/>
    <w:lvlOverride w:ilvl="0">
      <w:startOverride w:val="1"/>
    </w:lvlOverride>
    <w:lvlOverride w:ilvl="1">
      <w:startOverride w:val="1"/>
    </w:lvlOverride>
  </w:num>
  <w:num w:numId="10" w16cid:durableId="711807338">
    <w:abstractNumId w:val="35"/>
  </w:num>
  <w:num w:numId="11" w16cid:durableId="647782784">
    <w:abstractNumId w:val="50"/>
  </w:num>
  <w:num w:numId="12" w16cid:durableId="767390438">
    <w:abstractNumId w:val="41"/>
  </w:num>
  <w:num w:numId="13" w16cid:durableId="1847816731">
    <w:abstractNumId w:val="58"/>
  </w:num>
  <w:num w:numId="14" w16cid:durableId="66076519">
    <w:abstractNumId w:val="40"/>
  </w:num>
  <w:num w:numId="15" w16cid:durableId="1626543061">
    <w:abstractNumId w:val="38"/>
  </w:num>
  <w:num w:numId="16" w16cid:durableId="1031954654">
    <w:abstractNumId w:val="36"/>
  </w:num>
  <w:num w:numId="17" w16cid:durableId="528565314">
    <w:abstractNumId w:val="24"/>
  </w:num>
  <w:num w:numId="18" w16cid:durableId="1138844647">
    <w:abstractNumId w:val="60"/>
  </w:num>
  <w:num w:numId="19" w16cid:durableId="334453935">
    <w:abstractNumId w:val="64"/>
  </w:num>
  <w:num w:numId="20" w16cid:durableId="393237177">
    <w:abstractNumId w:val="61"/>
  </w:num>
  <w:num w:numId="21" w16cid:durableId="1388996511">
    <w:abstractNumId w:val="34"/>
  </w:num>
  <w:num w:numId="22" w16cid:durableId="188371430">
    <w:abstractNumId w:val="25"/>
  </w:num>
  <w:num w:numId="23" w16cid:durableId="1096749833">
    <w:abstractNumId w:val="67"/>
  </w:num>
  <w:num w:numId="24" w16cid:durableId="2013214838">
    <w:abstractNumId w:val="63"/>
  </w:num>
  <w:num w:numId="25" w16cid:durableId="1706560394">
    <w:abstractNumId w:val="54"/>
  </w:num>
  <w:num w:numId="26" w16cid:durableId="2036809260">
    <w:abstractNumId w:val="39"/>
  </w:num>
  <w:num w:numId="27" w16cid:durableId="896748914">
    <w:abstractNumId w:val="27"/>
  </w:num>
  <w:num w:numId="28" w16cid:durableId="34738378">
    <w:abstractNumId w:val="22"/>
  </w:num>
  <w:num w:numId="29" w16cid:durableId="201674087">
    <w:abstractNumId w:val="58"/>
    <w:lvlOverride w:ilvl="0">
      <w:startOverride w:val="7"/>
    </w:lvlOverride>
    <w:lvlOverride w:ilvl="1">
      <w:startOverride w:val="1"/>
    </w:lvlOverride>
  </w:num>
  <w:num w:numId="30" w16cid:durableId="599607790">
    <w:abstractNumId w:val="51"/>
  </w:num>
  <w:num w:numId="31" w16cid:durableId="368648425">
    <w:abstractNumId w:val="58"/>
    <w:lvlOverride w:ilvl="0">
      <w:startOverride w:val="3"/>
    </w:lvlOverride>
    <w:lvlOverride w:ilvl="1">
      <w:startOverride w:val="1"/>
    </w:lvlOverride>
  </w:num>
  <w:num w:numId="32" w16cid:durableId="288322273">
    <w:abstractNumId w:val="58"/>
    <w:lvlOverride w:ilvl="0">
      <w:startOverride w:val="5"/>
    </w:lvlOverride>
    <w:lvlOverride w:ilvl="1">
      <w:startOverride w:val="1"/>
    </w:lvlOverride>
  </w:num>
  <w:num w:numId="33" w16cid:durableId="1768966590">
    <w:abstractNumId w:val="58"/>
    <w:lvlOverride w:ilvl="0">
      <w:startOverride w:val="6"/>
    </w:lvlOverride>
    <w:lvlOverride w:ilvl="1">
      <w:startOverride w:val="1"/>
    </w:lvlOverride>
  </w:num>
  <w:num w:numId="34" w16cid:durableId="47847386">
    <w:abstractNumId w:val="59"/>
  </w:num>
  <w:num w:numId="35" w16cid:durableId="435752170">
    <w:abstractNumId w:val="43"/>
  </w:num>
  <w:num w:numId="36" w16cid:durableId="782187609">
    <w:abstractNumId w:val="19"/>
  </w:num>
  <w:num w:numId="37" w16cid:durableId="1168057854">
    <w:abstractNumId w:val="46"/>
  </w:num>
  <w:num w:numId="38" w16cid:durableId="1210144215">
    <w:abstractNumId w:val="49"/>
  </w:num>
  <w:num w:numId="39" w16cid:durableId="1868252290">
    <w:abstractNumId w:val="21"/>
  </w:num>
  <w:num w:numId="40" w16cid:durableId="989333547">
    <w:abstractNumId w:val="58"/>
    <w:lvlOverride w:ilvl="0">
      <w:startOverride w:val="10"/>
    </w:lvlOverride>
    <w:lvlOverride w:ilvl="1">
      <w:startOverride w:val="1"/>
    </w:lvlOverride>
  </w:num>
  <w:num w:numId="41" w16cid:durableId="475880703">
    <w:abstractNumId w:val="53"/>
  </w:num>
  <w:num w:numId="42" w16cid:durableId="1590961367">
    <w:abstractNumId w:val="58"/>
    <w:lvlOverride w:ilvl="0">
      <w:startOverride w:val="13"/>
    </w:lvlOverride>
    <w:lvlOverride w:ilvl="1">
      <w:startOverride w:val="1"/>
    </w:lvlOverride>
  </w:num>
  <w:num w:numId="43" w16cid:durableId="2087221345">
    <w:abstractNumId w:val="17"/>
  </w:num>
  <w:num w:numId="44" w16cid:durableId="1536309611">
    <w:abstractNumId w:val="16"/>
  </w:num>
  <w:num w:numId="45" w16cid:durableId="534343245">
    <w:abstractNumId w:val="15"/>
  </w:num>
  <w:num w:numId="46" w16cid:durableId="1281837703">
    <w:abstractNumId w:val="14"/>
  </w:num>
  <w:num w:numId="47" w16cid:durableId="580911440">
    <w:abstractNumId w:val="12"/>
  </w:num>
  <w:num w:numId="48" w16cid:durableId="167333299">
    <w:abstractNumId w:val="11"/>
  </w:num>
  <w:num w:numId="49" w16cid:durableId="68118972">
    <w:abstractNumId w:val="10"/>
  </w:num>
  <w:num w:numId="50" w16cid:durableId="2002196127">
    <w:abstractNumId w:val="9"/>
  </w:num>
  <w:num w:numId="51" w16cid:durableId="496043162">
    <w:abstractNumId w:val="8"/>
  </w:num>
  <w:num w:numId="52" w16cid:durableId="776486457">
    <w:abstractNumId w:val="7"/>
  </w:num>
  <w:num w:numId="53" w16cid:durableId="970086994">
    <w:abstractNumId w:val="6"/>
  </w:num>
  <w:num w:numId="54" w16cid:durableId="714282176">
    <w:abstractNumId w:val="0"/>
  </w:num>
  <w:num w:numId="55" w16cid:durableId="1324628424">
    <w:abstractNumId w:val="58"/>
    <w:lvlOverride w:ilvl="0">
      <w:startOverride w:val="13"/>
    </w:lvlOverride>
    <w:lvlOverride w:ilvl="1">
      <w:startOverride w:val="2"/>
    </w:lvlOverride>
    <w:lvlOverride w:ilvl="2">
      <w:startOverride w:val="1"/>
    </w:lvlOverride>
  </w:num>
  <w:num w:numId="56" w16cid:durableId="819426038">
    <w:abstractNumId w:val="20"/>
  </w:num>
  <w:num w:numId="57" w16cid:durableId="648247122">
    <w:abstractNumId w:val="47"/>
  </w:num>
  <w:num w:numId="58" w16cid:durableId="1490946764">
    <w:abstractNumId w:val="52"/>
  </w:num>
  <w:num w:numId="59" w16cid:durableId="1670710446">
    <w:abstractNumId w:val="57"/>
  </w:num>
  <w:num w:numId="60" w16cid:durableId="2082482799">
    <w:abstractNumId w:val="33"/>
  </w:num>
  <w:num w:numId="61" w16cid:durableId="1902056890">
    <w:abstractNumId w:val="18"/>
  </w:num>
  <w:num w:numId="62" w16cid:durableId="697464856">
    <w:abstractNumId w:val="45"/>
  </w:num>
  <w:num w:numId="63" w16cid:durableId="726534648">
    <w:abstractNumId w:val="37"/>
  </w:num>
  <w:num w:numId="64" w16cid:durableId="1093164028">
    <w:abstractNumId w:val="29"/>
  </w:num>
  <w:num w:numId="65" w16cid:durableId="1982073439">
    <w:abstractNumId w:val="44"/>
  </w:num>
  <w:num w:numId="66" w16cid:durableId="1527326642">
    <w:abstractNumId w:val="31"/>
  </w:num>
  <w:num w:numId="67" w16cid:durableId="1446120419">
    <w:abstractNumId w:val="62"/>
  </w:num>
  <w:num w:numId="68" w16cid:durableId="2066105682">
    <w:abstractNumId w:val="55"/>
  </w:num>
  <w:num w:numId="69" w16cid:durableId="1820271672">
    <w:abstractNumId w:val="56"/>
  </w:num>
  <w:num w:numId="70" w16cid:durableId="1512066633">
    <w:abstractNumId w:val="26"/>
  </w:num>
  <w:num w:numId="71" w16cid:durableId="285888620">
    <w:abstractNumId w:val="65"/>
  </w:num>
  <w:num w:numId="72" w16cid:durableId="2039545973">
    <w:abstractNumId w:val="23"/>
  </w:num>
  <w:num w:numId="73" w16cid:durableId="899557607">
    <w:abstractNumId w:val="30"/>
  </w:num>
  <w:num w:numId="74" w16cid:durableId="1427580292">
    <w:abstractNumId w:val="66"/>
  </w:num>
  <w:num w:numId="75" w16cid:durableId="2135901061">
    <w:abstractNumId w:val="42"/>
  </w:num>
  <w:num w:numId="76" w16cid:durableId="1453133463">
    <w:abstractNumId w:val="48"/>
  </w:num>
  <w:num w:numId="77" w16cid:durableId="1812594792">
    <w:abstractNumId w:val="32"/>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4E0"/>
    <w:rsid w:val="000202D0"/>
    <w:rsid w:val="0002658F"/>
    <w:rsid w:val="00043CC0"/>
    <w:rsid w:val="00043FEF"/>
    <w:rsid w:val="00044DFE"/>
    <w:rsid w:val="00045810"/>
    <w:rsid w:val="00047E48"/>
    <w:rsid w:val="0005638F"/>
    <w:rsid w:val="000729B9"/>
    <w:rsid w:val="00080AED"/>
    <w:rsid w:val="0008618F"/>
    <w:rsid w:val="000914E6"/>
    <w:rsid w:val="00095774"/>
    <w:rsid w:val="000A057C"/>
    <w:rsid w:val="000A2618"/>
    <w:rsid w:val="000D0B37"/>
    <w:rsid w:val="000D2723"/>
    <w:rsid w:val="000E2D14"/>
    <w:rsid w:val="000F373E"/>
    <w:rsid w:val="000F5842"/>
    <w:rsid w:val="00100EB3"/>
    <w:rsid w:val="00114862"/>
    <w:rsid w:val="00117D43"/>
    <w:rsid w:val="001316DA"/>
    <w:rsid w:val="0014213F"/>
    <w:rsid w:val="001456AE"/>
    <w:rsid w:val="00153A93"/>
    <w:rsid w:val="00175CD6"/>
    <w:rsid w:val="00187FEE"/>
    <w:rsid w:val="00190542"/>
    <w:rsid w:val="00190CC9"/>
    <w:rsid w:val="0019157C"/>
    <w:rsid w:val="00193C60"/>
    <w:rsid w:val="001B2AE0"/>
    <w:rsid w:val="001C3935"/>
    <w:rsid w:val="001C523F"/>
    <w:rsid w:val="001D17E7"/>
    <w:rsid w:val="001D32C9"/>
    <w:rsid w:val="001E098F"/>
    <w:rsid w:val="001E2964"/>
    <w:rsid w:val="001F3C5E"/>
    <w:rsid w:val="002164B5"/>
    <w:rsid w:val="00234A47"/>
    <w:rsid w:val="00237CEB"/>
    <w:rsid w:val="00260C2D"/>
    <w:rsid w:val="002633D2"/>
    <w:rsid w:val="0026738D"/>
    <w:rsid w:val="002A439E"/>
    <w:rsid w:val="002B778F"/>
    <w:rsid w:val="002C0DBF"/>
    <w:rsid w:val="002C2889"/>
    <w:rsid w:val="002C448F"/>
    <w:rsid w:val="002D0A29"/>
    <w:rsid w:val="002E13AA"/>
    <w:rsid w:val="002E1813"/>
    <w:rsid w:val="002E34D7"/>
    <w:rsid w:val="002E62D2"/>
    <w:rsid w:val="002E7B80"/>
    <w:rsid w:val="002F1749"/>
    <w:rsid w:val="002F6F33"/>
    <w:rsid w:val="00334C54"/>
    <w:rsid w:val="00380A75"/>
    <w:rsid w:val="00387685"/>
    <w:rsid w:val="00394425"/>
    <w:rsid w:val="003965AD"/>
    <w:rsid w:val="003A477C"/>
    <w:rsid w:val="003B1A07"/>
    <w:rsid w:val="003C6B7C"/>
    <w:rsid w:val="003D45F2"/>
    <w:rsid w:val="003D656D"/>
    <w:rsid w:val="003E34C1"/>
    <w:rsid w:val="003F3B19"/>
    <w:rsid w:val="003F40D7"/>
    <w:rsid w:val="004009C0"/>
    <w:rsid w:val="0043381C"/>
    <w:rsid w:val="004349A2"/>
    <w:rsid w:val="00437B30"/>
    <w:rsid w:val="004458F5"/>
    <w:rsid w:val="00446292"/>
    <w:rsid w:val="0045106C"/>
    <w:rsid w:val="004519F9"/>
    <w:rsid w:val="004577C5"/>
    <w:rsid w:val="0046027F"/>
    <w:rsid w:val="00482D3E"/>
    <w:rsid w:val="004A0E48"/>
    <w:rsid w:val="004A3F00"/>
    <w:rsid w:val="004A3FD6"/>
    <w:rsid w:val="004B1754"/>
    <w:rsid w:val="004B5D15"/>
    <w:rsid w:val="004E7E25"/>
    <w:rsid w:val="004F1141"/>
    <w:rsid w:val="004F7177"/>
    <w:rsid w:val="00504237"/>
    <w:rsid w:val="00507E3D"/>
    <w:rsid w:val="00526EC7"/>
    <w:rsid w:val="00533DE4"/>
    <w:rsid w:val="00540F25"/>
    <w:rsid w:val="00550283"/>
    <w:rsid w:val="00562FB6"/>
    <w:rsid w:val="005645E6"/>
    <w:rsid w:val="00571A54"/>
    <w:rsid w:val="005A23C6"/>
    <w:rsid w:val="005B0A51"/>
    <w:rsid w:val="005B1FB2"/>
    <w:rsid w:val="005B58F5"/>
    <w:rsid w:val="005D3622"/>
    <w:rsid w:val="005D5E5E"/>
    <w:rsid w:val="005E1AD1"/>
    <w:rsid w:val="005F1971"/>
    <w:rsid w:val="005F369A"/>
    <w:rsid w:val="00605C60"/>
    <w:rsid w:val="00610614"/>
    <w:rsid w:val="006109FF"/>
    <w:rsid w:val="00611D4F"/>
    <w:rsid w:val="00617996"/>
    <w:rsid w:val="00620619"/>
    <w:rsid w:val="00622E3A"/>
    <w:rsid w:val="00627C10"/>
    <w:rsid w:val="00630772"/>
    <w:rsid w:val="00637EC1"/>
    <w:rsid w:val="0064282D"/>
    <w:rsid w:val="006453B7"/>
    <w:rsid w:val="0066063E"/>
    <w:rsid w:val="00671D78"/>
    <w:rsid w:val="00680B20"/>
    <w:rsid w:val="00693AF5"/>
    <w:rsid w:val="006B4387"/>
    <w:rsid w:val="006C0ECF"/>
    <w:rsid w:val="006D3050"/>
    <w:rsid w:val="006D4FBC"/>
    <w:rsid w:val="006E00F9"/>
    <w:rsid w:val="006E67F7"/>
    <w:rsid w:val="006E68A3"/>
    <w:rsid w:val="00702351"/>
    <w:rsid w:val="00703199"/>
    <w:rsid w:val="007223E9"/>
    <w:rsid w:val="00731962"/>
    <w:rsid w:val="00737986"/>
    <w:rsid w:val="00737D60"/>
    <w:rsid w:val="00754A5F"/>
    <w:rsid w:val="00760263"/>
    <w:rsid w:val="00773DDB"/>
    <w:rsid w:val="007772C5"/>
    <w:rsid w:val="007822BF"/>
    <w:rsid w:val="007A1A7B"/>
    <w:rsid w:val="007C389E"/>
    <w:rsid w:val="007E573E"/>
    <w:rsid w:val="007F4494"/>
    <w:rsid w:val="0083687A"/>
    <w:rsid w:val="00851CBD"/>
    <w:rsid w:val="00861F94"/>
    <w:rsid w:val="0086369B"/>
    <w:rsid w:val="0089172F"/>
    <w:rsid w:val="0089732A"/>
    <w:rsid w:val="008A1704"/>
    <w:rsid w:val="008A7437"/>
    <w:rsid w:val="008B439B"/>
    <w:rsid w:val="008B616C"/>
    <w:rsid w:val="008B7145"/>
    <w:rsid w:val="008E02AC"/>
    <w:rsid w:val="008F0920"/>
    <w:rsid w:val="008F20F4"/>
    <w:rsid w:val="008F40E8"/>
    <w:rsid w:val="008F608A"/>
    <w:rsid w:val="00920626"/>
    <w:rsid w:val="00922064"/>
    <w:rsid w:val="00941027"/>
    <w:rsid w:val="009638E3"/>
    <w:rsid w:val="00966790"/>
    <w:rsid w:val="00970F1C"/>
    <w:rsid w:val="009720EF"/>
    <w:rsid w:val="009854C8"/>
    <w:rsid w:val="009A154A"/>
    <w:rsid w:val="009A5C21"/>
    <w:rsid w:val="009B4006"/>
    <w:rsid w:val="009B65B3"/>
    <w:rsid w:val="009D0863"/>
    <w:rsid w:val="009D0D85"/>
    <w:rsid w:val="009D47AB"/>
    <w:rsid w:val="009E2C7F"/>
    <w:rsid w:val="009F0B2A"/>
    <w:rsid w:val="009F4BB2"/>
    <w:rsid w:val="009F6152"/>
    <w:rsid w:val="00A02E75"/>
    <w:rsid w:val="00A159E5"/>
    <w:rsid w:val="00A24336"/>
    <w:rsid w:val="00A35720"/>
    <w:rsid w:val="00A406F6"/>
    <w:rsid w:val="00A56FE5"/>
    <w:rsid w:val="00A70BA2"/>
    <w:rsid w:val="00A84561"/>
    <w:rsid w:val="00A96B19"/>
    <w:rsid w:val="00A97DC9"/>
    <w:rsid w:val="00AA3E91"/>
    <w:rsid w:val="00AA54E0"/>
    <w:rsid w:val="00AB1606"/>
    <w:rsid w:val="00AB4F6C"/>
    <w:rsid w:val="00AC3B89"/>
    <w:rsid w:val="00AE5FA6"/>
    <w:rsid w:val="00B170F6"/>
    <w:rsid w:val="00B30005"/>
    <w:rsid w:val="00B31B3C"/>
    <w:rsid w:val="00B54832"/>
    <w:rsid w:val="00B562D7"/>
    <w:rsid w:val="00B629EF"/>
    <w:rsid w:val="00B66FD8"/>
    <w:rsid w:val="00B71EBA"/>
    <w:rsid w:val="00B85FB1"/>
    <w:rsid w:val="00BA0599"/>
    <w:rsid w:val="00BB5F24"/>
    <w:rsid w:val="00BC6FC7"/>
    <w:rsid w:val="00BE17F3"/>
    <w:rsid w:val="00BF15F9"/>
    <w:rsid w:val="00C11053"/>
    <w:rsid w:val="00C165F7"/>
    <w:rsid w:val="00C227D7"/>
    <w:rsid w:val="00C24D7A"/>
    <w:rsid w:val="00C26C4D"/>
    <w:rsid w:val="00C47192"/>
    <w:rsid w:val="00C61B00"/>
    <w:rsid w:val="00C6382E"/>
    <w:rsid w:val="00C6609F"/>
    <w:rsid w:val="00C81255"/>
    <w:rsid w:val="00C92D19"/>
    <w:rsid w:val="00CA2798"/>
    <w:rsid w:val="00CC47F2"/>
    <w:rsid w:val="00CD0C65"/>
    <w:rsid w:val="00CE2379"/>
    <w:rsid w:val="00CE35DB"/>
    <w:rsid w:val="00CF17A7"/>
    <w:rsid w:val="00D029E9"/>
    <w:rsid w:val="00D11436"/>
    <w:rsid w:val="00D17262"/>
    <w:rsid w:val="00D17C05"/>
    <w:rsid w:val="00D21015"/>
    <w:rsid w:val="00D234A9"/>
    <w:rsid w:val="00D2402D"/>
    <w:rsid w:val="00D47F8C"/>
    <w:rsid w:val="00D626A6"/>
    <w:rsid w:val="00D64547"/>
    <w:rsid w:val="00D65A11"/>
    <w:rsid w:val="00D76B39"/>
    <w:rsid w:val="00D825A7"/>
    <w:rsid w:val="00D82FDC"/>
    <w:rsid w:val="00D830C8"/>
    <w:rsid w:val="00D85F3E"/>
    <w:rsid w:val="00D9706A"/>
    <w:rsid w:val="00DA1244"/>
    <w:rsid w:val="00DA1D03"/>
    <w:rsid w:val="00DA41DC"/>
    <w:rsid w:val="00DA5A71"/>
    <w:rsid w:val="00DB574A"/>
    <w:rsid w:val="00DD46A1"/>
    <w:rsid w:val="00DD66FB"/>
    <w:rsid w:val="00DE513B"/>
    <w:rsid w:val="00DF07B0"/>
    <w:rsid w:val="00DF58D5"/>
    <w:rsid w:val="00E17AFB"/>
    <w:rsid w:val="00E318ED"/>
    <w:rsid w:val="00E32036"/>
    <w:rsid w:val="00E32148"/>
    <w:rsid w:val="00E423DE"/>
    <w:rsid w:val="00E42617"/>
    <w:rsid w:val="00E50630"/>
    <w:rsid w:val="00E5427D"/>
    <w:rsid w:val="00E62DC3"/>
    <w:rsid w:val="00E66B79"/>
    <w:rsid w:val="00E71B7F"/>
    <w:rsid w:val="00E754FF"/>
    <w:rsid w:val="00E76CF2"/>
    <w:rsid w:val="00E83E49"/>
    <w:rsid w:val="00EB71D3"/>
    <w:rsid w:val="00EC55EB"/>
    <w:rsid w:val="00EC79AC"/>
    <w:rsid w:val="00ED0440"/>
    <w:rsid w:val="00ED1B0E"/>
    <w:rsid w:val="00EE18C2"/>
    <w:rsid w:val="00EE44D7"/>
    <w:rsid w:val="00EF0C24"/>
    <w:rsid w:val="00EF4284"/>
    <w:rsid w:val="00F03AF7"/>
    <w:rsid w:val="00F25CD1"/>
    <w:rsid w:val="00F27FD6"/>
    <w:rsid w:val="00F3203A"/>
    <w:rsid w:val="00F3556F"/>
    <w:rsid w:val="00F356CC"/>
    <w:rsid w:val="00F448CD"/>
    <w:rsid w:val="00F44CFB"/>
    <w:rsid w:val="00F51D51"/>
    <w:rsid w:val="00F55BCB"/>
    <w:rsid w:val="00F669AA"/>
    <w:rsid w:val="00F672F2"/>
    <w:rsid w:val="00F85653"/>
    <w:rsid w:val="00F91C7F"/>
    <w:rsid w:val="00F922A5"/>
    <w:rsid w:val="00F95A9E"/>
    <w:rsid w:val="00F97FF6"/>
    <w:rsid w:val="00FA45D1"/>
    <w:rsid w:val="00FC3FFD"/>
    <w:rsid w:val="00FE28EE"/>
    <w:rsid w:val="00FE3CF3"/>
    <w:rsid w:val="00FE3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8D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AA54E0"/>
    <w:pPr>
      <w:widowControl w:val="0"/>
      <w:autoSpaceDE w:val="0"/>
      <w:autoSpaceDN w:val="0"/>
      <w:adjustRightInd w:val="0"/>
      <w:spacing w:after="0" w:line="240" w:lineRule="auto"/>
      <w:ind w:left="954" w:hanging="703"/>
      <w:jc w:val="both"/>
      <w:outlineLvl w:val="0"/>
    </w:pPr>
    <w:rPr>
      <w:rFonts w:ascii="Times New Roman" w:eastAsiaTheme="minorEastAsia" w:hAnsi="Times New Roman" w:cs="Times New Roman"/>
      <w:b/>
      <w:bCs/>
      <w:sz w:val="24"/>
      <w:szCs w:val="24"/>
    </w:rPr>
  </w:style>
  <w:style w:type="paragraph" w:styleId="Heading2">
    <w:name w:val="heading 2"/>
    <w:basedOn w:val="Normal"/>
    <w:next w:val="Normal"/>
    <w:link w:val="Heading2Char"/>
    <w:uiPriority w:val="1"/>
    <w:qFormat/>
    <w:rsid w:val="00AA54E0"/>
    <w:pPr>
      <w:widowControl w:val="0"/>
      <w:autoSpaceDE w:val="0"/>
      <w:autoSpaceDN w:val="0"/>
      <w:adjustRightInd w:val="0"/>
      <w:spacing w:after="0" w:line="240" w:lineRule="auto"/>
      <w:ind w:left="5897" w:right="1547" w:hanging="36"/>
      <w:outlineLvl w:val="1"/>
    </w:pPr>
    <w:rPr>
      <w:rFonts w:ascii="Times New Roman" w:eastAsiaTheme="minorEastAsia" w:hAnsi="Times New Roman" w:cs="Times New Roman"/>
      <w:i/>
      <w:iCs/>
      <w:sz w:val="24"/>
      <w:szCs w:val="24"/>
    </w:rPr>
  </w:style>
  <w:style w:type="paragraph" w:styleId="Heading3">
    <w:name w:val="heading 3"/>
    <w:basedOn w:val="Normal"/>
    <w:next w:val="Normal"/>
    <w:link w:val="Heading3Char"/>
    <w:uiPriority w:val="1"/>
    <w:qFormat/>
    <w:rsid w:val="00AA54E0"/>
    <w:pPr>
      <w:widowControl w:val="0"/>
      <w:autoSpaceDE w:val="0"/>
      <w:autoSpaceDN w:val="0"/>
      <w:adjustRightInd w:val="0"/>
      <w:spacing w:after="0" w:line="240" w:lineRule="auto"/>
      <w:ind w:left="1506"/>
      <w:jc w:val="both"/>
      <w:outlineLvl w:val="2"/>
    </w:pPr>
    <w:rPr>
      <w:rFonts w:ascii="Times New Roman" w:eastAsiaTheme="minorEastAsia" w:hAnsi="Times New Roman" w:cs="Times New Roman"/>
      <w:b/>
      <w:bCs/>
      <w:sz w:val="23"/>
      <w:szCs w:val="23"/>
    </w:rPr>
  </w:style>
  <w:style w:type="paragraph" w:styleId="Heading4">
    <w:name w:val="heading 4"/>
    <w:basedOn w:val="Normal"/>
    <w:next w:val="Normal"/>
    <w:link w:val="Heading4Char"/>
    <w:uiPriority w:val="1"/>
    <w:qFormat/>
    <w:rsid w:val="00A406F6"/>
    <w:pPr>
      <w:widowControl w:val="0"/>
      <w:autoSpaceDE w:val="0"/>
      <w:autoSpaceDN w:val="0"/>
      <w:adjustRightInd w:val="0"/>
      <w:spacing w:after="0" w:line="240" w:lineRule="auto"/>
      <w:ind w:left="964" w:hanging="853"/>
      <w:outlineLvl w:val="3"/>
    </w:pPr>
    <w:rPr>
      <w:rFonts w:ascii="Arial" w:eastAsiaTheme="minorEastAsia" w:hAnsi="Arial" w:cs="Arial"/>
      <w:b/>
      <w:bCs/>
    </w:rPr>
  </w:style>
  <w:style w:type="paragraph" w:styleId="Heading5">
    <w:name w:val="heading 5"/>
    <w:basedOn w:val="Normal"/>
    <w:next w:val="Normal"/>
    <w:link w:val="Heading5Char"/>
    <w:uiPriority w:val="1"/>
    <w:qFormat/>
    <w:rsid w:val="00A406F6"/>
    <w:pPr>
      <w:widowControl w:val="0"/>
      <w:autoSpaceDE w:val="0"/>
      <w:autoSpaceDN w:val="0"/>
      <w:adjustRightInd w:val="0"/>
      <w:spacing w:after="0" w:line="240" w:lineRule="auto"/>
      <w:ind w:left="964" w:hanging="853"/>
      <w:outlineLvl w:val="4"/>
    </w:pPr>
    <w:rPr>
      <w:rFonts w:ascii="Calibri" w:eastAsiaTheme="minorEastAsia" w:hAnsi="Calibri" w:cs="Calibri"/>
      <w:b/>
      <w:bCs/>
    </w:rPr>
  </w:style>
  <w:style w:type="paragraph" w:styleId="Heading6">
    <w:name w:val="heading 6"/>
    <w:basedOn w:val="Normal"/>
    <w:next w:val="Normal"/>
    <w:link w:val="Heading6Char"/>
    <w:uiPriority w:val="1"/>
    <w:unhideWhenUsed/>
    <w:qFormat/>
    <w:rsid w:val="00A406F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1"/>
    <w:unhideWhenUsed/>
    <w:qFormat/>
    <w:rsid w:val="00A406F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1"/>
    <w:qFormat/>
    <w:rsid w:val="00A406F6"/>
    <w:pPr>
      <w:widowControl w:val="0"/>
      <w:autoSpaceDE w:val="0"/>
      <w:autoSpaceDN w:val="0"/>
      <w:adjustRightInd w:val="0"/>
      <w:spacing w:after="0" w:line="240" w:lineRule="auto"/>
      <w:ind w:left="964"/>
      <w:jc w:val="both"/>
      <w:outlineLvl w:val="7"/>
    </w:pPr>
    <w:rPr>
      <w:rFonts w:ascii="Arial" w:eastAsiaTheme="minorEastAsia" w:hAnsi="Arial" w:cs="Arial"/>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A54E0"/>
    <w:rPr>
      <w:rFonts w:ascii="Times New Roman" w:eastAsiaTheme="minorEastAsia" w:hAnsi="Times New Roman" w:cs="Times New Roman"/>
      <w:b/>
      <w:bCs/>
      <w:sz w:val="24"/>
      <w:szCs w:val="24"/>
    </w:rPr>
  </w:style>
  <w:style w:type="character" w:customStyle="1" w:styleId="Heading2Char">
    <w:name w:val="Heading 2 Char"/>
    <w:basedOn w:val="DefaultParagraphFont"/>
    <w:link w:val="Heading2"/>
    <w:uiPriority w:val="9"/>
    <w:rsid w:val="00AA54E0"/>
    <w:rPr>
      <w:rFonts w:ascii="Times New Roman" w:eastAsiaTheme="minorEastAsia" w:hAnsi="Times New Roman" w:cs="Times New Roman"/>
      <w:i/>
      <w:iCs/>
      <w:sz w:val="24"/>
      <w:szCs w:val="24"/>
    </w:rPr>
  </w:style>
  <w:style w:type="character" w:customStyle="1" w:styleId="Heading3Char">
    <w:name w:val="Heading 3 Char"/>
    <w:basedOn w:val="DefaultParagraphFont"/>
    <w:link w:val="Heading3"/>
    <w:uiPriority w:val="9"/>
    <w:rsid w:val="00AA54E0"/>
    <w:rPr>
      <w:rFonts w:ascii="Times New Roman" w:eastAsiaTheme="minorEastAsia" w:hAnsi="Times New Roman" w:cs="Times New Roman"/>
      <w:b/>
      <w:bCs/>
      <w:sz w:val="23"/>
      <w:szCs w:val="23"/>
    </w:rPr>
  </w:style>
  <w:style w:type="paragraph" w:styleId="BodyText">
    <w:name w:val="Body Text"/>
    <w:basedOn w:val="Normal"/>
    <w:link w:val="BodyTextChar"/>
    <w:uiPriority w:val="1"/>
    <w:qFormat/>
    <w:rsid w:val="00AA54E0"/>
    <w:pPr>
      <w:widowControl w:val="0"/>
      <w:autoSpaceDE w:val="0"/>
      <w:autoSpaceDN w:val="0"/>
      <w:adjustRightInd w:val="0"/>
      <w:spacing w:after="0" w:line="240" w:lineRule="auto"/>
    </w:pPr>
    <w:rPr>
      <w:rFonts w:ascii="Times New Roman" w:eastAsiaTheme="minorEastAsia" w:hAnsi="Times New Roman" w:cs="Times New Roman"/>
      <w:sz w:val="23"/>
      <w:szCs w:val="23"/>
    </w:rPr>
  </w:style>
  <w:style w:type="character" w:customStyle="1" w:styleId="BodyTextChar">
    <w:name w:val="Body Text Char"/>
    <w:basedOn w:val="DefaultParagraphFont"/>
    <w:link w:val="BodyText"/>
    <w:uiPriority w:val="1"/>
    <w:rsid w:val="00AA54E0"/>
    <w:rPr>
      <w:rFonts w:ascii="Times New Roman" w:eastAsiaTheme="minorEastAsia" w:hAnsi="Times New Roman" w:cs="Times New Roman"/>
      <w:sz w:val="23"/>
      <w:szCs w:val="23"/>
    </w:rPr>
  </w:style>
  <w:style w:type="paragraph" w:styleId="ListParagraph">
    <w:name w:val="List Paragraph"/>
    <w:aliases w:val="Forth level,Paragraph,List Paragraph11,Citation List,ANNEX,bullet,bu,b,bullet1,B,b1,Bullet 1,bullet 1,body,b Char Char Char,b Char Char Char Char Char Char,b Char Char,Body Char1 Char1,b Char Char Char Char Char Char Char Char,Bullet,c"/>
    <w:basedOn w:val="Normal"/>
    <w:link w:val="ListParagraphChar"/>
    <w:uiPriority w:val="99"/>
    <w:qFormat/>
    <w:rsid w:val="00AA54E0"/>
    <w:pPr>
      <w:widowControl w:val="0"/>
      <w:autoSpaceDE w:val="0"/>
      <w:autoSpaceDN w:val="0"/>
      <w:adjustRightInd w:val="0"/>
      <w:spacing w:after="0" w:line="240" w:lineRule="auto"/>
      <w:ind w:left="1502" w:hanging="347"/>
      <w:jc w:val="both"/>
    </w:pPr>
    <w:rPr>
      <w:rFonts w:ascii="Times New Roman" w:eastAsiaTheme="minorEastAsia" w:hAnsi="Times New Roman" w:cs="Times New Roman"/>
      <w:sz w:val="24"/>
      <w:szCs w:val="24"/>
    </w:rPr>
  </w:style>
  <w:style w:type="paragraph" w:customStyle="1" w:styleId="TableParagraph">
    <w:name w:val="Table Paragraph"/>
    <w:basedOn w:val="Normal"/>
    <w:uiPriority w:val="1"/>
    <w:qFormat/>
    <w:rsid w:val="00AA54E0"/>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AA54E0"/>
    <w:pPr>
      <w:widowControl w:val="0"/>
      <w:tabs>
        <w:tab w:val="center" w:pos="4680"/>
        <w:tab w:val="right" w:pos="9360"/>
      </w:tabs>
      <w:autoSpaceDE w:val="0"/>
      <w:autoSpaceDN w:val="0"/>
      <w:adjustRightInd w:val="0"/>
      <w:spacing w:after="0" w:line="240" w:lineRule="auto"/>
    </w:pPr>
    <w:rPr>
      <w:rFonts w:ascii="Times New Roman" w:eastAsiaTheme="minorEastAsia" w:hAnsi="Times New Roman" w:cs="Times New Roman"/>
    </w:rPr>
  </w:style>
  <w:style w:type="character" w:customStyle="1" w:styleId="HeaderChar">
    <w:name w:val="Header Char"/>
    <w:basedOn w:val="DefaultParagraphFont"/>
    <w:link w:val="Header"/>
    <w:uiPriority w:val="99"/>
    <w:rsid w:val="00AA54E0"/>
    <w:rPr>
      <w:rFonts w:ascii="Times New Roman" w:eastAsiaTheme="minorEastAsia" w:hAnsi="Times New Roman" w:cs="Times New Roman"/>
    </w:rPr>
  </w:style>
  <w:style w:type="paragraph" w:styleId="Footer">
    <w:name w:val="footer"/>
    <w:basedOn w:val="Normal"/>
    <w:link w:val="FooterChar"/>
    <w:uiPriority w:val="99"/>
    <w:unhideWhenUsed/>
    <w:rsid w:val="00AA54E0"/>
    <w:pPr>
      <w:widowControl w:val="0"/>
      <w:tabs>
        <w:tab w:val="center" w:pos="4680"/>
        <w:tab w:val="right" w:pos="9360"/>
      </w:tabs>
      <w:autoSpaceDE w:val="0"/>
      <w:autoSpaceDN w:val="0"/>
      <w:adjustRightInd w:val="0"/>
      <w:spacing w:after="0" w:line="240" w:lineRule="auto"/>
    </w:pPr>
    <w:rPr>
      <w:rFonts w:ascii="Times New Roman" w:eastAsiaTheme="minorEastAsia" w:hAnsi="Times New Roman" w:cs="Times New Roman"/>
    </w:rPr>
  </w:style>
  <w:style w:type="character" w:customStyle="1" w:styleId="FooterChar">
    <w:name w:val="Footer Char"/>
    <w:basedOn w:val="DefaultParagraphFont"/>
    <w:link w:val="Footer"/>
    <w:uiPriority w:val="99"/>
    <w:rsid w:val="00AA54E0"/>
    <w:rPr>
      <w:rFonts w:ascii="Times New Roman" w:eastAsiaTheme="minorEastAsia" w:hAnsi="Times New Roman" w:cs="Times New Roman"/>
    </w:rPr>
  </w:style>
  <w:style w:type="character" w:styleId="Hyperlink">
    <w:name w:val="Hyperlink"/>
    <w:basedOn w:val="DefaultParagraphFont"/>
    <w:uiPriority w:val="99"/>
    <w:unhideWhenUsed/>
    <w:rsid w:val="00AA54E0"/>
    <w:rPr>
      <w:color w:val="0563C1" w:themeColor="hyperlink"/>
      <w:u w:val="single"/>
    </w:rPr>
  </w:style>
  <w:style w:type="character" w:customStyle="1" w:styleId="UnresolvedMention1">
    <w:name w:val="Unresolved Mention1"/>
    <w:basedOn w:val="DefaultParagraphFont"/>
    <w:uiPriority w:val="99"/>
    <w:semiHidden/>
    <w:unhideWhenUsed/>
    <w:rsid w:val="00AA54E0"/>
    <w:rPr>
      <w:color w:val="605E5C"/>
      <w:shd w:val="clear" w:color="auto" w:fill="E1DFDD"/>
    </w:rPr>
  </w:style>
  <w:style w:type="paragraph" w:styleId="BalloonText">
    <w:name w:val="Balloon Text"/>
    <w:basedOn w:val="Normal"/>
    <w:link w:val="BalloonTextChar"/>
    <w:uiPriority w:val="99"/>
    <w:semiHidden/>
    <w:unhideWhenUsed/>
    <w:rsid w:val="006106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0614"/>
    <w:rPr>
      <w:rFonts w:ascii="Tahoma" w:hAnsi="Tahoma" w:cs="Tahoma"/>
      <w:sz w:val="16"/>
      <w:szCs w:val="16"/>
    </w:rPr>
  </w:style>
  <w:style w:type="paragraph" w:styleId="TOC1">
    <w:name w:val="toc 1"/>
    <w:basedOn w:val="Normal"/>
    <w:next w:val="Normal"/>
    <w:autoRedefine/>
    <w:uiPriority w:val="39"/>
    <w:unhideWhenUsed/>
    <w:qFormat/>
    <w:rsid w:val="00F44CFB"/>
    <w:pPr>
      <w:widowControl w:val="0"/>
      <w:numPr>
        <w:numId w:val="8"/>
      </w:numPr>
      <w:tabs>
        <w:tab w:val="left" w:pos="440"/>
        <w:tab w:val="left" w:pos="1163"/>
      </w:tabs>
      <w:spacing w:after="0" w:line="240" w:lineRule="auto"/>
      <w:ind w:right="113"/>
      <w:jc w:val="both"/>
    </w:pPr>
    <w:rPr>
      <w:rFonts w:ascii="Times New Roman" w:hAnsi="Times New Roman" w:cs="Times New Roman"/>
      <w:b/>
    </w:rPr>
  </w:style>
  <w:style w:type="paragraph" w:styleId="TOC2">
    <w:name w:val="toc 2"/>
    <w:basedOn w:val="Normal"/>
    <w:next w:val="Normal"/>
    <w:autoRedefine/>
    <w:uiPriority w:val="39"/>
    <w:unhideWhenUsed/>
    <w:qFormat/>
    <w:rsid w:val="00043FEF"/>
    <w:pPr>
      <w:tabs>
        <w:tab w:val="left" w:pos="880"/>
        <w:tab w:val="right" w:leader="dot" w:pos="9062"/>
      </w:tabs>
      <w:spacing w:after="0" w:line="276" w:lineRule="auto"/>
      <w:ind w:left="220"/>
    </w:pPr>
    <w:rPr>
      <w:smallCaps/>
      <w:sz w:val="20"/>
      <w:szCs w:val="20"/>
      <w:lang w:val="ro-RO"/>
    </w:rPr>
  </w:style>
  <w:style w:type="character" w:customStyle="1" w:styleId="ListParagraphChar">
    <w:name w:val="List Paragraph Char"/>
    <w:aliases w:val="Forth level Char,Paragraph Char,List Paragraph11 Char,Citation List Char,ANNEX Char,bullet Char,bu Char,b Char,bullet1 Char,B Char,b1 Char,Bullet 1 Char,bullet 1 Char,body Char,b Char Char Char Char,b Char Char Char1,Bullet Char"/>
    <w:link w:val="ListParagraph"/>
    <w:uiPriority w:val="99"/>
    <w:qFormat/>
    <w:locked/>
    <w:rsid w:val="00737986"/>
    <w:rPr>
      <w:rFonts w:ascii="Times New Roman" w:eastAsiaTheme="minorEastAsia" w:hAnsi="Times New Roman" w:cs="Times New Roman"/>
      <w:sz w:val="24"/>
      <w:szCs w:val="24"/>
    </w:rPr>
  </w:style>
  <w:style w:type="character" w:customStyle="1" w:styleId="Heading6Char">
    <w:name w:val="Heading 6 Char"/>
    <w:basedOn w:val="DefaultParagraphFont"/>
    <w:link w:val="Heading6"/>
    <w:uiPriority w:val="9"/>
    <w:semiHidden/>
    <w:rsid w:val="00A406F6"/>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A406F6"/>
    <w:rPr>
      <w:rFonts w:asciiTheme="majorHAnsi" w:eastAsiaTheme="majorEastAsia" w:hAnsiTheme="majorHAnsi" w:cstheme="majorBidi"/>
      <w:i/>
      <w:iCs/>
      <w:color w:val="404040" w:themeColor="text1" w:themeTint="BF"/>
    </w:rPr>
  </w:style>
  <w:style w:type="character" w:customStyle="1" w:styleId="Heading4Char">
    <w:name w:val="Heading 4 Char"/>
    <w:basedOn w:val="DefaultParagraphFont"/>
    <w:link w:val="Heading4"/>
    <w:uiPriority w:val="9"/>
    <w:rsid w:val="00A406F6"/>
    <w:rPr>
      <w:rFonts w:ascii="Arial" w:eastAsiaTheme="minorEastAsia" w:hAnsi="Arial" w:cs="Arial"/>
      <w:b/>
      <w:bCs/>
    </w:rPr>
  </w:style>
  <w:style w:type="character" w:customStyle="1" w:styleId="Heading5Char">
    <w:name w:val="Heading 5 Char"/>
    <w:basedOn w:val="DefaultParagraphFont"/>
    <w:link w:val="Heading5"/>
    <w:uiPriority w:val="9"/>
    <w:rsid w:val="00A406F6"/>
    <w:rPr>
      <w:rFonts w:ascii="Calibri" w:eastAsiaTheme="minorEastAsia" w:hAnsi="Calibri" w:cs="Calibri"/>
      <w:b/>
      <w:bCs/>
    </w:rPr>
  </w:style>
  <w:style w:type="character" w:customStyle="1" w:styleId="Heading8Char">
    <w:name w:val="Heading 8 Char"/>
    <w:basedOn w:val="DefaultParagraphFont"/>
    <w:link w:val="Heading8"/>
    <w:uiPriority w:val="9"/>
    <w:rsid w:val="00A406F6"/>
    <w:rPr>
      <w:rFonts w:ascii="Arial" w:eastAsiaTheme="minorEastAsia" w:hAnsi="Arial" w:cs="Arial"/>
      <w:b/>
      <w:bCs/>
      <w:i/>
      <w:iCs/>
      <w:sz w:val="20"/>
      <w:szCs w:val="20"/>
    </w:rPr>
  </w:style>
  <w:style w:type="character" w:styleId="CommentReference">
    <w:name w:val="annotation reference"/>
    <w:uiPriority w:val="99"/>
    <w:semiHidden/>
    <w:unhideWhenUsed/>
    <w:rsid w:val="00D65A11"/>
    <w:rPr>
      <w:sz w:val="16"/>
      <w:szCs w:val="16"/>
    </w:rPr>
  </w:style>
  <w:style w:type="paragraph" w:styleId="CommentText">
    <w:name w:val="annotation text"/>
    <w:basedOn w:val="Normal"/>
    <w:link w:val="CommentTextChar"/>
    <w:uiPriority w:val="99"/>
    <w:semiHidden/>
    <w:unhideWhenUsed/>
    <w:rsid w:val="00D65A11"/>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D65A11"/>
    <w:rPr>
      <w:rFonts w:ascii="Calibri" w:eastAsia="Calibri" w:hAnsi="Calibri" w:cs="Times New Roman"/>
      <w:sz w:val="20"/>
      <w:szCs w:val="20"/>
    </w:rPr>
  </w:style>
  <w:style w:type="table" w:styleId="TableGrid">
    <w:name w:val="Table Grid"/>
    <w:basedOn w:val="TableNormal"/>
    <w:uiPriority w:val="39"/>
    <w:rsid w:val="00F55B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6505">
      <w:bodyDiv w:val="1"/>
      <w:marLeft w:val="0"/>
      <w:marRight w:val="0"/>
      <w:marTop w:val="0"/>
      <w:marBottom w:val="0"/>
      <w:divBdr>
        <w:top w:val="none" w:sz="0" w:space="0" w:color="auto"/>
        <w:left w:val="none" w:sz="0" w:space="0" w:color="auto"/>
        <w:bottom w:val="none" w:sz="0" w:space="0" w:color="auto"/>
        <w:right w:val="none" w:sz="0" w:space="0" w:color="auto"/>
      </w:divBdr>
      <w:divsChild>
        <w:div w:id="1028724561">
          <w:marLeft w:val="173"/>
          <w:marRight w:val="0"/>
          <w:marTop w:val="0"/>
          <w:marBottom w:val="0"/>
          <w:divBdr>
            <w:top w:val="none" w:sz="0" w:space="0" w:color="auto"/>
            <w:left w:val="none" w:sz="0" w:space="0" w:color="auto"/>
            <w:bottom w:val="none" w:sz="0" w:space="0" w:color="auto"/>
            <w:right w:val="none" w:sz="0" w:space="0" w:color="auto"/>
          </w:divBdr>
        </w:div>
      </w:divsChild>
    </w:div>
    <w:div w:id="154804368">
      <w:bodyDiv w:val="1"/>
      <w:marLeft w:val="0"/>
      <w:marRight w:val="0"/>
      <w:marTop w:val="0"/>
      <w:marBottom w:val="0"/>
      <w:divBdr>
        <w:top w:val="none" w:sz="0" w:space="0" w:color="auto"/>
        <w:left w:val="none" w:sz="0" w:space="0" w:color="auto"/>
        <w:bottom w:val="none" w:sz="0" w:space="0" w:color="auto"/>
        <w:right w:val="none" w:sz="0" w:space="0" w:color="auto"/>
      </w:divBdr>
    </w:div>
    <w:div w:id="268779206">
      <w:bodyDiv w:val="1"/>
      <w:marLeft w:val="0"/>
      <w:marRight w:val="0"/>
      <w:marTop w:val="0"/>
      <w:marBottom w:val="0"/>
      <w:divBdr>
        <w:top w:val="none" w:sz="0" w:space="0" w:color="auto"/>
        <w:left w:val="none" w:sz="0" w:space="0" w:color="auto"/>
        <w:bottom w:val="none" w:sz="0" w:space="0" w:color="auto"/>
        <w:right w:val="none" w:sz="0" w:space="0" w:color="auto"/>
      </w:divBdr>
    </w:div>
    <w:div w:id="370424889">
      <w:bodyDiv w:val="1"/>
      <w:marLeft w:val="0"/>
      <w:marRight w:val="0"/>
      <w:marTop w:val="0"/>
      <w:marBottom w:val="0"/>
      <w:divBdr>
        <w:top w:val="none" w:sz="0" w:space="0" w:color="auto"/>
        <w:left w:val="none" w:sz="0" w:space="0" w:color="auto"/>
        <w:bottom w:val="none" w:sz="0" w:space="0" w:color="auto"/>
        <w:right w:val="none" w:sz="0" w:space="0" w:color="auto"/>
      </w:divBdr>
    </w:div>
    <w:div w:id="427696823">
      <w:bodyDiv w:val="1"/>
      <w:marLeft w:val="0"/>
      <w:marRight w:val="0"/>
      <w:marTop w:val="0"/>
      <w:marBottom w:val="0"/>
      <w:divBdr>
        <w:top w:val="none" w:sz="0" w:space="0" w:color="auto"/>
        <w:left w:val="none" w:sz="0" w:space="0" w:color="auto"/>
        <w:bottom w:val="none" w:sz="0" w:space="0" w:color="auto"/>
        <w:right w:val="none" w:sz="0" w:space="0" w:color="auto"/>
      </w:divBdr>
      <w:divsChild>
        <w:div w:id="553741164">
          <w:marLeft w:val="547"/>
          <w:marRight w:val="0"/>
          <w:marTop w:val="0"/>
          <w:marBottom w:val="160"/>
          <w:divBdr>
            <w:top w:val="none" w:sz="0" w:space="0" w:color="auto"/>
            <w:left w:val="none" w:sz="0" w:space="0" w:color="auto"/>
            <w:bottom w:val="none" w:sz="0" w:space="0" w:color="auto"/>
            <w:right w:val="none" w:sz="0" w:space="0" w:color="auto"/>
          </w:divBdr>
        </w:div>
        <w:div w:id="112215301">
          <w:marLeft w:val="547"/>
          <w:marRight w:val="0"/>
          <w:marTop w:val="0"/>
          <w:marBottom w:val="160"/>
          <w:divBdr>
            <w:top w:val="none" w:sz="0" w:space="0" w:color="auto"/>
            <w:left w:val="none" w:sz="0" w:space="0" w:color="auto"/>
            <w:bottom w:val="none" w:sz="0" w:space="0" w:color="auto"/>
            <w:right w:val="none" w:sz="0" w:space="0" w:color="auto"/>
          </w:divBdr>
        </w:div>
        <w:div w:id="1571310179">
          <w:marLeft w:val="547"/>
          <w:marRight w:val="0"/>
          <w:marTop w:val="0"/>
          <w:marBottom w:val="160"/>
          <w:divBdr>
            <w:top w:val="none" w:sz="0" w:space="0" w:color="auto"/>
            <w:left w:val="none" w:sz="0" w:space="0" w:color="auto"/>
            <w:bottom w:val="none" w:sz="0" w:space="0" w:color="auto"/>
            <w:right w:val="none" w:sz="0" w:space="0" w:color="auto"/>
          </w:divBdr>
        </w:div>
        <w:div w:id="318309050">
          <w:marLeft w:val="547"/>
          <w:marRight w:val="0"/>
          <w:marTop w:val="0"/>
          <w:marBottom w:val="160"/>
          <w:divBdr>
            <w:top w:val="none" w:sz="0" w:space="0" w:color="auto"/>
            <w:left w:val="none" w:sz="0" w:space="0" w:color="auto"/>
            <w:bottom w:val="none" w:sz="0" w:space="0" w:color="auto"/>
            <w:right w:val="none" w:sz="0" w:space="0" w:color="auto"/>
          </w:divBdr>
        </w:div>
      </w:divsChild>
    </w:div>
    <w:div w:id="502747713">
      <w:bodyDiv w:val="1"/>
      <w:marLeft w:val="0"/>
      <w:marRight w:val="0"/>
      <w:marTop w:val="0"/>
      <w:marBottom w:val="0"/>
      <w:divBdr>
        <w:top w:val="none" w:sz="0" w:space="0" w:color="auto"/>
        <w:left w:val="none" w:sz="0" w:space="0" w:color="auto"/>
        <w:bottom w:val="none" w:sz="0" w:space="0" w:color="auto"/>
        <w:right w:val="none" w:sz="0" w:space="0" w:color="auto"/>
      </w:divBdr>
    </w:div>
    <w:div w:id="664360715">
      <w:bodyDiv w:val="1"/>
      <w:marLeft w:val="0"/>
      <w:marRight w:val="0"/>
      <w:marTop w:val="0"/>
      <w:marBottom w:val="0"/>
      <w:divBdr>
        <w:top w:val="none" w:sz="0" w:space="0" w:color="auto"/>
        <w:left w:val="none" w:sz="0" w:space="0" w:color="auto"/>
        <w:bottom w:val="none" w:sz="0" w:space="0" w:color="auto"/>
        <w:right w:val="none" w:sz="0" w:space="0" w:color="auto"/>
      </w:divBdr>
      <w:divsChild>
        <w:div w:id="264267985">
          <w:marLeft w:val="547"/>
          <w:marRight w:val="0"/>
          <w:marTop w:val="0"/>
          <w:marBottom w:val="160"/>
          <w:divBdr>
            <w:top w:val="none" w:sz="0" w:space="0" w:color="auto"/>
            <w:left w:val="none" w:sz="0" w:space="0" w:color="auto"/>
            <w:bottom w:val="none" w:sz="0" w:space="0" w:color="auto"/>
            <w:right w:val="none" w:sz="0" w:space="0" w:color="auto"/>
          </w:divBdr>
        </w:div>
        <w:div w:id="316036016">
          <w:marLeft w:val="547"/>
          <w:marRight w:val="0"/>
          <w:marTop w:val="0"/>
          <w:marBottom w:val="160"/>
          <w:divBdr>
            <w:top w:val="none" w:sz="0" w:space="0" w:color="auto"/>
            <w:left w:val="none" w:sz="0" w:space="0" w:color="auto"/>
            <w:bottom w:val="none" w:sz="0" w:space="0" w:color="auto"/>
            <w:right w:val="none" w:sz="0" w:space="0" w:color="auto"/>
          </w:divBdr>
        </w:div>
      </w:divsChild>
    </w:div>
    <w:div w:id="826828483">
      <w:bodyDiv w:val="1"/>
      <w:marLeft w:val="0"/>
      <w:marRight w:val="0"/>
      <w:marTop w:val="0"/>
      <w:marBottom w:val="0"/>
      <w:divBdr>
        <w:top w:val="none" w:sz="0" w:space="0" w:color="auto"/>
        <w:left w:val="none" w:sz="0" w:space="0" w:color="auto"/>
        <w:bottom w:val="none" w:sz="0" w:space="0" w:color="auto"/>
        <w:right w:val="none" w:sz="0" w:space="0" w:color="auto"/>
      </w:divBdr>
      <w:divsChild>
        <w:div w:id="1320578976">
          <w:marLeft w:val="547"/>
          <w:marRight w:val="0"/>
          <w:marTop w:val="125"/>
          <w:marBottom w:val="0"/>
          <w:divBdr>
            <w:top w:val="none" w:sz="0" w:space="0" w:color="auto"/>
            <w:left w:val="none" w:sz="0" w:space="0" w:color="auto"/>
            <w:bottom w:val="none" w:sz="0" w:space="0" w:color="auto"/>
            <w:right w:val="none" w:sz="0" w:space="0" w:color="auto"/>
          </w:divBdr>
        </w:div>
        <w:div w:id="370689444">
          <w:marLeft w:val="547"/>
          <w:marRight w:val="0"/>
          <w:marTop w:val="125"/>
          <w:marBottom w:val="0"/>
          <w:divBdr>
            <w:top w:val="none" w:sz="0" w:space="0" w:color="auto"/>
            <w:left w:val="none" w:sz="0" w:space="0" w:color="auto"/>
            <w:bottom w:val="none" w:sz="0" w:space="0" w:color="auto"/>
            <w:right w:val="none" w:sz="0" w:space="0" w:color="auto"/>
          </w:divBdr>
        </w:div>
      </w:divsChild>
    </w:div>
    <w:div w:id="868950914">
      <w:bodyDiv w:val="1"/>
      <w:marLeft w:val="0"/>
      <w:marRight w:val="0"/>
      <w:marTop w:val="0"/>
      <w:marBottom w:val="0"/>
      <w:divBdr>
        <w:top w:val="none" w:sz="0" w:space="0" w:color="auto"/>
        <w:left w:val="none" w:sz="0" w:space="0" w:color="auto"/>
        <w:bottom w:val="none" w:sz="0" w:space="0" w:color="auto"/>
        <w:right w:val="none" w:sz="0" w:space="0" w:color="auto"/>
      </w:divBdr>
      <w:divsChild>
        <w:div w:id="1047030050">
          <w:marLeft w:val="547"/>
          <w:marRight w:val="0"/>
          <w:marTop w:val="0"/>
          <w:marBottom w:val="160"/>
          <w:divBdr>
            <w:top w:val="none" w:sz="0" w:space="0" w:color="auto"/>
            <w:left w:val="none" w:sz="0" w:space="0" w:color="auto"/>
            <w:bottom w:val="none" w:sz="0" w:space="0" w:color="auto"/>
            <w:right w:val="none" w:sz="0" w:space="0" w:color="auto"/>
          </w:divBdr>
        </w:div>
        <w:div w:id="1505901910">
          <w:marLeft w:val="547"/>
          <w:marRight w:val="0"/>
          <w:marTop w:val="0"/>
          <w:marBottom w:val="160"/>
          <w:divBdr>
            <w:top w:val="none" w:sz="0" w:space="0" w:color="auto"/>
            <w:left w:val="none" w:sz="0" w:space="0" w:color="auto"/>
            <w:bottom w:val="none" w:sz="0" w:space="0" w:color="auto"/>
            <w:right w:val="none" w:sz="0" w:space="0" w:color="auto"/>
          </w:divBdr>
        </w:div>
      </w:divsChild>
    </w:div>
    <w:div w:id="1606687410">
      <w:bodyDiv w:val="1"/>
      <w:marLeft w:val="0"/>
      <w:marRight w:val="0"/>
      <w:marTop w:val="0"/>
      <w:marBottom w:val="0"/>
      <w:divBdr>
        <w:top w:val="none" w:sz="0" w:space="0" w:color="auto"/>
        <w:left w:val="none" w:sz="0" w:space="0" w:color="auto"/>
        <w:bottom w:val="none" w:sz="0" w:space="0" w:color="auto"/>
        <w:right w:val="none" w:sz="0" w:space="0" w:color="auto"/>
      </w:divBdr>
    </w:div>
    <w:div w:id="1636331702">
      <w:bodyDiv w:val="1"/>
      <w:marLeft w:val="0"/>
      <w:marRight w:val="0"/>
      <w:marTop w:val="0"/>
      <w:marBottom w:val="0"/>
      <w:divBdr>
        <w:top w:val="none" w:sz="0" w:space="0" w:color="auto"/>
        <w:left w:val="none" w:sz="0" w:space="0" w:color="auto"/>
        <w:bottom w:val="none" w:sz="0" w:space="0" w:color="auto"/>
        <w:right w:val="none" w:sz="0" w:space="0" w:color="auto"/>
      </w:divBdr>
    </w:div>
    <w:div w:id="1801220463">
      <w:bodyDiv w:val="1"/>
      <w:marLeft w:val="0"/>
      <w:marRight w:val="0"/>
      <w:marTop w:val="0"/>
      <w:marBottom w:val="0"/>
      <w:divBdr>
        <w:top w:val="none" w:sz="0" w:space="0" w:color="auto"/>
        <w:left w:val="none" w:sz="0" w:space="0" w:color="auto"/>
        <w:bottom w:val="none" w:sz="0" w:space="0" w:color="auto"/>
        <w:right w:val="none" w:sz="0" w:space="0" w:color="auto"/>
      </w:divBdr>
    </w:div>
    <w:div w:id="1860507773">
      <w:bodyDiv w:val="1"/>
      <w:marLeft w:val="0"/>
      <w:marRight w:val="0"/>
      <w:marTop w:val="0"/>
      <w:marBottom w:val="0"/>
      <w:divBdr>
        <w:top w:val="none" w:sz="0" w:space="0" w:color="auto"/>
        <w:left w:val="none" w:sz="0" w:space="0" w:color="auto"/>
        <w:bottom w:val="none" w:sz="0" w:space="0" w:color="auto"/>
        <w:right w:val="none" w:sz="0" w:space="0" w:color="auto"/>
      </w:divBdr>
      <w:divsChild>
        <w:div w:id="574897749">
          <w:marLeft w:val="547"/>
          <w:marRight w:val="0"/>
          <w:marTop w:val="0"/>
          <w:marBottom w:val="160"/>
          <w:divBdr>
            <w:top w:val="none" w:sz="0" w:space="0" w:color="auto"/>
            <w:left w:val="none" w:sz="0" w:space="0" w:color="auto"/>
            <w:bottom w:val="none" w:sz="0" w:space="0" w:color="auto"/>
            <w:right w:val="none" w:sz="0" w:space="0" w:color="auto"/>
          </w:divBdr>
        </w:div>
        <w:div w:id="877085987">
          <w:marLeft w:val="547"/>
          <w:marRight w:val="0"/>
          <w:marTop w:val="0"/>
          <w:marBottom w:val="160"/>
          <w:divBdr>
            <w:top w:val="none" w:sz="0" w:space="0" w:color="auto"/>
            <w:left w:val="none" w:sz="0" w:space="0" w:color="auto"/>
            <w:bottom w:val="none" w:sz="0" w:space="0" w:color="auto"/>
            <w:right w:val="none" w:sz="0" w:space="0" w:color="auto"/>
          </w:divBdr>
        </w:div>
      </w:divsChild>
    </w:div>
    <w:div w:id="1903328793">
      <w:bodyDiv w:val="1"/>
      <w:marLeft w:val="0"/>
      <w:marRight w:val="0"/>
      <w:marTop w:val="0"/>
      <w:marBottom w:val="0"/>
      <w:divBdr>
        <w:top w:val="none" w:sz="0" w:space="0" w:color="auto"/>
        <w:left w:val="none" w:sz="0" w:space="0" w:color="auto"/>
        <w:bottom w:val="none" w:sz="0" w:space="0" w:color="auto"/>
        <w:right w:val="none" w:sz="0" w:space="0" w:color="auto"/>
      </w:divBdr>
    </w:div>
    <w:div w:id="1935278727">
      <w:bodyDiv w:val="1"/>
      <w:marLeft w:val="0"/>
      <w:marRight w:val="0"/>
      <w:marTop w:val="0"/>
      <w:marBottom w:val="0"/>
      <w:divBdr>
        <w:top w:val="none" w:sz="0" w:space="0" w:color="auto"/>
        <w:left w:val="none" w:sz="0" w:space="0" w:color="auto"/>
        <w:bottom w:val="none" w:sz="0" w:space="0" w:color="auto"/>
        <w:right w:val="none" w:sz="0" w:space="0" w:color="auto"/>
      </w:divBdr>
    </w:div>
    <w:div w:id="2030176179">
      <w:bodyDiv w:val="1"/>
      <w:marLeft w:val="0"/>
      <w:marRight w:val="0"/>
      <w:marTop w:val="0"/>
      <w:marBottom w:val="0"/>
      <w:divBdr>
        <w:top w:val="none" w:sz="0" w:space="0" w:color="auto"/>
        <w:left w:val="none" w:sz="0" w:space="0" w:color="auto"/>
        <w:bottom w:val="none" w:sz="0" w:space="0" w:color="auto"/>
        <w:right w:val="none" w:sz="0" w:space="0" w:color="auto"/>
      </w:divBdr>
    </w:div>
    <w:div w:id="204763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E9EF0-40BE-4E08-B0F1-7CA12829C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16267</Words>
  <Characters>94352</Characters>
  <Application>Microsoft Office Word</Application>
  <DocSecurity>0</DocSecurity>
  <Lines>786</Lines>
  <Paragraphs>220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LinksUpToDate>false</LinksUpToDate>
  <CharactersWithSpaces>110399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2023-06-14T16:53:00Z</dcterms:created>
  <dcterms:modified xsi:type="dcterms:W3CDTF">2023-06-16T10:11:00Z</dcterms:modified>
</cp:coreProperties>
</file>